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662"/>
      </w:tblGrid>
      <w:tr w:rsidR="00A455D7" w:rsidRPr="0038717C" w14:paraId="6DFB77D1" w14:textId="77777777" w:rsidTr="00A455D7">
        <w:tc>
          <w:tcPr>
            <w:tcW w:w="3403" w:type="dxa"/>
          </w:tcPr>
          <w:p w14:paraId="57B149A7" w14:textId="77777777" w:rsidR="00A455D7" w:rsidRDefault="00A455D7" w:rsidP="00EF748A">
            <w:pPr>
              <w:spacing w:before="0" w:line="276" w:lineRule="auto"/>
              <w:mirrorIndents/>
              <w:jc w:val="center"/>
              <w:rPr>
                <w:b/>
                <w:bCs/>
              </w:rPr>
            </w:pPr>
            <w:r w:rsidRPr="0038717C">
              <w:rPr>
                <w:b/>
                <w:bCs/>
              </w:rPr>
              <w:t>SỞ GDĐT CAO BẰNG</w:t>
            </w:r>
          </w:p>
          <w:p w14:paraId="79A83E03" w14:textId="11CF45B1" w:rsidR="00A455D7" w:rsidRPr="0038717C" w:rsidRDefault="00A455D7" w:rsidP="00EF748A">
            <w:pPr>
              <w:spacing w:before="0" w:line="276" w:lineRule="auto"/>
              <w:mirrorIndents/>
              <w:jc w:val="center"/>
              <w:rPr>
                <w:b/>
                <w:bCs/>
              </w:rPr>
            </w:pPr>
            <w:r w:rsidRPr="0038717C">
              <w:rPr>
                <w:b/>
                <w:bCs/>
              </w:rPr>
              <w:t>ĐỀ CHÍNH THỨC</w:t>
            </w:r>
          </w:p>
          <w:p w14:paraId="4660002F" w14:textId="5F5D272A" w:rsidR="00A455D7" w:rsidRPr="00A455D7" w:rsidRDefault="00A455D7" w:rsidP="00EF748A">
            <w:pPr>
              <w:spacing w:before="0" w:line="276" w:lineRule="auto"/>
              <w:mirrorIndents/>
              <w:jc w:val="center"/>
              <w:rPr>
                <w:b/>
                <w:bCs/>
              </w:rPr>
            </w:pPr>
            <w:r w:rsidRPr="00A455D7">
              <w:rPr>
                <w:b/>
                <w:bCs/>
                <w:i/>
                <w:iCs/>
              </w:rPr>
              <w:t>(Đề thi có 04 trang)</w:t>
            </w:r>
          </w:p>
        </w:tc>
        <w:tc>
          <w:tcPr>
            <w:tcW w:w="6662" w:type="dxa"/>
          </w:tcPr>
          <w:p w14:paraId="6BF3F818" w14:textId="77777777" w:rsidR="00A455D7" w:rsidRPr="0038717C" w:rsidRDefault="00A455D7" w:rsidP="00EF748A">
            <w:pPr>
              <w:spacing w:before="0" w:line="276" w:lineRule="auto"/>
              <w:mirrorIndents/>
              <w:jc w:val="center"/>
              <w:rPr>
                <w:b/>
                <w:bCs/>
              </w:rPr>
            </w:pPr>
            <w:r w:rsidRPr="0038717C">
              <w:rPr>
                <w:b/>
                <w:bCs/>
              </w:rPr>
              <w:t>KỲ THI THỬ TỐT NGHIỆP THPT NĂM 2026</w:t>
            </w:r>
          </w:p>
          <w:p w14:paraId="09819593" w14:textId="77777777" w:rsidR="00A455D7" w:rsidRPr="0038717C" w:rsidRDefault="00A455D7" w:rsidP="00EF748A">
            <w:pPr>
              <w:spacing w:before="0" w:line="276" w:lineRule="auto"/>
              <w:mirrorIndents/>
              <w:jc w:val="center"/>
              <w:rPr>
                <w:b/>
                <w:bCs/>
              </w:rPr>
            </w:pPr>
            <w:r w:rsidRPr="0038717C">
              <w:rPr>
                <w:b/>
                <w:bCs/>
              </w:rPr>
              <w:t>MÔN: HÓA HỌC</w:t>
            </w:r>
          </w:p>
          <w:p w14:paraId="4B53EEC2" w14:textId="77777777" w:rsidR="00A455D7" w:rsidRPr="0038717C" w:rsidRDefault="00A455D7" w:rsidP="00EF748A">
            <w:pPr>
              <w:spacing w:before="0" w:line="276" w:lineRule="auto"/>
              <w:mirrorIndents/>
              <w:jc w:val="center"/>
              <w:rPr>
                <w:b/>
                <w:bCs/>
              </w:rPr>
            </w:pPr>
            <w:r w:rsidRPr="0038717C">
              <w:rPr>
                <w:b/>
                <w:bCs/>
                <w:i/>
                <w:iCs/>
              </w:rPr>
              <w:t>Thời gian làm bài: 50 phút, không kể thời gian phát đề</w:t>
            </w:r>
          </w:p>
        </w:tc>
      </w:tr>
      <w:tr w:rsidR="00A455D7" w:rsidRPr="0038717C" w14:paraId="6839393F" w14:textId="77777777" w:rsidTr="00A455D7">
        <w:tc>
          <w:tcPr>
            <w:tcW w:w="3403" w:type="dxa"/>
          </w:tcPr>
          <w:p w14:paraId="633089FB" w14:textId="77777777" w:rsidR="00A455D7" w:rsidRPr="0038717C" w:rsidRDefault="00A455D7" w:rsidP="00EF748A">
            <w:pPr>
              <w:spacing w:before="0" w:line="276" w:lineRule="auto"/>
              <w:mirrorIndents/>
              <w:jc w:val="both"/>
              <w:rPr>
                <w:b/>
                <w:bCs/>
              </w:rPr>
            </w:pPr>
          </w:p>
        </w:tc>
        <w:tc>
          <w:tcPr>
            <w:tcW w:w="6662" w:type="dxa"/>
          </w:tcPr>
          <w:p w14:paraId="582A422A" w14:textId="77777777" w:rsidR="00A455D7" w:rsidRPr="0038717C" w:rsidRDefault="00A455D7" w:rsidP="00EF748A">
            <w:pPr>
              <w:spacing w:before="0" w:line="276" w:lineRule="auto"/>
              <w:mirrorIndents/>
              <w:jc w:val="center"/>
              <w:rPr>
                <w:b/>
                <w:bCs/>
              </w:rPr>
            </w:pPr>
            <w:r w:rsidRPr="0038717C">
              <w:rPr>
                <w:b/>
                <w:bCs/>
              </w:rPr>
              <w:t>Mã đề 0308</w:t>
            </w:r>
          </w:p>
        </w:tc>
      </w:tr>
      <w:tr w:rsidR="00A455D7" w:rsidRPr="0038717C" w14:paraId="59082547" w14:textId="77777777" w:rsidTr="00A455D7">
        <w:tc>
          <w:tcPr>
            <w:tcW w:w="10065" w:type="dxa"/>
            <w:gridSpan w:val="2"/>
          </w:tcPr>
          <w:p w14:paraId="2613F591" w14:textId="77777777" w:rsidR="00A455D7" w:rsidRDefault="00A455D7" w:rsidP="00EF748A">
            <w:pPr>
              <w:spacing w:before="0" w:line="276" w:lineRule="auto"/>
              <w:mirrorIndents/>
              <w:jc w:val="both"/>
            </w:pPr>
            <w:r w:rsidRPr="0038717C">
              <w:t>Cho biết nguyên tử khối:</w:t>
            </w:r>
          </w:p>
          <w:p w14:paraId="5D48C858" w14:textId="17294A4C" w:rsidR="00A455D7" w:rsidRPr="0038717C" w:rsidRDefault="00A455D7" w:rsidP="00EF748A">
            <w:pPr>
              <w:spacing w:before="0" w:line="276" w:lineRule="auto"/>
              <w:mirrorIndents/>
              <w:jc w:val="center"/>
            </w:pPr>
            <w:r w:rsidRPr="0038717C">
              <w:t>C = 12; H = 1; O = 16; N = 14; S = 32; Cl = 35,5; K = 39; Mn = 55; Fe = 56; Ba = 137.</w:t>
            </w:r>
          </w:p>
          <w:p w14:paraId="03651CA2" w14:textId="74A1E70D" w:rsidR="00A455D7" w:rsidRPr="00A455D7" w:rsidRDefault="00A455D7" w:rsidP="00EF748A">
            <w:pPr>
              <w:spacing w:before="0" w:line="276" w:lineRule="auto"/>
              <w:mirrorIndents/>
              <w:jc w:val="both"/>
            </w:pPr>
            <w:r w:rsidRPr="0038717C">
              <w:t>Các kí hiệu và chữ viết tắt:</w:t>
            </w:r>
            <w:r>
              <w:t xml:space="preserve"> </w:t>
            </w:r>
            <w:r w:rsidRPr="0038717C">
              <w:rPr>
                <w:i/>
                <w:iCs/>
              </w:rPr>
              <w:t>s</w:t>
            </w:r>
            <w:r w:rsidRPr="0038717C">
              <w:t xml:space="preserve">: rắn; </w:t>
            </w:r>
            <w:r w:rsidRPr="0038717C">
              <w:rPr>
                <w:i/>
                <w:iCs/>
              </w:rPr>
              <w:t>l</w:t>
            </w:r>
            <w:r w:rsidRPr="0038717C">
              <w:t xml:space="preserve">: lỏng; </w:t>
            </w:r>
            <w:r w:rsidRPr="0038717C">
              <w:rPr>
                <w:i/>
                <w:iCs/>
              </w:rPr>
              <w:t>g</w:t>
            </w:r>
            <w:r w:rsidRPr="0038717C">
              <w:t xml:space="preserve">: khí; </w:t>
            </w:r>
            <w:r w:rsidRPr="0038717C">
              <w:rPr>
                <w:i/>
                <w:iCs/>
              </w:rPr>
              <w:t>aq</w:t>
            </w:r>
            <w:r w:rsidRPr="0038717C">
              <w:t>: dung dịch nước.</w:t>
            </w:r>
          </w:p>
        </w:tc>
      </w:tr>
    </w:tbl>
    <w:p w14:paraId="288AF800" w14:textId="77777777" w:rsidR="00A455D7" w:rsidRPr="0038717C" w:rsidRDefault="00A455D7" w:rsidP="00EF748A">
      <w:pPr>
        <w:spacing w:before="0" w:after="0" w:line="276" w:lineRule="auto"/>
        <w:jc w:val="both"/>
        <w:rPr>
          <w:b/>
          <w:bCs/>
        </w:rPr>
      </w:pPr>
    </w:p>
    <w:p w14:paraId="7658DE5B" w14:textId="77777777" w:rsidR="00A455D7" w:rsidRPr="0038717C" w:rsidRDefault="00A455D7" w:rsidP="00EF748A">
      <w:pPr>
        <w:spacing w:before="0" w:after="0" w:line="276" w:lineRule="auto"/>
        <w:jc w:val="both"/>
      </w:pPr>
      <w:r w:rsidRPr="0038717C">
        <w:rPr>
          <w:b/>
          <w:bCs/>
        </w:rPr>
        <w:t>PHẦN I.</w:t>
      </w:r>
      <w:r w:rsidRPr="0038717C">
        <w:t xml:space="preserve"> Thí sinh trả lời từ câu 1 đến câu 18 mỗi câu hỏi thí sinh chỉ chọn 1 phương án.</w:t>
      </w:r>
    </w:p>
    <w:p w14:paraId="4A573867" w14:textId="77777777" w:rsidR="00A455D7" w:rsidRPr="00447BCA" w:rsidRDefault="00A455D7" w:rsidP="00EF748A">
      <w:pPr>
        <w:spacing w:before="0" w:after="0" w:line="276" w:lineRule="auto"/>
        <w:jc w:val="both"/>
      </w:pPr>
      <w:r w:rsidRPr="00447BCA">
        <w:rPr>
          <w:b/>
          <w:color w:val="0000FF"/>
        </w:rPr>
        <w:t xml:space="preserve">Câu </w:t>
      </w:r>
      <w:bookmarkStart w:id="0" w:name="c1q"/>
      <w:bookmarkEnd w:id="0"/>
      <w:r w:rsidRPr="00447BCA">
        <w:rPr>
          <w:b/>
          <w:color w:val="0000FF"/>
        </w:rPr>
        <w:t>1</w:t>
      </w:r>
      <w:r w:rsidRPr="0038717C">
        <w:rPr>
          <w:b/>
          <w:color w:val="0000FF"/>
        </w:rPr>
        <w:t>.</w:t>
      </w:r>
      <w:r w:rsidRPr="00447BCA">
        <w:t xml:space="preserve"> Cho phản ứng:</w:t>
      </w:r>
      <w:r w:rsidRPr="0038717C">
        <w:t xml:space="preserve"> </w:t>
      </w:r>
      <w:r w:rsidRPr="0038717C">
        <w:rPr>
          <w:position w:val="-12"/>
        </w:rPr>
        <w:object w:dxaOrig="2680" w:dyaOrig="360" w14:anchorId="30F74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8pt" o:ole="">
            <v:imagedata r:id="rId9" o:title=""/>
          </v:shape>
          <o:OLEObject Type="Embed" ProgID="Equation.DSMT4" ShapeID="_x0000_i1025" DrawAspect="Content" ObjectID="_1837958757" r:id="rId10"/>
        </w:object>
      </w:r>
      <w:r w:rsidRPr="00447BCA">
        <w:t xml:space="preserve"> Ở điều kiện chuẩn, cứ 1 mol </w:t>
      </w:r>
      <w:r w:rsidRPr="0038717C">
        <w:rPr>
          <w:position w:val="-12"/>
        </w:rPr>
        <w:object w:dxaOrig="340" w:dyaOrig="360" w14:anchorId="1AAEB389">
          <v:shape id="_x0000_i1026" type="#_x0000_t75" style="width:17.25pt;height:18pt" o:ole="">
            <v:imagedata r:id="rId11" o:title=""/>
          </v:shape>
          <o:OLEObject Type="Embed" ProgID="Equation.DSMT4" ShapeID="_x0000_i1026" DrawAspect="Content" ObjectID="_1837958758" r:id="rId12"/>
        </w:object>
      </w:r>
      <w:r w:rsidRPr="00447BCA">
        <w:t xml:space="preserve"> phản ứng hết sẽ tỏa ra nhiệt lượng 184,6 kJ. Enthalpy tạo thành chuẩn của </w:t>
      </w:r>
      <w:r w:rsidRPr="0038717C">
        <w:rPr>
          <w:position w:val="-6"/>
        </w:rPr>
        <w:object w:dxaOrig="480" w:dyaOrig="279" w14:anchorId="3B2A4551">
          <v:shape id="_x0000_i1027" type="#_x0000_t75" style="width:24pt;height:14.25pt" o:ole="">
            <v:imagedata r:id="rId13" o:title=""/>
          </v:shape>
          <o:OLEObject Type="Embed" ProgID="Equation.DSMT4" ShapeID="_x0000_i1027" DrawAspect="Content" ObjectID="_1837958759" r:id="rId14"/>
        </w:object>
      </w:r>
      <w:r w:rsidRPr="0038717C">
        <w:t xml:space="preserve"> </w:t>
      </w:r>
      <w:r w:rsidRPr="00447BCA">
        <w:t>là</w:t>
      </w:r>
    </w:p>
    <w:p w14:paraId="0F1B9E43"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1" w:name="c1a"/>
      <w:r w:rsidRPr="0038717C">
        <w:rPr>
          <w:b/>
          <w:color w:val="0000FF"/>
        </w:rPr>
        <w:tab/>
        <w:t>A.</w:t>
      </w:r>
      <w:r w:rsidRPr="0038717C">
        <w:t xml:space="preserve"> </w:t>
      </w:r>
      <w:r w:rsidRPr="00447BCA">
        <w:t>184,6 kJ/mol.</w:t>
      </w:r>
      <w:bookmarkStart w:id="2" w:name="c1b"/>
      <w:bookmarkEnd w:id="1"/>
      <w:r w:rsidRPr="0038717C">
        <w:rPr>
          <w:b/>
          <w:color w:val="0000FF"/>
        </w:rPr>
        <w:tab/>
        <w:t>B.</w:t>
      </w:r>
      <w:r w:rsidRPr="0038717C">
        <w:t xml:space="preserve"> </w:t>
      </w:r>
      <w:r w:rsidRPr="00447BCA">
        <w:t>-92,3 kJ/mol.</w:t>
      </w:r>
      <w:bookmarkStart w:id="3" w:name="c1c"/>
      <w:bookmarkEnd w:id="2"/>
      <w:r w:rsidRPr="0038717C">
        <w:rPr>
          <w:b/>
          <w:color w:val="0000FF"/>
        </w:rPr>
        <w:tab/>
        <w:t>C.</w:t>
      </w:r>
      <w:r w:rsidRPr="0038717C">
        <w:t xml:space="preserve"> </w:t>
      </w:r>
      <w:r w:rsidRPr="00447BCA">
        <w:t>-184,6 kJ/mol.</w:t>
      </w:r>
      <w:bookmarkStart w:id="4" w:name="c1d"/>
      <w:bookmarkEnd w:id="3"/>
      <w:r w:rsidRPr="0038717C">
        <w:rPr>
          <w:b/>
          <w:color w:val="0000FF"/>
        </w:rPr>
        <w:tab/>
        <w:t>D.</w:t>
      </w:r>
      <w:r w:rsidRPr="0038717C">
        <w:t xml:space="preserve"> </w:t>
      </w:r>
      <w:r w:rsidRPr="00447BCA">
        <w:t>92,3 kJ/mol.</w:t>
      </w:r>
    </w:p>
    <w:p w14:paraId="319337D3" w14:textId="77777777" w:rsidR="00A455D7" w:rsidRPr="00447BCA" w:rsidRDefault="00A455D7" w:rsidP="00EF748A">
      <w:pPr>
        <w:spacing w:before="0" w:after="0" w:line="276" w:lineRule="auto"/>
        <w:jc w:val="both"/>
      </w:pPr>
      <w:r w:rsidRPr="00447BCA">
        <w:rPr>
          <w:b/>
          <w:color w:val="0000FF"/>
        </w:rPr>
        <w:t xml:space="preserve">Câu </w:t>
      </w:r>
      <w:bookmarkStart w:id="5" w:name="c2q"/>
      <w:bookmarkEnd w:id="5"/>
      <w:r w:rsidRPr="00447BCA">
        <w:rPr>
          <w:b/>
          <w:color w:val="0000FF"/>
        </w:rPr>
        <w:t>2</w:t>
      </w:r>
      <w:r w:rsidRPr="0038717C">
        <w:rPr>
          <w:b/>
          <w:color w:val="0000FF"/>
        </w:rPr>
        <w:t>.</w:t>
      </w:r>
      <w:r w:rsidRPr="00447BCA">
        <w:t xml:space="preserve"> Chất nào sau đây thuộc loại disaccharide?</w:t>
      </w:r>
    </w:p>
    <w:p w14:paraId="77D15811"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6" w:name="c2a"/>
      <w:bookmarkEnd w:id="4"/>
      <w:r w:rsidRPr="0038717C">
        <w:rPr>
          <w:b/>
          <w:color w:val="0000FF"/>
        </w:rPr>
        <w:tab/>
        <w:t>A.</w:t>
      </w:r>
      <w:r w:rsidRPr="0038717C">
        <w:t xml:space="preserve"> </w:t>
      </w:r>
      <w:r w:rsidRPr="00447BCA">
        <w:t>Tinh bột.</w:t>
      </w:r>
      <w:bookmarkStart w:id="7" w:name="c2b"/>
      <w:bookmarkEnd w:id="6"/>
      <w:r w:rsidRPr="0038717C">
        <w:rPr>
          <w:b/>
          <w:color w:val="0000FF"/>
        </w:rPr>
        <w:tab/>
        <w:t>B.</w:t>
      </w:r>
      <w:r w:rsidRPr="0038717C">
        <w:t xml:space="preserve"> </w:t>
      </w:r>
      <w:r w:rsidRPr="00447BCA">
        <w:t>Cellulose.</w:t>
      </w:r>
      <w:bookmarkStart w:id="8" w:name="c2c"/>
      <w:bookmarkEnd w:id="7"/>
      <w:r w:rsidRPr="0038717C">
        <w:rPr>
          <w:b/>
          <w:color w:val="0000FF"/>
        </w:rPr>
        <w:tab/>
        <w:t>C.</w:t>
      </w:r>
      <w:r w:rsidRPr="0038717C">
        <w:t xml:space="preserve"> </w:t>
      </w:r>
      <w:r w:rsidRPr="00447BCA">
        <w:t>Saccharose.</w:t>
      </w:r>
      <w:bookmarkStart w:id="9" w:name="c2d"/>
      <w:bookmarkEnd w:id="8"/>
      <w:r w:rsidRPr="0038717C">
        <w:rPr>
          <w:b/>
          <w:color w:val="0000FF"/>
        </w:rPr>
        <w:tab/>
        <w:t>D.</w:t>
      </w:r>
      <w:r w:rsidRPr="0038717C">
        <w:t xml:space="preserve"> </w:t>
      </w:r>
      <w:r w:rsidRPr="00447BCA">
        <w:t>Glucose.</w:t>
      </w:r>
    </w:p>
    <w:p w14:paraId="352C69C8" w14:textId="77777777" w:rsidR="00A455D7" w:rsidRPr="00447BCA" w:rsidRDefault="00A455D7" w:rsidP="00EF748A">
      <w:pPr>
        <w:spacing w:before="0" w:after="0" w:line="276" w:lineRule="auto"/>
        <w:jc w:val="both"/>
      </w:pPr>
      <w:r w:rsidRPr="00447BCA">
        <w:rPr>
          <w:b/>
          <w:color w:val="0000FF"/>
        </w:rPr>
        <w:t xml:space="preserve">Câu </w:t>
      </w:r>
      <w:bookmarkStart w:id="10" w:name="c3q"/>
      <w:bookmarkEnd w:id="10"/>
      <w:r w:rsidRPr="00447BCA">
        <w:rPr>
          <w:b/>
          <w:color w:val="0000FF"/>
        </w:rPr>
        <w:t>3</w:t>
      </w:r>
      <w:r w:rsidRPr="0038717C">
        <w:rPr>
          <w:b/>
          <w:color w:val="0000FF"/>
        </w:rPr>
        <w:t>.</w:t>
      </w:r>
      <w:r w:rsidRPr="00447BCA">
        <w:t xml:space="preserve"> Kim loại nào sau đây có nhiệt độ nóng chảy cao nhất?</w:t>
      </w:r>
    </w:p>
    <w:p w14:paraId="03E2DCD3"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11" w:name="c3a"/>
      <w:bookmarkEnd w:id="9"/>
      <w:r w:rsidRPr="0038717C">
        <w:rPr>
          <w:b/>
          <w:color w:val="0000FF"/>
        </w:rPr>
        <w:tab/>
        <w:t>A.</w:t>
      </w:r>
      <w:r w:rsidRPr="0038717C">
        <w:t xml:space="preserve"> </w:t>
      </w:r>
      <w:r w:rsidRPr="00447BCA">
        <w:t>Fe.</w:t>
      </w:r>
      <w:bookmarkStart w:id="12" w:name="c3b"/>
      <w:bookmarkEnd w:id="11"/>
      <w:r w:rsidRPr="0038717C">
        <w:rPr>
          <w:b/>
          <w:color w:val="0000FF"/>
        </w:rPr>
        <w:tab/>
        <w:t>B.</w:t>
      </w:r>
      <w:r w:rsidRPr="0038717C">
        <w:t xml:space="preserve"> </w:t>
      </w:r>
      <w:r w:rsidRPr="00447BCA">
        <w:t>Na.</w:t>
      </w:r>
      <w:bookmarkStart w:id="13" w:name="c3c"/>
      <w:bookmarkEnd w:id="12"/>
      <w:r w:rsidRPr="0038717C">
        <w:rPr>
          <w:b/>
          <w:color w:val="0000FF"/>
        </w:rPr>
        <w:tab/>
        <w:t>C.</w:t>
      </w:r>
      <w:r w:rsidRPr="0038717C">
        <w:t xml:space="preserve"> </w:t>
      </w:r>
      <w:r w:rsidRPr="00447BCA">
        <w:t>Al.</w:t>
      </w:r>
      <w:bookmarkStart w:id="14" w:name="c3d"/>
      <w:bookmarkEnd w:id="13"/>
      <w:r w:rsidRPr="0038717C">
        <w:rPr>
          <w:b/>
          <w:color w:val="0000FF"/>
        </w:rPr>
        <w:tab/>
        <w:t>D.</w:t>
      </w:r>
      <w:r w:rsidRPr="0038717C">
        <w:t xml:space="preserve"> </w:t>
      </w:r>
      <w:r w:rsidRPr="00447BCA">
        <w:t>W.</w:t>
      </w:r>
    </w:p>
    <w:p w14:paraId="313E42DA" w14:textId="77777777" w:rsidR="00A455D7" w:rsidRPr="00447BCA" w:rsidRDefault="00A455D7" w:rsidP="00EF748A">
      <w:pPr>
        <w:spacing w:before="0" w:after="0" w:line="276" w:lineRule="auto"/>
        <w:jc w:val="both"/>
      </w:pPr>
      <w:r w:rsidRPr="00447BCA">
        <w:rPr>
          <w:b/>
          <w:color w:val="0000FF"/>
        </w:rPr>
        <w:t xml:space="preserve">Câu </w:t>
      </w:r>
      <w:bookmarkStart w:id="15" w:name="c4q"/>
      <w:bookmarkEnd w:id="15"/>
      <w:r w:rsidRPr="00447BCA">
        <w:rPr>
          <w:b/>
          <w:color w:val="0000FF"/>
        </w:rPr>
        <w:t>4</w:t>
      </w:r>
      <w:r w:rsidRPr="0038717C">
        <w:rPr>
          <w:b/>
          <w:color w:val="0000FF"/>
        </w:rPr>
        <w:t>.</w:t>
      </w:r>
      <w:r w:rsidRPr="00447BCA">
        <w:t xml:space="preserve"> Trong pin Galvani Cu–Ag, ở anode xảy ra quá trình</w:t>
      </w:r>
    </w:p>
    <w:p w14:paraId="3C976183"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16" w:name="c4a"/>
      <w:bookmarkEnd w:id="14"/>
      <w:r w:rsidRPr="0038717C">
        <w:rPr>
          <w:b/>
          <w:color w:val="0000FF"/>
        </w:rPr>
        <w:tab/>
        <w:t>A.</w:t>
      </w:r>
      <w:r w:rsidRPr="0038717C">
        <w:t xml:space="preserve"> </w:t>
      </w:r>
      <w:r w:rsidRPr="00447BCA">
        <w:t>khử</w:t>
      </w:r>
      <w:r w:rsidRPr="0038717C">
        <w:t xml:space="preserve"> </w:t>
      </w:r>
      <w:r w:rsidRPr="0038717C">
        <w:rPr>
          <w:position w:val="-6"/>
        </w:rPr>
        <w:object w:dxaOrig="520" w:dyaOrig="320" w14:anchorId="5FB21741">
          <v:shape id="_x0000_i1028" type="#_x0000_t75" style="width:26.25pt;height:15.75pt" o:ole="">
            <v:imagedata r:id="rId15" o:title=""/>
          </v:shape>
          <o:OLEObject Type="Embed" ProgID="Equation.DSMT4" ShapeID="_x0000_i1028" DrawAspect="Content" ObjectID="_1837958760" r:id="rId16"/>
        </w:object>
      </w:r>
      <w:r w:rsidRPr="00447BCA">
        <w:t>.</w:t>
      </w:r>
      <w:bookmarkStart w:id="17" w:name="c4b"/>
      <w:bookmarkEnd w:id="16"/>
      <w:r w:rsidRPr="0038717C">
        <w:rPr>
          <w:b/>
          <w:color w:val="0000FF"/>
        </w:rPr>
        <w:tab/>
        <w:t>B.</w:t>
      </w:r>
      <w:r w:rsidRPr="0038717C">
        <w:t xml:space="preserve"> </w:t>
      </w:r>
      <w:r w:rsidRPr="00447BCA">
        <w:t>oxi hóa Cu.</w:t>
      </w:r>
      <w:bookmarkStart w:id="18" w:name="c4c"/>
      <w:bookmarkEnd w:id="17"/>
      <w:r w:rsidRPr="0038717C">
        <w:rPr>
          <w:b/>
          <w:color w:val="0000FF"/>
        </w:rPr>
        <w:tab/>
        <w:t>C.</w:t>
      </w:r>
      <w:r w:rsidRPr="0038717C">
        <w:t xml:space="preserve"> </w:t>
      </w:r>
      <w:r w:rsidRPr="00447BCA">
        <w:t>oxi hóa Ag.</w:t>
      </w:r>
      <w:bookmarkStart w:id="19" w:name="c4d"/>
      <w:bookmarkEnd w:id="18"/>
      <w:r w:rsidRPr="0038717C">
        <w:rPr>
          <w:b/>
          <w:color w:val="0000FF"/>
        </w:rPr>
        <w:tab/>
        <w:t>D.</w:t>
      </w:r>
      <w:r w:rsidRPr="0038717C">
        <w:t xml:space="preserve"> </w:t>
      </w:r>
      <w:r w:rsidRPr="00447BCA">
        <w:t>khử</w:t>
      </w:r>
      <w:r w:rsidRPr="0038717C">
        <w:t xml:space="preserve"> </w:t>
      </w:r>
      <w:r w:rsidRPr="0038717C">
        <w:rPr>
          <w:position w:val="-10"/>
        </w:rPr>
        <w:object w:dxaOrig="460" w:dyaOrig="360" w14:anchorId="4E3308DB">
          <v:shape id="_x0000_i1029" type="#_x0000_t75" style="width:23.25pt;height:18pt" o:ole="">
            <v:imagedata r:id="rId17" o:title=""/>
          </v:shape>
          <o:OLEObject Type="Embed" ProgID="Equation.DSMT4" ShapeID="_x0000_i1029" DrawAspect="Content" ObjectID="_1837958761" r:id="rId18"/>
        </w:object>
      </w:r>
      <w:r w:rsidRPr="00447BCA">
        <w:t>.</w:t>
      </w:r>
    </w:p>
    <w:p w14:paraId="1684C0E6" w14:textId="77777777" w:rsidR="00A455D7" w:rsidRPr="00447BCA" w:rsidRDefault="00A455D7" w:rsidP="00EF748A">
      <w:pPr>
        <w:spacing w:before="0" w:after="0" w:line="276" w:lineRule="auto"/>
        <w:jc w:val="both"/>
      </w:pPr>
      <w:r w:rsidRPr="00447BCA">
        <w:rPr>
          <w:b/>
          <w:color w:val="0000FF"/>
        </w:rPr>
        <w:t xml:space="preserve">Câu </w:t>
      </w:r>
      <w:bookmarkStart w:id="20" w:name="c5q"/>
      <w:bookmarkEnd w:id="20"/>
      <w:r w:rsidRPr="00447BCA">
        <w:rPr>
          <w:b/>
          <w:color w:val="0000FF"/>
        </w:rPr>
        <w:t>5</w:t>
      </w:r>
      <w:r w:rsidRPr="0038717C">
        <w:rPr>
          <w:b/>
          <w:color w:val="0000FF"/>
        </w:rPr>
        <w:t>.</w:t>
      </w:r>
      <w:r w:rsidRPr="00447BCA">
        <w:t xml:space="preserve"> Để kiểm tra sự có mặt của một số cation có trong dung dịch ta tiến hành thí nghiệm sau: Cho khoảng 4-6 giọt dung dịch NaOH vào ống nghiệm chứa khoảng 1 mL dung dịch cần xác định cation trong muối, thấy có kết tủa màu trắng xuất hiện ngay. Trong dung dịch này chứa cation nào sau đây?</w:t>
      </w:r>
    </w:p>
    <w:p w14:paraId="7DE8F704"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21" w:name="c5a"/>
      <w:bookmarkEnd w:id="19"/>
      <w:r w:rsidRPr="0038717C">
        <w:rPr>
          <w:b/>
          <w:color w:val="0000FF"/>
        </w:rPr>
        <w:tab/>
        <w:t>A.</w:t>
      </w:r>
      <w:r w:rsidRPr="0038717C">
        <w:t xml:space="preserve"> </w:t>
      </w:r>
      <w:r w:rsidRPr="0038717C">
        <w:rPr>
          <w:position w:val="-14"/>
        </w:rPr>
        <w:object w:dxaOrig="999" w:dyaOrig="400" w14:anchorId="16E79726">
          <v:shape id="_x0000_i1030" type="#_x0000_t75" style="width:50.25pt;height:20.25pt" o:ole="">
            <v:imagedata r:id="rId19" o:title=""/>
          </v:shape>
          <o:OLEObject Type="Embed" ProgID="Equation.DSMT4" ShapeID="_x0000_i1030" DrawAspect="Content" ObjectID="_1837958762" r:id="rId20"/>
        </w:object>
      </w:r>
      <w:r w:rsidRPr="00447BCA">
        <w:t>.</w:t>
      </w:r>
      <w:bookmarkStart w:id="22" w:name="c5b"/>
      <w:bookmarkEnd w:id="21"/>
      <w:r w:rsidRPr="0038717C">
        <w:rPr>
          <w:b/>
          <w:color w:val="0000FF"/>
        </w:rPr>
        <w:tab/>
        <w:t>B.</w:t>
      </w:r>
      <w:r w:rsidRPr="0038717C">
        <w:t xml:space="preserve"> </w:t>
      </w:r>
      <w:r w:rsidRPr="0038717C">
        <w:rPr>
          <w:position w:val="-14"/>
        </w:rPr>
        <w:object w:dxaOrig="1040" w:dyaOrig="400" w14:anchorId="4D9E3B42">
          <v:shape id="_x0000_i1031" type="#_x0000_t75" style="width:51.75pt;height:20.25pt" o:ole="">
            <v:imagedata r:id="rId21" o:title=""/>
          </v:shape>
          <o:OLEObject Type="Embed" ProgID="Equation.DSMT4" ShapeID="_x0000_i1031" DrawAspect="Content" ObjectID="_1837958763" r:id="rId22"/>
        </w:object>
      </w:r>
      <w:r w:rsidRPr="00447BCA">
        <w:t>.</w:t>
      </w:r>
      <w:bookmarkStart w:id="23" w:name="c5c"/>
      <w:bookmarkEnd w:id="22"/>
      <w:r w:rsidRPr="0038717C">
        <w:rPr>
          <w:b/>
          <w:color w:val="0000FF"/>
        </w:rPr>
        <w:tab/>
        <w:t>C.</w:t>
      </w:r>
      <w:r w:rsidRPr="0038717C">
        <w:t xml:space="preserve"> </w:t>
      </w:r>
      <w:r w:rsidRPr="0038717C">
        <w:rPr>
          <w:position w:val="-14"/>
        </w:rPr>
        <w:object w:dxaOrig="940" w:dyaOrig="400" w14:anchorId="4A54447E">
          <v:shape id="_x0000_i1032" type="#_x0000_t75" style="width:47.25pt;height:20.25pt" o:ole="">
            <v:imagedata r:id="rId23" o:title=""/>
          </v:shape>
          <o:OLEObject Type="Embed" ProgID="Equation.DSMT4" ShapeID="_x0000_i1032" DrawAspect="Content" ObjectID="_1837958764" r:id="rId24"/>
        </w:object>
      </w:r>
      <w:r w:rsidRPr="00447BCA">
        <w:t>.</w:t>
      </w:r>
      <w:bookmarkStart w:id="24" w:name="c5d"/>
      <w:bookmarkEnd w:id="23"/>
      <w:r w:rsidRPr="0038717C">
        <w:rPr>
          <w:b/>
          <w:color w:val="0000FF"/>
        </w:rPr>
        <w:tab/>
        <w:t>D.</w:t>
      </w:r>
      <w:r w:rsidRPr="0038717C">
        <w:t xml:space="preserve"> </w:t>
      </w:r>
      <w:r w:rsidRPr="0038717C">
        <w:rPr>
          <w:position w:val="-14"/>
        </w:rPr>
        <w:object w:dxaOrig="940" w:dyaOrig="400" w14:anchorId="1DD476BC">
          <v:shape id="_x0000_i1033" type="#_x0000_t75" style="width:47.25pt;height:20.25pt" o:ole="">
            <v:imagedata r:id="rId25" o:title=""/>
          </v:shape>
          <o:OLEObject Type="Embed" ProgID="Equation.DSMT4" ShapeID="_x0000_i1033" DrawAspect="Content" ObjectID="_1837958765" r:id="rId26"/>
        </w:object>
      </w:r>
      <w:r w:rsidRPr="00447BCA">
        <w:t>.</w:t>
      </w:r>
    </w:p>
    <w:p w14:paraId="6D594EE2" w14:textId="77777777" w:rsidR="00A455D7" w:rsidRPr="00447BCA" w:rsidRDefault="00A455D7" w:rsidP="00EF748A">
      <w:pPr>
        <w:spacing w:before="0" w:after="0" w:line="276" w:lineRule="auto"/>
        <w:jc w:val="both"/>
      </w:pPr>
      <w:r w:rsidRPr="00447BCA">
        <w:rPr>
          <w:b/>
          <w:color w:val="0000FF"/>
        </w:rPr>
        <w:t xml:space="preserve">Câu </w:t>
      </w:r>
      <w:bookmarkStart w:id="25" w:name="c6q"/>
      <w:bookmarkEnd w:id="25"/>
      <w:r w:rsidRPr="00447BCA">
        <w:rPr>
          <w:b/>
          <w:color w:val="0000FF"/>
        </w:rPr>
        <w:t>6</w:t>
      </w:r>
      <w:r w:rsidRPr="0038717C">
        <w:rPr>
          <w:b/>
          <w:color w:val="0000FF"/>
        </w:rPr>
        <w:t>.</w:t>
      </w:r>
      <w:r w:rsidRPr="00447BCA">
        <w:t xml:space="preserve"> Cơ chế của phản ứng cộng bromine vào liên kết đôi của ethene gồm hai giai đoạn như sau:</w:t>
      </w:r>
    </w:p>
    <w:bookmarkEnd w:id="24"/>
    <w:p w14:paraId="16342CD0" w14:textId="77777777" w:rsidR="00A455D7" w:rsidRPr="0038717C" w:rsidRDefault="00A455D7" w:rsidP="00EF748A">
      <w:pPr>
        <w:spacing w:before="0" w:after="0" w:line="276" w:lineRule="auto"/>
        <w:jc w:val="center"/>
        <w:rPr>
          <w:i/>
          <w:iCs/>
        </w:rPr>
      </w:pPr>
      <w:r w:rsidRPr="0038717C">
        <w:rPr>
          <w:i/>
          <w:iCs/>
          <w:noProof/>
        </w:rPr>
        <w:drawing>
          <wp:inline distT="0" distB="0" distL="0" distR="0" wp14:anchorId="63913DCC" wp14:editId="55FCB7B7">
            <wp:extent cx="5257800" cy="866775"/>
            <wp:effectExtent l="0" t="0" r="0" b="9525"/>
            <wp:docPr id="1576025152" name="Picture 737" descr="Cơ chế của phản ứng cộng bromine vào liên kết đôi của ethene gồm hai giai  đoạn như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Cơ chế của phản ứng cộng bromine vào liên kết đôi của ethene gồm hai giai  đoạn như sa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0" cy="866775"/>
                    </a:xfrm>
                    <a:prstGeom prst="rect">
                      <a:avLst/>
                    </a:prstGeom>
                    <a:noFill/>
                    <a:ln>
                      <a:noFill/>
                    </a:ln>
                  </pic:spPr>
                </pic:pic>
              </a:graphicData>
            </a:graphic>
          </wp:inline>
        </w:drawing>
      </w:r>
    </w:p>
    <w:p w14:paraId="750C1796" w14:textId="77777777" w:rsidR="00A455D7" w:rsidRDefault="00A455D7" w:rsidP="00EF748A">
      <w:pPr>
        <w:spacing w:before="0" w:after="0" w:line="276" w:lineRule="auto"/>
        <w:jc w:val="both"/>
      </w:pPr>
      <w:r w:rsidRPr="00447BCA">
        <w:t xml:space="preserve">Phát biểu nào sau đây </w:t>
      </w:r>
      <w:r w:rsidRPr="00447BCA">
        <w:rPr>
          <w:b/>
          <w:bCs/>
        </w:rPr>
        <w:t>không</w:t>
      </w:r>
      <w:r w:rsidRPr="00447BCA">
        <w:t xml:space="preserve"> đúng?</w:t>
      </w:r>
      <w:bookmarkStart w:id="26" w:name="c6a"/>
    </w:p>
    <w:p w14:paraId="37BAF8EB" w14:textId="77777777" w:rsidR="00A455D7" w:rsidRDefault="00A455D7" w:rsidP="00EF748A">
      <w:pPr>
        <w:spacing w:before="0" w:after="0" w:line="276" w:lineRule="auto"/>
        <w:ind w:firstLine="284"/>
        <w:jc w:val="both"/>
      </w:pPr>
      <w:r w:rsidRPr="0038717C">
        <w:rPr>
          <w:b/>
          <w:color w:val="0000FF"/>
        </w:rPr>
        <w:t>A.</w:t>
      </w:r>
      <w:r w:rsidRPr="0038717C">
        <w:t xml:space="preserve"> </w:t>
      </w:r>
      <w:r w:rsidRPr="00447BCA">
        <w:t xml:space="preserve">Số liên kết </w:t>
      </w:r>
      <w:r w:rsidRPr="0038717C">
        <w:rPr>
          <w:position w:val="-6"/>
        </w:rPr>
        <w:object w:dxaOrig="240" w:dyaOrig="220" w14:anchorId="7ADBBF6B">
          <v:shape id="_x0000_i1034" type="#_x0000_t75" style="width:12pt;height:10.5pt" o:ole="">
            <v:imagedata r:id="rId28" o:title=""/>
          </v:shape>
          <o:OLEObject Type="Embed" ProgID="Equation.DSMT4" ShapeID="_x0000_i1034" DrawAspect="Content" ObjectID="_1837958766" r:id="rId29"/>
        </w:object>
      </w:r>
      <w:r w:rsidRPr="00447BCA">
        <w:t xml:space="preserve"> (xích ma) trong một phân tử ethene là 4.</w:t>
      </w:r>
      <w:bookmarkStart w:id="27" w:name="c6b"/>
      <w:bookmarkEnd w:id="26"/>
    </w:p>
    <w:p w14:paraId="0D81ED88" w14:textId="77777777" w:rsidR="00A455D7" w:rsidRDefault="00A455D7" w:rsidP="00EF748A">
      <w:pPr>
        <w:spacing w:before="0" w:after="0" w:line="276" w:lineRule="auto"/>
        <w:ind w:firstLine="284"/>
        <w:jc w:val="both"/>
      </w:pPr>
      <w:r w:rsidRPr="0038717C">
        <w:rPr>
          <w:b/>
          <w:color w:val="0000FF"/>
        </w:rPr>
        <w:t>B.</w:t>
      </w:r>
      <w:r w:rsidRPr="0038717C">
        <w:t xml:space="preserve"> </w:t>
      </w:r>
      <w:r w:rsidRPr="00447BCA">
        <w:t xml:space="preserve">Giai đoạn (2) có sự hình thành liên kết </w:t>
      </w:r>
      <w:r w:rsidRPr="0038717C">
        <w:rPr>
          <w:position w:val="-6"/>
        </w:rPr>
        <w:object w:dxaOrig="240" w:dyaOrig="220" w14:anchorId="5B4B63C1">
          <v:shape id="_x0000_i1035" type="#_x0000_t75" style="width:12pt;height:10.5pt" o:ole="">
            <v:imagedata r:id="rId28" o:title=""/>
          </v:shape>
          <o:OLEObject Type="Embed" ProgID="Equation.DSMT4" ShapeID="_x0000_i1035" DrawAspect="Content" ObjectID="_1837958767" r:id="rId30"/>
        </w:object>
      </w:r>
      <w:r w:rsidRPr="00447BCA">
        <w:t xml:space="preserve"> (xích ma).</w:t>
      </w:r>
      <w:bookmarkStart w:id="28" w:name="c6c"/>
      <w:bookmarkEnd w:id="27"/>
    </w:p>
    <w:p w14:paraId="4C4ECEF8" w14:textId="77777777" w:rsidR="00A455D7" w:rsidRDefault="00A455D7" w:rsidP="00EF748A">
      <w:pPr>
        <w:spacing w:before="0" w:after="0" w:line="276" w:lineRule="auto"/>
        <w:ind w:firstLine="284"/>
        <w:jc w:val="both"/>
      </w:pPr>
      <w:r w:rsidRPr="0038717C">
        <w:rPr>
          <w:b/>
          <w:color w:val="0000FF"/>
        </w:rPr>
        <w:t>C.</w:t>
      </w:r>
      <w:r w:rsidRPr="0038717C">
        <w:t xml:space="preserve"> </w:t>
      </w:r>
      <w:r w:rsidRPr="00447BCA">
        <w:t>Giai đoạn (1) có sự phân cắt liên kết</w:t>
      </w:r>
      <w:r w:rsidRPr="0038717C">
        <w:t xml:space="preserve"> </w:t>
      </w:r>
      <w:r w:rsidRPr="0038717C">
        <w:rPr>
          <w:position w:val="-6"/>
        </w:rPr>
        <w:object w:dxaOrig="220" w:dyaOrig="220" w14:anchorId="763ED4ED">
          <v:shape id="_x0000_i1036" type="#_x0000_t75" style="width:10.5pt;height:10.5pt" o:ole="">
            <v:imagedata r:id="rId31" o:title=""/>
          </v:shape>
          <o:OLEObject Type="Embed" ProgID="Equation.DSMT4" ShapeID="_x0000_i1036" DrawAspect="Content" ObjectID="_1837958768" r:id="rId32"/>
        </w:object>
      </w:r>
      <w:r w:rsidRPr="00447BCA">
        <w:t>.</w:t>
      </w:r>
      <w:bookmarkStart w:id="29" w:name="c6d"/>
      <w:bookmarkEnd w:id="28"/>
    </w:p>
    <w:p w14:paraId="5BCC5DF0" w14:textId="530D9D0D" w:rsidR="00A455D7" w:rsidRPr="00447BCA" w:rsidRDefault="00A455D7" w:rsidP="00EF748A">
      <w:pPr>
        <w:spacing w:before="0" w:after="0" w:line="276" w:lineRule="auto"/>
        <w:ind w:firstLine="284"/>
        <w:jc w:val="both"/>
      </w:pPr>
      <w:r w:rsidRPr="0038717C">
        <w:rPr>
          <w:b/>
          <w:color w:val="0000FF"/>
        </w:rPr>
        <w:t>D.</w:t>
      </w:r>
      <w:r w:rsidRPr="0038717C">
        <w:t xml:space="preserve"> </w:t>
      </w:r>
      <w:r w:rsidRPr="00447BCA">
        <w:t>Ethene làm mất màu nước bromine.</w:t>
      </w:r>
    </w:p>
    <w:p w14:paraId="4A3CB753" w14:textId="77777777" w:rsidR="00A455D7" w:rsidRPr="00447BCA" w:rsidRDefault="00A455D7" w:rsidP="00EF748A">
      <w:pPr>
        <w:spacing w:before="0" w:after="0" w:line="276" w:lineRule="auto"/>
        <w:jc w:val="both"/>
      </w:pPr>
      <w:r w:rsidRPr="00447BCA">
        <w:rPr>
          <w:b/>
          <w:color w:val="0000FF"/>
        </w:rPr>
        <w:t xml:space="preserve">Câu </w:t>
      </w:r>
      <w:bookmarkStart w:id="30" w:name="c7q"/>
      <w:bookmarkEnd w:id="30"/>
      <w:r w:rsidRPr="00447BCA">
        <w:rPr>
          <w:b/>
          <w:color w:val="0000FF"/>
        </w:rPr>
        <w:t>7</w:t>
      </w:r>
      <w:r w:rsidRPr="0038717C">
        <w:rPr>
          <w:b/>
          <w:color w:val="0000FF"/>
        </w:rPr>
        <w:t>.</w:t>
      </w:r>
      <w:r w:rsidRPr="00447BCA">
        <w:t xml:space="preserve"> Acetic acid được điều chế bằng phương pháp lên men giấm từ dung dịch chất nào sau đây?</w:t>
      </w:r>
    </w:p>
    <w:p w14:paraId="1651BDA7"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31" w:name="c7a"/>
      <w:bookmarkEnd w:id="29"/>
      <w:r w:rsidRPr="0038717C">
        <w:rPr>
          <w:b/>
          <w:color w:val="0000FF"/>
        </w:rPr>
        <w:tab/>
        <w:t>A.</w:t>
      </w:r>
      <w:r w:rsidRPr="0038717C">
        <w:t xml:space="preserve"> </w:t>
      </w:r>
      <w:r w:rsidRPr="00447BCA">
        <w:t>HCOOH.</w:t>
      </w:r>
      <w:bookmarkStart w:id="32" w:name="c7b"/>
      <w:bookmarkEnd w:id="31"/>
      <w:r w:rsidRPr="0038717C">
        <w:rPr>
          <w:b/>
          <w:color w:val="0000FF"/>
        </w:rPr>
        <w:tab/>
        <w:t>B.</w:t>
      </w:r>
      <w:r w:rsidRPr="0038717C">
        <w:t xml:space="preserve"> </w:t>
      </w:r>
      <w:r w:rsidRPr="0038717C">
        <w:rPr>
          <w:position w:val="-12"/>
        </w:rPr>
        <w:object w:dxaOrig="999" w:dyaOrig="360" w14:anchorId="637B84ED">
          <v:shape id="_x0000_i1037" type="#_x0000_t75" style="width:50.25pt;height:18pt" o:ole="">
            <v:imagedata r:id="rId33" o:title=""/>
          </v:shape>
          <o:OLEObject Type="Embed" ProgID="Equation.DSMT4" ShapeID="_x0000_i1037" DrawAspect="Content" ObjectID="_1837958769" r:id="rId34"/>
        </w:object>
      </w:r>
      <w:r w:rsidRPr="00447BCA">
        <w:t>.</w:t>
      </w:r>
      <w:bookmarkStart w:id="33" w:name="c7c"/>
      <w:bookmarkEnd w:id="32"/>
      <w:r w:rsidRPr="0038717C">
        <w:rPr>
          <w:b/>
          <w:color w:val="0000FF"/>
        </w:rPr>
        <w:tab/>
        <w:t>C.</w:t>
      </w:r>
      <w:r w:rsidRPr="0038717C">
        <w:t xml:space="preserve"> </w:t>
      </w:r>
      <w:r w:rsidRPr="0038717C">
        <w:rPr>
          <w:position w:val="-12"/>
        </w:rPr>
        <w:object w:dxaOrig="840" w:dyaOrig="360" w14:anchorId="14A7699E">
          <v:shape id="_x0000_i1038" type="#_x0000_t75" style="width:42pt;height:18pt" o:ole="">
            <v:imagedata r:id="rId35" o:title=""/>
          </v:shape>
          <o:OLEObject Type="Embed" ProgID="Equation.DSMT4" ShapeID="_x0000_i1038" DrawAspect="Content" ObjectID="_1837958770" r:id="rId36"/>
        </w:object>
      </w:r>
      <w:r w:rsidRPr="00447BCA">
        <w:t>.</w:t>
      </w:r>
      <w:bookmarkStart w:id="34" w:name="c7d"/>
      <w:bookmarkEnd w:id="33"/>
      <w:r w:rsidRPr="0038717C">
        <w:rPr>
          <w:b/>
          <w:color w:val="0000FF"/>
        </w:rPr>
        <w:tab/>
        <w:t>D.</w:t>
      </w:r>
      <w:r w:rsidRPr="0038717C">
        <w:t xml:space="preserve"> </w:t>
      </w:r>
      <w:r w:rsidRPr="0038717C">
        <w:rPr>
          <w:position w:val="-12"/>
        </w:rPr>
        <w:object w:dxaOrig="920" w:dyaOrig="360" w14:anchorId="758B8CFD">
          <v:shape id="_x0000_i1039" type="#_x0000_t75" style="width:45.75pt;height:18pt" o:ole="">
            <v:imagedata r:id="rId37" o:title=""/>
          </v:shape>
          <o:OLEObject Type="Embed" ProgID="Equation.DSMT4" ShapeID="_x0000_i1039" DrawAspect="Content" ObjectID="_1837958771" r:id="rId38"/>
        </w:object>
      </w:r>
      <w:r w:rsidRPr="00447BCA">
        <w:t>.</w:t>
      </w:r>
    </w:p>
    <w:p w14:paraId="58E5629E" w14:textId="77777777" w:rsidR="00A455D7" w:rsidRPr="00447BCA" w:rsidRDefault="00A455D7" w:rsidP="00EF748A">
      <w:pPr>
        <w:spacing w:before="0" w:after="0" w:line="276" w:lineRule="auto"/>
        <w:jc w:val="both"/>
      </w:pPr>
      <w:r w:rsidRPr="00447BCA">
        <w:rPr>
          <w:b/>
          <w:color w:val="0000FF"/>
        </w:rPr>
        <w:t xml:space="preserve">Câu </w:t>
      </w:r>
      <w:bookmarkStart w:id="35" w:name="c8q"/>
      <w:bookmarkEnd w:id="35"/>
      <w:r w:rsidRPr="00447BCA">
        <w:rPr>
          <w:b/>
          <w:color w:val="0000FF"/>
        </w:rPr>
        <w:t>8</w:t>
      </w:r>
      <w:r w:rsidRPr="0038717C">
        <w:rPr>
          <w:b/>
          <w:color w:val="0000FF"/>
        </w:rPr>
        <w:t>.</w:t>
      </w:r>
      <w:r w:rsidRPr="00447BCA">
        <w:t xml:space="preserve"> Trong công nghiệp, phương pháp điện phân nóng chảy được sử dụng để sản xuất một lượng đáng kể kim loại nào sau đây?</w:t>
      </w:r>
    </w:p>
    <w:p w14:paraId="73053504"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36" w:name="c8a"/>
      <w:bookmarkEnd w:id="34"/>
      <w:r w:rsidRPr="0038717C">
        <w:rPr>
          <w:b/>
          <w:color w:val="0000FF"/>
        </w:rPr>
        <w:tab/>
        <w:t>A.</w:t>
      </w:r>
      <w:r w:rsidRPr="0038717C">
        <w:t xml:space="preserve"> </w:t>
      </w:r>
      <w:r w:rsidRPr="00447BCA">
        <w:t>Fe.</w:t>
      </w:r>
      <w:bookmarkStart w:id="37" w:name="c8b"/>
      <w:bookmarkEnd w:id="36"/>
      <w:r w:rsidRPr="0038717C">
        <w:rPr>
          <w:b/>
          <w:color w:val="0000FF"/>
        </w:rPr>
        <w:tab/>
        <w:t>B.</w:t>
      </w:r>
      <w:r w:rsidRPr="0038717C">
        <w:t xml:space="preserve"> </w:t>
      </w:r>
      <w:r w:rsidRPr="00447BCA">
        <w:t>Ag.</w:t>
      </w:r>
      <w:bookmarkStart w:id="38" w:name="c8c"/>
      <w:bookmarkEnd w:id="37"/>
      <w:r w:rsidRPr="0038717C">
        <w:rPr>
          <w:b/>
          <w:color w:val="0000FF"/>
        </w:rPr>
        <w:tab/>
        <w:t>C.</w:t>
      </w:r>
      <w:r w:rsidRPr="0038717C">
        <w:t xml:space="preserve"> </w:t>
      </w:r>
      <w:r w:rsidRPr="00447BCA">
        <w:t>Al.</w:t>
      </w:r>
      <w:bookmarkStart w:id="39" w:name="c8d"/>
      <w:bookmarkEnd w:id="38"/>
      <w:r w:rsidRPr="0038717C">
        <w:rPr>
          <w:b/>
          <w:color w:val="0000FF"/>
        </w:rPr>
        <w:tab/>
        <w:t>D.</w:t>
      </w:r>
      <w:r w:rsidRPr="0038717C">
        <w:t xml:space="preserve"> </w:t>
      </w:r>
      <w:r w:rsidRPr="00447BCA">
        <w:t>Cu.</w:t>
      </w:r>
    </w:p>
    <w:p w14:paraId="29CFD0B1" w14:textId="77777777" w:rsidR="00A455D7" w:rsidRPr="00447BCA" w:rsidRDefault="00A455D7" w:rsidP="00EF748A">
      <w:pPr>
        <w:spacing w:before="0" w:after="0" w:line="276" w:lineRule="auto"/>
        <w:jc w:val="both"/>
      </w:pPr>
      <w:r w:rsidRPr="00447BCA">
        <w:rPr>
          <w:b/>
          <w:color w:val="0000FF"/>
        </w:rPr>
        <w:t xml:space="preserve">Câu </w:t>
      </w:r>
      <w:bookmarkStart w:id="40" w:name="c9q"/>
      <w:bookmarkEnd w:id="40"/>
      <w:r w:rsidRPr="00447BCA">
        <w:rPr>
          <w:b/>
          <w:color w:val="0000FF"/>
        </w:rPr>
        <w:t>9</w:t>
      </w:r>
      <w:r w:rsidRPr="0038717C">
        <w:rPr>
          <w:b/>
          <w:color w:val="0000FF"/>
        </w:rPr>
        <w:t>.</w:t>
      </w:r>
      <w:r w:rsidRPr="00447BCA">
        <w:t xml:space="preserve"> Điện phân là một ứng dụng quan trọng của dòng điện trong việc biến đổi điện năng và hóa năng. Điện phân dung dịch NaCl có màng ngăn là phương pháp chủ đạo để sản xuất các hóa chất cơ bản như NaOH và chlorine (</w:t>
      </w:r>
      <w:r w:rsidRPr="0038717C">
        <w:rPr>
          <w:position w:val="-12"/>
        </w:rPr>
        <w:object w:dxaOrig="360" w:dyaOrig="360" w14:anchorId="05ACC7C4">
          <v:shape id="_x0000_i1040" type="#_x0000_t75" style="width:18pt;height:18pt" o:ole="">
            <v:imagedata r:id="rId39" o:title=""/>
          </v:shape>
          <o:OLEObject Type="Embed" ProgID="Equation.DSMT4" ShapeID="_x0000_i1040" DrawAspect="Content" ObjectID="_1837958772" r:id="rId40"/>
        </w:object>
      </w:r>
      <w:r w:rsidRPr="00447BCA">
        <w:t>). Cho các phát biểu sau về quá trình điện phân dung dịch NaCl có màng ngăn, sử dụng các điện cực trơ:</w:t>
      </w:r>
    </w:p>
    <w:bookmarkEnd w:id="39"/>
    <w:p w14:paraId="2485E20E" w14:textId="77777777" w:rsidR="00A455D7" w:rsidRPr="00447BCA" w:rsidRDefault="00A455D7" w:rsidP="00EF748A">
      <w:pPr>
        <w:spacing w:before="0" w:after="0" w:line="276" w:lineRule="auto"/>
        <w:jc w:val="both"/>
      </w:pPr>
      <w:r w:rsidRPr="00447BCA">
        <w:t>(a) Tại cực dương (anode), xảy ra quá trình khử ion chloride thành khí chlorine.</w:t>
      </w:r>
    </w:p>
    <w:p w14:paraId="3F3DFF10" w14:textId="77777777" w:rsidR="00A455D7" w:rsidRPr="00447BCA" w:rsidRDefault="00A455D7" w:rsidP="00EF748A">
      <w:pPr>
        <w:spacing w:before="0" w:after="0" w:line="276" w:lineRule="auto"/>
        <w:jc w:val="both"/>
      </w:pPr>
      <w:r w:rsidRPr="00447BCA">
        <w:t>(b) Tại cực âm (cathode), xảy ra quá trình oxi hóa nước tạo thành khí hydrogen và ion</w:t>
      </w:r>
      <w:r w:rsidRPr="0038717C">
        <w:rPr>
          <w:position w:val="-6"/>
        </w:rPr>
        <w:object w:dxaOrig="540" w:dyaOrig="320" w14:anchorId="50785570">
          <v:shape id="_x0000_i1041" type="#_x0000_t75" style="width:27pt;height:15.75pt" o:ole="">
            <v:imagedata r:id="rId41" o:title=""/>
          </v:shape>
          <o:OLEObject Type="Embed" ProgID="Equation.DSMT4" ShapeID="_x0000_i1041" DrawAspect="Content" ObjectID="_1837958773" r:id="rId42"/>
        </w:object>
      </w:r>
      <w:r w:rsidRPr="00447BCA">
        <w:t>.</w:t>
      </w:r>
    </w:p>
    <w:p w14:paraId="486EE9B2" w14:textId="77777777" w:rsidR="00A455D7" w:rsidRPr="00447BCA" w:rsidRDefault="00A455D7" w:rsidP="00EF748A">
      <w:pPr>
        <w:spacing w:before="0" w:after="0" w:line="276" w:lineRule="auto"/>
        <w:jc w:val="both"/>
      </w:pPr>
      <w:r w:rsidRPr="00447BCA">
        <w:t>(c) Dung dịch thu được trong quá trình điện phân có khả năng làm quỳ tím chuyển sang màu đỏ.</w:t>
      </w:r>
    </w:p>
    <w:p w14:paraId="6208262E" w14:textId="77777777" w:rsidR="00A455D7" w:rsidRPr="00447BCA" w:rsidRDefault="00A455D7" w:rsidP="00EF748A">
      <w:pPr>
        <w:spacing w:before="0" w:after="0" w:line="276" w:lineRule="auto"/>
        <w:jc w:val="both"/>
      </w:pPr>
      <w:r w:rsidRPr="00447BCA">
        <w:t xml:space="preserve">(d) Màng ngăn xốp có tác dụng ngăn không cho khí </w:t>
      </w:r>
      <w:r w:rsidRPr="0038717C">
        <w:rPr>
          <w:position w:val="-12"/>
        </w:rPr>
        <w:object w:dxaOrig="360" w:dyaOrig="360" w14:anchorId="33727C1C">
          <v:shape id="_x0000_i1042" type="#_x0000_t75" style="width:18pt;height:18pt" o:ole="">
            <v:imagedata r:id="rId43" o:title=""/>
          </v:shape>
          <o:OLEObject Type="Embed" ProgID="Equation.DSMT4" ShapeID="_x0000_i1042" DrawAspect="Content" ObjectID="_1837958774" r:id="rId44"/>
        </w:object>
      </w:r>
      <w:r w:rsidRPr="00447BCA">
        <w:t xml:space="preserve"> tiếp xúc và phản ứng với dung dịch NaOH.</w:t>
      </w:r>
    </w:p>
    <w:p w14:paraId="6DADAEB7" w14:textId="77777777" w:rsidR="00A455D7" w:rsidRPr="00447BCA" w:rsidRDefault="00A455D7" w:rsidP="00EF748A">
      <w:pPr>
        <w:spacing w:before="0" w:after="0" w:line="276" w:lineRule="auto"/>
        <w:jc w:val="both"/>
      </w:pPr>
      <w:r w:rsidRPr="00447BCA">
        <w:lastRenderedPageBreak/>
        <w:t>Số phát biểu đúng là</w:t>
      </w:r>
    </w:p>
    <w:p w14:paraId="3B1493EC"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41" w:name="c9a"/>
      <w:r w:rsidRPr="0038717C">
        <w:rPr>
          <w:b/>
          <w:color w:val="0000FF"/>
        </w:rPr>
        <w:tab/>
        <w:t>A.</w:t>
      </w:r>
      <w:r w:rsidRPr="0038717C">
        <w:t xml:space="preserve"> </w:t>
      </w:r>
      <w:r w:rsidRPr="00447BCA">
        <w:t>4.</w:t>
      </w:r>
      <w:bookmarkStart w:id="42" w:name="c9b"/>
      <w:bookmarkEnd w:id="41"/>
      <w:r w:rsidRPr="0038717C">
        <w:rPr>
          <w:b/>
          <w:color w:val="0000FF"/>
        </w:rPr>
        <w:tab/>
        <w:t>B.</w:t>
      </w:r>
      <w:r w:rsidRPr="0038717C">
        <w:t xml:space="preserve"> </w:t>
      </w:r>
      <w:r w:rsidRPr="00447BCA">
        <w:t>3.</w:t>
      </w:r>
      <w:bookmarkStart w:id="43" w:name="c9c"/>
      <w:bookmarkEnd w:id="42"/>
      <w:r w:rsidRPr="0038717C">
        <w:rPr>
          <w:b/>
          <w:color w:val="0000FF"/>
        </w:rPr>
        <w:tab/>
        <w:t>C.</w:t>
      </w:r>
      <w:r w:rsidRPr="0038717C">
        <w:t xml:space="preserve"> </w:t>
      </w:r>
      <w:r w:rsidRPr="00447BCA">
        <w:t>2.</w:t>
      </w:r>
      <w:bookmarkStart w:id="44" w:name="c9d"/>
      <w:bookmarkEnd w:id="43"/>
      <w:r w:rsidRPr="0038717C">
        <w:rPr>
          <w:b/>
          <w:color w:val="0000FF"/>
        </w:rPr>
        <w:tab/>
        <w:t>D.</w:t>
      </w:r>
      <w:r w:rsidRPr="0038717C">
        <w:t xml:space="preserve"> </w:t>
      </w:r>
      <w:r w:rsidRPr="00447BCA">
        <w:t>1.</w:t>
      </w:r>
    </w:p>
    <w:p w14:paraId="1F7B9EE0" w14:textId="77777777" w:rsidR="00A455D7" w:rsidRPr="00447BCA" w:rsidRDefault="00A455D7" w:rsidP="00EF748A">
      <w:pPr>
        <w:spacing w:before="0" w:after="0" w:line="276" w:lineRule="auto"/>
        <w:jc w:val="both"/>
      </w:pPr>
      <w:r w:rsidRPr="00447BCA">
        <w:rPr>
          <w:b/>
          <w:color w:val="0000FF"/>
        </w:rPr>
        <w:t xml:space="preserve">Câu </w:t>
      </w:r>
      <w:bookmarkStart w:id="45" w:name="c10q"/>
      <w:bookmarkEnd w:id="45"/>
      <w:r w:rsidRPr="00447BCA">
        <w:rPr>
          <w:b/>
          <w:color w:val="0000FF"/>
        </w:rPr>
        <w:t>10</w:t>
      </w:r>
      <w:r w:rsidRPr="0038717C">
        <w:rPr>
          <w:b/>
          <w:color w:val="0000FF"/>
        </w:rPr>
        <w:t>.</w:t>
      </w:r>
      <w:r w:rsidRPr="00447BCA">
        <w:t xml:space="preserve"> Đun nóng ethyl formate với dung dịch NaOH thu được sodium formate và alcohol X. Công thức của X là</w:t>
      </w:r>
    </w:p>
    <w:p w14:paraId="648ABE8E"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46" w:name="c10a"/>
      <w:bookmarkEnd w:id="44"/>
      <w:r w:rsidRPr="0038717C">
        <w:rPr>
          <w:b/>
          <w:color w:val="0000FF"/>
        </w:rPr>
        <w:tab/>
        <w:t>A.</w:t>
      </w:r>
      <w:r w:rsidRPr="0038717C">
        <w:t xml:space="preserve"> </w:t>
      </w:r>
      <w:r w:rsidRPr="0038717C">
        <w:rPr>
          <w:position w:val="-12"/>
        </w:rPr>
        <w:object w:dxaOrig="960" w:dyaOrig="360" w14:anchorId="4A101085">
          <v:shape id="_x0000_i1043" type="#_x0000_t75" style="width:48pt;height:18pt" o:ole="">
            <v:imagedata r:id="rId45" o:title=""/>
          </v:shape>
          <o:OLEObject Type="Embed" ProgID="Equation.DSMT4" ShapeID="_x0000_i1043" DrawAspect="Content" ObjectID="_1837958775" r:id="rId46"/>
        </w:object>
      </w:r>
      <w:r w:rsidRPr="00447BCA">
        <w:t>.</w:t>
      </w:r>
      <w:bookmarkStart w:id="47" w:name="c10b"/>
      <w:bookmarkEnd w:id="46"/>
      <w:r w:rsidRPr="0038717C">
        <w:rPr>
          <w:b/>
          <w:color w:val="0000FF"/>
        </w:rPr>
        <w:tab/>
        <w:t>B.</w:t>
      </w:r>
      <w:r w:rsidRPr="0038717C">
        <w:t xml:space="preserve"> </w:t>
      </w:r>
      <w:r w:rsidRPr="0038717C">
        <w:rPr>
          <w:position w:val="-12"/>
        </w:rPr>
        <w:object w:dxaOrig="840" w:dyaOrig="360" w14:anchorId="655689B1">
          <v:shape id="_x0000_i1044" type="#_x0000_t75" style="width:42pt;height:18pt" o:ole="">
            <v:imagedata r:id="rId47" o:title=""/>
          </v:shape>
          <o:OLEObject Type="Embed" ProgID="Equation.DSMT4" ShapeID="_x0000_i1044" DrawAspect="Content" ObjectID="_1837958776" r:id="rId48"/>
        </w:object>
      </w:r>
      <w:r w:rsidRPr="00447BCA">
        <w:t>.</w:t>
      </w:r>
      <w:bookmarkStart w:id="48" w:name="c10c"/>
      <w:bookmarkEnd w:id="47"/>
      <w:r w:rsidRPr="0038717C">
        <w:rPr>
          <w:b/>
          <w:color w:val="0000FF"/>
        </w:rPr>
        <w:tab/>
        <w:t>C.</w:t>
      </w:r>
      <w:r w:rsidRPr="0038717C">
        <w:t xml:space="preserve"> </w:t>
      </w:r>
      <w:r w:rsidRPr="00447BCA">
        <w:t>HCOONa.</w:t>
      </w:r>
      <w:bookmarkStart w:id="49" w:name="c10d"/>
      <w:bookmarkEnd w:id="48"/>
      <w:r w:rsidRPr="0038717C">
        <w:rPr>
          <w:b/>
          <w:color w:val="0000FF"/>
        </w:rPr>
        <w:tab/>
        <w:t>D.</w:t>
      </w:r>
      <w:r w:rsidRPr="0038717C">
        <w:t xml:space="preserve"> </w:t>
      </w:r>
      <w:r w:rsidRPr="0038717C">
        <w:rPr>
          <w:position w:val="-12"/>
        </w:rPr>
        <w:object w:dxaOrig="1280" w:dyaOrig="360" w14:anchorId="43ED412A">
          <v:shape id="_x0000_i1045" type="#_x0000_t75" style="width:63.75pt;height:18pt" o:ole="">
            <v:imagedata r:id="rId49" o:title=""/>
          </v:shape>
          <o:OLEObject Type="Embed" ProgID="Equation.DSMT4" ShapeID="_x0000_i1045" DrawAspect="Content" ObjectID="_1837958777" r:id="rId50"/>
        </w:object>
      </w:r>
      <w:r w:rsidRPr="00447BCA">
        <w:t>.</w:t>
      </w:r>
    </w:p>
    <w:p w14:paraId="39BD3CDB" w14:textId="77777777" w:rsidR="00A455D7" w:rsidRPr="00447BCA" w:rsidRDefault="00A455D7" w:rsidP="00EF748A">
      <w:pPr>
        <w:spacing w:before="0" w:after="0" w:line="276" w:lineRule="auto"/>
        <w:jc w:val="both"/>
      </w:pPr>
      <w:r w:rsidRPr="00447BCA">
        <w:rPr>
          <w:b/>
          <w:color w:val="0000FF"/>
        </w:rPr>
        <w:t xml:space="preserve">Câu </w:t>
      </w:r>
      <w:bookmarkStart w:id="50" w:name="c11q"/>
      <w:bookmarkEnd w:id="50"/>
      <w:r w:rsidRPr="00447BCA">
        <w:rPr>
          <w:b/>
          <w:color w:val="0000FF"/>
        </w:rPr>
        <w:t>11</w:t>
      </w:r>
      <w:r w:rsidRPr="0038717C">
        <w:rPr>
          <w:b/>
          <w:color w:val="0000FF"/>
        </w:rPr>
        <w:t>.</w:t>
      </w:r>
      <w:r w:rsidRPr="00447BCA">
        <w:t xml:space="preserve"> Phản ứng oxi hóa không hoàn toàn ethanol bằng CuO (đun nóng) tạo ra sản phẩm hữu cơ thuộc loại</w:t>
      </w:r>
    </w:p>
    <w:p w14:paraId="2BD46D49"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51" w:name="c11a"/>
      <w:bookmarkEnd w:id="49"/>
      <w:r w:rsidRPr="0038717C">
        <w:rPr>
          <w:b/>
          <w:color w:val="0000FF"/>
        </w:rPr>
        <w:tab/>
        <w:t>A.</w:t>
      </w:r>
      <w:r w:rsidRPr="0038717C">
        <w:t xml:space="preserve"> </w:t>
      </w:r>
      <w:r w:rsidRPr="00447BCA">
        <w:t>ester.</w:t>
      </w:r>
      <w:bookmarkStart w:id="52" w:name="c11b"/>
      <w:bookmarkEnd w:id="51"/>
      <w:r w:rsidRPr="0038717C">
        <w:rPr>
          <w:b/>
          <w:color w:val="0000FF"/>
        </w:rPr>
        <w:tab/>
        <w:t>B.</w:t>
      </w:r>
      <w:r w:rsidRPr="0038717C">
        <w:t xml:space="preserve"> </w:t>
      </w:r>
      <w:r w:rsidRPr="00447BCA">
        <w:t>aldehyde.</w:t>
      </w:r>
      <w:bookmarkStart w:id="53" w:name="c11c"/>
      <w:bookmarkEnd w:id="52"/>
      <w:r w:rsidRPr="0038717C">
        <w:rPr>
          <w:b/>
          <w:color w:val="0000FF"/>
        </w:rPr>
        <w:tab/>
        <w:t>C.</w:t>
      </w:r>
      <w:r w:rsidRPr="0038717C">
        <w:t xml:space="preserve"> </w:t>
      </w:r>
      <w:r w:rsidRPr="00447BCA">
        <w:t>carboxylic acid.</w:t>
      </w:r>
      <w:bookmarkStart w:id="54" w:name="c11d"/>
      <w:bookmarkEnd w:id="53"/>
      <w:r w:rsidRPr="0038717C">
        <w:rPr>
          <w:b/>
          <w:color w:val="0000FF"/>
        </w:rPr>
        <w:tab/>
        <w:t>D.</w:t>
      </w:r>
      <w:r w:rsidRPr="0038717C">
        <w:t xml:space="preserve"> </w:t>
      </w:r>
      <w:r w:rsidRPr="00447BCA">
        <w:t>ketone.</w:t>
      </w:r>
    </w:p>
    <w:p w14:paraId="0F714730" w14:textId="77777777" w:rsidR="00A455D7" w:rsidRPr="00447BCA" w:rsidRDefault="00A455D7" w:rsidP="00EF748A">
      <w:pPr>
        <w:spacing w:before="0" w:after="0" w:line="276" w:lineRule="auto"/>
        <w:jc w:val="both"/>
      </w:pPr>
      <w:r w:rsidRPr="00447BCA">
        <w:rPr>
          <w:b/>
          <w:color w:val="0000FF"/>
        </w:rPr>
        <w:t xml:space="preserve">Câu </w:t>
      </w:r>
      <w:bookmarkStart w:id="55" w:name="c12q"/>
      <w:bookmarkEnd w:id="55"/>
      <w:r w:rsidRPr="00447BCA">
        <w:rPr>
          <w:b/>
          <w:color w:val="0000FF"/>
        </w:rPr>
        <w:t>12</w:t>
      </w:r>
      <w:r w:rsidRPr="0038717C">
        <w:rPr>
          <w:b/>
          <w:color w:val="0000FF"/>
        </w:rPr>
        <w:t>.</w:t>
      </w:r>
      <w:r w:rsidRPr="00447BCA">
        <w:t xml:space="preserve"> Acquy chì là loại pin sạc lâu đời nhất, có nguyên tắc hoạt động như pin điện hóa. Cực dương làm từ Pb được phủ </w:t>
      </w:r>
      <w:r w:rsidRPr="0038717C">
        <w:rPr>
          <w:position w:val="-12"/>
        </w:rPr>
        <w:object w:dxaOrig="580" w:dyaOrig="360" w14:anchorId="7FE9B761">
          <v:shape id="_x0000_i1046" type="#_x0000_t75" style="width:29.25pt;height:18pt" o:ole="">
            <v:imagedata r:id="rId51" o:title=""/>
          </v:shape>
          <o:OLEObject Type="Embed" ProgID="Equation.DSMT4" ShapeID="_x0000_i1046" DrawAspect="Content" ObjectID="_1837958778" r:id="rId52"/>
        </w:object>
      </w:r>
      <w:r w:rsidRPr="00447BCA">
        <w:t xml:space="preserve"> và cực âm làm từ Pb nguyên chất dạng xốp, hai điện cực cùng nhúng vào dung dịch </w:t>
      </w:r>
      <w:r w:rsidRPr="0038717C">
        <w:rPr>
          <w:position w:val="-12"/>
        </w:rPr>
        <w:object w:dxaOrig="720" w:dyaOrig="360" w14:anchorId="442CFD3F">
          <v:shape id="_x0000_i1047" type="#_x0000_t75" style="width:36pt;height:18pt" o:ole="">
            <v:imagedata r:id="rId53" o:title=""/>
          </v:shape>
          <o:OLEObject Type="Embed" ProgID="Equation.DSMT4" ShapeID="_x0000_i1047" DrawAspect="Content" ObjectID="_1837958779" r:id="rId54"/>
        </w:object>
      </w:r>
      <w:r w:rsidRPr="00447BCA">
        <w:t xml:space="preserve"> nồng độ 38%. Phản ứng xảy ra khi acquy xả điện là</w:t>
      </w:r>
    </w:p>
    <w:bookmarkEnd w:id="54"/>
    <w:p w14:paraId="07C4C2B9" w14:textId="77777777" w:rsidR="00A455D7" w:rsidRPr="00447BCA" w:rsidRDefault="00A455D7" w:rsidP="00EF748A">
      <w:pPr>
        <w:spacing w:before="0" w:after="0" w:line="276" w:lineRule="auto"/>
        <w:jc w:val="center"/>
      </w:pPr>
      <w:r w:rsidRPr="00447BCA">
        <w:t>Pb(s) + PbO</w:t>
      </w:r>
      <w:r w:rsidRPr="00447BCA">
        <w:rPr>
          <w:vertAlign w:val="subscript"/>
        </w:rPr>
        <w:t>2</w:t>
      </w:r>
      <w:r w:rsidRPr="00447BCA">
        <w:t>(s) + 2H</w:t>
      </w:r>
      <w:r w:rsidRPr="00447BCA">
        <w:rPr>
          <w:vertAlign w:val="subscript"/>
        </w:rPr>
        <w:t>2</w:t>
      </w:r>
      <w:r w:rsidRPr="00447BCA">
        <w:t>SO</w:t>
      </w:r>
      <w:r w:rsidRPr="00447BCA">
        <w:rPr>
          <w:vertAlign w:val="subscript"/>
        </w:rPr>
        <w:t>4</w:t>
      </w:r>
      <w:r w:rsidRPr="00447BCA">
        <w:t xml:space="preserve">(aq) </w:t>
      </w:r>
      <w:r w:rsidRPr="0038717C">
        <w:rPr>
          <w:position w:val="-6"/>
        </w:rPr>
        <w:object w:dxaOrig="620" w:dyaOrig="320" w14:anchorId="0CFC4137">
          <v:shape id="_x0000_i1048" type="#_x0000_t75" style="width:30.75pt;height:16.5pt" o:ole="">
            <v:imagedata r:id="rId55" o:title=""/>
          </v:shape>
          <o:OLEObject Type="Embed" ProgID="Equation.DSMT4" ShapeID="_x0000_i1048" DrawAspect="Content" ObjectID="_1837958780" r:id="rId56"/>
        </w:object>
      </w:r>
      <w:r w:rsidRPr="0038717C">
        <w:t xml:space="preserve"> </w:t>
      </w:r>
      <w:r w:rsidRPr="00447BCA">
        <w:t>2PbSO</w:t>
      </w:r>
      <w:r w:rsidRPr="00447BCA">
        <w:rPr>
          <w:vertAlign w:val="subscript"/>
        </w:rPr>
        <w:t>4</w:t>
      </w:r>
      <w:r w:rsidRPr="00447BCA">
        <w:t>(s) + 2H</w:t>
      </w:r>
      <w:r w:rsidRPr="00447BCA">
        <w:rPr>
          <w:vertAlign w:val="subscript"/>
        </w:rPr>
        <w:t>2</w:t>
      </w:r>
      <w:r w:rsidRPr="00447BCA">
        <w:t>O(l)</w:t>
      </w:r>
    </w:p>
    <w:p w14:paraId="653FA9AF" w14:textId="77777777" w:rsidR="00A455D7" w:rsidRDefault="00A455D7" w:rsidP="00EF748A">
      <w:pPr>
        <w:spacing w:before="0" w:after="0" w:line="276" w:lineRule="auto"/>
        <w:jc w:val="both"/>
      </w:pPr>
      <w:r w:rsidRPr="00447BCA">
        <w:t xml:space="preserve">Biết rằng </w:t>
      </w:r>
      <w:r w:rsidRPr="0038717C">
        <w:rPr>
          <w:position w:val="-12"/>
        </w:rPr>
        <w:object w:dxaOrig="720" w:dyaOrig="360" w14:anchorId="445EA0F7">
          <v:shape id="_x0000_i1049" type="#_x0000_t75" style="width:36pt;height:18.75pt" o:ole="">
            <v:imagedata r:id="rId57" o:title=""/>
          </v:shape>
          <o:OLEObject Type="Embed" ProgID="Equation.DSMT4" ShapeID="_x0000_i1049" DrawAspect="Content" ObjectID="_1837958781" r:id="rId58"/>
        </w:object>
      </w:r>
      <w:r w:rsidRPr="00447BCA">
        <w:t xml:space="preserve"> sinh ra từ điện cực nào đều bám hết vào điện cực đó. Phát biểu nào sau đây sai?</w:t>
      </w:r>
      <w:bookmarkStart w:id="56" w:name="c12a"/>
    </w:p>
    <w:p w14:paraId="26472A11" w14:textId="26B412BD" w:rsidR="00A455D7" w:rsidRDefault="00A455D7" w:rsidP="00EF748A">
      <w:pPr>
        <w:spacing w:before="0" w:after="0" w:line="276" w:lineRule="auto"/>
        <w:ind w:firstLine="142"/>
        <w:jc w:val="both"/>
      </w:pPr>
      <w:r w:rsidRPr="0038717C">
        <w:rPr>
          <w:b/>
          <w:color w:val="0000FF"/>
        </w:rPr>
        <w:t>A.</w:t>
      </w:r>
      <w:r w:rsidRPr="0038717C">
        <w:t xml:space="preserve"> </w:t>
      </w:r>
      <w:r w:rsidRPr="00447BCA">
        <w:t xml:space="preserve">Tại cathode, </w:t>
      </w:r>
      <w:r w:rsidRPr="0038717C">
        <w:rPr>
          <w:position w:val="-12"/>
        </w:rPr>
        <w:object w:dxaOrig="580" w:dyaOrig="360" w14:anchorId="7D51F03B">
          <v:shape id="_x0000_i1050" type="#_x0000_t75" style="width:28.5pt;height:18.75pt" o:ole="">
            <v:imagedata r:id="rId51" o:title=""/>
          </v:shape>
          <o:OLEObject Type="Embed" ProgID="Equation.DSMT4" ShapeID="_x0000_i1050" DrawAspect="Content" ObjectID="_1837958782" r:id="rId59"/>
        </w:object>
      </w:r>
      <w:r w:rsidRPr="00447BCA">
        <w:t>bị khử và tạo thành</w:t>
      </w:r>
      <w:r w:rsidRPr="0038717C">
        <w:rPr>
          <w:position w:val="-12"/>
        </w:rPr>
        <w:object w:dxaOrig="720" w:dyaOrig="360" w14:anchorId="4B79F2BB">
          <v:shape id="_x0000_i1051" type="#_x0000_t75" style="width:36pt;height:18.75pt" o:ole="">
            <v:imagedata r:id="rId57" o:title=""/>
          </v:shape>
          <o:OLEObject Type="Embed" ProgID="Equation.DSMT4" ShapeID="_x0000_i1051" DrawAspect="Content" ObjectID="_1837958783" r:id="rId60"/>
        </w:object>
      </w:r>
      <w:r w:rsidRPr="00447BCA">
        <w:t>.</w:t>
      </w:r>
      <w:bookmarkStart w:id="57" w:name="c12b"/>
      <w:bookmarkEnd w:id="56"/>
    </w:p>
    <w:p w14:paraId="44389A35" w14:textId="49644210" w:rsidR="00A455D7" w:rsidRDefault="00A455D7" w:rsidP="00EF748A">
      <w:pPr>
        <w:spacing w:before="0" w:after="0" w:line="276" w:lineRule="auto"/>
        <w:ind w:firstLine="142"/>
        <w:jc w:val="both"/>
      </w:pPr>
      <w:r w:rsidRPr="0038717C">
        <w:rPr>
          <w:b/>
          <w:color w:val="0000FF"/>
        </w:rPr>
        <w:t>B.</w:t>
      </w:r>
      <w:r w:rsidRPr="0038717C">
        <w:t xml:space="preserve"> </w:t>
      </w:r>
      <w:r w:rsidRPr="00447BCA">
        <w:t>Tại anode, Pb bị oxi hóa và tạo thành</w:t>
      </w:r>
      <w:r w:rsidRPr="0038717C">
        <w:rPr>
          <w:position w:val="-12"/>
        </w:rPr>
        <w:object w:dxaOrig="720" w:dyaOrig="360" w14:anchorId="2061CDF9">
          <v:shape id="_x0000_i1052" type="#_x0000_t75" style="width:36pt;height:18.75pt" o:ole="">
            <v:imagedata r:id="rId57" o:title=""/>
          </v:shape>
          <o:OLEObject Type="Embed" ProgID="Equation.DSMT4" ShapeID="_x0000_i1052" DrawAspect="Content" ObjectID="_1837958784" r:id="rId61"/>
        </w:object>
      </w:r>
      <w:r w:rsidRPr="00447BCA">
        <w:t>.</w:t>
      </w:r>
      <w:bookmarkStart w:id="58" w:name="c12c"/>
      <w:bookmarkEnd w:id="57"/>
    </w:p>
    <w:p w14:paraId="7269CAE3" w14:textId="195DF2CE" w:rsidR="00A455D7" w:rsidRDefault="00A455D7" w:rsidP="00EF748A">
      <w:pPr>
        <w:spacing w:before="0" w:after="0" w:line="276" w:lineRule="auto"/>
        <w:ind w:firstLine="142"/>
        <w:jc w:val="both"/>
      </w:pPr>
      <w:r w:rsidRPr="0038717C">
        <w:rPr>
          <w:b/>
          <w:color w:val="0000FF"/>
        </w:rPr>
        <w:t>C.</w:t>
      </w:r>
      <w:r w:rsidRPr="0038717C">
        <w:t xml:space="preserve"> </w:t>
      </w:r>
      <w:r w:rsidRPr="00447BCA">
        <w:t>Khi acquy xả điện, khối lượng các điện cực bị giảm.</w:t>
      </w:r>
      <w:bookmarkStart w:id="59" w:name="c12d"/>
      <w:bookmarkEnd w:id="58"/>
    </w:p>
    <w:p w14:paraId="76F24227" w14:textId="333E26F8" w:rsidR="00A455D7" w:rsidRPr="00447BCA" w:rsidRDefault="00A455D7" w:rsidP="00EF748A">
      <w:pPr>
        <w:spacing w:before="0" w:after="0" w:line="276" w:lineRule="auto"/>
        <w:ind w:firstLine="142"/>
        <w:jc w:val="both"/>
      </w:pPr>
      <w:r w:rsidRPr="0038717C">
        <w:rPr>
          <w:b/>
          <w:color w:val="0000FF"/>
        </w:rPr>
        <w:t>D.</w:t>
      </w:r>
      <w:r w:rsidRPr="0038717C">
        <w:t xml:space="preserve"> </w:t>
      </w:r>
      <w:r w:rsidRPr="00447BCA">
        <w:t xml:space="preserve">Khi acquy xả điện, nồng độ </w:t>
      </w:r>
      <w:r w:rsidRPr="0038717C">
        <w:rPr>
          <w:position w:val="-12"/>
        </w:rPr>
        <w:object w:dxaOrig="720" w:dyaOrig="360" w14:anchorId="63277B5C">
          <v:shape id="_x0000_i1053" type="#_x0000_t75" style="width:36pt;height:18.75pt" o:ole="">
            <v:imagedata r:id="rId53" o:title=""/>
          </v:shape>
          <o:OLEObject Type="Embed" ProgID="Equation.DSMT4" ShapeID="_x0000_i1053" DrawAspect="Content" ObjectID="_1837958785" r:id="rId62"/>
        </w:object>
      </w:r>
      <w:r w:rsidRPr="00447BCA">
        <w:t xml:space="preserve"> giảm.</w:t>
      </w:r>
    </w:p>
    <w:p w14:paraId="46E0BCF1" w14:textId="77777777" w:rsidR="00A455D7" w:rsidRPr="00447BCA" w:rsidRDefault="00A455D7" w:rsidP="00EF748A">
      <w:pPr>
        <w:spacing w:before="0" w:after="0" w:line="276" w:lineRule="auto"/>
        <w:jc w:val="both"/>
      </w:pPr>
      <w:r w:rsidRPr="00447BCA">
        <w:rPr>
          <w:b/>
          <w:color w:val="0000FF"/>
        </w:rPr>
        <w:t xml:space="preserve">Câu </w:t>
      </w:r>
      <w:bookmarkStart w:id="60" w:name="c13q"/>
      <w:bookmarkEnd w:id="60"/>
      <w:r w:rsidRPr="00447BCA">
        <w:rPr>
          <w:b/>
          <w:color w:val="0000FF"/>
        </w:rPr>
        <w:t>13</w:t>
      </w:r>
      <w:r w:rsidRPr="0038717C">
        <w:rPr>
          <w:b/>
          <w:color w:val="0000FF"/>
        </w:rPr>
        <w:t>.</w:t>
      </w:r>
      <w:r w:rsidRPr="00447BCA">
        <w:t xml:space="preserve"> Aniline là nguyên liệu tổng hợp một số hợp chất quan trọng trong các lĩnh vực khác nhau như công nghiệp phẩm nhuộm, dược phẩm</w:t>
      </w:r>
      <w:r w:rsidRPr="0038717C">
        <w:t>.</w:t>
      </w:r>
      <w:r w:rsidRPr="00447BCA">
        <w:t>. Aniline có công thức là</w:t>
      </w:r>
    </w:p>
    <w:p w14:paraId="36BD3D3F"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61" w:name="c13a"/>
      <w:bookmarkEnd w:id="59"/>
      <w:r w:rsidRPr="0038717C">
        <w:rPr>
          <w:b/>
          <w:color w:val="0000FF"/>
        </w:rPr>
        <w:tab/>
        <w:t>A.</w:t>
      </w:r>
      <w:r w:rsidRPr="0038717C">
        <w:t xml:space="preserve"> </w:t>
      </w:r>
      <w:r w:rsidRPr="0038717C">
        <w:rPr>
          <w:position w:val="-12"/>
        </w:rPr>
        <w:object w:dxaOrig="1020" w:dyaOrig="360" w14:anchorId="7CB45135">
          <v:shape id="_x0000_i1054" type="#_x0000_t75" style="width:51pt;height:18.75pt" o:ole="">
            <v:imagedata r:id="rId63" o:title=""/>
          </v:shape>
          <o:OLEObject Type="Embed" ProgID="Equation.DSMT4" ShapeID="_x0000_i1054" DrawAspect="Content" ObjectID="_1837958786" r:id="rId64"/>
        </w:object>
      </w:r>
      <w:r w:rsidRPr="00447BCA">
        <w:t>.</w:t>
      </w:r>
      <w:bookmarkStart w:id="62" w:name="c13b"/>
      <w:bookmarkEnd w:id="61"/>
      <w:r w:rsidRPr="0038717C">
        <w:rPr>
          <w:b/>
          <w:color w:val="0000FF"/>
        </w:rPr>
        <w:tab/>
        <w:t>B.</w:t>
      </w:r>
      <w:r w:rsidRPr="0038717C">
        <w:t xml:space="preserve"> </w:t>
      </w:r>
      <w:r w:rsidRPr="0038717C">
        <w:rPr>
          <w:position w:val="-12"/>
        </w:rPr>
        <w:object w:dxaOrig="1260" w:dyaOrig="360" w14:anchorId="2C9C67D3">
          <v:shape id="_x0000_i1055" type="#_x0000_t75" style="width:62.25pt;height:18.75pt" o:ole="">
            <v:imagedata r:id="rId65" o:title=""/>
          </v:shape>
          <o:OLEObject Type="Embed" ProgID="Equation.DSMT4" ShapeID="_x0000_i1055" DrawAspect="Content" ObjectID="_1837958787" r:id="rId66"/>
        </w:object>
      </w:r>
      <w:r w:rsidRPr="00447BCA">
        <w:t>.</w:t>
      </w:r>
      <w:bookmarkStart w:id="63" w:name="c13c"/>
      <w:bookmarkEnd w:id="62"/>
      <w:r w:rsidRPr="0038717C">
        <w:rPr>
          <w:b/>
          <w:color w:val="0000FF"/>
        </w:rPr>
        <w:tab/>
        <w:t>C.</w:t>
      </w:r>
      <w:r w:rsidRPr="0038717C">
        <w:t xml:space="preserve"> </w:t>
      </w:r>
      <w:r w:rsidRPr="0038717C">
        <w:rPr>
          <w:position w:val="-12"/>
        </w:rPr>
        <w:object w:dxaOrig="920" w:dyaOrig="360" w14:anchorId="0747D004">
          <v:shape id="_x0000_i1056" type="#_x0000_t75" style="width:45.75pt;height:18.75pt" o:ole="">
            <v:imagedata r:id="rId67" o:title=""/>
          </v:shape>
          <o:OLEObject Type="Embed" ProgID="Equation.DSMT4" ShapeID="_x0000_i1056" DrawAspect="Content" ObjectID="_1837958788" r:id="rId68"/>
        </w:object>
      </w:r>
      <w:r w:rsidRPr="00447BCA">
        <w:t>.</w:t>
      </w:r>
      <w:bookmarkStart w:id="64" w:name="c13d"/>
      <w:bookmarkEnd w:id="63"/>
      <w:r w:rsidRPr="0038717C">
        <w:rPr>
          <w:b/>
          <w:color w:val="0000FF"/>
        </w:rPr>
        <w:tab/>
        <w:t>D.</w:t>
      </w:r>
      <w:r w:rsidRPr="0038717C">
        <w:t xml:space="preserve"> </w:t>
      </w:r>
      <w:r w:rsidRPr="0038717C">
        <w:rPr>
          <w:position w:val="-12"/>
        </w:rPr>
        <w:object w:dxaOrig="940" w:dyaOrig="360" w14:anchorId="6903CC11">
          <v:shape id="_x0000_i1057" type="#_x0000_t75" style="width:47.25pt;height:18.75pt" o:ole="">
            <v:imagedata r:id="rId69" o:title=""/>
          </v:shape>
          <o:OLEObject Type="Embed" ProgID="Equation.DSMT4" ShapeID="_x0000_i1057" DrawAspect="Content" ObjectID="_1837958789" r:id="rId70"/>
        </w:object>
      </w:r>
      <w:r w:rsidRPr="00447BCA">
        <w:t>.</w:t>
      </w:r>
    </w:p>
    <w:p w14:paraId="14E36F9C" w14:textId="77777777" w:rsidR="00A455D7" w:rsidRPr="0038717C" w:rsidRDefault="00A455D7" w:rsidP="00EF748A">
      <w:pPr>
        <w:spacing w:before="0" w:after="0" w:line="276" w:lineRule="auto"/>
        <w:jc w:val="both"/>
      </w:pPr>
      <w:r w:rsidRPr="00447BCA">
        <w:rPr>
          <w:b/>
          <w:color w:val="0000FF"/>
        </w:rPr>
        <w:t xml:space="preserve">Câu </w:t>
      </w:r>
      <w:bookmarkStart w:id="65" w:name="c14q"/>
      <w:bookmarkEnd w:id="65"/>
      <w:r w:rsidRPr="00447BCA">
        <w:rPr>
          <w:b/>
          <w:color w:val="0000FF"/>
        </w:rPr>
        <w:t>14</w:t>
      </w:r>
      <w:r w:rsidRPr="0038717C">
        <w:rPr>
          <w:b/>
          <w:color w:val="0000FF"/>
        </w:rPr>
        <w:t>.</w:t>
      </w:r>
      <w:r w:rsidRPr="00447BCA">
        <w:t xml:space="preserve"> Cho cân bằng:</w:t>
      </w:r>
    </w:p>
    <w:bookmarkEnd w:id="64"/>
    <w:p w14:paraId="743D5F5A" w14:textId="77777777" w:rsidR="00A455D7" w:rsidRPr="00447BCA" w:rsidRDefault="00A455D7" w:rsidP="00EF748A">
      <w:pPr>
        <w:spacing w:before="0" w:after="0" w:line="276" w:lineRule="auto"/>
        <w:jc w:val="center"/>
      </w:pPr>
      <w:r w:rsidRPr="0038717C">
        <w:rPr>
          <w:position w:val="-12"/>
        </w:rPr>
        <w:object w:dxaOrig="5679" w:dyaOrig="380" w14:anchorId="51B8A53B">
          <v:shape id="_x0000_i1058" type="#_x0000_t75" style="width:284.25pt;height:18.75pt" o:ole="">
            <v:imagedata r:id="rId71" o:title=""/>
          </v:shape>
          <o:OLEObject Type="Embed" ProgID="Equation.DSMT4" ShapeID="_x0000_i1058" DrawAspect="Content" ObjectID="_1837958790" r:id="rId72"/>
        </w:object>
      </w:r>
    </w:p>
    <w:p w14:paraId="717FFBEC" w14:textId="77777777" w:rsidR="00A455D7" w:rsidRPr="00447BCA" w:rsidRDefault="00A455D7" w:rsidP="00EF748A">
      <w:pPr>
        <w:spacing w:before="0" w:after="0" w:line="276" w:lineRule="auto"/>
        <w:jc w:val="both"/>
      </w:pPr>
      <w:r w:rsidRPr="00447BCA">
        <w:t>Nếu nhúng bình vào nước đá thì:</w:t>
      </w:r>
    </w:p>
    <w:p w14:paraId="55F0933B" w14:textId="77777777" w:rsidR="00A455D7" w:rsidRPr="00447BCA" w:rsidRDefault="00A455D7" w:rsidP="00EF748A">
      <w:pPr>
        <w:tabs>
          <w:tab w:val="left" w:pos="283"/>
          <w:tab w:val="left" w:pos="5386"/>
        </w:tabs>
        <w:spacing w:before="0" w:after="0" w:line="276" w:lineRule="auto"/>
        <w:jc w:val="both"/>
      </w:pPr>
      <w:bookmarkStart w:id="66" w:name="c14a"/>
      <w:r w:rsidRPr="0038717C">
        <w:rPr>
          <w:b/>
          <w:color w:val="0000FF"/>
        </w:rPr>
        <w:tab/>
        <w:t>A.</w:t>
      </w:r>
      <w:r w:rsidRPr="0038717C">
        <w:t xml:space="preserve"> </w:t>
      </w:r>
      <w:r w:rsidRPr="00447BCA">
        <w:t>Chuyển sang màu xanh.</w:t>
      </w:r>
      <w:bookmarkStart w:id="67" w:name="c14b"/>
      <w:bookmarkEnd w:id="66"/>
      <w:r w:rsidRPr="0038717C">
        <w:rPr>
          <w:b/>
          <w:color w:val="0000FF"/>
        </w:rPr>
        <w:tab/>
        <w:t>B.</w:t>
      </w:r>
      <w:r w:rsidRPr="0038717C">
        <w:t xml:space="preserve"> </w:t>
      </w:r>
      <w:r w:rsidRPr="00447BCA">
        <w:t>Màu nâu nhạt dần.</w:t>
      </w:r>
    </w:p>
    <w:p w14:paraId="094D1A13" w14:textId="77777777" w:rsidR="00A455D7" w:rsidRPr="00447BCA" w:rsidRDefault="00A455D7" w:rsidP="00EF748A">
      <w:pPr>
        <w:tabs>
          <w:tab w:val="left" w:pos="283"/>
          <w:tab w:val="left" w:pos="5386"/>
        </w:tabs>
        <w:spacing w:before="0" w:after="0" w:line="276" w:lineRule="auto"/>
        <w:jc w:val="both"/>
      </w:pPr>
      <w:bookmarkStart w:id="68" w:name="c14c"/>
      <w:bookmarkEnd w:id="67"/>
      <w:r w:rsidRPr="0038717C">
        <w:rPr>
          <w:b/>
          <w:color w:val="0000FF"/>
        </w:rPr>
        <w:tab/>
        <w:t>C.</w:t>
      </w:r>
      <w:r w:rsidRPr="0038717C">
        <w:t xml:space="preserve"> </w:t>
      </w:r>
      <w:r w:rsidRPr="00447BCA">
        <w:t>Màu nâu đậm dần.</w:t>
      </w:r>
      <w:bookmarkStart w:id="69" w:name="c14d"/>
      <w:bookmarkEnd w:id="68"/>
      <w:r w:rsidRPr="0038717C">
        <w:rPr>
          <w:b/>
          <w:color w:val="0000FF"/>
        </w:rPr>
        <w:tab/>
        <w:t>D.</w:t>
      </w:r>
      <w:r w:rsidRPr="0038717C">
        <w:t xml:space="preserve"> </w:t>
      </w:r>
      <w:r w:rsidRPr="00447BCA">
        <w:t>Giữ nguyên màu như ban đầu.</w:t>
      </w:r>
    </w:p>
    <w:p w14:paraId="6DEE03FF" w14:textId="77777777" w:rsidR="00A455D7" w:rsidRPr="00447BCA" w:rsidRDefault="00A455D7" w:rsidP="00EF748A">
      <w:pPr>
        <w:spacing w:before="0" w:after="0" w:line="276" w:lineRule="auto"/>
        <w:jc w:val="both"/>
      </w:pPr>
      <w:r w:rsidRPr="00447BCA">
        <w:rPr>
          <w:b/>
          <w:color w:val="0000FF"/>
        </w:rPr>
        <w:t xml:space="preserve">Câu </w:t>
      </w:r>
      <w:bookmarkStart w:id="70" w:name="c15q"/>
      <w:bookmarkEnd w:id="70"/>
      <w:r w:rsidRPr="00447BCA">
        <w:rPr>
          <w:b/>
          <w:color w:val="0000FF"/>
        </w:rPr>
        <w:t>15</w:t>
      </w:r>
      <w:r w:rsidRPr="0038717C">
        <w:rPr>
          <w:b/>
          <w:color w:val="0000FF"/>
        </w:rPr>
        <w:t>.</w:t>
      </w:r>
      <w:r w:rsidRPr="00447BCA">
        <w:t xml:space="preserve"> Kim loại nào sau đây là kim loại chuyển tiếp dãy thứ nhất?</w:t>
      </w:r>
    </w:p>
    <w:p w14:paraId="5F1C3736" w14:textId="77777777" w:rsidR="00A455D7" w:rsidRPr="00447BCA" w:rsidRDefault="00A455D7" w:rsidP="00EF748A">
      <w:pPr>
        <w:tabs>
          <w:tab w:val="left" w:pos="283"/>
          <w:tab w:val="left" w:pos="2835"/>
          <w:tab w:val="left" w:pos="5386"/>
          <w:tab w:val="left" w:pos="7937"/>
        </w:tabs>
        <w:spacing w:before="0" w:after="0" w:line="276" w:lineRule="auto"/>
        <w:jc w:val="both"/>
      </w:pPr>
      <w:bookmarkStart w:id="71" w:name="c15a"/>
      <w:bookmarkEnd w:id="69"/>
      <w:r w:rsidRPr="0038717C">
        <w:rPr>
          <w:b/>
          <w:color w:val="0000FF"/>
        </w:rPr>
        <w:tab/>
        <w:t>A.</w:t>
      </w:r>
      <w:r w:rsidRPr="0038717C">
        <w:t xml:space="preserve"> </w:t>
      </w:r>
      <w:r w:rsidRPr="00447BCA">
        <w:t>Na.</w:t>
      </w:r>
      <w:bookmarkStart w:id="72" w:name="c15b"/>
      <w:bookmarkEnd w:id="71"/>
      <w:r w:rsidRPr="0038717C">
        <w:rPr>
          <w:b/>
          <w:color w:val="0000FF"/>
        </w:rPr>
        <w:tab/>
        <w:t>B.</w:t>
      </w:r>
      <w:r w:rsidRPr="0038717C">
        <w:t xml:space="preserve"> </w:t>
      </w:r>
      <w:r w:rsidRPr="00447BCA">
        <w:t>Sc.</w:t>
      </w:r>
      <w:bookmarkStart w:id="73" w:name="c15c"/>
      <w:bookmarkEnd w:id="72"/>
      <w:r w:rsidRPr="0038717C">
        <w:rPr>
          <w:b/>
          <w:color w:val="0000FF"/>
        </w:rPr>
        <w:tab/>
        <w:t>C.</w:t>
      </w:r>
      <w:r w:rsidRPr="0038717C">
        <w:t xml:space="preserve"> </w:t>
      </w:r>
      <w:r w:rsidRPr="00447BCA">
        <w:t>Ba.</w:t>
      </w:r>
      <w:bookmarkStart w:id="74" w:name="c15d"/>
      <w:bookmarkEnd w:id="73"/>
      <w:r w:rsidRPr="0038717C">
        <w:rPr>
          <w:b/>
          <w:color w:val="0000FF"/>
        </w:rPr>
        <w:tab/>
        <w:t>D.</w:t>
      </w:r>
      <w:r w:rsidRPr="0038717C">
        <w:t xml:space="preserve"> </w:t>
      </w:r>
      <w:r w:rsidRPr="00447BCA">
        <w:t>K.</w:t>
      </w:r>
    </w:p>
    <w:p w14:paraId="587EE9E8" w14:textId="77777777" w:rsidR="00A455D7" w:rsidRPr="00447BCA" w:rsidRDefault="00A455D7" w:rsidP="00EF748A">
      <w:pPr>
        <w:spacing w:before="0" w:after="0" w:line="276" w:lineRule="auto"/>
        <w:jc w:val="both"/>
      </w:pPr>
      <w:r w:rsidRPr="00447BCA">
        <w:rPr>
          <w:b/>
          <w:color w:val="0000FF"/>
        </w:rPr>
        <w:t xml:space="preserve">Câu </w:t>
      </w:r>
      <w:bookmarkStart w:id="75" w:name="c16q"/>
      <w:bookmarkEnd w:id="75"/>
      <w:r w:rsidRPr="00447BCA">
        <w:rPr>
          <w:b/>
          <w:color w:val="0000FF"/>
        </w:rPr>
        <w:t>16</w:t>
      </w:r>
      <w:r w:rsidRPr="0038717C">
        <w:rPr>
          <w:b/>
          <w:color w:val="0000FF"/>
        </w:rPr>
        <w:t>.</w:t>
      </w:r>
      <w:r w:rsidRPr="00447BCA">
        <w:t xml:space="preserve"> Cho phát biểu sau: "Hầu hết các phức chất aqua của ion kim loại chuyển tiếp thứ nhất đều</w:t>
      </w:r>
      <w:r w:rsidRPr="0038717C">
        <w:t>.</w:t>
      </w:r>
      <w:r w:rsidRPr="00447BCA">
        <w:t>.(1)</w:t>
      </w:r>
      <w:r w:rsidRPr="0038717C">
        <w:t>.</w:t>
      </w:r>
      <w:r w:rsidRPr="00447BCA">
        <w:t>., chúng thường có dạng hình học</w:t>
      </w:r>
      <w:r w:rsidRPr="0038717C">
        <w:t>.</w:t>
      </w:r>
      <w:r w:rsidRPr="00447BCA">
        <w:t>.(2)</w:t>
      </w:r>
      <w:r w:rsidRPr="0038717C">
        <w:t>.</w:t>
      </w:r>
      <w:r w:rsidRPr="00447BCA">
        <w:t>.". Cụm từ cần điền vào (1) và (2) lần lượt là</w:t>
      </w:r>
    </w:p>
    <w:p w14:paraId="17E05A93" w14:textId="77777777" w:rsidR="00A455D7" w:rsidRPr="00447BCA" w:rsidRDefault="00A455D7" w:rsidP="00EF748A">
      <w:pPr>
        <w:tabs>
          <w:tab w:val="left" w:pos="283"/>
          <w:tab w:val="left" w:pos="5386"/>
        </w:tabs>
        <w:spacing w:before="0" w:after="0" w:line="276" w:lineRule="auto"/>
        <w:jc w:val="both"/>
      </w:pPr>
      <w:bookmarkStart w:id="76" w:name="c16a"/>
      <w:bookmarkEnd w:id="74"/>
      <w:r w:rsidRPr="0038717C">
        <w:rPr>
          <w:b/>
          <w:color w:val="0000FF"/>
        </w:rPr>
        <w:tab/>
        <w:t>A.</w:t>
      </w:r>
      <w:r w:rsidRPr="0038717C">
        <w:t xml:space="preserve"> </w:t>
      </w:r>
      <w:r w:rsidRPr="00447BCA">
        <w:t>có màu, bát diện</w:t>
      </w:r>
      <w:r w:rsidRPr="0038717C">
        <w:t xml:space="preserve"> </w:t>
      </w:r>
      <w:r w:rsidRPr="0038717C">
        <w:rPr>
          <w:position w:val="-16"/>
        </w:rPr>
        <w:object w:dxaOrig="1440" w:dyaOrig="499" w14:anchorId="33A7A858">
          <v:shape id="_x0000_i1059" type="#_x0000_t75" style="width:1in;height:24.75pt" o:ole="">
            <v:imagedata r:id="rId73" o:title=""/>
          </v:shape>
          <o:OLEObject Type="Embed" ProgID="Equation.DSMT4" ShapeID="_x0000_i1059" DrawAspect="Content" ObjectID="_1837958791" r:id="rId74"/>
        </w:object>
      </w:r>
      <w:r w:rsidRPr="00447BCA">
        <w:t>.</w:t>
      </w:r>
      <w:bookmarkStart w:id="77" w:name="c16b"/>
      <w:bookmarkEnd w:id="76"/>
      <w:r w:rsidRPr="0038717C">
        <w:rPr>
          <w:b/>
          <w:color w:val="0000FF"/>
        </w:rPr>
        <w:tab/>
        <w:t>B.</w:t>
      </w:r>
      <w:r w:rsidRPr="0038717C">
        <w:t xml:space="preserve"> </w:t>
      </w:r>
      <w:r w:rsidRPr="00447BCA">
        <w:t>không màu, bát diện</w:t>
      </w:r>
      <w:r w:rsidRPr="0038717C">
        <w:t xml:space="preserve"> </w:t>
      </w:r>
      <w:r w:rsidRPr="0038717C">
        <w:rPr>
          <w:position w:val="-16"/>
        </w:rPr>
        <w:object w:dxaOrig="1440" w:dyaOrig="499" w14:anchorId="41F1FEA0">
          <v:shape id="_x0000_i1060" type="#_x0000_t75" style="width:1in;height:24.75pt" o:ole="">
            <v:imagedata r:id="rId75" o:title=""/>
          </v:shape>
          <o:OLEObject Type="Embed" ProgID="Equation.DSMT4" ShapeID="_x0000_i1060" DrawAspect="Content" ObjectID="_1837958792" r:id="rId76"/>
        </w:object>
      </w:r>
      <w:r w:rsidRPr="00447BCA">
        <w:t>.</w:t>
      </w:r>
    </w:p>
    <w:p w14:paraId="14FF8575" w14:textId="77777777" w:rsidR="00A455D7" w:rsidRPr="00447BCA" w:rsidRDefault="00A455D7" w:rsidP="00EF748A">
      <w:pPr>
        <w:tabs>
          <w:tab w:val="left" w:pos="283"/>
          <w:tab w:val="left" w:pos="5386"/>
        </w:tabs>
        <w:spacing w:before="0" w:after="0" w:line="276" w:lineRule="auto"/>
        <w:jc w:val="both"/>
      </w:pPr>
      <w:bookmarkStart w:id="78" w:name="c16c"/>
      <w:bookmarkEnd w:id="77"/>
      <w:r w:rsidRPr="0038717C">
        <w:rPr>
          <w:b/>
          <w:color w:val="0000FF"/>
        </w:rPr>
        <w:tab/>
        <w:t>C.</w:t>
      </w:r>
      <w:r w:rsidRPr="0038717C">
        <w:t xml:space="preserve"> </w:t>
      </w:r>
      <w:r w:rsidRPr="00447BCA">
        <w:t>có màu, vuông phẳng</w:t>
      </w:r>
      <w:r w:rsidRPr="0038717C">
        <w:t xml:space="preserve"> </w:t>
      </w:r>
      <w:r w:rsidRPr="0038717C">
        <w:rPr>
          <w:position w:val="-16"/>
        </w:rPr>
        <w:object w:dxaOrig="1440" w:dyaOrig="499" w14:anchorId="7BC224FA">
          <v:shape id="_x0000_i1061" type="#_x0000_t75" style="width:1in;height:24.75pt" o:ole="">
            <v:imagedata r:id="rId77" o:title=""/>
          </v:shape>
          <o:OLEObject Type="Embed" ProgID="Equation.DSMT4" ShapeID="_x0000_i1061" DrawAspect="Content" ObjectID="_1837958793" r:id="rId78"/>
        </w:object>
      </w:r>
      <w:r w:rsidRPr="00447BCA">
        <w:t>.</w:t>
      </w:r>
      <w:bookmarkStart w:id="79" w:name="c16d"/>
      <w:bookmarkEnd w:id="78"/>
      <w:r w:rsidRPr="0038717C">
        <w:rPr>
          <w:b/>
          <w:color w:val="0000FF"/>
        </w:rPr>
        <w:tab/>
        <w:t>D.</w:t>
      </w:r>
      <w:r w:rsidRPr="0038717C">
        <w:t xml:space="preserve"> </w:t>
      </w:r>
      <w:r w:rsidRPr="00447BCA">
        <w:t>không màu, tứ diện</w:t>
      </w:r>
      <w:r w:rsidRPr="0038717C">
        <w:t xml:space="preserve"> </w:t>
      </w:r>
      <w:r w:rsidRPr="0038717C">
        <w:rPr>
          <w:position w:val="-16"/>
        </w:rPr>
        <w:object w:dxaOrig="1440" w:dyaOrig="499" w14:anchorId="62117764">
          <v:shape id="_x0000_i1062" type="#_x0000_t75" style="width:1in;height:24.75pt" o:ole="">
            <v:imagedata r:id="rId79" o:title=""/>
          </v:shape>
          <o:OLEObject Type="Embed" ProgID="Equation.DSMT4" ShapeID="_x0000_i1062" DrawAspect="Content" ObjectID="_1837958794" r:id="rId80"/>
        </w:object>
      </w:r>
      <w:r w:rsidRPr="00447BCA">
        <w:t>.</w:t>
      </w:r>
    </w:p>
    <w:p w14:paraId="1E551216" w14:textId="77777777" w:rsidR="00A455D7" w:rsidRDefault="00A455D7" w:rsidP="00EF748A">
      <w:pPr>
        <w:spacing w:before="0" w:after="0" w:line="276" w:lineRule="auto"/>
        <w:jc w:val="both"/>
      </w:pPr>
      <w:r w:rsidRPr="00447BCA">
        <w:rPr>
          <w:b/>
          <w:color w:val="0000FF"/>
        </w:rPr>
        <w:t xml:space="preserve">Câu </w:t>
      </w:r>
      <w:bookmarkStart w:id="80" w:name="c17q"/>
      <w:bookmarkEnd w:id="80"/>
      <w:r w:rsidRPr="00447BCA">
        <w:rPr>
          <w:b/>
          <w:color w:val="0000FF"/>
        </w:rPr>
        <w:t>17</w:t>
      </w:r>
      <w:r w:rsidRPr="0038717C">
        <w:rPr>
          <w:b/>
          <w:color w:val="0000FF"/>
        </w:rPr>
        <w:t>.</w:t>
      </w:r>
      <w:r w:rsidRPr="00447BCA">
        <w:t xml:space="preserve"> Phát biểu nào sau đây là sai?</w:t>
      </w:r>
      <w:bookmarkStart w:id="81" w:name="c17a"/>
      <w:bookmarkEnd w:id="79"/>
    </w:p>
    <w:p w14:paraId="056A16B1" w14:textId="77777777" w:rsidR="00A455D7" w:rsidRDefault="00A455D7" w:rsidP="00EF748A">
      <w:pPr>
        <w:spacing w:before="0" w:after="0" w:line="276" w:lineRule="auto"/>
        <w:ind w:firstLine="284"/>
        <w:jc w:val="both"/>
      </w:pPr>
      <w:r w:rsidRPr="0038717C">
        <w:rPr>
          <w:b/>
          <w:color w:val="0000FF"/>
        </w:rPr>
        <w:t>A.</w:t>
      </w:r>
      <w:r w:rsidRPr="0038717C">
        <w:t xml:space="preserve"> </w:t>
      </w:r>
      <w:r w:rsidRPr="00447BCA">
        <w:t>Dung dịch glycine không làm đổi màu quỳ tím.</w:t>
      </w:r>
      <w:bookmarkStart w:id="82" w:name="c17b"/>
      <w:bookmarkEnd w:id="81"/>
    </w:p>
    <w:p w14:paraId="6A7D4CDD" w14:textId="77777777" w:rsidR="00A455D7" w:rsidRDefault="00A455D7" w:rsidP="00EF748A">
      <w:pPr>
        <w:spacing w:before="0" w:after="0" w:line="276" w:lineRule="auto"/>
        <w:ind w:firstLine="284"/>
        <w:jc w:val="both"/>
      </w:pPr>
      <w:r w:rsidRPr="0038717C">
        <w:rPr>
          <w:b/>
          <w:color w:val="0000FF"/>
        </w:rPr>
        <w:t>B.</w:t>
      </w:r>
      <w:r w:rsidRPr="0038717C">
        <w:t xml:space="preserve"> </w:t>
      </w:r>
      <w:r w:rsidRPr="00447BCA">
        <w:t>Dung dịch lysine làm xanh quỳ tím.</w:t>
      </w:r>
      <w:bookmarkStart w:id="83" w:name="c17c"/>
      <w:bookmarkEnd w:id="82"/>
    </w:p>
    <w:p w14:paraId="08FD2E09" w14:textId="77777777" w:rsidR="00A455D7" w:rsidRDefault="00A455D7" w:rsidP="00EF748A">
      <w:pPr>
        <w:spacing w:before="0" w:after="0" w:line="276" w:lineRule="auto"/>
        <w:ind w:firstLine="284"/>
        <w:jc w:val="both"/>
      </w:pPr>
      <w:r w:rsidRPr="0038717C">
        <w:rPr>
          <w:b/>
          <w:color w:val="0000FF"/>
        </w:rPr>
        <w:t>C.</w:t>
      </w:r>
      <w:r w:rsidRPr="0038717C">
        <w:t xml:space="preserve"> </w:t>
      </w:r>
      <w:r w:rsidRPr="00447BCA">
        <w:t>Amino acid là những hợp chất hữu cơ tạp chức.</w:t>
      </w:r>
      <w:bookmarkStart w:id="84" w:name="c17d"/>
      <w:bookmarkEnd w:id="83"/>
    </w:p>
    <w:p w14:paraId="46BCB69E" w14:textId="4B3D47ED" w:rsidR="00A455D7" w:rsidRPr="00447BCA" w:rsidRDefault="00A455D7" w:rsidP="00EF748A">
      <w:pPr>
        <w:spacing w:before="0" w:after="0" w:line="276" w:lineRule="auto"/>
        <w:ind w:firstLine="284"/>
        <w:jc w:val="both"/>
      </w:pPr>
      <w:r w:rsidRPr="0038717C">
        <w:rPr>
          <w:b/>
          <w:color w:val="0000FF"/>
        </w:rPr>
        <w:t>D.</w:t>
      </w:r>
      <w:r w:rsidRPr="0038717C">
        <w:t xml:space="preserve"> </w:t>
      </w:r>
      <w:r w:rsidRPr="00447BCA">
        <w:t>Ở điều kiện thường, các amino acid là những chất lỏng, dễ tan trong nước.</w:t>
      </w:r>
    </w:p>
    <w:p w14:paraId="50B6ACE1" w14:textId="77777777" w:rsidR="00A455D7" w:rsidRPr="00447BCA" w:rsidRDefault="00A455D7" w:rsidP="00EF748A">
      <w:pPr>
        <w:spacing w:before="0" w:after="0" w:line="276" w:lineRule="auto"/>
        <w:jc w:val="both"/>
      </w:pPr>
      <w:r w:rsidRPr="00447BCA">
        <w:rPr>
          <w:b/>
          <w:color w:val="0000FF"/>
        </w:rPr>
        <w:t xml:space="preserve">Câu </w:t>
      </w:r>
      <w:bookmarkStart w:id="85" w:name="c18q"/>
      <w:bookmarkEnd w:id="85"/>
      <w:r w:rsidRPr="00447BCA">
        <w:rPr>
          <w:b/>
          <w:color w:val="0000FF"/>
        </w:rPr>
        <w:t>18</w:t>
      </w:r>
      <w:r w:rsidRPr="0038717C">
        <w:rPr>
          <w:b/>
          <w:color w:val="0000FF"/>
        </w:rPr>
        <w:t>.</w:t>
      </w:r>
      <w:r w:rsidRPr="00447BCA">
        <w:t xml:space="preserve"> Chlorine (Cl) là nguyên tố hóa học có trong thành phần của chất sát khuẩn, thường được sử dụng với mục đích khử trùng và tẩy trắng trong lĩnh vực thủy sản, dệt nhuộm, xử lí nước cấp, nước thải, nước bể bơi. Ở trạng thái cơ bản, cấu hình electron của nguyên tử Cl (số hiệu nguyên tử bằng 17) là</w:t>
      </w:r>
    </w:p>
    <w:p w14:paraId="4F770407" w14:textId="6EA52F49" w:rsidR="00A455D7" w:rsidRDefault="00A455D7" w:rsidP="00EF748A">
      <w:pPr>
        <w:tabs>
          <w:tab w:val="left" w:pos="283"/>
          <w:tab w:val="left" w:pos="2835"/>
          <w:tab w:val="left" w:pos="5386"/>
          <w:tab w:val="left" w:pos="7937"/>
        </w:tabs>
        <w:spacing w:before="0" w:after="0" w:line="276" w:lineRule="auto"/>
        <w:jc w:val="both"/>
        <w:rPr>
          <w:b/>
          <w:color w:val="0000FF"/>
        </w:rPr>
      </w:pPr>
      <w:bookmarkStart w:id="86" w:name="c18a"/>
      <w:bookmarkEnd w:id="84"/>
      <w:r w:rsidRPr="0038717C">
        <w:rPr>
          <w:b/>
          <w:color w:val="0000FF"/>
        </w:rPr>
        <w:tab/>
        <w:t>A.</w:t>
      </w:r>
      <w:r w:rsidRPr="0038717C">
        <w:t xml:space="preserve"> </w:t>
      </w:r>
      <w:r w:rsidRPr="0038717C">
        <w:rPr>
          <w:position w:val="-10"/>
        </w:rPr>
        <w:object w:dxaOrig="1660" w:dyaOrig="360" w14:anchorId="531E18CF">
          <v:shape id="_x0000_i1063" type="#_x0000_t75" style="width:83.25pt;height:18.75pt" o:ole="">
            <v:imagedata r:id="rId81" o:title=""/>
          </v:shape>
          <o:OLEObject Type="Embed" ProgID="Equation.DSMT4" ShapeID="_x0000_i1063" DrawAspect="Content" ObjectID="_1837958795" r:id="rId82"/>
        </w:object>
      </w:r>
      <w:r w:rsidRPr="00447BCA">
        <w:t>.</w:t>
      </w:r>
      <w:bookmarkStart w:id="87" w:name="c18b"/>
      <w:bookmarkEnd w:id="86"/>
      <w:r w:rsidRPr="0038717C">
        <w:rPr>
          <w:b/>
          <w:color w:val="0000FF"/>
        </w:rPr>
        <w:tab/>
      </w:r>
      <w:r>
        <w:rPr>
          <w:b/>
          <w:color w:val="0000FF"/>
        </w:rPr>
        <w:tab/>
      </w:r>
      <w:r w:rsidRPr="0038717C">
        <w:rPr>
          <w:b/>
          <w:color w:val="0000FF"/>
        </w:rPr>
        <w:t>B.</w:t>
      </w:r>
      <w:r w:rsidRPr="0038717C">
        <w:t xml:space="preserve"> </w:t>
      </w:r>
      <w:r w:rsidRPr="0038717C">
        <w:rPr>
          <w:position w:val="-10"/>
        </w:rPr>
        <w:object w:dxaOrig="1680" w:dyaOrig="360" w14:anchorId="44AAA31A">
          <v:shape id="_x0000_i1064" type="#_x0000_t75" style="width:84.75pt;height:18.75pt" o:ole="">
            <v:imagedata r:id="rId83" o:title=""/>
          </v:shape>
          <o:OLEObject Type="Embed" ProgID="Equation.DSMT4" ShapeID="_x0000_i1064" DrawAspect="Content" ObjectID="_1837958796" r:id="rId84"/>
        </w:object>
      </w:r>
      <w:r w:rsidRPr="00447BCA">
        <w:t>.</w:t>
      </w:r>
      <w:bookmarkStart w:id="88" w:name="c18c"/>
      <w:bookmarkEnd w:id="87"/>
      <w:r w:rsidRPr="0038717C">
        <w:rPr>
          <w:b/>
          <w:color w:val="0000FF"/>
        </w:rPr>
        <w:tab/>
      </w:r>
    </w:p>
    <w:p w14:paraId="0B1319A5" w14:textId="3D2279BD" w:rsidR="00A455D7" w:rsidRPr="00447BCA" w:rsidRDefault="00A455D7" w:rsidP="00EF748A">
      <w:pPr>
        <w:tabs>
          <w:tab w:val="left" w:pos="283"/>
          <w:tab w:val="left" w:pos="2835"/>
          <w:tab w:val="left" w:pos="5386"/>
          <w:tab w:val="left" w:pos="7937"/>
        </w:tabs>
        <w:spacing w:before="0" w:after="0" w:line="276" w:lineRule="auto"/>
        <w:jc w:val="both"/>
      </w:pPr>
      <w:r>
        <w:rPr>
          <w:b/>
          <w:color w:val="0000FF"/>
        </w:rPr>
        <w:tab/>
      </w:r>
      <w:r w:rsidRPr="0038717C">
        <w:rPr>
          <w:b/>
          <w:color w:val="0000FF"/>
        </w:rPr>
        <w:t>C.</w:t>
      </w:r>
      <w:r w:rsidRPr="0038717C">
        <w:t xml:space="preserve"> </w:t>
      </w:r>
      <w:r w:rsidRPr="0038717C">
        <w:rPr>
          <w:position w:val="-10"/>
        </w:rPr>
        <w:object w:dxaOrig="1640" w:dyaOrig="360" w14:anchorId="613FF77B">
          <v:shape id="_x0000_i1065" type="#_x0000_t75" style="width:81.75pt;height:18.75pt" o:ole="">
            <v:imagedata r:id="rId85" o:title=""/>
          </v:shape>
          <o:OLEObject Type="Embed" ProgID="Equation.DSMT4" ShapeID="_x0000_i1065" DrawAspect="Content" ObjectID="_1837958797" r:id="rId86"/>
        </w:object>
      </w:r>
      <w:r w:rsidRPr="00447BCA">
        <w:t>.</w:t>
      </w:r>
      <w:bookmarkStart w:id="89" w:name="c18d"/>
      <w:bookmarkEnd w:id="88"/>
      <w:r w:rsidRPr="0038717C">
        <w:rPr>
          <w:b/>
          <w:color w:val="0000FF"/>
        </w:rPr>
        <w:tab/>
      </w:r>
      <w:r>
        <w:rPr>
          <w:b/>
          <w:color w:val="0000FF"/>
        </w:rPr>
        <w:tab/>
      </w:r>
      <w:r w:rsidRPr="0038717C">
        <w:rPr>
          <w:b/>
          <w:color w:val="0000FF"/>
        </w:rPr>
        <w:t>D.</w:t>
      </w:r>
      <w:r w:rsidRPr="0038717C">
        <w:t xml:space="preserve"> </w:t>
      </w:r>
      <w:r w:rsidRPr="0038717C">
        <w:rPr>
          <w:position w:val="-10"/>
        </w:rPr>
        <w:object w:dxaOrig="1660" w:dyaOrig="360" w14:anchorId="6E061E1F">
          <v:shape id="_x0000_i1066" type="#_x0000_t75" style="width:83.25pt;height:18.75pt" o:ole="">
            <v:imagedata r:id="rId87" o:title=""/>
          </v:shape>
          <o:OLEObject Type="Embed" ProgID="Equation.DSMT4" ShapeID="_x0000_i1066" DrawAspect="Content" ObjectID="_1837958798" r:id="rId88"/>
        </w:object>
      </w:r>
      <w:r w:rsidRPr="00447BCA">
        <w:t>.</w:t>
      </w:r>
    </w:p>
    <w:p w14:paraId="76CB839D" w14:textId="77777777" w:rsidR="00A455D7" w:rsidRPr="00447BCA" w:rsidRDefault="00A455D7" w:rsidP="00EF748A">
      <w:pPr>
        <w:spacing w:before="0" w:after="0" w:line="276" w:lineRule="auto"/>
        <w:jc w:val="both"/>
      </w:pPr>
      <w:r w:rsidRPr="00447BCA">
        <w:rPr>
          <w:b/>
          <w:bCs/>
        </w:rPr>
        <w:lastRenderedPageBreak/>
        <w:t>PHẦN II.</w:t>
      </w:r>
      <w:r w:rsidRPr="00447BCA">
        <w:t xml:space="preserve"> Thí sinh trả lời từ câu 1 đến câu 4. Trong mỗi ý a), b), c), d) ở mỗi câu thí sinh chọn đúng hoặc sai.</w:t>
      </w:r>
    </w:p>
    <w:bookmarkEnd w:id="89"/>
    <w:p w14:paraId="78851278" w14:textId="77777777" w:rsidR="00A455D7" w:rsidRPr="00447BCA" w:rsidRDefault="00A455D7" w:rsidP="00EF748A">
      <w:pPr>
        <w:spacing w:before="0" w:after="0" w:line="276" w:lineRule="auto"/>
        <w:jc w:val="both"/>
      </w:pPr>
      <w:r w:rsidRPr="00447BCA">
        <w:rPr>
          <w:b/>
          <w:color w:val="0000FF"/>
        </w:rPr>
        <w:t xml:space="preserve">Câu </w:t>
      </w:r>
      <w:bookmarkStart w:id="90" w:name="c19q"/>
      <w:bookmarkEnd w:id="90"/>
      <w:r w:rsidRPr="00447BCA">
        <w:rPr>
          <w:b/>
          <w:color w:val="0000FF"/>
        </w:rPr>
        <w:t>1</w:t>
      </w:r>
      <w:r w:rsidRPr="0038717C">
        <w:rPr>
          <w:b/>
          <w:color w:val="0000FF"/>
        </w:rPr>
        <w:t>.</w:t>
      </w:r>
      <w:r w:rsidRPr="00447BCA">
        <w:t xml:space="preserve"> Vật liệu polymer đã và đang được sử dụng rộng rãi trong rất nhiều lĩnh vực. Với những ưu điểm vượt trội về tính chất, độ bền,</w:t>
      </w:r>
      <w:r w:rsidRPr="0038717C">
        <w:t>.</w:t>
      </w:r>
      <w:r w:rsidRPr="00447BCA">
        <w:t>. vật liệu polymer được ứng dụng rộng rãi trong đời sống như làm vật liệu cách điện và đặc biệt là vật liệu xây dựng mới như: sơn chống thấm, bê tông siêu nhẹ, gỗ công nghiệp,</w:t>
      </w:r>
      <w:r w:rsidRPr="0038717C">
        <w:t>.</w:t>
      </w:r>
      <w:r w:rsidRPr="00447BCA">
        <w:t>. Các polymer được điều chế bằng phản ứng trùng hợp hoặc trùng ngưng.</w:t>
      </w:r>
    </w:p>
    <w:p w14:paraId="2422904A" w14:textId="77777777" w:rsidR="00A455D7" w:rsidRPr="00447BCA" w:rsidRDefault="00A455D7" w:rsidP="00EF748A">
      <w:pPr>
        <w:spacing w:before="0" w:after="0" w:line="276" w:lineRule="auto"/>
        <w:jc w:val="both"/>
      </w:pPr>
      <w:bookmarkStart w:id="91" w:name="c19a"/>
      <w:r w:rsidRPr="0038717C">
        <w:rPr>
          <w:b/>
          <w:color w:val="0000FF"/>
        </w:rPr>
        <w:tab/>
        <w:t>a)</w:t>
      </w:r>
      <w:r w:rsidRPr="00447BCA">
        <w:t xml:space="preserve"> Sự khác biệt cơ bản giữa hai phản ứng điều chế polymer là: phản ứng trùng ngưng có tạo ra các phân tử nhỏ, còn trùng hợp thì không tạo ra các phân tử nhỏ.</w:t>
      </w:r>
    </w:p>
    <w:p w14:paraId="5D0622C0" w14:textId="77777777" w:rsidR="00A455D7" w:rsidRPr="00447BCA" w:rsidRDefault="00A455D7" w:rsidP="00EF748A">
      <w:pPr>
        <w:spacing w:before="0" w:after="0" w:line="276" w:lineRule="auto"/>
        <w:jc w:val="both"/>
      </w:pPr>
      <w:bookmarkStart w:id="92" w:name="c19b"/>
      <w:bookmarkEnd w:id="91"/>
      <w:r w:rsidRPr="0038717C">
        <w:rPr>
          <w:b/>
          <w:color w:val="0000FF"/>
        </w:rPr>
        <w:tab/>
        <w:t>b)</w:t>
      </w:r>
      <w:r w:rsidRPr="00447BCA">
        <w:t xml:space="preserve"> Các polymer để sản xuất các chất dẻo đều được điều chế bằng phản ứng trùng hợp.</w:t>
      </w:r>
    </w:p>
    <w:p w14:paraId="4F6FFE9C" w14:textId="77777777" w:rsidR="00A455D7" w:rsidRPr="00447BCA" w:rsidRDefault="00A455D7" w:rsidP="00EF748A">
      <w:pPr>
        <w:spacing w:before="0" w:after="0" w:line="276" w:lineRule="auto"/>
        <w:jc w:val="both"/>
      </w:pPr>
      <w:bookmarkStart w:id="93" w:name="c19c"/>
      <w:bookmarkEnd w:id="92"/>
      <w:r w:rsidRPr="0038717C">
        <w:rPr>
          <w:b/>
          <w:color w:val="0000FF"/>
        </w:rPr>
        <w:tab/>
        <w:t>c)</w:t>
      </w:r>
      <w:r w:rsidRPr="00447BCA">
        <w:t xml:space="preserve"> Nylon-6,6 được sử dụng phổ biến trong ngành dệt may và được điều chế từ phản ứng trùng ngưng.</w:t>
      </w:r>
    </w:p>
    <w:p w14:paraId="16877EDE" w14:textId="77777777" w:rsidR="00A455D7" w:rsidRPr="00447BCA" w:rsidRDefault="00A455D7" w:rsidP="00EF748A">
      <w:pPr>
        <w:spacing w:before="0" w:after="0" w:line="276" w:lineRule="auto"/>
        <w:jc w:val="both"/>
      </w:pPr>
      <w:bookmarkStart w:id="94" w:name="c19d"/>
      <w:bookmarkEnd w:id="93"/>
      <w:r w:rsidRPr="0038717C">
        <w:rPr>
          <w:b/>
          <w:color w:val="0000FF"/>
        </w:rPr>
        <w:tab/>
        <w:t>d)</w:t>
      </w:r>
      <w:r w:rsidRPr="00447BCA">
        <w:t xml:space="preserve"> Trùng hợp buta-1,3-diene thu được polymer có cấu trúc tương tự cao su tự nhiên.</w:t>
      </w:r>
    </w:p>
    <w:p w14:paraId="671AB61B" w14:textId="77777777" w:rsidR="00A455D7" w:rsidRPr="009110C7" w:rsidRDefault="00A455D7" w:rsidP="00EF748A">
      <w:pPr>
        <w:spacing w:before="0" w:after="0" w:line="276" w:lineRule="auto"/>
        <w:jc w:val="both"/>
        <w:rPr>
          <w:b/>
          <w:bCs/>
        </w:rPr>
      </w:pPr>
      <w:r w:rsidRPr="009110C7">
        <w:rPr>
          <w:b/>
          <w:bCs/>
          <w:color w:val="0000FF"/>
        </w:rPr>
        <w:t xml:space="preserve">Câu </w:t>
      </w:r>
      <w:bookmarkStart w:id="95" w:name="c20q"/>
      <w:bookmarkEnd w:id="95"/>
      <w:r w:rsidRPr="009110C7">
        <w:rPr>
          <w:b/>
          <w:bCs/>
          <w:color w:val="0000FF"/>
        </w:rPr>
        <w:t>2</w:t>
      </w:r>
      <w:r w:rsidRPr="0038717C">
        <w:rPr>
          <w:b/>
          <w:bCs/>
          <w:color w:val="0000FF"/>
        </w:rPr>
        <w:t>.</w:t>
      </w:r>
      <w:r w:rsidRPr="009110C7">
        <w:rPr>
          <w:b/>
          <w:bCs/>
        </w:rPr>
        <w:t xml:space="preserve"> </w:t>
      </w:r>
      <w:r w:rsidRPr="009110C7">
        <w:t>Trong công nghiệp, sodium hydrogencarbonate (baking soda) và sodium carbonate (soda) được sản xuất bằng phương pháp Solvay từ nguyên liệu chính là đá vôi, muối ăn, ammonia và nước. Quá trình sản xuất theo phương pháp Solvay bao gồm các công đoạn như trong sơ đồ sau:</w:t>
      </w:r>
    </w:p>
    <w:bookmarkEnd w:id="94"/>
    <w:p w14:paraId="06C91123" w14:textId="77777777" w:rsidR="00A455D7" w:rsidRPr="0038717C" w:rsidRDefault="00A455D7" w:rsidP="00EF748A">
      <w:pPr>
        <w:spacing w:before="0" w:after="0" w:line="276" w:lineRule="auto"/>
        <w:jc w:val="center"/>
        <w:rPr>
          <w:b/>
          <w:bCs/>
          <w:i/>
          <w:iCs/>
        </w:rPr>
      </w:pPr>
      <w:r w:rsidRPr="0038717C">
        <w:rPr>
          <w:b/>
          <w:bCs/>
          <w:i/>
          <w:iCs/>
          <w:noProof/>
        </w:rPr>
        <w:drawing>
          <wp:inline distT="0" distB="0" distL="0" distR="0" wp14:anchorId="5B20C3F1" wp14:editId="1309D3F0">
            <wp:extent cx="6228715" cy="1236980"/>
            <wp:effectExtent l="0" t="0" r="635" b="1270"/>
            <wp:docPr id="843935261" name="Picture 739" descr="Sơ đồ quá trình Solvay sản xuất NaHCO3 và Na2CO3 từ ng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ơ đồ quá trình Solvay sản xuất NaHCO3 và Na2CO3 từ nguyên"/>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228715" cy="1236980"/>
                    </a:xfrm>
                    <a:prstGeom prst="rect">
                      <a:avLst/>
                    </a:prstGeom>
                    <a:noFill/>
                    <a:ln>
                      <a:noFill/>
                    </a:ln>
                  </pic:spPr>
                </pic:pic>
              </a:graphicData>
            </a:graphic>
          </wp:inline>
        </w:drawing>
      </w:r>
    </w:p>
    <w:p w14:paraId="6AA331B2" w14:textId="5213E560" w:rsidR="00A455D7" w:rsidRPr="009110C7" w:rsidRDefault="00A455D7" w:rsidP="00EF748A">
      <w:pPr>
        <w:spacing w:before="0" w:after="0" w:line="276" w:lineRule="auto"/>
        <w:jc w:val="both"/>
      </w:pPr>
      <w:bookmarkStart w:id="96" w:name="c20a"/>
      <w:r w:rsidRPr="0038717C">
        <w:rPr>
          <w:b/>
          <w:color w:val="0000FF"/>
        </w:rPr>
        <w:t>a)</w:t>
      </w:r>
      <w:r w:rsidRPr="009110C7">
        <w:t xml:space="preserve"> Để tiết kiệm chi phí, có thể thay thế dung dịch NaCl bão hòa bằng nước biển.</w:t>
      </w:r>
    </w:p>
    <w:p w14:paraId="11B66C88" w14:textId="60537667" w:rsidR="00A455D7" w:rsidRPr="009110C7" w:rsidRDefault="00A455D7" w:rsidP="00EF748A">
      <w:pPr>
        <w:spacing w:before="0" w:after="0" w:line="276" w:lineRule="auto"/>
        <w:jc w:val="both"/>
      </w:pPr>
      <w:bookmarkStart w:id="97" w:name="c20b"/>
      <w:bookmarkEnd w:id="96"/>
      <w:r w:rsidRPr="0038717C">
        <w:rPr>
          <w:b/>
          <w:color w:val="0000FF"/>
        </w:rPr>
        <w:t>b)</w:t>
      </w:r>
      <w:r w:rsidRPr="009110C7">
        <w:t xml:space="preserve"> CaO thu được từ nhiệt phân đá vôi dùng để chuyển </w:t>
      </w:r>
      <w:r w:rsidRPr="0038717C">
        <w:rPr>
          <w:position w:val="-12"/>
        </w:rPr>
        <w:object w:dxaOrig="740" w:dyaOrig="360" w14:anchorId="7BBE6F70">
          <v:shape id="_x0000_i1067" type="#_x0000_t75" style="width:37.5pt;height:18.75pt" o:ole="">
            <v:imagedata r:id="rId90" o:title=""/>
          </v:shape>
          <o:OLEObject Type="Embed" ProgID="Equation.DSMT4" ShapeID="_x0000_i1067" DrawAspect="Content" ObjectID="_1837958799" r:id="rId91"/>
        </w:object>
      </w:r>
      <w:r w:rsidRPr="0038717C">
        <w:t xml:space="preserve"> </w:t>
      </w:r>
      <w:r w:rsidRPr="009110C7">
        <w:t xml:space="preserve">thành </w:t>
      </w:r>
      <w:r w:rsidRPr="0038717C">
        <w:rPr>
          <w:position w:val="-12"/>
        </w:rPr>
        <w:object w:dxaOrig="499" w:dyaOrig="360" w14:anchorId="53C61658">
          <v:shape id="_x0000_i1068" type="#_x0000_t75" style="width:24.75pt;height:18.75pt" o:ole="">
            <v:imagedata r:id="rId92" o:title=""/>
          </v:shape>
          <o:OLEObject Type="Embed" ProgID="Equation.DSMT4" ShapeID="_x0000_i1068" DrawAspect="Content" ObjectID="_1837958800" r:id="rId93"/>
        </w:object>
      </w:r>
      <w:r w:rsidRPr="009110C7">
        <w:t>.</w:t>
      </w:r>
    </w:p>
    <w:p w14:paraId="1E6E6258" w14:textId="7CF24826" w:rsidR="00A455D7" w:rsidRPr="0038717C" w:rsidRDefault="00A455D7" w:rsidP="00EF748A">
      <w:pPr>
        <w:spacing w:before="0" w:after="0" w:line="276" w:lineRule="auto"/>
        <w:jc w:val="both"/>
      </w:pPr>
      <w:bookmarkStart w:id="98" w:name="c20c"/>
      <w:bookmarkEnd w:id="97"/>
      <w:r w:rsidRPr="0038717C">
        <w:rPr>
          <w:b/>
          <w:color w:val="0000FF"/>
        </w:rPr>
        <w:t>c)</w:t>
      </w:r>
      <w:r w:rsidRPr="009110C7">
        <w:t xml:space="preserve"> Phản ứng xảy ra trong tháp carbonate hoá là</w:t>
      </w:r>
    </w:p>
    <w:p w14:paraId="0BBF81A5" w14:textId="77777777" w:rsidR="00A455D7" w:rsidRPr="009110C7" w:rsidRDefault="00A455D7" w:rsidP="00EF748A">
      <w:pPr>
        <w:spacing w:before="0" w:after="0" w:line="276" w:lineRule="auto"/>
        <w:jc w:val="center"/>
      </w:pPr>
      <w:r w:rsidRPr="0038717C">
        <w:rPr>
          <w:position w:val="-12"/>
        </w:rPr>
        <w:object w:dxaOrig="7000" w:dyaOrig="360" w14:anchorId="71541524">
          <v:shape id="_x0000_i1069" type="#_x0000_t75" style="width:349.5pt;height:18.75pt" o:ole="">
            <v:imagedata r:id="rId94" o:title=""/>
          </v:shape>
          <o:OLEObject Type="Embed" ProgID="Equation.DSMT4" ShapeID="_x0000_i1069" DrawAspect="Content" ObjectID="_1837958801" r:id="rId95"/>
        </w:object>
      </w:r>
    </w:p>
    <w:p w14:paraId="4CDD48D8" w14:textId="75C6C7DF" w:rsidR="00A455D7" w:rsidRPr="009110C7" w:rsidRDefault="00A455D7" w:rsidP="00EF748A">
      <w:pPr>
        <w:spacing w:before="0" w:after="0" w:line="276" w:lineRule="auto"/>
        <w:jc w:val="both"/>
      </w:pPr>
      <w:bookmarkStart w:id="99" w:name="c20d"/>
      <w:bookmarkEnd w:id="98"/>
      <w:r w:rsidRPr="0038717C">
        <w:rPr>
          <w:b/>
          <w:color w:val="0000FF"/>
        </w:rPr>
        <w:t>d)</w:t>
      </w:r>
      <w:r w:rsidRPr="009110C7">
        <w:t xml:space="preserve"> Nguyên liệu chính ban đầu của quá trình sản xuất soda bằng phương pháp Solva</w:t>
      </w:r>
      <w:r w:rsidRPr="0038717C">
        <w:t>y là:</w:t>
      </w:r>
      <w:r w:rsidRPr="0038717C">
        <w:rPr>
          <w:position w:val="-12"/>
        </w:rPr>
        <w:object w:dxaOrig="1240" w:dyaOrig="360" w14:anchorId="41BC0ADA">
          <v:shape id="_x0000_i1070" type="#_x0000_t75" style="width:62.25pt;height:18.75pt" o:ole="">
            <v:imagedata r:id="rId96" o:title=""/>
          </v:shape>
          <o:OLEObject Type="Embed" ProgID="Equation.DSMT4" ShapeID="_x0000_i1070" DrawAspect="Content" ObjectID="_1837958802" r:id="rId97"/>
        </w:object>
      </w:r>
      <w:r w:rsidRPr="0038717C">
        <w:t xml:space="preserve"> </w:t>
      </w:r>
      <w:r w:rsidRPr="0038717C">
        <w:rPr>
          <w:position w:val="-12"/>
        </w:rPr>
        <w:object w:dxaOrig="820" w:dyaOrig="360" w14:anchorId="65F921F0">
          <v:shape id="_x0000_i1071" type="#_x0000_t75" style="width:41.25pt;height:18.75pt" o:ole="">
            <v:imagedata r:id="rId98" o:title=""/>
          </v:shape>
          <o:OLEObject Type="Embed" ProgID="Equation.DSMT4" ShapeID="_x0000_i1071" DrawAspect="Content" ObjectID="_1837958803" r:id="rId99"/>
        </w:object>
      </w:r>
      <w:r w:rsidRPr="0038717C">
        <w:rPr>
          <w:position w:val="-12"/>
        </w:rPr>
        <w:object w:dxaOrig="920" w:dyaOrig="360" w14:anchorId="2197DEBD">
          <v:shape id="_x0000_i1072" type="#_x0000_t75" style="width:45.75pt;height:18.75pt" o:ole="">
            <v:imagedata r:id="rId100" o:title=""/>
          </v:shape>
          <o:OLEObject Type="Embed" ProgID="Equation.DSMT4" ShapeID="_x0000_i1072" DrawAspect="Content" ObjectID="_1837958804" r:id="rId101"/>
        </w:object>
      </w:r>
    </w:p>
    <w:p w14:paraId="60405F42" w14:textId="77777777" w:rsidR="00A455D7" w:rsidRPr="0038717C" w:rsidRDefault="00A455D7" w:rsidP="00EF748A">
      <w:pPr>
        <w:spacing w:before="0" w:after="0" w:line="276" w:lineRule="auto"/>
        <w:jc w:val="both"/>
      </w:pPr>
      <w:r w:rsidRPr="00412384">
        <w:rPr>
          <w:b/>
          <w:bCs/>
          <w:color w:val="0000FF"/>
        </w:rPr>
        <w:t xml:space="preserve">Câu </w:t>
      </w:r>
      <w:bookmarkStart w:id="100" w:name="c21q"/>
      <w:bookmarkEnd w:id="100"/>
      <w:r w:rsidRPr="00412384">
        <w:rPr>
          <w:b/>
          <w:bCs/>
          <w:color w:val="0000FF"/>
        </w:rPr>
        <w:t>3</w:t>
      </w:r>
      <w:r w:rsidRPr="0038717C">
        <w:rPr>
          <w:b/>
          <w:bCs/>
          <w:color w:val="0000FF"/>
        </w:rPr>
        <w:t>.</w:t>
      </w:r>
      <w:r w:rsidRPr="00412384">
        <w:t xml:space="preserve"> Trong phòng thí nghiệm, một nhóm học sinh xác định thành phần của chiếc đinh sắt (đinh sắt được làm từ hợp kim của sắt với carbon và một số nguyên tố khác) đã bị oxi hóa một phần thành gỉ sắt Fe</w:t>
      </w:r>
      <w:r w:rsidRPr="00412384">
        <w:rPr>
          <w:vertAlign w:val="subscript"/>
        </w:rPr>
        <w:t>2</w:t>
      </w:r>
      <w:r w:rsidRPr="00412384">
        <w:t>O</w:t>
      </w:r>
      <w:r w:rsidRPr="00412384">
        <w:rPr>
          <w:vertAlign w:val="subscript"/>
        </w:rPr>
        <w:t>3</w:t>
      </w:r>
      <w:r w:rsidRPr="00412384">
        <w:t>.nH</w:t>
      </w:r>
      <w:r w:rsidRPr="00412384">
        <w:rPr>
          <w:vertAlign w:val="subscript"/>
        </w:rPr>
        <w:t>2</w:t>
      </w:r>
      <w:r w:rsidRPr="00412384">
        <w:t>O theo các bước sau:</w:t>
      </w:r>
    </w:p>
    <w:bookmarkEnd w:id="99"/>
    <w:p w14:paraId="20934A2F" w14:textId="77777777" w:rsidR="00A455D7" w:rsidRPr="0038717C" w:rsidRDefault="00A455D7" w:rsidP="00EF748A">
      <w:pPr>
        <w:spacing w:before="0" w:after="0" w:line="276" w:lineRule="auto"/>
        <w:jc w:val="both"/>
      </w:pPr>
      <w:r w:rsidRPr="00412384">
        <w:rPr>
          <w:b/>
          <w:bCs/>
        </w:rPr>
        <w:t>Bước 1:</w:t>
      </w:r>
      <w:r w:rsidRPr="00412384">
        <w:t xml:space="preserve"> Hòa tan hoàn toàn đinh sắt vào dung dịch H</w:t>
      </w:r>
      <w:r w:rsidRPr="00412384">
        <w:rPr>
          <w:vertAlign w:val="subscript"/>
        </w:rPr>
        <w:t>2</w:t>
      </w:r>
      <w:r w:rsidRPr="00412384">
        <w:t>SO</w:t>
      </w:r>
      <w:r w:rsidRPr="00412384">
        <w:rPr>
          <w:vertAlign w:val="subscript"/>
        </w:rPr>
        <w:t>4</w:t>
      </w:r>
      <w:r w:rsidRPr="00412384">
        <w:t xml:space="preserve"> loãng, nóng (dùng gấp đôi lượng phản ứng), thu được 200 mL dung dịch X và 0,2225 mol H</w:t>
      </w:r>
      <w:r w:rsidRPr="00412384">
        <w:rPr>
          <w:vertAlign w:val="subscript"/>
        </w:rPr>
        <w:t>2</w:t>
      </w:r>
      <w:r w:rsidRPr="00412384">
        <w:t>.</w:t>
      </w:r>
    </w:p>
    <w:p w14:paraId="4D91B36E" w14:textId="77777777" w:rsidR="00A455D7" w:rsidRPr="0038717C" w:rsidRDefault="00A455D7" w:rsidP="00EF748A">
      <w:pPr>
        <w:spacing w:before="0" w:after="0" w:line="276" w:lineRule="auto"/>
        <w:jc w:val="both"/>
      </w:pPr>
      <w:r w:rsidRPr="00412384">
        <w:rPr>
          <w:b/>
          <w:bCs/>
        </w:rPr>
        <w:t>Bước 2:</w:t>
      </w:r>
      <w:r w:rsidRPr="00412384">
        <w:t xml:space="preserve"> Cho dung dịch Ba(OH)</w:t>
      </w:r>
      <w:r w:rsidRPr="00412384">
        <w:rPr>
          <w:vertAlign w:val="subscript"/>
        </w:rPr>
        <w:t>2</w:t>
      </w:r>
      <w:r w:rsidRPr="00412384">
        <w:t xml:space="preserve"> dư vào 20 mL dung dịch X thu được 14,4 g kết tủa.</w:t>
      </w:r>
    </w:p>
    <w:p w14:paraId="699D724D" w14:textId="77777777" w:rsidR="00A455D7" w:rsidRPr="0038717C" w:rsidRDefault="00A455D7" w:rsidP="00EF748A">
      <w:pPr>
        <w:spacing w:before="0" w:after="0" w:line="276" w:lineRule="auto"/>
        <w:jc w:val="both"/>
      </w:pPr>
      <w:r w:rsidRPr="00412384">
        <w:rPr>
          <w:b/>
          <w:bCs/>
        </w:rPr>
        <w:t>Bước 3:</w:t>
      </w:r>
      <w:r w:rsidRPr="00412384">
        <w:t xml:space="preserve"> Nhỏ từ từ dung dịch KMnO</w:t>
      </w:r>
      <w:r w:rsidRPr="00412384">
        <w:rPr>
          <w:vertAlign w:val="subscript"/>
        </w:rPr>
        <w:t>4</w:t>
      </w:r>
      <w:r w:rsidRPr="00412384">
        <w:t xml:space="preserve"> 0,1M vào 20 mL dung dịch X đến khi phản ứng vừa đủ thì hết 46 mL.</w:t>
      </w:r>
    </w:p>
    <w:p w14:paraId="5836F107" w14:textId="77777777" w:rsidR="00A455D7" w:rsidRPr="0038717C" w:rsidRDefault="00A455D7" w:rsidP="00EF748A">
      <w:pPr>
        <w:spacing w:before="0" w:after="0" w:line="276" w:lineRule="auto"/>
        <w:jc w:val="both"/>
      </w:pPr>
      <w:r w:rsidRPr="00412384">
        <w:t>Giả thiết toàn bộ gỉ sắt tạo ra bám trên đinh sắt; carbon và một số nguyên tố khác trong đinh sắt là những chất không tham gia phản ứng trong các bước.</w:t>
      </w:r>
    </w:p>
    <w:p w14:paraId="4EC97973" w14:textId="65EEAFC5" w:rsidR="00A455D7" w:rsidRPr="0038717C" w:rsidRDefault="00A455D7" w:rsidP="00EF748A">
      <w:pPr>
        <w:spacing w:before="0" w:after="0" w:line="276" w:lineRule="auto"/>
        <w:jc w:val="both"/>
      </w:pPr>
      <w:bookmarkStart w:id="101" w:name="c21a"/>
      <w:r w:rsidRPr="0038717C">
        <w:rPr>
          <w:b/>
          <w:color w:val="0000FF"/>
        </w:rPr>
        <w:t>a)</w:t>
      </w:r>
      <w:r w:rsidRPr="00412384">
        <w:t xml:space="preserve"> Sau bước 1, trong dung dịch X chỉ chứa hai muối tan.</w:t>
      </w:r>
    </w:p>
    <w:p w14:paraId="22451DCD" w14:textId="10D9F8DA" w:rsidR="00A455D7" w:rsidRPr="0038717C" w:rsidRDefault="00A455D7" w:rsidP="00EF748A">
      <w:pPr>
        <w:spacing w:before="0" w:after="0" w:line="276" w:lineRule="auto"/>
        <w:jc w:val="both"/>
      </w:pPr>
      <w:bookmarkStart w:id="102" w:name="c21b"/>
      <w:bookmarkEnd w:id="101"/>
      <w:r w:rsidRPr="0038717C">
        <w:rPr>
          <w:b/>
          <w:color w:val="0000FF"/>
        </w:rPr>
        <w:t>b)</w:t>
      </w:r>
      <w:r w:rsidRPr="00412384">
        <w:t xml:space="preserve"> Phần trăm khối lượng sắt đã bị oxi hóa thành gỉ sắt là 10% (làm tròn đến hàng đơn vị).</w:t>
      </w:r>
    </w:p>
    <w:p w14:paraId="5094FFF6" w14:textId="152C8656" w:rsidR="00A455D7" w:rsidRPr="0038717C" w:rsidRDefault="00A455D7" w:rsidP="00EF748A">
      <w:pPr>
        <w:spacing w:before="0" w:after="0" w:line="276" w:lineRule="auto"/>
        <w:jc w:val="both"/>
      </w:pPr>
      <w:bookmarkStart w:id="103" w:name="c21c"/>
      <w:bookmarkEnd w:id="102"/>
      <w:r w:rsidRPr="0038717C">
        <w:rPr>
          <w:b/>
          <w:color w:val="0000FF"/>
        </w:rPr>
        <w:t>c)</w:t>
      </w:r>
      <w:r w:rsidRPr="00412384">
        <w:t xml:space="preserve"> Đinh sắt bị gỉ chủ yếu do sự ăn mòn hóa học.</w:t>
      </w:r>
    </w:p>
    <w:p w14:paraId="7F2C6CEF" w14:textId="682A3B20" w:rsidR="00A455D7" w:rsidRPr="0038717C" w:rsidRDefault="00A455D7" w:rsidP="00EF748A">
      <w:pPr>
        <w:spacing w:before="0" w:after="0" w:line="276" w:lineRule="auto"/>
        <w:jc w:val="both"/>
      </w:pPr>
      <w:bookmarkStart w:id="104" w:name="c21d"/>
      <w:bookmarkEnd w:id="103"/>
      <w:r w:rsidRPr="0038717C">
        <w:rPr>
          <w:b/>
          <w:color w:val="0000FF"/>
        </w:rPr>
        <w:t>d)</w:t>
      </w:r>
      <w:r w:rsidRPr="00412384">
        <w:t xml:space="preserve"> Ở bước 1 và bước 3 đều xảy ra phản ứng oxi - hóa khử.</w:t>
      </w:r>
    </w:p>
    <w:p w14:paraId="665C1498" w14:textId="77777777" w:rsidR="00A455D7" w:rsidRPr="009110C7" w:rsidRDefault="00A455D7" w:rsidP="00EF748A">
      <w:pPr>
        <w:spacing w:before="0" w:after="0" w:line="276" w:lineRule="auto"/>
        <w:jc w:val="both"/>
      </w:pPr>
      <w:r w:rsidRPr="009110C7">
        <w:rPr>
          <w:b/>
          <w:bCs/>
          <w:color w:val="0000FF"/>
        </w:rPr>
        <w:t xml:space="preserve">Câu </w:t>
      </w:r>
      <w:bookmarkStart w:id="105" w:name="c22q"/>
      <w:bookmarkEnd w:id="105"/>
      <w:r w:rsidRPr="009110C7">
        <w:rPr>
          <w:b/>
          <w:bCs/>
          <w:color w:val="0000FF"/>
        </w:rPr>
        <w:t>4</w:t>
      </w:r>
      <w:r w:rsidRPr="0038717C">
        <w:rPr>
          <w:b/>
          <w:bCs/>
          <w:color w:val="0000FF"/>
        </w:rPr>
        <w:t>.</w:t>
      </w:r>
      <w:r w:rsidRPr="009110C7">
        <w:rPr>
          <w:b/>
          <w:bCs/>
        </w:rPr>
        <w:t xml:space="preserve"> </w:t>
      </w:r>
      <w:r w:rsidRPr="009110C7">
        <w:t xml:space="preserve">Dung dịch acetic acid 2% - 5% trong nước gọi là giấm ăn. Một trong những phương pháp cổ nhất ngày nay vẫn dùng để sản xuất giấm ăn là lên men ethanol. Một người đã thực hiện lên men 500 mL dung dịch ethanol </w:t>
      </w:r>
      <w:r w:rsidRPr="0038717C">
        <w:rPr>
          <w:position w:val="-10"/>
        </w:rPr>
        <w:object w:dxaOrig="460" w:dyaOrig="360" w14:anchorId="5A48B760">
          <v:shape id="_x0000_i1073" type="#_x0000_t75" style="width:22.5pt;height:18.75pt" o:ole="">
            <v:imagedata r:id="rId102" o:title=""/>
          </v:shape>
          <o:OLEObject Type="Embed" ProgID="Equation.DSMT4" ShapeID="_x0000_i1073" DrawAspect="Content" ObjectID="_1837958805" r:id="rId103"/>
        </w:object>
      </w:r>
      <w:r w:rsidRPr="009110C7">
        <w:t xml:space="preserve"> với hiệu suất của quá trình lên men là 85% và khối lượng riêng của ethanol là 0,8 g/mL, của nước là 1 g/mL.</w:t>
      </w:r>
    </w:p>
    <w:p w14:paraId="758EEA26" w14:textId="372B2912" w:rsidR="00A455D7" w:rsidRPr="009110C7" w:rsidRDefault="00A455D7" w:rsidP="00EF748A">
      <w:pPr>
        <w:spacing w:before="0" w:after="0" w:line="276" w:lineRule="auto"/>
        <w:jc w:val="both"/>
      </w:pPr>
      <w:bookmarkStart w:id="106" w:name="c22a"/>
      <w:bookmarkEnd w:id="104"/>
      <w:r w:rsidRPr="0038717C">
        <w:rPr>
          <w:b/>
          <w:color w:val="0000FF"/>
        </w:rPr>
        <w:lastRenderedPageBreak/>
        <w:t>a)</w:t>
      </w:r>
      <w:r w:rsidRPr="009110C7">
        <w:t xml:space="preserve"> Nồng độ phần trăm acetic acid trong dung dịch thu được sau phản ứng lên men là 4,03%.</w:t>
      </w:r>
    </w:p>
    <w:p w14:paraId="06B9B955" w14:textId="0DD36757" w:rsidR="00A455D7" w:rsidRPr="009110C7" w:rsidRDefault="00A455D7" w:rsidP="00EF748A">
      <w:pPr>
        <w:spacing w:before="0" w:after="0" w:line="276" w:lineRule="auto"/>
        <w:jc w:val="both"/>
      </w:pPr>
      <w:bookmarkStart w:id="107" w:name="c22b"/>
      <w:bookmarkEnd w:id="106"/>
      <w:r w:rsidRPr="0038717C">
        <w:rPr>
          <w:b/>
          <w:color w:val="0000FF"/>
        </w:rPr>
        <w:t>b)</w:t>
      </w:r>
      <w:r w:rsidRPr="009110C7">
        <w:t xml:space="preserve"> Có thể dùng giấm ăn để làm mất mùi tanh của cá khi ta chế biến các món ăn.</w:t>
      </w:r>
    </w:p>
    <w:p w14:paraId="1E07995E" w14:textId="0230393E" w:rsidR="00A455D7" w:rsidRPr="009110C7" w:rsidRDefault="00A455D7" w:rsidP="00EF748A">
      <w:pPr>
        <w:spacing w:before="0" w:after="0" w:line="276" w:lineRule="auto"/>
        <w:jc w:val="both"/>
      </w:pPr>
      <w:bookmarkStart w:id="108" w:name="c22c"/>
      <w:bookmarkEnd w:id="107"/>
      <w:r w:rsidRPr="0038717C">
        <w:rPr>
          <w:b/>
          <w:color w:val="0000FF"/>
        </w:rPr>
        <w:t>c)</w:t>
      </w:r>
      <w:r w:rsidRPr="009110C7">
        <w:t xml:space="preserve"> Công thức phân tử của acetic acid là </w:t>
      </w:r>
      <w:r w:rsidRPr="0038717C">
        <w:rPr>
          <w:position w:val="-12"/>
        </w:rPr>
        <w:object w:dxaOrig="900" w:dyaOrig="360" w14:anchorId="32AFB8FD">
          <v:shape id="_x0000_i1074" type="#_x0000_t75" style="width:45pt;height:18.75pt" o:ole="">
            <v:imagedata r:id="rId104" o:title=""/>
          </v:shape>
          <o:OLEObject Type="Embed" ProgID="Equation.DSMT4" ShapeID="_x0000_i1074" DrawAspect="Content" ObjectID="_1837958806" r:id="rId105"/>
        </w:object>
      </w:r>
    </w:p>
    <w:p w14:paraId="24937A6D" w14:textId="0F10C1B0" w:rsidR="00A455D7" w:rsidRPr="009110C7" w:rsidRDefault="00A455D7" w:rsidP="00EF748A">
      <w:pPr>
        <w:spacing w:before="0" w:after="0" w:line="276" w:lineRule="auto"/>
        <w:jc w:val="both"/>
      </w:pPr>
      <w:bookmarkStart w:id="109" w:name="c22d"/>
      <w:bookmarkEnd w:id="108"/>
      <w:r w:rsidRPr="0038717C">
        <w:rPr>
          <w:b/>
          <w:color w:val="0000FF"/>
        </w:rPr>
        <w:t>d)</w:t>
      </w:r>
      <w:bookmarkStart w:id="110" w:name="c23d"/>
      <w:bookmarkStart w:id="111" w:name="c24d"/>
      <w:bookmarkStart w:id="112" w:name="c25d"/>
      <w:bookmarkStart w:id="113" w:name="c26d"/>
      <w:bookmarkStart w:id="114" w:name="c27d"/>
      <w:bookmarkStart w:id="115" w:name="c28d"/>
      <w:r w:rsidRPr="009110C7">
        <w:t xml:space="preserve"> Giấm ăn có pH &lt; 7.</w:t>
      </w:r>
    </w:p>
    <w:p w14:paraId="48CC61D1" w14:textId="77777777" w:rsidR="00A455D7" w:rsidRPr="009110C7" w:rsidRDefault="00A455D7" w:rsidP="00EF748A">
      <w:pPr>
        <w:spacing w:before="0" w:after="0" w:line="276" w:lineRule="auto"/>
        <w:jc w:val="both"/>
        <w:rPr>
          <w:b/>
          <w:bCs/>
        </w:rPr>
      </w:pPr>
      <w:r w:rsidRPr="009110C7">
        <w:rPr>
          <w:b/>
          <w:bCs/>
        </w:rPr>
        <w:t xml:space="preserve">PHẦN III. </w:t>
      </w:r>
      <w:r w:rsidRPr="009110C7">
        <w:t>Thí sinh trả lời từ câu 1 đến câu 6</w:t>
      </w:r>
    </w:p>
    <w:bookmarkEnd w:id="109"/>
    <w:bookmarkEnd w:id="110"/>
    <w:bookmarkEnd w:id="111"/>
    <w:bookmarkEnd w:id="112"/>
    <w:bookmarkEnd w:id="113"/>
    <w:bookmarkEnd w:id="114"/>
    <w:bookmarkEnd w:id="115"/>
    <w:p w14:paraId="63D16DEF" w14:textId="77777777" w:rsidR="00A455D7" w:rsidRPr="009110C7" w:rsidRDefault="00A455D7" w:rsidP="00EF748A">
      <w:pPr>
        <w:spacing w:before="0" w:after="0" w:line="276" w:lineRule="auto"/>
        <w:jc w:val="both"/>
      </w:pPr>
      <w:r w:rsidRPr="009110C7">
        <w:rPr>
          <w:b/>
          <w:bCs/>
          <w:color w:val="0000FF"/>
        </w:rPr>
        <w:t xml:space="preserve">Câu </w:t>
      </w:r>
      <w:bookmarkStart w:id="116" w:name="c23q"/>
      <w:bookmarkEnd w:id="116"/>
      <w:r w:rsidRPr="009110C7">
        <w:rPr>
          <w:b/>
          <w:bCs/>
          <w:color w:val="0000FF"/>
        </w:rPr>
        <w:t>1</w:t>
      </w:r>
      <w:r w:rsidRPr="0038717C">
        <w:rPr>
          <w:b/>
          <w:bCs/>
          <w:color w:val="0000FF"/>
        </w:rPr>
        <w:t>.</w:t>
      </w:r>
      <w:r w:rsidRPr="009110C7">
        <w:rPr>
          <w:b/>
          <w:bCs/>
        </w:rPr>
        <w:t xml:space="preserve"> </w:t>
      </w:r>
      <w:r w:rsidRPr="009110C7">
        <w:t>Pin nhiên liệu sử dụng ethanol được đặc biệt quan tâm do có nguồn nhiên liệu sinh học dồi dào. Phản ứng chung trong pin ethanol – oxygen như sau:</w:t>
      </w:r>
    </w:p>
    <w:p w14:paraId="74734FF3" w14:textId="77777777" w:rsidR="00A455D7" w:rsidRPr="0038717C" w:rsidRDefault="00A455D7" w:rsidP="00EF748A">
      <w:pPr>
        <w:spacing w:before="0" w:after="0" w:line="276" w:lineRule="auto"/>
        <w:jc w:val="center"/>
      </w:pPr>
      <w:r w:rsidRPr="0038717C">
        <w:rPr>
          <w:position w:val="-12"/>
        </w:rPr>
        <w:object w:dxaOrig="4239" w:dyaOrig="360" w14:anchorId="1A5896F5">
          <v:shape id="_x0000_i1075" type="#_x0000_t75" style="width:212.25pt;height:18.75pt" o:ole="">
            <v:imagedata r:id="rId106" o:title=""/>
          </v:shape>
          <o:OLEObject Type="Embed" ProgID="Equation.DSMT4" ShapeID="_x0000_i1075" DrawAspect="Content" ObjectID="_1837958807" r:id="rId107"/>
        </w:object>
      </w:r>
    </w:p>
    <w:p w14:paraId="06CF0D39" w14:textId="77777777" w:rsidR="00A455D7" w:rsidRPr="0038717C" w:rsidRDefault="00A455D7" w:rsidP="00EF748A">
      <w:pPr>
        <w:spacing w:before="0" w:after="0" w:line="276" w:lineRule="auto"/>
        <w:jc w:val="both"/>
      </w:pPr>
      <w:r w:rsidRPr="009110C7">
        <w:t xml:space="preserve">Một pin ethanol – oxygen được dùng để thắp sáng 8 bóng đèn LED, mỗi bóng có công suất 3 W </w:t>
      </w:r>
      <w:r w:rsidRPr="0038717C">
        <w:rPr>
          <w:position w:val="-16"/>
        </w:rPr>
        <w:object w:dxaOrig="800" w:dyaOrig="440" w14:anchorId="53A3EEB3">
          <v:shape id="_x0000_i1076" type="#_x0000_t75" style="width:39.75pt;height:21pt" o:ole="">
            <v:imagedata r:id="rId108" o:title=""/>
          </v:shape>
          <o:OLEObject Type="Embed" ProgID="Equation.DSMT4" ShapeID="_x0000_i1076" DrawAspect="Content" ObjectID="_1837958808" r:id="rId109"/>
        </w:object>
      </w:r>
      <w:r w:rsidRPr="009110C7">
        <w:t xml:space="preserve"> liên tục trong t giờ, tiêu thụ hết 230 gam ethanol. Biết rằng 60% lượng nhiệt sinh ra từ phản ứng (ở điều kiện chuẩn) được chuyển hoá thành điện năng. Cho biết nhiệt tạo thành chuẩn của các chất:</w:t>
      </w:r>
    </w:p>
    <w:tbl>
      <w:tblPr>
        <w:tblStyle w:val="TableGrid"/>
        <w:tblW w:w="0" w:type="auto"/>
        <w:tblLook w:val="04A0" w:firstRow="1" w:lastRow="0" w:firstColumn="1" w:lastColumn="0" w:noHBand="0" w:noVBand="1"/>
      </w:tblPr>
      <w:tblGrid>
        <w:gridCol w:w="1963"/>
        <w:gridCol w:w="1960"/>
        <w:gridCol w:w="1960"/>
        <w:gridCol w:w="1960"/>
        <w:gridCol w:w="1960"/>
      </w:tblGrid>
      <w:tr w:rsidR="00A455D7" w:rsidRPr="0038717C" w14:paraId="328FF5DA" w14:textId="77777777" w:rsidTr="00057523">
        <w:tc>
          <w:tcPr>
            <w:tcW w:w="1959" w:type="dxa"/>
          </w:tcPr>
          <w:p w14:paraId="503B0591" w14:textId="77777777" w:rsidR="00A455D7" w:rsidRPr="0038717C" w:rsidRDefault="00A455D7" w:rsidP="00EF748A">
            <w:pPr>
              <w:spacing w:before="0" w:line="276" w:lineRule="auto"/>
              <w:jc w:val="center"/>
            </w:pPr>
            <w:r w:rsidRPr="0038717C">
              <w:t>Chất</w:t>
            </w:r>
          </w:p>
        </w:tc>
        <w:tc>
          <w:tcPr>
            <w:tcW w:w="1960" w:type="dxa"/>
          </w:tcPr>
          <w:p w14:paraId="03517EEB" w14:textId="77777777" w:rsidR="00A455D7" w:rsidRPr="0038717C" w:rsidRDefault="00A455D7" w:rsidP="00EF748A">
            <w:pPr>
              <w:spacing w:before="0" w:line="276" w:lineRule="auto"/>
              <w:jc w:val="center"/>
            </w:pPr>
            <w:r w:rsidRPr="0038717C">
              <w:t>C</w:t>
            </w:r>
            <w:r w:rsidRPr="0038717C">
              <w:rPr>
                <w:vertAlign w:val="subscript"/>
              </w:rPr>
              <w:t>2</w:t>
            </w:r>
            <w:r w:rsidRPr="0038717C">
              <w:t>H</w:t>
            </w:r>
            <w:r w:rsidRPr="0038717C">
              <w:rPr>
                <w:vertAlign w:val="subscript"/>
              </w:rPr>
              <w:t>5</w:t>
            </w:r>
            <w:r w:rsidRPr="0038717C">
              <w:t>OH (l)</w:t>
            </w:r>
          </w:p>
        </w:tc>
        <w:tc>
          <w:tcPr>
            <w:tcW w:w="1960" w:type="dxa"/>
          </w:tcPr>
          <w:p w14:paraId="687EBEC8" w14:textId="77777777" w:rsidR="00A455D7" w:rsidRPr="0038717C" w:rsidRDefault="00A455D7" w:rsidP="00EF748A">
            <w:pPr>
              <w:spacing w:before="0" w:line="276" w:lineRule="auto"/>
              <w:jc w:val="center"/>
            </w:pPr>
            <w:r w:rsidRPr="0038717C">
              <w:t>O</w:t>
            </w:r>
            <w:r w:rsidRPr="0038717C">
              <w:rPr>
                <w:vertAlign w:val="subscript"/>
              </w:rPr>
              <w:t>2</w:t>
            </w:r>
            <w:r w:rsidRPr="0038717C">
              <w:t xml:space="preserve"> (g)</w:t>
            </w:r>
          </w:p>
        </w:tc>
        <w:tc>
          <w:tcPr>
            <w:tcW w:w="1960" w:type="dxa"/>
          </w:tcPr>
          <w:p w14:paraId="6169EE73" w14:textId="77777777" w:rsidR="00A455D7" w:rsidRPr="0038717C" w:rsidRDefault="00A455D7" w:rsidP="00EF748A">
            <w:pPr>
              <w:spacing w:before="0" w:line="276" w:lineRule="auto"/>
              <w:jc w:val="center"/>
            </w:pPr>
            <w:r w:rsidRPr="0038717C">
              <w:t>CO</w:t>
            </w:r>
            <w:r w:rsidRPr="0038717C">
              <w:rPr>
                <w:vertAlign w:val="subscript"/>
              </w:rPr>
              <w:t>2</w:t>
            </w:r>
            <w:r w:rsidRPr="0038717C">
              <w:t xml:space="preserve"> (g)</w:t>
            </w:r>
          </w:p>
        </w:tc>
        <w:tc>
          <w:tcPr>
            <w:tcW w:w="1960" w:type="dxa"/>
          </w:tcPr>
          <w:p w14:paraId="37EDA2EB" w14:textId="77777777" w:rsidR="00A455D7" w:rsidRPr="0038717C" w:rsidRDefault="00A455D7" w:rsidP="00EF748A">
            <w:pPr>
              <w:spacing w:before="0" w:line="276" w:lineRule="auto"/>
              <w:jc w:val="center"/>
            </w:pPr>
            <w:r w:rsidRPr="0038717C">
              <w:t>H</w:t>
            </w:r>
            <w:r w:rsidRPr="0038717C">
              <w:rPr>
                <w:vertAlign w:val="subscript"/>
              </w:rPr>
              <w:t>2</w:t>
            </w:r>
            <w:r w:rsidRPr="0038717C">
              <w:t>O (l)</w:t>
            </w:r>
          </w:p>
        </w:tc>
      </w:tr>
      <w:tr w:rsidR="00A455D7" w:rsidRPr="0038717C" w14:paraId="681D2A1A" w14:textId="77777777" w:rsidTr="00057523">
        <w:tc>
          <w:tcPr>
            <w:tcW w:w="1959" w:type="dxa"/>
          </w:tcPr>
          <w:p w14:paraId="57D775EC" w14:textId="77777777" w:rsidR="00A455D7" w:rsidRPr="0038717C" w:rsidRDefault="00A455D7" w:rsidP="00EF748A">
            <w:pPr>
              <w:spacing w:before="0" w:line="276" w:lineRule="auto"/>
              <w:jc w:val="center"/>
            </w:pPr>
            <w:r w:rsidRPr="0038717C">
              <w:rPr>
                <w:position w:val="-16"/>
              </w:rPr>
              <w:object w:dxaOrig="1740" w:dyaOrig="440" w14:anchorId="53091D9F">
                <v:shape id="_x0000_i1077" type="#_x0000_t75" style="width:87pt;height:21pt" o:ole="">
                  <v:imagedata r:id="rId110" o:title=""/>
                </v:shape>
                <o:OLEObject Type="Embed" ProgID="Equation.DSMT4" ShapeID="_x0000_i1077" DrawAspect="Content" ObjectID="_1837958809" r:id="rId111"/>
              </w:object>
            </w:r>
          </w:p>
        </w:tc>
        <w:tc>
          <w:tcPr>
            <w:tcW w:w="1960" w:type="dxa"/>
          </w:tcPr>
          <w:p w14:paraId="7FD3D4BE" w14:textId="77777777" w:rsidR="00A455D7" w:rsidRPr="0038717C" w:rsidRDefault="00A455D7" w:rsidP="00EF748A">
            <w:pPr>
              <w:spacing w:before="0" w:line="276" w:lineRule="auto"/>
              <w:jc w:val="center"/>
            </w:pPr>
            <w:r w:rsidRPr="0038717C">
              <w:t>-277,6</w:t>
            </w:r>
          </w:p>
        </w:tc>
        <w:tc>
          <w:tcPr>
            <w:tcW w:w="1960" w:type="dxa"/>
          </w:tcPr>
          <w:p w14:paraId="7C958072" w14:textId="77777777" w:rsidR="00A455D7" w:rsidRPr="0038717C" w:rsidRDefault="00A455D7" w:rsidP="00EF748A">
            <w:pPr>
              <w:spacing w:before="0" w:line="276" w:lineRule="auto"/>
              <w:jc w:val="center"/>
            </w:pPr>
            <w:r w:rsidRPr="0038717C">
              <w:t>0</w:t>
            </w:r>
          </w:p>
        </w:tc>
        <w:tc>
          <w:tcPr>
            <w:tcW w:w="1960" w:type="dxa"/>
          </w:tcPr>
          <w:p w14:paraId="0E6D8656" w14:textId="77777777" w:rsidR="00A455D7" w:rsidRPr="0038717C" w:rsidRDefault="00A455D7" w:rsidP="00EF748A">
            <w:pPr>
              <w:spacing w:before="0" w:line="276" w:lineRule="auto"/>
              <w:jc w:val="center"/>
            </w:pPr>
            <w:r w:rsidRPr="0038717C">
              <w:t>-393,5</w:t>
            </w:r>
          </w:p>
        </w:tc>
        <w:tc>
          <w:tcPr>
            <w:tcW w:w="1960" w:type="dxa"/>
          </w:tcPr>
          <w:p w14:paraId="1AC73A88" w14:textId="77777777" w:rsidR="00A455D7" w:rsidRPr="0038717C" w:rsidRDefault="00A455D7" w:rsidP="00EF748A">
            <w:pPr>
              <w:spacing w:before="0" w:line="276" w:lineRule="auto"/>
              <w:jc w:val="center"/>
            </w:pPr>
            <w:r w:rsidRPr="0038717C">
              <w:t>-285,8</w:t>
            </w:r>
          </w:p>
        </w:tc>
      </w:tr>
    </w:tbl>
    <w:p w14:paraId="0CDEB79F" w14:textId="77777777" w:rsidR="00A455D7" w:rsidRPr="0038717C" w:rsidRDefault="00A455D7" w:rsidP="00EF748A">
      <w:pPr>
        <w:spacing w:before="0" w:after="0" w:line="276" w:lineRule="auto"/>
        <w:jc w:val="both"/>
      </w:pPr>
      <w:r w:rsidRPr="0038717C">
        <w:t xml:space="preserve">Giá trị của t bằng bao nhiêu </w:t>
      </w:r>
      <w:r w:rsidRPr="0038717C">
        <w:rPr>
          <w:i/>
          <w:iCs/>
        </w:rPr>
        <w:t>(không làm tròn các phép tính trung gian, chỉ làm tròn kết quả cuối cùng đến hàng phần mười)</w:t>
      </w:r>
      <w:r w:rsidRPr="0038717C">
        <w:t>?</w:t>
      </w:r>
    </w:p>
    <w:p w14:paraId="573706BB" w14:textId="77777777" w:rsidR="00A455D7" w:rsidRPr="007D7F71" w:rsidRDefault="00A455D7" w:rsidP="00EF748A">
      <w:pPr>
        <w:spacing w:before="0" w:after="0" w:line="276" w:lineRule="auto"/>
        <w:jc w:val="both"/>
      </w:pPr>
      <w:r w:rsidRPr="007D7F71">
        <w:rPr>
          <w:b/>
          <w:bCs/>
          <w:color w:val="0000FF"/>
        </w:rPr>
        <w:t xml:space="preserve">Câu </w:t>
      </w:r>
      <w:bookmarkStart w:id="117" w:name="c24q"/>
      <w:bookmarkEnd w:id="117"/>
      <w:r w:rsidRPr="007D7F71">
        <w:rPr>
          <w:b/>
          <w:bCs/>
          <w:color w:val="0000FF"/>
        </w:rPr>
        <w:t>2</w:t>
      </w:r>
      <w:r w:rsidRPr="0038717C">
        <w:rPr>
          <w:b/>
          <w:bCs/>
          <w:color w:val="0000FF"/>
        </w:rPr>
        <w:t>.</w:t>
      </w:r>
      <w:r w:rsidRPr="007D7F71">
        <w:t xml:space="preserve"> Số lượng đồng phân cấu tạo mạch hở ứng với công thức phân tử </w:t>
      </w:r>
      <w:r w:rsidRPr="0038717C">
        <w:rPr>
          <w:position w:val="-12"/>
        </w:rPr>
        <w:object w:dxaOrig="580" w:dyaOrig="360" w14:anchorId="1FC23960">
          <v:shape id="_x0000_i1078" type="#_x0000_t75" style="width:28.5pt;height:18.75pt" o:ole="">
            <v:imagedata r:id="rId112" o:title=""/>
          </v:shape>
          <o:OLEObject Type="Embed" ProgID="Equation.DSMT4" ShapeID="_x0000_i1078" DrawAspect="Content" ObjectID="_1837958810" r:id="rId113"/>
        </w:object>
      </w:r>
      <w:r w:rsidRPr="007D7F71">
        <w:t xml:space="preserve"> là bao nhiêu?</w:t>
      </w:r>
    </w:p>
    <w:p w14:paraId="750A2812" w14:textId="77777777" w:rsidR="00A455D7" w:rsidRPr="0038717C" w:rsidRDefault="00A455D7" w:rsidP="00EF748A">
      <w:pPr>
        <w:spacing w:before="0" w:after="0" w:line="276" w:lineRule="auto"/>
        <w:jc w:val="both"/>
      </w:pPr>
      <w:r w:rsidRPr="007D7F71">
        <w:rPr>
          <w:b/>
          <w:bCs/>
          <w:color w:val="0000FF"/>
        </w:rPr>
        <w:t xml:space="preserve">Câu </w:t>
      </w:r>
      <w:bookmarkStart w:id="118" w:name="c25q"/>
      <w:bookmarkEnd w:id="118"/>
      <w:r w:rsidRPr="007D7F71">
        <w:rPr>
          <w:b/>
          <w:bCs/>
          <w:color w:val="0000FF"/>
        </w:rPr>
        <w:t>3</w:t>
      </w:r>
      <w:r w:rsidRPr="0038717C">
        <w:rPr>
          <w:b/>
          <w:bCs/>
          <w:color w:val="0000FF"/>
        </w:rPr>
        <w:t>.</w:t>
      </w:r>
      <w:r w:rsidRPr="007D7F71">
        <w:t xml:space="preserve"> Trong công nghiệp, ammonia được sản xuất theo phản ứng:</w:t>
      </w:r>
    </w:p>
    <w:p w14:paraId="21B02936" w14:textId="77777777" w:rsidR="00A455D7" w:rsidRPr="007D7F71" w:rsidRDefault="00A455D7" w:rsidP="00EF748A">
      <w:pPr>
        <w:spacing w:before="0" w:after="0" w:line="276" w:lineRule="auto"/>
        <w:jc w:val="center"/>
      </w:pPr>
      <w:r w:rsidRPr="0038717C">
        <w:rPr>
          <w:position w:val="-12"/>
        </w:rPr>
        <w:object w:dxaOrig="2820" w:dyaOrig="360" w14:anchorId="791FDED4">
          <v:shape id="_x0000_i1079" type="#_x0000_t75" style="width:141pt;height:18.75pt" o:ole="">
            <v:imagedata r:id="rId114" o:title=""/>
          </v:shape>
          <o:OLEObject Type="Embed" ProgID="Equation.DSMT4" ShapeID="_x0000_i1079" DrawAspect="Content" ObjectID="_1837958811" r:id="rId115"/>
        </w:object>
      </w:r>
    </w:p>
    <w:p w14:paraId="7E29BB07" w14:textId="77777777" w:rsidR="00A455D7" w:rsidRPr="007D7F71" w:rsidRDefault="00A455D7" w:rsidP="00EF748A">
      <w:pPr>
        <w:spacing w:before="0" w:after="0" w:line="276" w:lineRule="auto"/>
        <w:jc w:val="both"/>
      </w:pPr>
      <w:r w:rsidRPr="007D7F71">
        <w:t>Nung nóng hỗn hợp X gồm N</w:t>
      </w:r>
      <w:r w:rsidRPr="007D7F71">
        <w:rPr>
          <w:vertAlign w:val="subscript"/>
        </w:rPr>
        <w:t>2</w:t>
      </w:r>
      <w:r w:rsidRPr="007D7F71">
        <w:t xml:space="preserve"> và H</w:t>
      </w:r>
      <w:r w:rsidRPr="007D7F71">
        <w:rPr>
          <w:vertAlign w:val="subscript"/>
        </w:rPr>
        <w:t>2</w:t>
      </w:r>
      <w:r w:rsidRPr="007D7F71">
        <w:t xml:space="preserve"> trong bình kín có dung tích không đổi với xúc tác Fe (có thể tích không đáng kể) sau một thời gian đưa về nhiệt độ ban đầu thu được hỗn hợp khí Y có áp suất giảm 10%</w:t>
      </w:r>
      <w:r w:rsidRPr="0038717C">
        <w:t xml:space="preserve"> </w:t>
      </w:r>
      <w:r w:rsidRPr="007D7F71">
        <w:t xml:space="preserve">so với áp suất ban đầu và tỉ khối của Y so với </w:t>
      </w:r>
      <w:r w:rsidRPr="0038717C">
        <w:rPr>
          <w:position w:val="-12"/>
        </w:rPr>
        <w:object w:dxaOrig="340" w:dyaOrig="360" w14:anchorId="56B46BBE">
          <v:shape id="_x0000_i1080" type="#_x0000_t75" style="width:17.25pt;height:18.75pt" o:ole="">
            <v:imagedata r:id="rId116" o:title=""/>
          </v:shape>
          <o:OLEObject Type="Embed" ProgID="Equation.DSMT4" ShapeID="_x0000_i1080" DrawAspect="Content" ObjectID="_1837958812" r:id="rId117"/>
        </w:object>
      </w:r>
      <w:r w:rsidRPr="007D7F71">
        <w:t xml:space="preserve"> bằng 85/18. Hiệu suất của phản ứng tổng hợp </w:t>
      </w:r>
      <w:r w:rsidRPr="0038717C">
        <w:rPr>
          <w:position w:val="-12"/>
        </w:rPr>
        <w:object w:dxaOrig="499" w:dyaOrig="360" w14:anchorId="62963442">
          <v:shape id="_x0000_i1081" type="#_x0000_t75" style="width:24.75pt;height:18.75pt" o:ole="">
            <v:imagedata r:id="rId118" o:title=""/>
          </v:shape>
          <o:OLEObject Type="Embed" ProgID="Equation.DSMT4" ShapeID="_x0000_i1081" DrawAspect="Content" ObjectID="_1837958813" r:id="rId119"/>
        </w:object>
      </w:r>
      <w:r w:rsidRPr="007D7F71">
        <w:t xml:space="preserve"> là a%. Giá trị của a là bao nhiêu </w:t>
      </w:r>
      <w:r w:rsidRPr="007D7F71">
        <w:rPr>
          <w:i/>
          <w:iCs/>
        </w:rPr>
        <w:t>(kết quả làm tròn đến hàng đơn vị)</w:t>
      </w:r>
      <w:r w:rsidRPr="007D7F71">
        <w:t>?</w:t>
      </w:r>
    </w:p>
    <w:p w14:paraId="21F90783" w14:textId="77777777" w:rsidR="00A455D7" w:rsidRPr="0038717C" w:rsidRDefault="00A455D7" w:rsidP="00EF748A">
      <w:pPr>
        <w:spacing w:before="0" w:after="0" w:line="276" w:lineRule="auto"/>
        <w:jc w:val="both"/>
      </w:pPr>
      <w:r w:rsidRPr="007D7F71">
        <w:rPr>
          <w:b/>
          <w:bCs/>
          <w:color w:val="0000FF"/>
        </w:rPr>
        <w:t xml:space="preserve">Câu </w:t>
      </w:r>
      <w:bookmarkStart w:id="119" w:name="c26q"/>
      <w:bookmarkEnd w:id="119"/>
      <w:r w:rsidRPr="007D7F71">
        <w:rPr>
          <w:b/>
          <w:bCs/>
          <w:color w:val="0000FF"/>
        </w:rPr>
        <w:t>4</w:t>
      </w:r>
      <w:r w:rsidRPr="0038717C">
        <w:rPr>
          <w:b/>
          <w:bCs/>
          <w:color w:val="0000FF"/>
        </w:rPr>
        <w:t>.</w:t>
      </w:r>
      <w:r w:rsidRPr="007D7F71">
        <w:t xml:space="preserve"> Gang (hợp kim Fe-C nóng chảy) được sản xuất từ quặng sắt (chứa 90% </w:t>
      </w:r>
      <w:r w:rsidRPr="0038717C">
        <w:rPr>
          <w:position w:val="-12"/>
        </w:rPr>
        <w:object w:dxaOrig="639" w:dyaOrig="360" w14:anchorId="375FB8D2">
          <v:shape id="_x0000_i1082" type="#_x0000_t75" style="width:32.25pt;height:18.75pt" o:ole="">
            <v:imagedata r:id="rId120" o:title=""/>
          </v:shape>
          <o:OLEObject Type="Embed" ProgID="Equation.DSMT4" ShapeID="_x0000_i1082" DrawAspect="Content" ObjectID="_1837958814" r:id="rId121"/>
        </w:object>
      </w:r>
      <w:r w:rsidRPr="007D7F71">
        <w:t>theo khối lượng và tạp chất không chứa sắt), vật liệu tạo xỉ (CaO), than cốc và không khí nóng. Các phản ứng chính diễn ra trong lò cao:</w:t>
      </w:r>
    </w:p>
    <w:p w14:paraId="69A1EBC1" w14:textId="77777777" w:rsidR="00A455D7" w:rsidRPr="007D7F71" w:rsidRDefault="00A455D7" w:rsidP="00EF748A">
      <w:pPr>
        <w:spacing w:before="0" w:after="0" w:line="276" w:lineRule="auto"/>
        <w:jc w:val="center"/>
      </w:pPr>
      <w:r w:rsidRPr="0038717C">
        <w:rPr>
          <w:position w:val="-66"/>
        </w:rPr>
        <w:object w:dxaOrig="4320" w:dyaOrig="1440" w14:anchorId="6E4218E4">
          <v:shape id="_x0000_i1083" type="#_x0000_t75" style="width:3in;height:1in" o:ole="">
            <v:imagedata r:id="rId122" o:title=""/>
          </v:shape>
          <o:OLEObject Type="Embed" ProgID="Equation.DSMT4" ShapeID="_x0000_i1083" DrawAspect="Content" ObjectID="_1837958815" r:id="rId123"/>
        </w:object>
      </w:r>
    </w:p>
    <w:p w14:paraId="03DE29AD" w14:textId="77777777" w:rsidR="00A455D7" w:rsidRPr="007D7F71" w:rsidRDefault="00A455D7" w:rsidP="00EF748A">
      <w:pPr>
        <w:spacing w:before="0" w:after="0" w:line="276" w:lineRule="auto"/>
        <w:jc w:val="both"/>
      </w:pPr>
      <w:r w:rsidRPr="007D7F71">
        <w:t xml:space="preserve">Gang thu được gồm có 95,50% sắt và 4,50% carbon (theo khối lượng). Để sản xuất 10 tấn gang thì khối lượng quặng sắt đã tiêu thụ là bao nhiêu tấn? Biết rằng có 2% lượng sắt mới sinh bị tiêu hao trong lò cao do chuyển vào xỉ </w:t>
      </w:r>
      <w:r w:rsidRPr="007D7F71">
        <w:rPr>
          <w:i/>
          <w:iCs/>
        </w:rPr>
        <w:t>(làm tròn kết quả đến hàng phần mười)</w:t>
      </w:r>
      <w:r w:rsidRPr="007D7F71">
        <w:t>?</w:t>
      </w:r>
    </w:p>
    <w:p w14:paraId="7CF18E29" w14:textId="77777777" w:rsidR="00A455D7" w:rsidRPr="007D7F71" w:rsidRDefault="00A455D7" w:rsidP="00EF748A">
      <w:pPr>
        <w:spacing w:before="0" w:after="0" w:line="276" w:lineRule="auto"/>
        <w:jc w:val="both"/>
      </w:pPr>
      <w:r w:rsidRPr="007D7F71">
        <w:rPr>
          <w:b/>
          <w:bCs/>
          <w:color w:val="0000FF"/>
        </w:rPr>
        <w:t xml:space="preserve">Câu </w:t>
      </w:r>
      <w:bookmarkStart w:id="120" w:name="c27q"/>
      <w:bookmarkEnd w:id="120"/>
      <w:r w:rsidRPr="007D7F71">
        <w:rPr>
          <w:b/>
          <w:bCs/>
          <w:color w:val="0000FF"/>
        </w:rPr>
        <w:t>5</w:t>
      </w:r>
      <w:r w:rsidRPr="0038717C">
        <w:rPr>
          <w:b/>
          <w:bCs/>
          <w:color w:val="0000FF"/>
        </w:rPr>
        <w:t>.</w:t>
      </w:r>
      <w:r w:rsidRPr="007D7F71">
        <w:t xml:space="preserve"> Trong phân tử peptide cho dưới đây có bao nhiêu gốc alanine?</w:t>
      </w:r>
    </w:p>
    <w:p w14:paraId="59E7C390" w14:textId="77777777" w:rsidR="00A455D7" w:rsidRPr="0038717C" w:rsidRDefault="00A455D7" w:rsidP="00EF748A">
      <w:pPr>
        <w:spacing w:before="0" w:after="0" w:line="276" w:lineRule="auto"/>
        <w:jc w:val="center"/>
        <w:rPr>
          <w:b/>
          <w:bCs/>
        </w:rPr>
      </w:pPr>
      <w:r w:rsidRPr="0038717C">
        <w:rPr>
          <w:b/>
          <w:bCs/>
          <w:noProof/>
        </w:rPr>
        <w:drawing>
          <wp:inline distT="0" distB="0" distL="0" distR="0" wp14:anchorId="7B145A6D" wp14:editId="15090E5F">
            <wp:extent cx="3628555" cy="855627"/>
            <wp:effectExtent l="0" t="0" r="0" b="1905"/>
            <wp:docPr id="128880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06117" name=""/>
                    <pic:cNvPicPr/>
                  </pic:nvPicPr>
                  <pic:blipFill>
                    <a:blip r:embed="rId124"/>
                    <a:stretch>
                      <a:fillRect/>
                    </a:stretch>
                  </pic:blipFill>
                  <pic:spPr>
                    <a:xfrm>
                      <a:off x="0" y="0"/>
                      <a:ext cx="3693300" cy="870894"/>
                    </a:xfrm>
                    <a:prstGeom prst="rect">
                      <a:avLst/>
                    </a:prstGeom>
                  </pic:spPr>
                </pic:pic>
              </a:graphicData>
            </a:graphic>
          </wp:inline>
        </w:drawing>
      </w:r>
    </w:p>
    <w:p w14:paraId="2B465124" w14:textId="77777777" w:rsidR="00A455D7" w:rsidRPr="007D7F71" w:rsidRDefault="00A455D7" w:rsidP="00EF748A">
      <w:pPr>
        <w:spacing w:before="0" w:after="0" w:line="276" w:lineRule="auto"/>
        <w:jc w:val="both"/>
      </w:pPr>
      <w:r w:rsidRPr="007D7F71">
        <w:rPr>
          <w:b/>
          <w:bCs/>
          <w:color w:val="0000FF"/>
        </w:rPr>
        <w:t xml:space="preserve">Câu </w:t>
      </w:r>
      <w:bookmarkStart w:id="121" w:name="c28q"/>
      <w:bookmarkEnd w:id="121"/>
      <w:r w:rsidRPr="007D7F71">
        <w:rPr>
          <w:b/>
          <w:bCs/>
          <w:color w:val="0000FF"/>
        </w:rPr>
        <w:t>6</w:t>
      </w:r>
      <w:r w:rsidRPr="0038717C">
        <w:rPr>
          <w:b/>
          <w:bCs/>
          <w:color w:val="0000FF"/>
        </w:rPr>
        <w:t>.</w:t>
      </w:r>
      <w:r w:rsidRPr="007D7F71">
        <w:t xml:space="preserve"> Cho các phát biểu sau:</w:t>
      </w:r>
    </w:p>
    <w:p w14:paraId="43A3A626" w14:textId="77777777" w:rsidR="00A455D7" w:rsidRPr="007D7F71" w:rsidRDefault="00A455D7" w:rsidP="00EF748A">
      <w:pPr>
        <w:spacing w:before="0" w:after="0" w:line="276" w:lineRule="auto"/>
        <w:jc w:val="both"/>
      </w:pPr>
      <w:r w:rsidRPr="007D7F71">
        <w:t>(1) Aldehyde vừa có tính oxi hóa vừa có tính khử.</w:t>
      </w:r>
    </w:p>
    <w:p w14:paraId="7829D1FF" w14:textId="77777777" w:rsidR="00A455D7" w:rsidRPr="007D7F71" w:rsidRDefault="00A455D7" w:rsidP="00EF748A">
      <w:pPr>
        <w:spacing w:before="0" w:after="0" w:line="276" w:lineRule="auto"/>
        <w:jc w:val="both"/>
      </w:pPr>
      <w:r w:rsidRPr="007D7F71">
        <w:t>(2) Phenol tham gia phản ứng thế bromine dễ hơn benzene.</w:t>
      </w:r>
    </w:p>
    <w:p w14:paraId="776A2DCD" w14:textId="77777777" w:rsidR="00A455D7" w:rsidRPr="007D7F71" w:rsidRDefault="00A455D7" w:rsidP="00EF748A">
      <w:pPr>
        <w:spacing w:before="0" w:after="0" w:line="276" w:lineRule="auto"/>
        <w:jc w:val="both"/>
      </w:pPr>
      <w:r w:rsidRPr="007D7F71">
        <w:t xml:space="preserve">(3) Acetone phản ứng với </w:t>
      </w:r>
      <w:r w:rsidRPr="0038717C">
        <w:rPr>
          <w:position w:val="-12"/>
        </w:rPr>
        <w:object w:dxaOrig="960" w:dyaOrig="360" w14:anchorId="78C1E367">
          <v:shape id="_x0000_i1084" type="#_x0000_t75" style="width:48.75pt;height:18.75pt" o:ole="">
            <v:imagedata r:id="rId125" o:title=""/>
          </v:shape>
          <o:OLEObject Type="Embed" ProgID="Equation.DSMT4" ShapeID="_x0000_i1084" DrawAspect="Content" ObjectID="_1837958816" r:id="rId126"/>
        </w:object>
      </w:r>
      <w:r w:rsidRPr="007D7F71">
        <w:t>đun nóng tạo kết tủa màu đỏ gạch.</w:t>
      </w:r>
    </w:p>
    <w:p w14:paraId="3F6C0F94" w14:textId="77777777" w:rsidR="00A455D7" w:rsidRPr="007D7F71" w:rsidRDefault="00A455D7" w:rsidP="00EF748A">
      <w:pPr>
        <w:spacing w:before="0" w:after="0" w:line="276" w:lineRule="auto"/>
        <w:jc w:val="both"/>
      </w:pPr>
      <w:r w:rsidRPr="007D7F71">
        <w:t xml:space="preserve">(4) Aldehyde tác dụng với </w:t>
      </w:r>
      <w:r w:rsidRPr="0038717C">
        <w:rPr>
          <w:position w:val="-12"/>
        </w:rPr>
        <w:object w:dxaOrig="780" w:dyaOrig="360" w14:anchorId="413DDAEF">
          <v:shape id="_x0000_i1085" type="#_x0000_t75" style="width:39pt;height:18.75pt" o:ole="">
            <v:imagedata r:id="rId127" o:title=""/>
          </v:shape>
          <o:OLEObject Type="Embed" ProgID="Equation.DSMT4" ShapeID="_x0000_i1085" DrawAspect="Content" ObjectID="_1837958817" r:id="rId128"/>
        </w:object>
      </w:r>
      <w:r w:rsidRPr="007D7F71">
        <w:t xml:space="preserve"> thu được alcohol bậc một.</w:t>
      </w:r>
    </w:p>
    <w:p w14:paraId="2F9E6F38" w14:textId="77777777" w:rsidR="00A455D7" w:rsidRPr="007D7F71" w:rsidRDefault="00A455D7" w:rsidP="00EF748A">
      <w:pPr>
        <w:spacing w:before="0" w:after="0" w:line="276" w:lineRule="auto"/>
        <w:jc w:val="both"/>
      </w:pPr>
      <w:r w:rsidRPr="007D7F71">
        <w:lastRenderedPageBreak/>
        <w:t>(5) Dung dịch phenol trong nước làm quỳ tím hóa đỏ.</w:t>
      </w:r>
    </w:p>
    <w:p w14:paraId="6C1D71A3" w14:textId="77777777" w:rsidR="00A455D7" w:rsidRPr="007D7F71" w:rsidRDefault="00A455D7" w:rsidP="00EF748A">
      <w:pPr>
        <w:spacing w:before="0" w:after="0" w:line="276" w:lineRule="auto"/>
        <w:jc w:val="both"/>
      </w:pPr>
      <w:r w:rsidRPr="007D7F71">
        <w:t>Hãy gắn số thứ tự các phát biểu đúng theo số thứ tự tăng dần (ví dụ: 12, 234, 2345,</w:t>
      </w:r>
      <w:r w:rsidRPr="0038717C">
        <w:t>.</w:t>
      </w:r>
      <w:r w:rsidRPr="007D7F71">
        <w:t>.)</w:t>
      </w:r>
    </w:p>
    <w:p w14:paraId="409D6031" w14:textId="77777777" w:rsidR="00A455D7" w:rsidRPr="007D7F71" w:rsidRDefault="00A455D7" w:rsidP="00EF748A">
      <w:pPr>
        <w:spacing w:before="0" w:after="0" w:line="276" w:lineRule="auto"/>
        <w:jc w:val="center"/>
      </w:pPr>
      <w:r w:rsidRPr="0038717C">
        <w:rPr>
          <w:b/>
          <w:bCs/>
        </w:rPr>
        <w:t xml:space="preserve">----------------- </w:t>
      </w:r>
      <w:r w:rsidRPr="007D7F71">
        <w:rPr>
          <w:b/>
          <w:bCs/>
        </w:rPr>
        <w:t>HẾT</w:t>
      </w:r>
      <w:r w:rsidRPr="0038717C">
        <w:rPr>
          <w:b/>
          <w:bCs/>
        </w:rPr>
        <w:t xml:space="preserve"> -----------------</w:t>
      </w:r>
    </w:p>
    <w:p w14:paraId="708019E1" w14:textId="77777777" w:rsidR="00A455D7" w:rsidRPr="007D7F71" w:rsidRDefault="00A455D7" w:rsidP="00EF748A">
      <w:pPr>
        <w:spacing w:before="0" w:after="0" w:line="276" w:lineRule="auto"/>
        <w:jc w:val="both"/>
      </w:pPr>
      <w:r w:rsidRPr="007D7F71">
        <w:rPr>
          <w:i/>
          <w:iCs/>
        </w:rPr>
        <w:t>- Thí sinh không được sử dụng tài liệu.</w:t>
      </w:r>
    </w:p>
    <w:p w14:paraId="7D6DC405" w14:textId="77777777" w:rsidR="00A455D7" w:rsidRPr="0038717C" w:rsidRDefault="00A455D7" w:rsidP="00EF748A">
      <w:pPr>
        <w:spacing w:before="0" w:after="0" w:line="276" w:lineRule="auto"/>
        <w:jc w:val="both"/>
      </w:pPr>
      <w:r w:rsidRPr="007D7F71">
        <w:rPr>
          <w:i/>
          <w:iCs/>
        </w:rPr>
        <w:t>- Giám thị không giải thích gì thêm.</w:t>
      </w:r>
    </w:p>
    <w:p w14:paraId="73ACDC0B" w14:textId="4D20A108" w:rsidR="00412384" w:rsidRDefault="00C56967" w:rsidP="00C56967">
      <w:pPr>
        <w:spacing w:before="0" w:after="0" w:line="276" w:lineRule="auto"/>
        <w:jc w:val="center"/>
        <w:rPr>
          <w:b/>
          <w:color w:val="FF0000"/>
        </w:rPr>
      </w:pPr>
      <w:bookmarkStart w:id="122" w:name="c30q"/>
      <w:bookmarkEnd w:id="122"/>
      <w:r w:rsidRPr="00C56967">
        <w:rPr>
          <w:b/>
          <w:color w:val="FF0000"/>
        </w:rPr>
        <w:t>ĐÁP ÁN VÀ LỜI GIẢI CHI TIẾT</w:t>
      </w:r>
    </w:p>
    <w:p w14:paraId="11BF708E" w14:textId="77777777" w:rsidR="00C56967" w:rsidRPr="00C56967" w:rsidRDefault="00C56967" w:rsidP="00C56967">
      <w:pPr>
        <w:spacing w:before="0" w:after="0" w:line="276" w:lineRule="auto"/>
        <w:jc w:val="both"/>
        <w:rPr>
          <w:b/>
          <w:bCs/>
        </w:rPr>
      </w:pPr>
    </w:p>
    <w:p w14:paraId="784DA657" w14:textId="77777777" w:rsidR="00C56967" w:rsidRPr="00C56967" w:rsidRDefault="00C56967" w:rsidP="00C56967">
      <w:pPr>
        <w:spacing w:before="0" w:line="276" w:lineRule="auto"/>
        <w:mirrorIndents/>
        <w:jc w:val="both"/>
      </w:pPr>
      <w:r w:rsidRPr="00C56967">
        <w:t>Cho biết nguyên tử khối:</w:t>
      </w:r>
    </w:p>
    <w:p w14:paraId="55F33EA2" w14:textId="77777777" w:rsidR="00C56967" w:rsidRPr="00C56967" w:rsidRDefault="00C56967" w:rsidP="00C56967">
      <w:pPr>
        <w:spacing w:before="0" w:line="276" w:lineRule="auto"/>
        <w:mirrorIndents/>
        <w:jc w:val="center"/>
      </w:pPr>
      <w:r w:rsidRPr="00C56967">
        <w:t>C = 12; H = 1; O = 16; N = 14; S = 32; Cl = 35,5; K = 39; Mn = 55; Fe = 56; Ba = 137.</w:t>
      </w:r>
    </w:p>
    <w:p w14:paraId="6FB69D66" w14:textId="77777777" w:rsidR="00C56967" w:rsidRPr="00C56967" w:rsidRDefault="00C56967" w:rsidP="00C56967">
      <w:pPr>
        <w:spacing w:before="0" w:after="0" w:line="276" w:lineRule="auto"/>
        <w:jc w:val="both"/>
        <w:rPr>
          <w:b/>
          <w:bCs/>
        </w:rPr>
      </w:pPr>
      <w:r w:rsidRPr="00C56967">
        <w:t xml:space="preserve">Các kí hiệu và chữ viết tắt: </w:t>
      </w:r>
      <w:r w:rsidRPr="00C56967">
        <w:rPr>
          <w:i/>
          <w:iCs/>
        </w:rPr>
        <w:t>s</w:t>
      </w:r>
      <w:r w:rsidRPr="00C56967">
        <w:t xml:space="preserve">: rắn; </w:t>
      </w:r>
      <w:r w:rsidRPr="00C56967">
        <w:rPr>
          <w:i/>
          <w:iCs/>
        </w:rPr>
        <w:t>l</w:t>
      </w:r>
      <w:r w:rsidRPr="00C56967">
        <w:t xml:space="preserve">: lỏng; </w:t>
      </w:r>
      <w:r w:rsidRPr="00C56967">
        <w:rPr>
          <w:i/>
          <w:iCs/>
        </w:rPr>
        <w:t>g</w:t>
      </w:r>
      <w:r w:rsidRPr="00C56967">
        <w:t xml:space="preserve">: khí; </w:t>
      </w:r>
      <w:r w:rsidRPr="00C56967">
        <w:rPr>
          <w:i/>
          <w:iCs/>
        </w:rPr>
        <w:t>aq</w:t>
      </w:r>
      <w:r w:rsidRPr="00C56967">
        <w:t>: dung dịch nước.</w:t>
      </w:r>
    </w:p>
    <w:p w14:paraId="4BC13602" w14:textId="77777777" w:rsidR="00C56967" w:rsidRPr="00C56967" w:rsidRDefault="00C56967" w:rsidP="00C56967">
      <w:pPr>
        <w:spacing w:before="0" w:after="0" w:line="276" w:lineRule="auto"/>
        <w:jc w:val="both"/>
        <w:rPr>
          <w:b/>
          <w:bCs/>
        </w:rPr>
      </w:pPr>
    </w:p>
    <w:p w14:paraId="4E41D08E" w14:textId="77777777" w:rsidR="00C56967" w:rsidRPr="00C56967" w:rsidRDefault="00C56967" w:rsidP="00C56967">
      <w:pPr>
        <w:spacing w:before="0" w:after="0" w:line="276" w:lineRule="auto"/>
        <w:jc w:val="both"/>
      </w:pPr>
      <w:r w:rsidRPr="00C56967">
        <w:rPr>
          <w:b/>
          <w:bCs/>
        </w:rPr>
        <w:t>PHẦN I.</w:t>
      </w:r>
      <w:r w:rsidRPr="00C56967">
        <w:t xml:space="preserve"> Thí sinh trả lời từ câu 1 đến câu 18 mỗi câu hỏi thí sinh chỉ chọn 1 phương án.</w:t>
      </w:r>
    </w:p>
    <w:p w14:paraId="4DEAABA8" w14:textId="77777777" w:rsidR="00C56967" w:rsidRPr="00C56967" w:rsidRDefault="00C56967" w:rsidP="00C56967">
      <w:pPr>
        <w:spacing w:before="0" w:after="0" w:line="276" w:lineRule="auto"/>
        <w:jc w:val="both"/>
      </w:pPr>
      <w:r w:rsidRPr="00C56967">
        <w:rPr>
          <w:b/>
          <w:color w:val="0000FF"/>
        </w:rPr>
        <w:t>Câu 1.</w:t>
      </w:r>
      <w:r w:rsidRPr="00C56967">
        <w:t xml:space="preserve"> Cho phản ứng: </w:t>
      </w:r>
      <w:r w:rsidRPr="00C56967">
        <w:rPr>
          <w:noProof/>
          <w:position w:val="-12"/>
        </w:rPr>
        <w:object w:dxaOrig="2680" w:dyaOrig="360" w14:anchorId="237CCC28">
          <v:shape id="_x0000_i1086" type="#_x0000_t75" alt="" style="width:134.25pt;height:18.75pt;mso-width-percent:0;mso-height-percent:0;mso-width-percent:0;mso-height-percent:0" o:ole="">
            <v:imagedata r:id="rId9" o:title=""/>
          </v:shape>
          <o:OLEObject Type="Embed" ProgID="Equation.DSMT4" ShapeID="_x0000_i1086" DrawAspect="Content" ObjectID="_1837958818" r:id="rId129"/>
        </w:object>
      </w:r>
      <w:r w:rsidRPr="00C56967">
        <w:t xml:space="preserve"> Ở điều kiện chuẩn, cứ 1 mol </w:t>
      </w:r>
      <w:r w:rsidRPr="00C56967">
        <w:rPr>
          <w:noProof/>
          <w:position w:val="-12"/>
        </w:rPr>
        <w:object w:dxaOrig="340" w:dyaOrig="360" w14:anchorId="05B0EDA1">
          <v:shape id="_x0000_i1087" type="#_x0000_t75" alt="" style="width:17.25pt;height:18.75pt;mso-width-percent:0;mso-height-percent:0;mso-width-percent:0;mso-height-percent:0" o:ole="">
            <v:imagedata r:id="rId11" o:title=""/>
          </v:shape>
          <o:OLEObject Type="Embed" ProgID="Equation.DSMT4" ShapeID="_x0000_i1087" DrawAspect="Content" ObjectID="_1837958819" r:id="rId130"/>
        </w:object>
      </w:r>
      <w:r w:rsidRPr="00C56967">
        <w:t xml:space="preserve"> phản ứng hết sẽ tỏa ra nhiệt lượng 184,6 kJ. Enthalpy tạo thành chuẩn của </w:t>
      </w:r>
      <w:r w:rsidRPr="00C56967">
        <w:rPr>
          <w:noProof/>
          <w:position w:val="-6"/>
        </w:rPr>
        <w:object w:dxaOrig="480" w:dyaOrig="279" w14:anchorId="6F98FDD2">
          <v:shape id="_x0000_i1088" type="#_x0000_t75" alt="" style="width:23.25pt;height:13.5pt;mso-width-percent:0;mso-height-percent:0;mso-width-percent:0;mso-height-percent:0" o:ole="">
            <v:imagedata r:id="rId13" o:title=""/>
          </v:shape>
          <o:OLEObject Type="Embed" ProgID="Equation.DSMT4" ShapeID="_x0000_i1088" DrawAspect="Content" ObjectID="_1837958820" r:id="rId131"/>
        </w:object>
      </w:r>
      <w:r w:rsidRPr="00C56967">
        <w:t xml:space="preserve"> là</w:t>
      </w:r>
    </w:p>
    <w:p w14:paraId="3EC81E3A"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t>A.</w:t>
      </w:r>
      <w:r w:rsidRPr="00C56967">
        <w:t xml:space="preserve"> 184,6 kJ/mol.</w:t>
      </w:r>
      <w:r w:rsidRPr="00C56967">
        <w:rPr>
          <w:b/>
          <w:color w:val="0000FF"/>
        </w:rPr>
        <w:tab/>
      </w:r>
      <w:r w:rsidRPr="00C56967">
        <w:rPr>
          <w:b/>
          <w:color w:val="0000FF"/>
          <w:u w:val="single"/>
        </w:rPr>
        <w:t>B.</w:t>
      </w:r>
      <w:r w:rsidRPr="00C56967">
        <w:t xml:space="preserve"> -92,3 kJ/mol.</w:t>
      </w:r>
      <w:r w:rsidRPr="00C56967">
        <w:rPr>
          <w:b/>
          <w:color w:val="0000FF"/>
        </w:rPr>
        <w:tab/>
        <w:t>C.</w:t>
      </w:r>
      <w:r w:rsidRPr="00C56967">
        <w:t xml:space="preserve"> -184,6 kJ/mol.</w:t>
      </w:r>
      <w:r w:rsidRPr="00C56967">
        <w:rPr>
          <w:b/>
          <w:color w:val="0000FF"/>
        </w:rPr>
        <w:tab/>
        <w:t>D.</w:t>
      </w:r>
      <w:r w:rsidRPr="00C56967">
        <w:t xml:space="preserve"> 92,3 kJ/mol.</w:t>
      </w:r>
    </w:p>
    <w:p w14:paraId="1E3C7AE1" w14:textId="77777777" w:rsidR="00C56967" w:rsidRPr="00C56967" w:rsidRDefault="00C56967" w:rsidP="00C56967">
      <w:pPr>
        <w:spacing w:before="0" w:after="0" w:line="276" w:lineRule="auto"/>
        <w:jc w:val="both"/>
      </w:pPr>
      <w:r w:rsidRPr="00C56967">
        <w:rPr>
          <w:b/>
          <w:color w:val="0000FF"/>
        </w:rPr>
        <w:t>Câu 2.</w:t>
      </w:r>
      <w:r w:rsidRPr="00C56967">
        <w:t xml:space="preserve"> Chất nào sau đây thuộc loại disaccharide?</w:t>
      </w:r>
    </w:p>
    <w:p w14:paraId="1142BB1F"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t>A.</w:t>
      </w:r>
      <w:r w:rsidRPr="00C56967">
        <w:t xml:space="preserve"> Tinh bột.</w:t>
      </w:r>
      <w:r w:rsidRPr="00C56967">
        <w:rPr>
          <w:b/>
          <w:color w:val="0000FF"/>
        </w:rPr>
        <w:tab/>
        <w:t>B.</w:t>
      </w:r>
      <w:r w:rsidRPr="00C56967">
        <w:t xml:space="preserve"> Cellulose.</w:t>
      </w:r>
      <w:r w:rsidRPr="00C56967">
        <w:rPr>
          <w:b/>
          <w:color w:val="0000FF"/>
        </w:rPr>
        <w:tab/>
      </w:r>
      <w:r w:rsidRPr="00C56967">
        <w:rPr>
          <w:b/>
          <w:color w:val="0000FF"/>
          <w:u w:val="single"/>
        </w:rPr>
        <w:t>C.</w:t>
      </w:r>
      <w:r w:rsidRPr="00C56967">
        <w:t xml:space="preserve"> Saccharose.</w:t>
      </w:r>
      <w:r w:rsidRPr="00C56967">
        <w:rPr>
          <w:b/>
          <w:color w:val="0000FF"/>
        </w:rPr>
        <w:tab/>
        <w:t>D.</w:t>
      </w:r>
      <w:r w:rsidRPr="00C56967">
        <w:t xml:space="preserve"> Glucose.</w:t>
      </w:r>
    </w:p>
    <w:p w14:paraId="48113C46" w14:textId="77777777" w:rsidR="00C56967" w:rsidRPr="00C56967" w:rsidRDefault="00C56967" w:rsidP="00C56967">
      <w:pPr>
        <w:spacing w:before="0" w:after="0" w:line="276" w:lineRule="auto"/>
        <w:jc w:val="both"/>
      </w:pPr>
      <w:r w:rsidRPr="00C56967">
        <w:rPr>
          <w:b/>
          <w:color w:val="0000FF"/>
        </w:rPr>
        <w:t>Câu 3.</w:t>
      </w:r>
      <w:r w:rsidRPr="00C56967">
        <w:t xml:space="preserve"> Kim loại nào sau đây có nhiệt độ nóng chảy cao nhất?</w:t>
      </w:r>
    </w:p>
    <w:p w14:paraId="5842231E"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t>A.</w:t>
      </w:r>
      <w:r w:rsidRPr="00C56967">
        <w:t xml:space="preserve"> Fe.</w:t>
      </w:r>
      <w:r w:rsidRPr="00C56967">
        <w:rPr>
          <w:b/>
          <w:color w:val="0000FF"/>
        </w:rPr>
        <w:tab/>
        <w:t>B.</w:t>
      </w:r>
      <w:r w:rsidRPr="00C56967">
        <w:t xml:space="preserve"> Na.</w:t>
      </w:r>
      <w:r w:rsidRPr="00C56967">
        <w:rPr>
          <w:b/>
          <w:color w:val="0000FF"/>
        </w:rPr>
        <w:tab/>
        <w:t>C.</w:t>
      </w:r>
      <w:r w:rsidRPr="00C56967">
        <w:t xml:space="preserve"> Al.</w:t>
      </w:r>
      <w:r w:rsidRPr="00C56967">
        <w:rPr>
          <w:b/>
          <w:color w:val="0000FF"/>
        </w:rPr>
        <w:tab/>
      </w:r>
      <w:r w:rsidRPr="00C56967">
        <w:rPr>
          <w:b/>
          <w:color w:val="0000FF"/>
          <w:u w:val="single"/>
        </w:rPr>
        <w:t>D.</w:t>
      </w:r>
      <w:r w:rsidRPr="00C56967">
        <w:t xml:space="preserve"> W.</w:t>
      </w:r>
    </w:p>
    <w:p w14:paraId="7C4A1FFE" w14:textId="77777777" w:rsidR="00C56967" w:rsidRPr="00C56967" w:rsidRDefault="00C56967" w:rsidP="00C56967">
      <w:pPr>
        <w:spacing w:before="0" w:after="0" w:line="276" w:lineRule="auto"/>
        <w:jc w:val="both"/>
      </w:pPr>
      <w:r w:rsidRPr="00C56967">
        <w:rPr>
          <w:b/>
          <w:color w:val="0000FF"/>
        </w:rPr>
        <w:t>Câu 4.</w:t>
      </w:r>
      <w:r w:rsidRPr="00C56967">
        <w:t xml:space="preserve"> Trong pin Galvani Cu–Ag, ở anode xảy ra quá trình</w:t>
      </w:r>
    </w:p>
    <w:p w14:paraId="42BA5B45"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t>A.</w:t>
      </w:r>
      <w:r w:rsidRPr="00C56967">
        <w:t xml:space="preserve"> khử </w:t>
      </w:r>
      <w:r w:rsidRPr="00C56967">
        <w:rPr>
          <w:noProof/>
          <w:position w:val="-6"/>
        </w:rPr>
        <w:object w:dxaOrig="520" w:dyaOrig="320" w14:anchorId="5B4E544D">
          <v:shape id="_x0000_i1089" type="#_x0000_t75" alt="" style="width:26.25pt;height:16.5pt;mso-width-percent:0;mso-height-percent:0;mso-width-percent:0;mso-height-percent:0" o:ole="">
            <v:imagedata r:id="rId15" o:title=""/>
          </v:shape>
          <o:OLEObject Type="Embed" ProgID="Equation.DSMT4" ShapeID="_x0000_i1089" DrawAspect="Content" ObjectID="_1837958821" r:id="rId132"/>
        </w:object>
      </w:r>
      <w:r w:rsidRPr="00C56967">
        <w:t>.</w:t>
      </w:r>
      <w:r w:rsidRPr="00C56967">
        <w:rPr>
          <w:b/>
          <w:color w:val="0000FF"/>
        </w:rPr>
        <w:tab/>
      </w:r>
      <w:r w:rsidRPr="00C56967">
        <w:rPr>
          <w:b/>
          <w:color w:val="0000FF"/>
          <w:u w:val="single"/>
        </w:rPr>
        <w:t>B.</w:t>
      </w:r>
      <w:r w:rsidRPr="00C56967">
        <w:t xml:space="preserve"> oxi hóa Cu.</w:t>
      </w:r>
      <w:r w:rsidRPr="00C56967">
        <w:rPr>
          <w:b/>
          <w:color w:val="0000FF"/>
        </w:rPr>
        <w:tab/>
        <w:t>C.</w:t>
      </w:r>
      <w:r w:rsidRPr="00C56967">
        <w:t xml:space="preserve"> oxi hóa Ag.</w:t>
      </w:r>
      <w:r w:rsidRPr="00C56967">
        <w:rPr>
          <w:b/>
          <w:color w:val="0000FF"/>
        </w:rPr>
        <w:tab/>
        <w:t>D.</w:t>
      </w:r>
      <w:r w:rsidRPr="00C56967">
        <w:t xml:space="preserve"> khử </w:t>
      </w:r>
      <w:r w:rsidRPr="00C56967">
        <w:rPr>
          <w:noProof/>
          <w:position w:val="-10"/>
        </w:rPr>
        <w:object w:dxaOrig="460" w:dyaOrig="360" w14:anchorId="67050748">
          <v:shape id="_x0000_i1090" type="#_x0000_t75" alt="" style="width:23.25pt;height:18.75pt;mso-width-percent:0;mso-height-percent:0;mso-width-percent:0;mso-height-percent:0" o:ole="">
            <v:imagedata r:id="rId17" o:title=""/>
          </v:shape>
          <o:OLEObject Type="Embed" ProgID="Equation.DSMT4" ShapeID="_x0000_i1090" DrawAspect="Content" ObjectID="_1837958822" r:id="rId133"/>
        </w:object>
      </w:r>
      <w:r w:rsidRPr="00C56967">
        <w:t>.</w:t>
      </w:r>
    </w:p>
    <w:p w14:paraId="024C339F" w14:textId="77777777" w:rsidR="00C56967" w:rsidRPr="00C56967" w:rsidRDefault="00C56967" w:rsidP="00C56967">
      <w:pPr>
        <w:spacing w:before="0" w:after="0" w:line="276" w:lineRule="auto"/>
        <w:jc w:val="both"/>
      </w:pPr>
      <w:r w:rsidRPr="00C56967">
        <w:rPr>
          <w:b/>
          <w:color w:val="0000FF"/>
        </w:rPr>
        <w:t>Câu 5.</w:t>
      </w:r>
      <w:r w:rsidRPr="00C56967">
        <w:t xml:space="preserve"> Để kiểm tra sự có mặt của một số cation có trong dung dịch ta tiến hành thí nghiệm sau: Cho khoảng 4-6 giọt dung dịch NaOH vào ống nghiệm chứa khoảng 1 mL dung dịch cần xác định cation trong muối, thấy có kết tủa màu trắng xuất hiện ngay. Trong dung dịch này chứa cation nào sau đây?</w:t>
      </w:r>
    </w:p>
    <w:p w14:paraId="40650E2A"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t>A.</w:t>
      </w:r>
      <w:r w:rsidRPr="00C56967">
        <w:t xml:space="preserve"> </w:t>
      </w:r>
      <w:r w:rsidRPr="00C56967">
        <w:rPr>
          <w:noProof/>
          <w:position w:val="-14"/>
        </w:rPr>
        <w:object w:dxaOrig="999" w:dyaOrig="400" w14:anchorId="46F531EB">
          <v:shape id="_x0000_i1091" type="#_x0000_t75" alt="" style="width:50.25pt;height:20.25pt;mso-width-percent:0;mso-height-percent:0;mso-width-percent:0;mso-height-percent:0" o:ole="">
            <v:imagedata r:id="rId19" o:title=""/>
          </v:shape>
          <o:OLEObject Type="Embed" ProgID="Equation.DSMT4" ShapeID="_x0000_i1091" DrawAspect="Content" ObjectID="_1837958823" r:id="rId134"/>
        </w:object>
      </w:r>
      <w:r w:rsidRPr="00C56967">
        <w:t>.</w:t>
      </w:r>
      <w:r w:rsidRPr="00C56967">
        <w:rPr>
          <w:b/>
          <w:color w:val="0000FF"/>
        </w:rPr>
        <w:tab/>
      </w:r>
      <w:r w:rsidRPr="00C56967">
        <w:rPr>
          <w:b/>
          <w:color w:val="0000FF"/>
          <w:u w:val="single"/>
        </w:rPr>
        <w:t>B.</w:t>
      </w:r>
      <w:r w:rsidRPr="00C56967">
        <w:t xml:space="preserve"> </w:t>
      </w:r>
      <w:r w:rsidRPr="00C56967">
        <w:rPr>
          <w:noProof/>
          <w:position w:val="-14"/>
        </w:rPr>
        <w:object w:dxaOrig="1040" w:dyaOrig="400" w14:anchorId="4788D944">
          <v:shape id="_x0000_i1092" type="#_x0000_t75" alt="" style="width:51.75pt;height:20.25pt;mso-width-percent:0;mso-height-percent:0;mso-width-percent:0;mso-height-percent:0" o:ole="">
            <v:imagedata r:id="rId21" o:title=""/>
          </v:shape>
          <o:OLEObject Type="Embed" ProgID="Equation.DSMT4" ShapeID="_x0000_i1092" DrawAspect="Content" ObjectID="_1837958824" r:id="rId135"/>
        </w:object>
      </w:r>
      <w:r w:rsidRPr="00C56967">
        <w:t>.</w:t>
      </w:r>
      <w:r w:rsidRPr="00C56967">
        <w:rPr>
          <w:b/>
          <w:color w:val="0000FF"/>
        </w:rPr>
        <w:tab/>
        <w:t>C.</w:t>
      </w:r>
      <w:r w:rsidRPr="00C56967">
        <w:t xml:space="preserve"> </w:t>
      </w:r>
      <w:r w:rsidRPr="00C56967">
        <w:rPr>
          <w:noProof/>
          <w:position w:val="-14"/>
        </w:rPr>
        <w:object w:dxaOrig="940" w:dyaOrig="400" w14:anchorId="6803D7D3">
          <v:shape id="_x0000_i1093" type="#_x0000_t75" alt="" style="width:48pt;height:20.25pt;mso-width-percent:0;mso-height-percent:0;mso-width-percent:0;mso-height-percent:0" o:ole="">
            <v:imagedata r:id="rId23" o:title=""/>
          </v:shape>
          <o:OLEObject Type="Embed" ProgID="Equation.DSMT4" ShapeID="_x0000_i1093" DrawAspect="Content" ObjectID="_1837958825" r:id="rId136"/>
        </w:object>
      </w:r>
      <w:r w:rsidRPr="00C56967">
        <w:t>.</w:t>
      </w:r>
      <w:r w:rsidRPr="00C56967">
        <w:rPr>
          <w:b/>
          <w:color w:val="0000FF"/>
        </w:rPr>
        <w:tab/>
        <w:t>D.</w:t>
      </w:r>
      <w:r w:rsidRPr="00C56967">
        <w:t xml:space="preserve"> </w:t>
      </w:r>
      <w:r w:rsidRPr="00C56967">
        <w:rPr>
          <w:noProof/>
          <w:position w:val="-14"/>
        </w:rPr>
        <w:object w:dxaOrig="940" w:dyaOrig="400" w14:anchorId="767B967C">
          <v:shape id="_x0000_i1094" type="#_x0000_t75" alt="" style="width:48pt;height:20.25pt;mso-width-percent:0;mso-height-percent:0;mso-width-percent:0;mso-height-percent:0" o:ole="">
            <v:imagedata r:id="rId25" o:title=""/>
          </v:shape>
          <o:OLEObject Type="Embed" ProgID="Equation.DSMT4" ShapeID="_x0000_i1094" DrawAspect="Content" ObjectID="_1837958826" r:id="rId137"/>
        </w:object>
      </w:r>
      <w:r w:rsidRPr="00C56967">
        <w:t>.</w:t>
      </w:r>
    </w:p>
    <w:p w14:paraId="7FDD2BF6" w14:textId="77777777" w:rsidR="00C56967" w:rsidRPr="00C56967" w:rsidRDefault="00C56967" w:rsidP="00C56967">
      <w:pPr>
        <w:spacing w:before="0" w:after="0" w:line="276" w:lineRule="auto"/>
        <w:jc w:val="both"/>
      </w:pPr>
      <w:r w:rsidRPr="00C56967">
        <w:rPr>
          <w:b/>
          <w:color w:val="0000FF"/>
        </w:rPr>
        <w:t>Câu 6.</w:t>
      </w:r>
      <w:r w:rsidRPr="00C56967">
        <w:t xml:space="preserve"> Cơ chế của phản ứng cộng bromine vào liên kết đôi của ethene gồm hai giai đoạn như sau:</w:t>
      </w:r>
    </w:p>
    <w:p w14:paraId="62EC70E1" w14:textId="77777777" w:rsidR="00C56967" w:rsidRPr="00C56967" w:rsidRDefault="00C56967" w:rsidP="00C56967">
      <w:pPr>
        <w:spacing w:before="0" w:after="0" w:line="276" w:lineRule="auto"/>
        <w:jc w:val="center"/>
        <w:rPr>
          <w:i/>
          <w:iCs/>
        </w:rPr>
      </w:pPr>
      <w:r w:rsidRPr="00C56967">
        <w:rPr>
          <w:i/>
          <w:iCs/>
          <w:noProof/>
        </w:rPr>
        <w:drawing>
          <wp:inline distT="0" distB="0" distL="0" distR="0" wp14:anchorId="6A5195F9" wp14:editId="56F36B48">
            <wp:extent cx="5257800" cy="866775"/>
            <wp:effectExtent l="0" t="0" r="0" b="9525"/>
            <wp:docPr id="1" name="Picture 737" descr="Cơ chế của phản ứng cộng bromine vào liên kết đôi của ethene gồm hai giai  đoạn như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Cơ chế của phản ứng cộng bromine vào liên kết đôi của ethene gồm hai giai  đoạn như sa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0" cy="866775"/>
                    </a:xfrm>
                    <a:prstGeom prst="rect">
                      <a:avLst/>
                    </a:prstGeom>
                    <a:noFill/>
                    <a:ln>
                      <a:noFill/>
                    </a:ln>
                  </pic:spPr>
                </pic:pic>
              </a:graphicData>
            </a:graphic>
          </wp:inline>
        </w:drawing>
      </w:r>
    </w:p>
    <w:p w14:paraId="23B352F6" w14:textId="77777777" w:rsidR="00C56967" w:rsidRPr="00C56967" w:rsidRDefault="00C56967" w:rsidP="00C56967">
      <w:pPr>
        <w:spacing w:before="0" w:after="0" w:line="276" w:lineRule="auto"/>
        <w:jc w:val="both"/>
      </w:pPr>
      <w:r w:rsidRPr="00C56967">
        <w:t xml:space="preserve">Phát biểu nào sau đây </w:t>
      </w:r>
      <w:r w:rsidRPr="00C56967">
        <w:rPr>
          <w:b/>
          <w:bCs/>
        </w:rPr>
        <w:t>không</w:t>
      </w:r>
      <w:r w:rsidRPr="00C56967">
        <w:t xml:space="preserve"> đúng?</w:t>
      </w:r>
    </w:p>
    <w:p w14:paraId="31827E6F" w14:textId="77777777" w:rsidR="00C56967" w:rsidRPr="00C56967" w:rsidRDefault="00C56967" w:rsidP="00C56967">
      <w:pPr>
        <w:spacing w:before="0" w:after="0" w:line="276" w:lineRule="auto"/>
        <w:ind w:firstLine="284"/>
        <w:jc w:val="both"/>
      </w:pPr>
      <w:r w:rsidRPr="00C56967">
        <w:rPr>
          <w:b/>
          <w:color w:val="0000FF"/>
          <w:u w:val="single"/>
        </w:rPr>
        <w:t>A.</w:t>
      </w:r>
      <w:r w:rsidRPr="00C56967">
        <w:t xml:space="preserve"> Số liên kết </w:t>
      </w:r>
      <w:r w:rsidRPr="00C56967">
        <w:rPr>
          <w:noProof/>
          <w:position w:val="-6"/>
        </w:rPr>
        <w:object w:dxaOrig="240" w:dyaOrig="220" w14:anchorId="7E491545">
          <v:shape id="_x0000_i1095" type="#_x0000_t75" alt="" style="width:12pt;height:10.5pt;mso-width-percent:0;mso-height-percent:0;mso-width-percent:0;mso-height-percent:0" o:ole="">
            <v:imagedata r:id="rId28" o:title=""/>
          </v:shape>
          <o:OLEObject Type="Embed" ProgID="Equation.DSMT4" ShapeID="_x0000_i1095" DrawAspect="Content" ObjectID="_1837958827" r:id="rId138"/>
        </w:object>
      </w:r>
      <w:r w:rsidRPr="00C56967">
        <w:t xml:space="preserve"> (xích ma) trong một phân tử ethene là 4.</w:t>
      </w:r>
    </w:p>
    <w:p w14:paraId="763944B5" w14:textId="77777777" w:rsidR="00C56967" w:rsidRPr="00C56967" w:rsidRDefault="00C56967" w:rsidP="00C56967">
      <w:pPr>
        <w:spacing w:before="0" w:after="0" w:line="276" w:lineRule="auto"/>
        <w:ind w:firstLine="284"/>
        <w:jc w:val="both"/>
      </w:pPr>
      <w:r w:rsidRPr="00C56967">
        <w:rPr>
          <w:b/>
          <w:color w:val="0000FF"/>
        </w:rPr>
        <w:t>B.</w:t>
      </w:r>
      <w:r w:rsidRPr="00C56967">
        <w:t xml:space="preserve"> Giai đoạn (2) có sự hình thành liên kết </w:t>
      </w:r>
      <w:r w:rsidRPr="00C56967">
        <w:rPr>
          <w:noProof/>
          <w:position w:val="-6"/>
        </w:rPr>
        <w:object w:dxaOrig="240" w:dyaOrig="220" w14:anchorId="54C1EC94">
          <v:shape id="_x0000_i1096" type="#_x0000_t75" alt="" style="width:12pt;height:10.5pt;mso-width-percent:0;mso-height-percent:0;mso-width-percent:0;mso-height-percent:0" o:ole="">
            <v:imagedata r:id="rId28" o:title=""/>
          </v:shape>
          <o:OLEObject Type="Embed" ProgID="Equation.DSMT4" ShapeID="_x0000_i1096" DrawAspect="Content" ObjectID="_1837958828" r:id="rId139"/>
        </w:object>
      </w:r>
      <w:r w:rsidRPr="00C56967">
        <w:t xml:space="preserve"> (xích ma).</w:t>
      </w:r>
    </w:p>
    <w:p w14:paraId="0E0DD289" w14:textId="77777777" w:rsidR="00C56967" w:rsidRPr="00C56967" w:rsidRDefault="00C56967" w:rsidP="00C56967">
      <w:pPr>
        <w:spacing w:before="0" w:after="0" w:line="276" w:lineRule="auto"/>
        <w:ind w:firstLine="284"/>
        <w:jc w:val="both"/>
      </w:pPr>
      <w:r w:rsidRPr="00C56967">
        <w:rPr>
          <w:b/>
          <w:color w:val="0000FF"/>
        </w:rPr>
        <w:t>C.</w:t>
      </w:r>
      <w:r w:rsidRPr="00C56967">
        <w:t xml:space="preserve"> Giai đoạn (1) có sự phân cắt liên kết </w:t>
      </w:r>
      <w:r w:rsidRPr="00C56967">
        <w:rPr>
          <w:noProof/>
          <w:position w:val="-6"/>
        </w:rPr>
        <w:object w:dxaOrig="220" w:dyaOrig="220" w14:anchorId="2E9DD4FD">
          <v:shape id="_x0000_i1097" type="#_x0000_t75" alt="" style="width:10.5pt;height:10.5pt;mso-width-percent:0;mso-height-percent:0;mso-width-percent:0;mso-height-percent:0" o:ole="">
            <v:imagedata r:id="rId31" o:title=""/>
          </v:shape>
          <o:OLEObject Type="Embed" ProgID="Equation.DSMT4" ShapeID="_x0000_i1097" DrawAspect="Content" ObjectID="_1837958829" r:id="rId140"/>
        </w:object>
      </w:r>
      <w:r w:rsidRPr="00C56967">
        <w:t>.</w:t>
      </w:r>
    </w:p>
    <w:p w14:paraId="43529222" w14:textId="77777777" w:rsidR="00C56967" w:rsidRPr="00C56967" w:rsidRDefault="00C56967" w:rsidP="00C56967">
      <w:pPr>
        <w:spacing w:before="0" w:after="0" w:line="276" w:lineRule="auto"/>
        <w:ind w:firstLine="284"/>
        <w:jc w:val="both"/>
      </w:pPr>
      <w:r w:rsidRPr="00C56967">
        <w:rPr>
          <w:b/>
          <w:color w:val="0000FF"/>
        </w:rPr>
        <w:t>D.</w:t>
      </w:r>
      <w:r w:rsidRPr="00C56967">
        <w:t xml:space="preserve"> Ethene làm mất màu nước bromine.</w:t>
      </w:r>
    </w:p>
    <w:p w14:paraId="51BCFD50"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5A4ED388"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b/>
        </w:rPr>
        <w:t>A.</w:t>
      </w:r>
      <w:r w:rsidRPr="00C56967">
        <w:rPr>
          <w:b/>
          <w:lang w:val="vi-VN"/>
        </w:rPr>
        <w:t xml:space="preserve"> Sai,</w:t>
      </w:r>
      <w:r w:rsidRPr="00C56967">
        <w:rPr>
          <w:lang w:val="vi-VN"/>
        </w:rPr>
        <w:t xml:space="preserve"> s</w:t>
      </w:r>
      <w:r w:rsidRPr="00C56967">
        <w:t xml:space="preserve">ố liên kết </w:t>
      </w:r>
      <w:r w:rsidRPr="00C56967">
        <w:rPr>
          <w:noProof/>
          <w:position w:val="-6"/>
        </w:rPr>
        <w:object w:dxaOrig="240" w:dyaOrig="220" w14:anchorId="7800C4F9">
          <v:shape id="_x0000_i1098" type="#_x0000_t75" alt="" style="width:12pt;height:10.5pt;mso-width-percent:0;mso-height-percent:0;mso-width-percent:0;mso-height-percent:0" o:ole="">
            <v:imagedata r:id="rId28" o:title=""/>
          </v:shape>
          <o:OLEObject Type="Embed" ProgID="Equation.DSMT4" ShapeID="_x0000_i1098" DrawAspect="Content" ObjectID="_1837958830" r:id="rId141"/>
        </w:object>
      </w:r>
      <w:r w:rsidRPr="00C56967">
        <w:t xml:space="preserve"> (xích ma) trong một phân tử ethene là</w:t>
      </w:r>
      <w:r w:rsidRPr="00C56967">
        <w:rPr>
          <w:lang w:val="vi-VN"/>
        </w:rPr>
        <w:t xml:space="preserve"> 5</w:t>
      </w:r>
    </w:p>
    <w:p w14:paraId="1D15F0B5"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 xml:space="preserve">Gồm 4 </w:t>
      </w:r>
      <w:r w:rsidRPr="00C56967">
        <w:t xml:space="preserve">liên kết </w:t>
      </w:r>
      <w:r w:rsidRPr="00C56967">
        <w:rPr>
          <w:noProof/>
          <w:position w:val="-6"/>
        </w:rPr>
        <w:object w:dxaOrig="240" w:dyaOrig="220" w14:anchorId="50918735">
          <v:shape id="_x0000_i1099" type="#_x0000_t75" alt="" style="width:12pt;height:10.5pt;mso-width-percent:0;mso-height-percent:0;mso-width-percent:0;mso-height-percent:0" o:ole="">
            <v:imagedata r:id="rId28" o:title=""/>
          </v:shape>
          <o:OLEObject Type="Embed" ProgID="Equation.DSMT4" ShapeID="_x0000_i1099" DrawAspect="Content" ObjectID="_1837958831" r:id="rId142"/>
        </w:object>
      </w:r>
      <w:r w:rsidRPr="00C56967">
        <w:rPr>
          <w:lang w:val="vi-VN"/>
        </w:rPr>
        <w:t xml:space="preserve"> C – H và 1 </w:t>
      </w:r>
      <w:r w:rsidRPr="00C56967">
        <w:t xml:space="preserve">liên kết </w:t>
      </w:r>
      <w:r w:rsidRPr="00C56967">
        <w:rPr>
          <w:noProof/>
          <w:position w:val="-6"/>
        </w:rPr>
        <w:object w:dxaOrig="240" w:dyaOrig="220" w14:anchorId="79FCD4BE">
          <v:shape id="_x0000_i1100" type="#_x0000_t75" alt="" style="width:12pt;height:10.5pt;mso-width-percent:0;mso-height-percent:0;mso-width-percent:0;mso-height-percent:0" o:ole="">
            <v:imagedata r:id="rId28" o:title=""/>
          </v:shape>
          <o:OLEObject Type="Embed" ProgID="Equation.DSMT4" ShapeID="_x0000_i1100" DrawAspect="Content" ObjectID="_1837958832" r:id="rId143"/>
        </w:object>
      </w:r>
      <w:r w:rsidRPr="00C56967">
        <w:rPr>
          <w:lang w:val="vi-VN"/>
        </w:rPr>
        <w:t xml:space="preserve"> C – C.</w:t>
      </w:r>
    </w:p>
    <w:p w14:paraId="6DC02399"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b/>
          <w:lang w:val="vi-VN"/>
        </w:rPr>
        <w:t>B. Đúng,</w:t>
      </w:r>
      <w:r w:rsidRPr="00C56967">
        <w:rPr>
          <w:lang w:val="vi-VN"/>
        </w:rPr>
        <w:t xml:space="preserve"> giai đoạn (2) có sự hình thành liên kết </w:t>
      </w:r>
      <w:r w:rsidRPr="00C56967">
        <w:rPr>
          <w:noProof/>
          <w:position w:val="-6"/>
        </w:rPr>
        <w:object w:dxaOrig="240" w:dyaOrig="220" w14:anchorId="737A6AB7">
          <v:shape id="_x0000_i1101" type="#_x0000_t75" alt="" style="width:12pt;height:10.5pt;mso-width-percent:0;mso-height-percent:0;mso-width-percent:0;mso-height-percent:0" o:ole="">
            <v:imagedata r:id="rId28" o:title=""/>
          </v:shape>
          <o:OLEObject Type="Embed" ProgID="Equation.DSMT4" ShapeID="_x0000_i1101" DrawAspect="Content" ObjectID="_1837958833" r:id="rId144"/>
        </w:object>
      </w:r>
      <w:r w:rsidRPr="00C56967">
        <w:rPr>
          <w:lang w:val="vi-VN"/>
        </w:rPr>
        <w:t xml:space="preserve"> C – Br mới.</w:t>
      </w:r>
    </w:p>
    <w:p w14:paraId="7F22883C" w14:textId="77777777" w:rsidR="00C56967" w:rsidRPr="00C56967" w:rsidRDefault="00C56967" w:rsidP="00C56967">
      <w:pPr>
        <w:shd w:val="clear" w:color="auto" w:fill="FFFF99"/>
        <w:tabs>
          <w:tab w:val="left" w:pos="200"/>
          <w:tab w:val="left" w:pos="2700"/>
          <w:tab w:val="left" w:pos="5200"/>
          <w:tab w:val="left" w:pos="7700"/>
        </w:tabs>
        <w:spacing w:after="20"/>
        <w:jc w:val="both"/>
        <w:rPr>
          <w:b/>
          <w:lang w:val="vi-VN"/>
        </w:rPr>
      </w:pPr>
      <w:r w:rsidRPr="00C56967">
        <w:rPr>
          <w:b/>
          <w:lang w:val="vi-VN"/>
        </w:rPr>
        <w:t xml:space="preserve">C, D. Đúng, </w:t>
      </w:r>
    </w:p>
    <w:p w14:paraId="6AD1561D" w14:textId="77777777" w:rsidR="00C56967" w:rsidRPr="00C56967" w:rsidRDefault="00C56967" w:rsidP="00C56967">
      <w:pPr>
        <w:spacing w:before="0" w:after="0" w:line="276" w:lineRule="auto"/>
        <w:jc w:val="both"/>
      </w:pPr>
      <w:r w:rsidRPr="00C56967">
        <w:rPr>
          <w:b/>
          <w:color w:val="0000FF"/>
        </w:rPr>
        <w:t>Câu 7.</w:t>
      </w:r>
      <w:r w:rsidRPr="00C56967">
        <w:t xml:space="preserve"> Acetic acid được điều chế bằng phương pháp lên men giấm từ dung dịch chất nào sau đây?</w:t>
      </w:r>
    </w:p>
    <w:p w14:paraId="7BE17B29"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t>A.</w:t>
      </w:r>
      <w:r w:rsidRPr="00C56967">
        <w:t xml:space="preserve"> HCOOH.</w:t>
      </w:r>
      <w:r w:rsidRPr="00C56967">
        <w:rPr>
          <w:b/>
          <w:color w:val="0000FF"/>
        </w:rPr>
        <w:tab/>
        <w:t>B.</w:t>
      </w:r>
      <w:r w:rsidRPr="00C56967">
        <w:t xml:space="preserve"> </w:t>
      </w:r>
      <w:r w:rsidRPr="00C56967">
        <w:rPr>
          <w:noProof/>
          <w:position w:val="-12"/>
        </w:rPr>
        <w:object w:dxaOrig="999" w:dyaOrig="360" w14:anchorId="3A5CEBB0">
          <v:shape id="_x0000_i1102" type="#_x0000_t75" alt="" style="width:50.25pt;height:18.75pt;mso-width-percent:0;mso-height-percent:0;mso-width-percent:0;mso-height-percent:0" o:ole="">
            <v:imagedata r:id="rId33" o:title=""/>
          </v:shape>
          <o:OLEObject Type="Embed" ProgID="Equation.DSMT4" ShapeID="_x0000_i1102" DrawAspect="Content" ObjectID="_1837958834" r:id="rId145"/>
        </w:object>
      </w:r>
      <w:r w:rsidRPr="00C56967">
        <w:t>.</w:t>
      </w:r>
      <w:r w:rsidRPr="00C56967">
        <w:rPr>
          <w:b/>
          <w:color w:val="0000FF"/>
        </w:rPr>
        <w:tab/>
        <w:t>C.</w:t>
      </w:r>
      <w:r w:rsidRPr="00C56967">
        <w:t xml:space="preserve"> </w:t>
      </w:r>
      <w:r w:rsidRPr="00C56967">
        <w:rPr>
          <w:noProof/>
          <w:position w:val="-12"/>
        </w:rPr>
        <w:object w:dxaOrig="840" w:dyaOrig="360" w14:anchorId="19CA867F">
          <v:shape id="_x0000_i1103" type="#_x0000_t75" alt="" style="width:42pt;height:18.75pt;mso-width-percent:0;mso-height-percent:0;mso-width-percent:0;mso-height-percent:0" o:ole="">
            <v:imagedata r:id="rId35" o:title=""/>
          </v:shape>
          <o:OLEObject Type="Embed" ProgID="Equation.DSMT4" ShapeID="_x0000_i1103" DrawAspect="Content" ObjectID="_1837958835" r:id="rId146"/>
        </w:object>
      </w:r>
      <w:r w:rsidRPr="00C56967">
        <w:t>.</w:t>
      </w:r>
      <w:r w:rsidRPr="00C56967">
        <w:rPr>
          <w:b/>
          <w:color w:val="0000FF"/>
        </w:rPr>
        <w:tab/>
      </w:r>
      <w:r w:rsidRPr="00C56967">
        <w:rPr>
          <w:b/>
          <w:color w:val="0000FF"/>
          <w:u w:val="single"/>
        </w:rPr>
        <w:t>D.</w:t>
      </w:r>
      <w:r w:rsidRPr="00C56967">
        <w:t xml:space="preserve"> </w:t>
      </w:r>
      <w:r w:rsidRPr="00C56967">
        <w:rPr>
          <w:noProof/>
          <w:position w:val="-12"/>
        </w:rPr>
        <w:object w:dxaOrig="920" w:dyaOrig="360" w14:anchorId="09967B86">
          <v:shape id="_x0000_i1104" type="#_x0000_t75" alt="" style="width:45.75pt;height:18.75pt;mso-width-percent:0;mso-height-percent:0;mso-width-percent:0;mso-height-percent:0" o:ole="">
            <v:imagedata r:id="rId37" o:title=""/>
          </v:shape>
          <o:OLEObject Type="Embed" ProgID="Equation.DSMT4" ShapeID="_x0000_i1104" DrawAspect="Content" ObjectID="_1837958836" r:id="rId147"/>
        </w:object>
      </w:r>
      <w:r w:rsidRPr="00C56967">
        <w:t>.</w:t>
      </w:r>
    </w:p>
    <w:p w14:paraId="143ED200" w14:textId="77777777" w:rsidR="00C56967" w:rsidRPr="00C56967" w:rsidRDefault="00C56967" w:rsidP="00C56967">
      <w:pPr>
        <w:spacing w:before="0" w:after="0" w:line="276" w:lineRule="auto"/>
        <w:jc w:val="both"/>
      </w:pPr>
      <w:r w:rsidRPr="00C56967">
        <w:rPr>
          <w:b/>
          <w:color w:val="0000FF"/>
        </w:rPr>
        <w:t>Câu 8.</w:t>
      </w:r>
      <w:r w:rsidRPr="00C56967">
        <w:t xml:space="preserve"> Trong công nghiệp, phương pháp điện phân nóng chảy được sử dụng để sản xuất một lượng đáng kể kim loại nào sau đây?</w:t>
      </w:r>
    </w:p>
    <w:p w14:paraId="490B1873"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lastRenderedPageBreak/>
        <w:tab/>
        <w:t>A.</w:t>
      </w:r>
      <w:r w:rsidRPr="00C56967">
        <w:t xml:space="preserve"> Fe.</w:t>
      </w:r>
      <w:r w:rsidRPr="00C56967">
        <w:rPr>
          <w:b/>
          <w:color w:val="0000FF"/>
        </w:rPr>
        <w:tab/>
        <w:t>B.</w:t>
      </w:r>
      <w:r w:rsidRPr="00C56967">
        <w:t xml:space="preserve"> Ag.</w:t>
      </w:r>
      <w:r w:rsidRPr="00C56967">
        <w:rPr>
          <w:b/>
          <w:color w:val="0000FF"/>
        </w:rPr>
        <w:tab/>
      </w:r>
      <w:r w:rsidRPr="00C56967">
        <w:rPr>
          <w:b/>
          <w:color w:val="0000FF"/>
          <w:u w:val="single"/>
        </w:rPr>
        <w:t>C.</w:t>
      </w:r>
      <w:r w:rsidRPr="00C56967">
        <w:t xml:space="preserve"> Al.</w:t>
      </w:r>
      <w:r w:rsidRPr="00C56967">
        <w:rPr>
          <w:b/>
          <w:color w:val="0000FF"/>
        </w:rPr>
        <w:tab/>
        <w:t>D.</w:t>
      </w:r>
      <w:r w:rsidRPr="00C56967">
        <w:t xml:space="preserve"> Cu.</w:t>
      </w:r>
    </w:p>
    <w:p w14:paraId="49B5D46F" w14:textId="77777777" w:rsidR="00C56967" w:rsidRPr="00C56967" w:rsidRDefault="00C56967" w:rsidP="00C56967">
      <w:pPr>
        <w:spacing w:before="0" w:after="0" w:line="276" w:lineRule="auto"/>
        <w:jc w:val="both"/>
      </w:pPr>
      <w:r w:rsidRPr="00C56967">
        <w:rPr>
          <w:b/>
          <w:color w:val="0000FF"/>
        </w:rPr>
        <w:t>Câu 9.</w:t>
      </w:r>
      <w:r w:rsidRPr="00C56967">
        <w:t xml:space="preserve"> Điện phân là một ứng dụng quan trọng của dòng điện trong việc biến đổi điện năng và hóa năng. Điện phân dung dịch NaCl có màng ngăn là phương pháp chủ đạo để sản xuất các hóa chất cơ bản như NaOH và chlorine (Cl</w:t>
      </w:r>
      <w:r w:rsidRPr="00C56967">
        <w:rPr>
          <w:vertAlign w:val="subscript"/>
        </w:rPr>
        <w:t>2</w:t>
      </w:r>
      <w:r w:rsidRPr="00C56967">
        <w:t>). Cho các phát biểu sau về quá trình điện phân dung dịch NaCl có màng ngăn, sử dụng các điện cực trơ:</w:t>
      </w:r>
    </w:p>
    <w:p w14:paraId="5FA38C4D" w14:textId="77777777" w:rsidR="00C56967" w:rsidRPr="00C56967" w:rsidRDefault="00C56967" w:rsidP="00C56967">
      <w:pPr>
        <w:spacing w:before="0" w:after="0" w:line="276" w:lineRule="auto"/>
        <w:jc w:val="both"/>
      </w:pPr>
      <w:r w:rsidRPr="00C56967">
        <w:t>(a) Tại cực dương (anode), xảy ra quá trình khử ion chloride thành khí chlorine.</w:t>
      </w:r>
    </w:p>
    <w:p w14:paraId="204A47FB" w14:textId="77777777" w:rsidR="00C56967" w:rsidRPr="00C56967" w:rsidRDefault="00C56967" w:rsidP="00C56967">
      <w:pPr>
        <w:spacing w:before="0" w:after="0" w:line="276" w:lineRule="auto"/>
        <w:jc w:val="both"/>
      </w:pPr>
      <w:r w:rsidRPr="00C56967">
        <w:t>(b) Tại cực âm (cathode), xảy ra quá trình oxi hóa nước tạo thành khí hydrogen và ion</w:t>
      </w:r>
      <w:r w:rsidRPr="00C56967">
        <w:rPr>
          <w:noProof/>
          <w:position w:val="-6"/>
        </w:rPr>
        <w:object w:dxaOrig="540" w:dyaOrig="320" w14:anchorId="6D0D7ECC">
          <v:shape id="_x0000_i1105" type="#_x0000_t75" alt="" style="width:27pt;height:16.5pt;mso-width-percent:0;mso-height-percent:0;mso-width-percent:0;mso-height-percent:0" o:ole="">
            <v:imagedata r:id="rId41" o:title=""/>
          </v:shape>
          <o:OLEObject Type="Embed" ProgID="Equation.DSMT4" ShapeID="_x0000_i1105" DrawAspect="Content" ObjectID="_1837958837" r:id="rId148"/>
        </w:object>
      </w:r>
      <w:r w:rsidRPr="00C56967">
        <w:t>.</w:t>
      </w:r>
    </w:p>
    <w:p w14:paraId="5CB83223" w14:textId="77777777" w:rsidR="00C56967" w:rsidRPr="00C56967" w:rsidRDefault="00C56967" w:rsidP="00C56967">
      <w:pPr>
        <w:spacing w:before="0" w:after="0" w:line="276" w:lineRule="auto"/>
        <w:jc w:val="both"/>
      </w:pPr>
      <w:r w:rsidRPr="00C56967">
        <w:t>(c) Dung dịch thu được trong quá trình điện phân có khả năng làm quỳ tím chuyển sang màu đỏ.</w:t>
      </w:r>
    </w:p>
    <w:p w14:paraId="21684D45" w14:textId="77777777" w:rsidR="00C56967" w:rsidRPr="00C56967" w:rsidRDefault="00C56967" w:rsidP="00C56967">
      <w:pPr>
        <w:spacing w:before="0" w:after="0" w:line="276" w:lineRule="auto"/>
        <w:jc w:val="both"/>
      </w:pPr>
      <w:r w:rsidRPr="00C56967">
        <w:t xml:space="preserve">(d) Màng ngăn xốp có tác dụng ngăn không cho khí </w:t>
      </w:r>
      <w:r w:rsidRPr="00C56967">
        <w:rPr>
          <w:noProof/>
          <w:position w:val="-12"/>
        </w:rPr>
        <w:object w:dxaOrig="360" w:dyaOrig="360" w14:anchorId="39C63E03">
          <v:shape id="_x0000_i1106" type="#_x0000_t75" alt="" style="width:18.75pt;height:18.75pt;mso-width-percent:0;mso-height-percent:0;mso-width-percent:0;mso-height-percent:0" o:ole="">
            <v:imagedata r:id="rId43" o:title=""/>
          </v:shape>
          <o:OLEObject Type="Embed" ProgID="Equation.DSMT4" ShapeID="_x0000_i1106" DrawAspect="Content" ObjectID="_1837958838" r:id="rId149"/>
        </w:object>
      </w:r>
      <w:r w:rsidRPr="00C56967">
        <w:t xml:space="preserve"> tiếp xúc và phản ứng với dung dịch NaOH.</w:t>
      </w:r>
    </w:p>
    <w:p w14:paraId="396920C4" w14:textId="77777777" w:rsidR="00C56967" w:rsidRPr="00C56967" w:rsidRDefault="00C56967" w:rsidP="00C56967">
      <w:pPr>
        <w:spacing w:before="0" w:after="0" w:line="276" w:lineRule="auto"/>
        <w:jc w:val="both"/>
      </w:pPr>
      <w:r w:rsidRPr="00C56967">
        <w:t>Số phát biểu đúng là</w:t>
      </w:r>
    </w:p>
    <w:p w14:paraId="111ACABC"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r>
      <w:r w:rsidRPr="00C56967">
        <w:rPr>
          <w:b/>
          <w:color w:val="0000FF"/>
          <w:u w:val="single"/>
        </w:rPr>
        <w:t>A.</w:t>
      </w:r>
      <w:r w:rsidRPr="00C56967">
        <w:t xml:space="preserve"> 4.</w:t>
      </w:r>
      <w:r w:rsidRPr="00C56967">
        <w:rPr>
          <w:b/>
          <w:color w:val="0000FF"/>
        </w:rPr>
        <w:tab/>
        <w:t>B.</w:t>
      </w:r>
      <w:r w:rsidRPr="00C56967">
        <w:t xml:space="preserve"> 3.</w:t>
      </w:r>
      <w:r w:rsidRPr="00C56967">
        <w:rPr>
          <w:b/>
          <w:color w:val="0000FF"/>
        </w:rPr>
        <w:tab/>
        <w:t>C.</w:t>
      </w:r>
      <w:r w:rsidRPr="00C56967">
        <w:t xml:space="preserve"> 2.</w:t>
      </w:r>
      <w:r w:rsidRPr="00C56967">
        <w:rPr>
          <w:b/>
          <w:color w:val="0000FF"/>
        </w:rPr>
        <w:tab/>
        <w:t>D.</w:t>
      </w:r>
      <w:r w:rsidRPr="00C56967">
        <w:t xml:space="preserve"> 1.</w:t>
      </w:r>
    </w:p>
    <w:p w14:paraId="4BE0455E"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75D21464"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 xml:space="preserve">(a) Đúng, tại cực dương (anode): 2Cl- </w:t>
      </w:r>
      <w:r w:rsidRPr="00C56967">
        <w:rPr>
          <w:lang w:val="vi-VN"/>
        </w:rPr>
        <w:sym w:font="Symbol" w:char="F0AE"/>
      </w:r>
      <w:r w:rsidRPr="00C56967">
        <w:rPr>
          <w:lang w:val="vi-VN"/>
        </w:rPr>
        <w:t xml:space="preserve"> Cl2 + 2e</w:t>
      </w:r>
    </w:p>
    <w:p w14:paraId="17653A17"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 xml:space="preserve">(b) Đúng, tại cực âm (cathode): 2H2O + 2e </w:t>
      </w:r>
      <w:r w:rsidRPr="00C56967">
        <w:rPr>
          <w:lang w:val="vi-VN"/>
        </w:rPr>
        <w:sym w:font="Symbol" w:char="F0AE"/>
      </w:r>
      <w:r w:rsidRPr="00C56967">
        <w:rPr>
          <w:lang w:val="vi-VN"/>
        </w:rPr>
        <w:t xml:space="preserve"> 2OH- + H2</w:t>
      </w:r>
    </w:p>
    <w:p w14:paraId="21723E47"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(c) ĐÚng, dung dịch thu được trong quá trình điện phân chứa OH- có khả năng làm quỳ tím chuyển sang màu xanh.</w:t>
      </w:r>
    </w:p>
    <w:p w14:paraId="36CBECEE"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(d) đúng.</w:t>
      </w:r>
    </w:p>
    <w:p w14:paraId="484D36B5" w14:textId="77777777" w:rsidR="00C56967" w:rsidRPr="00C56967" w:rsidRDefault="00C56967" w:rsidP="00C56967">
      <w:pPr>
        <w:spacing w:before="0" w:after="0" w:line="276" w:lineRule="auto"/>
        <w:jc w:val="both"/>
      </w:pPr>
      <w:r w:rsidRPr="00C56967">
        <w:rPr>
          <w:b/>
          <w:color w:val="0000FF"/>
        </w:rPr>
        <w:t>Câu 10.</w:t>
      </w:r>
      <w:r w:rsidRPr="00C56967">
        <w:t xml:space="preserve"> Đun nóng ethyl formate với dung dịch NaOH thu được sodium formate và alcohol X. Công thức của X là</w:t>
      </w:r>
    </w:p>
    <w:p w14:paraId="5538AC32"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r>
      <w:r w:rsidRPr="00C56967">
        <w:rPr>
          <w:b/>
          <w:color w:val="0000FF"/>
          <w:u w:val="single"/>
        </w:rPr>
        <w:t>A.</w:t>
      </w:r>
      <w:r w:rsidRPr="00C56967">
        <w:t xml:space="preserve"> C</w:t>
      </w:r>
      <w:r w:rsidRPr="00C56967">
        <w:rPr>
          <w:vertAlign w:val="subscript"/>
        </w:rPr>
        <w:t>2</w:t>
      </w:r>
      <w:r w:rsidRPr="00C56967">
        <w:t>H</w:t>
      </w:r>
      <w:r w:rsidRPr="00C56967">
        <w:rPr>
          <w:vertAlign w:val="subscript"/>
        </w:rPr>
        <w:t>5</w:t>
      </w:r>
      <w:r w:rsidRPr="00C56967">
        <w:t>OH.</w:t>
      </w:r>
      <w:r w:rsidRPr="00C56967">
        <w:rPr>
          <w:b/>
          <w:color w:val="0000FF"/>
        </w:rPr>
        <w:tab/>
        <w:t>B.</w:t>
      </w:r>
      <w:r w:rsidRPr="00C56967">
        <w:t xml:space="preserve"> </w:t>
      </w:r>
      <w:r w:rsidRPr="00C56967">
        <w:rPr>
          <w:noProof/>
          <w:position w:val="-12"/>
        </w:rPr>
        <w:object w:dxaOrig="840" w:dyaOrig="360" w14:anchorId="0545D422">
          <v:shape id="_x0000_i1107" type="#_x0000_t75" alt="" style="width:42pt;height:18.75pt;mso-width-percent:0;mso-height-percent:0;mso-width-percent:0;mso-height-percent:0" o:ole="">
            <v:imagedata r:id="rId47" o:title=""/>
          </v:shape>
          <o:OLEObject Type="Embed" ProgID="Equation.DSMT4" ShapeID="_x0000_i1107" DrawAspect="Content" ObjectID="_1837958839" r:id="rId150"/>
        </w:object>
      </w:r>
      <w:r w:rsidRPr="00C56967">
        <w:t>.</w:t>
      </w:r>
      <w:r w:rsidRPr="00C56967">
        <w:rPr>
          <w:b/>
          <w:color w:val="0000FF"/>
        </w:rPr>
        <w:tab/>
        <w:t>C.</w:t>
      </w:r>
      <w:r w:rsidRPr="00C56967">
        <w:t xml:space="preserve"> HCOONa.</w:t>
      </w:r>
      <w:r w:rsidRPr="00C56967">
        <w:rPr>
          <w:b/>
          <w:color w:val="0000FF"/>
        </w:rPr>
        <w:tab/>
        <w:t>D.</w:t>
      </w:r>
      <w:r w:rsidRPr="00C56967">
        <w:t xml:space="preserve"> </w:t>
      </w:r>
      <w:r w:rsidRPr="00C56967">
        <w:rPr>
          <w:noProof/>
          <w:position w:val="-12"/>
        </w:rPr>
        <w:object w:dxaOrig="1280" w:dyaOrig="360" w14:anchorId="62E7C410">
          <v:shape id="_x0000_i1108" type="#_x0000_t75" alt="" style="width:63.75pt;height:18.75pt;mso-width-percent:0;mso-height-percent:0;mso-width-percent:0;mso-height-percent:0" o:ole="">
            <v:imagedata r:id="rId49" o:title=""/>
          </v:shape>
          <o:OLEObject Type="Embed" ProgID="Equation.DSMT4" ShapeID="_x0000_i1108" DrawAspect="Content" ObjectID="_1837958840" r:id="rId151"/>
        </w:object>
      </w:r>
      <w:r w:rsidRPr="00C56967">
        <w:t>.</w:t>
      </w:r>
    </w:p>
    <w:p w14:paraId="7A32F053" w14:textId="77777777" w:rsidR="00C56967" w:rsidRPr="00C56967" w:rsidRDefault="00C56967" w:rsidP="00C56967">
      <w:pPr>
        <w:spacing w:before="0" w:after="0" w:line="276" w:lineRule="auto"/>
        <w:jc w:val="both"/>
      </w:pPr>
      <w:r w:rsidRPr="00C56967">
        <w:rPr>
          <w:b/>
          <w:color w:val="0000FF"/>
        </w:rPr>
        <w:t>Câu 11.</w:t>
      </w:r>
      <w:r w:rsidRPr="00C56967">
        <w:t xml:space="preserve"> Phản ứng oxi hóa không hoàn toàn ethanol bằng CuO (đun nóng) tạo ra sản phẩm hữu cơ thuộc loại</w:t>
      </w:r>
    </w:p>
    <w:p w14:paraId="0F3A8B27"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t>A.</w:t>
      </w:r>
      <w:r w:rsidRPr="00C56967">
        <w:t xml:space="preserve"> ester.</w:t>
      </w:r>
      <w:r w:rsidRPr="00C56967">
        <w:rPr>
          <w:b/>
          <w:color w:val="0000FF"/>
        </w:rPr>
        <w:tab/>
      </w:r>
      <w:r w:rsidRPr="00C56967">
        <w:rPr>
          <w:b/>
          <w:color w:val="0000FF"/>
          <w:u w:val="single"/>
        </w:rPr>
        <w:t>B.</w:t>
      </w:r>
      <w:r w:rsidRPr="00C56967">
        <w:t xml:space="preserve"> aldehyde.</w:t>
      </w:r>
      <w:r w:rsidRPr="00C56967">
        <w:rPr>
          <w:b/>
          <w:color w:val="0000FF"/>
        </w:rPr>
        <w:tab/>
        <w:t>C.</w:t>
      </w:r>
      <w:r w:rsidRPr="00C56967">
        <w:t xml:space="preserve"> carboxylic acid.</w:t>
      </w:r>
      <w:r w:rsidRPr="00C56967">
        <w:rPr>
          <w:b/>
          <w:color w:val="0000FF"/>
        </w:rPr>
        <w:tab/>
        <w:t>D.</w:t>
      </w:r>
      <w:r w:rsidRPr="00C56967">
        <w:t xml:space="preserve"> ketone.</w:t>
      </w:r>
    </w:p>
    <w:p w14:paraId="53F91954" w14:textId="77777777" w:rsidR="00C56967" w:rsidRPr="00C56967" w:rsidRDefault="00C56967" w:rsidP="00C56967">
      <w:pPr>
        <w:spacing w:before="0" w:after="0" w:line="276" w:lineRule="auto"/>
        <w:jc w:val="both"/>
      </w:pPr>
      <w:r w:rsidRPr="00C56967">
        <w:rPr>
          <w:b/>
          <w:color w:val="0000FF"/>
        </w:rPr>
        <w:t>Câu 12.</w:t>
      </w:r>
      <w:r w:rsidRPr="00C56967">
        <w:t xml:space="preserve"> Acquy chì là loại pin sạc lâu đời nhất, có nguyên tắc hoạt động như pin điện hóa. Cực dương làm từ Pb được phủ </w:t>
      </w:r>
      <w:r w:rsidRPr="00C56967">
        <w:rPr>
          <w:noProof/>
          <w:position w:val="-12"/>
        </w:rPr>
        <w:object w:dxaOrig="580" w:dyaOrig="360" w14:anchorId="70597DFD">
          <v:shape id="_x0000_i1109" type="#_x0000_t75" alt="" style="width:29.25pt;height:18.75pt;mso-width-percent:0;mso-height-percent:0;mso-width-percent:0;mso-height-percent:0" o:ole="">
            <v:imagedata r:id="rId51" o:title=""/>
          </v:shape>
          <o:OLEObject Type="Embed" ProgID="Equation.DSMT4" ShapeID="_x0000_i1109" DrawAspect="Content" ObjectID="_1837958841" r:id="rId152"/>
        </w:object>
      </w:r>
      <w:r w:rsidRPr="00C56967">
        <w:t xml:space="preserve"> và cực âm làm từ Pb nguyên chất dạng xốp, hai điện cực cùng nhúng vào dung dịch </w:t>
      </w:r>
      <w:r w:rsidRPr="00C56967">
        <w:rPr>
          <w:noProof/>
          <w:position w:val="-12"/>
        </w:rPr>
        <w:object w:dxaOrig="720" w:dyaOrig="360" w14:anchorId="34434D7E">
          <v:shape id="_x0000_i1110" type="#_x0000_t75" alt="" style="width:36.75pt;height:18.75pt;mso-width-percent:0;mso-height-percent:0;mso-width-percent:0;mso-height-percent:0" o:ole="">
            <v:imagedata r:id="rId53" o:title=""/>
          </v:shape>
          <o:OLEObject Type="Embed" ProgID="Equation.DSMT4" ShapeID="_x0000_i1110" DrawAspect="Content" ObjectID="_1837958842" r:id="rId153"/>
        </w:object>
      </w:r>
      <w:r w:rsidRPr="00C56967">
        <w:t xml:space="preserve"> nồng độ 38%. Phản ứng xảy ra khi acquy xả điện là</w:t>
      </w:r>
    </w:p>
    <w:p w14:paraId="164D9445" w14:textId="77777777" w:rsidR="00C56967" w:rsidRPr="00C56967" w:rsidRDefault="00C56967" w:rsidP="00C56967">
      <w:pPr>
        <w:spacing w:before="0" w:after="0" w:line="276" w:lineRule="auto"/>
        <w:jc w:val="center"/>
      </w:pPr>
      <w:r w:rsidRPr="00C56967">
        <w:t>Pb(s) + PbO</w:t>
      </w:r>
      <w:r w:rsidRPr="00C56967">
        <w:rPr>
          <w:vertAlign w:val="subscript"/>
        </w:rPr>
        <w:t>2</w:t>
      </w:r>
      <w:r w:rsidRPr="00C56967">
        <w:t>(s) + 2H</w:t>
      </w:r>
      <w:r w:rsidRPr="00C56967">
        <w:rPr>
          <w:vertAlign w:val="subscript"/>
        </w:rPr>
        <w:t>2</w:t>
      </w:r>
      <w:r w:rsidRPr="00C56967">
        <w:t>SO</w:t>
      </w:r>
      <w:r w:rsidRPr="00C56967">
        <w:rPr>
          <w:vertAlign w:val="subscript"/>
        </w:rPr>
        <w:t>4</w:t>
      </w:r>
      <w:r w:rsidRPr="00C56967">
        <w:t xml:space="preserve">(aq) </w:t>
      </w:r>
      <w:r w:rsidRPr="00C56967">
        <w:rPr>
          <w:noProof/>
          <w:position w:val="-6"/>
        </w:rPr>
        <w:object w:dxaOrig="620" w:dyaOrig="320" w14:anchorId="1500BAE9">
          <v:shape id="_x0000_i1111" type="#_x0000_t75" alt="" style="width:30.75pt;height:17.25pt;mso-width-percent:0;mso-height-percent:0;mso-width-percent:0;mso-height-percent:0" o:ole="">
            <v:imagedata r:id="rId55" o:title=""/>
          </v:shape>
          <o:OLEObject Type="Embed" ProgID="Equation.DSMT4" ShapeID="_x0000_i1111" DrawAspect="Content" ObjectID="_1837958843" r:id="rId154"/>
        </w:object>
      </w:r>
      <w:r w:rsidRPr="00C56967">
        <w:t xml:space="preserve"> 2PbSO</w:t>
      </w:r>
      <w:r w:rsidRPr="00C56967">
        <w:rPr>
          <w:vertAlign w:val="subscript"/>
        </w:rPr>
        <w:t>4</w:t>
      </w:r>
      <w:r w:rsidRPr="00C56967">
        <w:t>(s) + 2H</w:t>
      </w:r>
      <w:r w:rsidRPr="00C56967">
        <w:rPr>
          <w:vertAlign w:val="subscript"/>
        </w:rPr>
        <w:t>2</w:t>
      </w:r>
      <w:r w:rsidRPr="00C56967">
        <w:t>O(l)</w:t>
      </w:r>
    </w:p>
    <w:p w14:paraId="393DCBFF" w14:textId="77777777" w:rsidR="00C56967" w:rsidRPr="00C56967" w:rsidRDefault="00C56967" w:rsidP="00C56967">
      <w:pPr>
        <w:spacing w:before="0" w:after="0" w:line="276" w:lineRule="auto"/>
        <w:jc w:val="both"/>
      </w:pPr>
      <w:r w:rsidRPr="00C56967">
        <w:t xml:space="preserve">Biết rằng </w:t>
      </w:r>
      <w:r w:rsidRPr="00C56967">
        <w:rPr>
          <w:noProof/>
          <w:position w:val="-12"/>
        </w:rPr>
        <w:object w:dxaOrig="720" w:dyaOrig="360" w14:anchorId="580F31D8">
          <v:shape id="_x0000_i1112" type="#_x0000_t75" alt="" style="width:36.75pt;height:18.75pt;mso-width-percent:0;mso-height-percent:0;mso-width-percent:0;mso-height-percent:0" o:ole="">
            <v:imagedata r:id="rId57" o:title=""/>
          </v:shape>
          <o:OLEObject Type="Embed" ProgID="Equation.DSMT4" ShapeID="_x0000_i1112" DrawAspect="Content" ObjectID="_1837958844" r:id="rId155"/>
        </w:object>
      </w:r>
      <w:r w:rsidRPr="00C56967">
        <w:t xml:space="preserve"> sinh ra từ điện cực nào đều bám hết vào điện cực đó. Phát biểu nào sau đây sai?</w:t>
      </w:r>
    </w:p>
    <w:p w14:paraId="12C7C091" w14:textId="77777777" w:rsidR="00C56967" w:rsidRPr="00C56967" w:rsidRDefault="00C56967" w:rsidP="00C56967">
      <w:pPr>
        <w:spacing w:before="0" w:after="0" w:line="276" w:lineRule="auto"/>
        <w:ind w:firstLine="142"/>
        <w:jc w:val="both"/>
      </w:pPr>
      <w:r w:rsidRPr="00C56967">
        <w:rPr>
          <w:b/>
          <w:color w:val="0000FF"/>
        </w:rPr>
        <w:t>A.</w:t>
      </w:r>
      <w:r w:rsidRPr="00C56967">
        <w:t xml:space="preserve"> Tại cathode, </w:t>
      </w:r>
      <w:r w:rsidRPr="00C56967">
        <w:rPr>
          <w:noProof/>
          <w:position w:val="-12"/>
        </w:rPr>
        <w:object w:dxaOrig="580" w:dyaOrig="360" w14:anchorId="59F803F5">
          <v:shape id="_x0000_i1113" type="#_x0000_t75" alt="" style="width:29.25pt;height:18.75pt;mso-width-percent:0;mso-height-percent:0;mso-width-percent:0;mso-height-percent:0" o:ole="">
            <v:imagedata r:id="rId51" o:title=""/>
          </v:shape>
          <o:OLEObject Type="Embed" ProgID="Equation.DSMT4" ShapeID="_x0000_i1113" DrawAspect="Content" ObjectID="_1837958845" r:id="rId156"/>
        </w:object>
      </w:r>
      <w:r w:rsidRPr="00C56967">
        <w:t>bị khử và tạo thành</w:t>
      </w:r>
      <w:r w:rsidRPr="00C56967">
        <w:rPr>
          <w:noProof/>
          <w:position w:val="-12"/>
        </w:rPr>
        <w:object w:dxaOrig="720" w:dyaOrig="360" w14:anchorId="1ABCBBB4">
          <v:shape id="_x0000_i1114" type="#_x0000_t75" alt="" style="width:36.75pt;height:18.75pt;mso-width-percent:0;mso-height-percent:0;mso-width-percent:0;mso-height-percent:0" o:ole="">
            <v:imagedata r:id="rId57" o:title=""/>
          </v:shape>
          <o:OLEObject Type="Embed" ProgID="Equation.DSMT4" ShapeID="_x0000_i1114" DrawAspect="Content" ObjectID="_1837958846" r:id="rId157"/>
        </w:object>
      </w:r>
      <w:r w:rsidRPr="00C56967">
        <w:t>.</w:t>
      </w:r>
    </w:p>
    <w:p w14:paraId="143346BB" w14:textId="77777777" w:rsidR="00C56967" w:rsidRPr="00C56967" w:rsidRDefault="00C56967" w:rsidP="00C56967">
      <w:pPr>
        <w:spacing w:before="0" w:after="0" w:line="276" w:lineRule="auto"/>
        <w:ind w:firstLine="142"/>
        <w:jc w:val="both"/>
      </w:pPr>
      <w:r w:rsidRPr="00C56967">
        <w:rPr>
          <w:b/>
          <w:color w:val="0000FF"/>
        </w:rPr>
        <w:t>B.</w:t>
      </w:r>
      <w:r w:rsidRPr="00C56967">
        <w:t xml:space="preserve"> Tại anode, Pb bị oxi hóa và tạo thành</w:t>
      </w:r>
      <w:r w:rsidRPr="00C56967">
        <w:rPr>
          <w:noProof/>
          <w:position w:val="-12"/>
        </w:rPr>
        <w:object w:dxaOrig="720" w:dyaOrig="360" w14:anchorId="557998DE">
          <v:shape id="_x0000_i1115" type="#_x0000_t75" alt="" style="width:36.75pt;height:18.75pt;mso-width-percent:0;mso-height-percent:0;mso-width-percent:0;mso-height-percent:0" o:ole="">
            <v:imagedata r:id="rId57" o:title=""/>
          </v:shape>
          <o:OLEObject Type="Embed" ProgID="Equation.DSMT4" ShapeID="_x0000_i1115" DrawAspect="Content" ObjectID="_1837958847" r:id="rId158"/>
        </w:object>
      </w:r>
      <w:r w:rsidRPr="00C56967">
        <w:t>.</w:t>
      </w:r>
    </w:p>
    <w:p w14:paraId="0E2D356D" w14:textId="77777777" w:rsidR="00C56967" w:rsidRPr="00C56967" w:rsidRDefault="00C56967" w:rsidP="00C56967">
      <w:pPr>
        <w:spacing w:before="0" w:after="0" w:line="276" w:lineRule="auto"/>
        <w:ind w:firstLine="142"/>
        <w:jc w:val="both"/>
      </w:pPr>
      <w:r w:rsidRPr="00C56967">
        <w:rPr>
          <w:b/>
          <w:color w:val="0000FF"/>
          <w:u w:val="single"/>
        </w:rPr>
        <w:t>C.</w:t>
      </w:r>
      <w:r w:rsidRPr="00C56967">
        <w:t xml:space="preserve"> Khi acquy xả điện, khối lượng các điện cực bị giảm.</w:t>
      </w:r>
    </w:p>
    <w:p w14:paraId="776740A1" w14:textId="77777777" w:rsidR="00C56967" w:rsidRPr="00C56967" w:rsidRDefault="00C56967" w:rsidP="00C56967">
      <w:pPr>
        <w:spacing w:before="0" w:after="0" w:line="276" w:lineRule="auto"/>
        <w:ind w:firstLine="142"/>
        <w:jc w:val="both"/>
      </w:pPr>
      <w:r w:rsidRPr="00C56967">
        <w:rPr>
          <w:b/>
          <w:color w:val="0000FF"/>
        </w:rPr>
        <w:t>D.</w:t>
      </w:r>
      <w:r w:rsidRPr="00C56967">
        <w:t xml:space="preserve"> Khi acquy xả điện, nồng độ </w:t>
      </w:r>
      <w:r w:rsidRPr="00C56967">
        <w:rPr>
          <w:noProof/>
          <w:position w:val="-12"/>
        </w:rPr>
        <w:object w:dxaOrig="720" w:dyaOrig="360" w14:anchorId="34EA6A7F">
          <v:shape id="_x0000_i1116" type="#_x0000_t75" alt="" style="width:36.75pt;height:18.75pt;mso-width-percent:0;mso-height-percent:0;mso-width-percent:0;mso-height-percent:0" o:ole="">
            <v:imagedata r:id="rId53" o:title=""/>
          </v:shape>
          <o:OLEObject Type="Embed" ProgID="Equation.DSMT4" ShapeID="_x0000_i1116" DrawAspect="Content" ObjectID="_1837958848" r:id="rId159"/>
        </w:object>
      </w:r>
      <w:r w:rsidRPr="00C56967">
        <w:t xml:space="preserve"> giảm.</w:t>
      </w:r>
    </w:p>
    <w:p w14:paraId="4F275CDE"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34229E92"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t>Trong quá trình</w:t>
      </w:r>
      <w:r w:rsidRPr="00C56967">
        <w:rPr>
          <w:lang w:val="vi-VN"/>
        </w:rPr>
        <w:t xml:space="preserve"> acquy chì</w:t>
      </w:r>
      <w:r w:rsidRPr="00C56967">
        <w:t xml:space="preserve"> xả</w:t>
      </w:r>
      <w:r w:rsidRPr="00C56967">
        <w:rPr>
          <w:lang w:val="vi-VN"/>
        </w:rPr>
        <w:t xml:space="preserve"> điện:</w:t>
      </w:r>
    </w:p>
    <w:p w14:paraId="2F2A0C6D"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 Cực dương (cathode): Xảy ra quá trình khử PbO</w:t>
      </w:r>
      <w:r w:rsidRPr="00C56967">
        <w:rPr>
          <w:vertAlign w:val="subscript"/>
          <w:lang w:val="vi-VN"/>
        </w:rPr>
        <w:t>2</w:t>
      </w:r>
      <w:r w:rsidRPr="00C56967">
        <w:rPr>
          <w:lang w:val="vi-VN"/>
        </w:rPr>
        <w:t xml:space="preserve"> thành PbSO</w:t>
      </w:r>
      <w:r w:rsidRPr="00C56967">
        <w:rPr>
          <w:vertAlign w:val="subscript"/>
          <w:lang w:val="vi-VN"/>
        </w:rPr>
        <w:t>4</w:t>
      </w:r>
    </w:p>
    <w:p w14:paraId="7B2B6CB6"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t>PbO</w:t>
      </w:r>
      <w:r w:rsidRPr="00C56967">
        <w:rPr>
          <w:vertAlign w:val="subscript"/>
        </w:rPr>
        <w:t>2</w:t>
      </w:r>
      <w:r w:rsidRPr="00C56967">
        <w:rPr>
          <w:lang w:val="vi-VN"/>
        </w:rPr>
        <w:t xml:space="preserve"> + </w:t>
      </w:r>
      <m:oMath>
        <m:sSubSup>
          <m:sSubSupPr>
            <m:ctrlPr>
              <w:rPr>
                <w:rFonts w:ascii="Cambria Math" w:hAnsi="Cambria Math"/>
                <w:i/>
                <w:lang w:val="vi-VN"/>
              </w:rPr>
            </m:ctrlPr>
          </m:sSubSupPr>
          <m:e>
            <m:r>
              <w:rPr>
                <w:rFonts w:ascii="Cambria Math" w:hAnsi="Cambria Math"/>
                <w:lang w:val="vi-VN"/>
              </w:rPr>
              <m:t>SO</m:t>
            </m:r>
          </m:e>
          <m:sub>
            <m:r>
              <w:rPr>
                <w:rFonts w:ascii="Cambria Math" w:hAnsi="Cambria Math"/>
                <w:lang w:val="vi-VN"/>
              </w:rPr>
              <m:t>4</m:t>
            </m:r>
          </m:sub>
          <m:sup>
            <m:r>
              <w:rPr>
                <w:rFonts w:ascii="Cambria Math" w:hAnsi="Cambria Math"/>
                <w:lang w:val="vi-VN"/>
              </w:rPr>
              <m:t>2-</m:t>
            </m:r>
          </m:sup>
        </m:sSubSup>
      </m:oMath>
      <w:r w:rsidRPr="00C56967">
        <w:t xml:space="preserve"> </w:t>
      </w:r>
      <w:r w:rsidRPr="00C56967">
        <w:rPr>
          <w:lang w:val="vi-VN"/>
        </w:rPr>
        <w:t xml:space="preserve">+ 4H+ + 2e </w:t>
      </w:r>
      <w:r w:rsidRPr="00C56967">
        <w:rPr>
          <w:lang w:val="vi-VN"/>
        </w:rPr>
        <w:sym w:font="Symbol" w:char="F0AE"/>
      </w:r>
      <w:r w:rsidRPr="00C56967">
        <w:rPr>
          <w:lang w:val="vi-VN"/>
        </w:rPr>
        <w:t xml:space="preserve"> PbSO</w:t>
      </w:r>
      <w:r w:rsidRPr="00C56967">
        <w:rPr>
          <w:vertAlign w:val="subscript"/>
          <w:lang w:val="vi-VN"/>
        </w:rPr>
        <w:t>4</w:t>
      </w:r>
      <w:r w:rsidRPr="00C56967">
        <w:rPr>
          <w:lang w:val="vi-VN"/>
        </w:rPr>
        <w:t xml:space="preserve"> + 2H</w:t>
      </w:r>
      <w:r w:rsidRPr="00C56967">
        <w:rPr>
          <w:vertAlign w:val="subscript"/>
          <w:lang w:val="vi-VN"/>
        </w:rPr>
        <w:t>2</w:t>
      </w:r>
      <w:r w:rsidRPr="00C56967">
        <w:rPr>
          <w:lang w:val="vi-VN"/>
        </w:rPr>
        <w:t>O</w:t>
      </w:r>
    </w:p>
    <w:p w14:paraId="4BF68E62"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 Cực âm (anode): xảy ra quá trình oxi hoá Pb thành PbSO</w:t>
      </w:r>
      <w:r w:rsidRPr="00C56967">
        <w:rPr>
          <w:vertAlign w:val="subscript"/>
          <w:lang w:val="vi-VN"/>
        </w:rPr>
        <w:t>4</w:t>
      </w:r>
    </w:p>
    <w:p w14:paraId="4CC120A4"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 xml:space="preserve">Pb + </w:t>
      </w:r>
      <m:oMath>
        <m:sSubSup>
          <m:sSubSupPr>
            <m:ctrlPr>
              <w:rPr>
                <w:rFonts w:ascii="Cambria Math" w:hAnsi="Cambria Math"/>
                <w:i/>
                <w:lang w:val="vi-VN"/>
              </w:rPr>
            </m:ctrlPr>
          </m:sSubSupPr>
          <m:e>
            <m:r>
              <w:rPr>
                <w:rFonts w:ascii="Cambria Math" w:hAnsi="Cambria Math"/>
                <w:lang w:val="vi-VN"/>
              </w:rPr>
              <m:t>SO</m:t>
            </m:r>
          </m:e>
          <m:sub>
            <m:r>
              <w:rPr>
                <w:rFonts w:ascii="Cambria Math" w:hAnsi="Cambria Math"/>
                <w:lang w:val="vi-VN"/>
              </w:rPr>
              <m:t>4</m:t>
            </m:r>
          </m:sub>
          <m:sup>
            <m:r>
              <w:rPr>
                <w:rFonts w:ascii="Cambria Math" w:hAnsi="Cambria Math"/>
                <w:lang w:val="vi-VN"/>
              </w:rPr>
              <m:t>2-</m:t>
            </m:r>
          </m:sup>
        </m:sSubSup>
      </m:oMath>
      <w:r w:rsidRPr="00C56967">
        <w:rPr>
          <w:lang w:val="vi-VN"/>
        </w:rPr>
        <w:t xml:space="preserve"> </w:t>
      </w:r>
      <w:r w:rsidRPr="00C56967">
        <w:rPr>
          <w:lang w:val="vi-VN"/>
        </w:rPr>
        <w:sym w:font="Symbol" w:char="F0AE"/>
      </w:r>
      <w:r w:rsidRPr="00C56967">
        <w:rPr>
          <w:lang w:val="vi-VN"/>
        </w:rPr>
        <w:t xml:space="preserve"> PbSO</w:t>
      </w:r>
      <w:r w:rsidRPr="00C56967">
        <w:rPr>
          <w:vertAlign w:val="subscript"/>
          <w:lang w:val="vi-VN"/>
        </w:rPr>
        <w:t>4</w:t>
      </w:r>
      <w:r w:rsidRPr="00C56967">
        <w:rPr>
          <w:lang w:val="vi-VN"/>
        </w:rPr>
        <w:t xml:space="preserve"> + 2e</w:t>
      </w:r>
    </w:p>
    <w:p w14:paraId="280E01A8"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b/>
          <w:lang w:val="vi-VN"/>
        </w:rPr>
        <w:t xml:space="preserve">C. </w:t>
      </w:r>
      <w:r w:rsidRPr="00C56967">
        <w:rPr>
          <w:b/>
          <w:i/>
          <w:lang w:val="vi-VN"/>
        </w:rPr>
        <w:t>sai</w:t>
      </w:r>
      <w:r w:rsidRPr="00C56967">
        <w:rPr>
          <w:b/>
          <w:lang w:val="vi-VN"/>
        </w:rPr>
        <w:t>,</w:t>
      </w:r>
      <w:r w:rsidRPr="00C56967">
        <w:rPr>
          <w:lang w:val="vi-VN"/>
        </w:rPr>
        <w:t xml:space="preserve"> vì ở cả cathode và anode đều tạo ra PbSO</w:t>
      </w:r>
      <w:r w:rsidRPr="00C56967">
        <w:rPr>
          <w:vertAlign w:val="subscript"/>
          <w:lang w:val="vi-VN"/>
        </w:rPr>
        <w:t>4</w:t>
      </w:r>
      <w:r w:rsidRPr="00C56967">
        <w:rPr>
          <w:lang w:val="vi-VN"/>
        </w:rPr>
        <w:t xml:space="preserve"> và bám vào điện cực nên khối lượng các điện cực đều tăng.</w:t>
      </w:r>
    </w:p>
    <w:p w14:paraId="3C6247D9" w14:textId="77777777" w:rsidR="00C56967" w:rsidRPr="00C56967" w:rsidRDefault="00C56967" w:rsidP="00C56967">
      <w:pPr>
        <w:spacing w:before="0" w:after="0" w:line="276" w:lineRule="auto"/>
        <w:jc w:val="both"/>
      </w:pPr>
      <w:r w:rsidRPr="00C56967">
        <w:rPr>
          <w:b/>
          <w:color w:val="0000FF"/>
        </w:rPr>
        <w:lastRenderedPageBreak/>
        <w:t>Câu 13.</w:t>
      </w:r>
      <w:r w:rsidRPr="00C56967">
        <w:t xml:space="preserve"> Aniline là nguyên liệu tổng hợp một số hợp chất quan trọng trong các lĩnh vực khác nhau như công nghiệp phẩm nhuộm, dược phẩm.. Aniline có công thức là</w:t>
      </w:r>
    </w:p>
    <w:p w14:paraId="216B240E"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r>
      <w:r w:rsidRPr="00C56967">
        <w:rPr>
          <w:b/>
          <w:color w:val="0000FF"/>
          <w:u w:val="single"/>
        </w:rPr>
        <w:t>A.</w:t>
      </w:r>
      <w:r w:rsidRPr="00C56967">
        <w:t xml:space="preserve"> </w:t>
      </w:r>
      <w:r w:rsidRPr="00C56967">
        <w:rPr>
          <w:noProof/>
          <w:position w:val="-12"/>
        </w:rPr>
        <w:object w:dxaOrig="1020" w:dyaOrig="360" w14:anchorId="2004488E">
          <v:shape id="_x0000_i1117" type="#_x0000_t75" alt="" style="width:51.75pt;height:18.75pt;mso-width-percent:0;mso-height-percent:0;mso-width-percent:0;mso-height-percent:0" o:ole="">
            <v:imagedata r:id="rId63" o:title=""/>
          </v:shape>
          <o:OLEObject Type="Embed" ProgID="Equation.DSMT4" ShapeID="_x0000_i1117" DrawAspect="Content" ObjectID="_1837958849" r:id="rId160"/>
        </w:object>
      </w:r>
      <w:r w:rsidRPr="00C56967">
        <w:t>.</w:t>
      </w:r>
      <w:r w:rsidRPr="00C56967">
        <w:rPr>
          <w:b/>
          <w:color w:val="0000FF"/>
        </w:rPr>
        <w:tab/>
        <w:t>B.</w:t>
      </w:r>
      <w:r w:rsidRPr="00C56967">
        <w:t xml:space="preserve"> </w:t>
      </w:r>
      <w:r w:rsidRPr="00C56967">
        <w:rPr>
          <w:noProof/>
          <w:position w:val="-12"/>
        </w:rPr>
        <w:object w:dxaOrig="1260" w:dyaOrig="360" w14:anchorId="5F602ED3">
          <v:shape id="_x0000_i1118" type="#_x0000_t75" alt="" style="width:62.25pt;height:18.75pt;mso-width-percent:0;mso-height-percent:0;mso-width-percent:0;mso-height-percent:0" o:ole="">
            <v:imagedata r:id="rId65" o:title=""/>
          </v:shape>
          <o:OLEObject Type="Embed" ProgID="Equation.DSMT4" ShapeID="_x0000_i1118" DrawAspect="Content" ObjectID="_1837958850" r:id="rId161"/>
        </w:object>
      </w:r>
      <w:r w:rsidRPr="00C56967">
        <w:t>.</w:t>
      </w:r>
      <w:r w:rsidRPr="00C56967">
        <w:rPr>
          <w:b/>
          <w:color w:val="0000FF"/>
        </w:rPr>
        <w:tab/>
        <w:t>C.</w:t>
      </w:r>
      <w:r w:rsidRPr="00C56967">
        <w:t xml:space="preserve"> </w:t>
      </w:r>
      <w:r w:rsidRPr="00C56967">
        <w:rPr>
          <w:noProof/>
          <w:position w:val="-12"/>
        </w:rPr>
        <w:object w:dxaOrig="920" w:dyaOrig="360" w14:anchorId="07F13A2F">
          <v:shape id="_x0000_i1119" type="#_x0000_t75" alt="" style="width:45.75pt;height:18.75pt;mso-width-percent:0;mso-height-percent:0;mso-width-percent:0;mso-height-percent:0" o:ole="">
            <v:imagedata r:id="rId67" o:title=""/>
          </v:shape>
          <o:OLEObject Type="Embed" ProgID="Equation.DSMT4" ShapeID="_x0000_i1119" DrawAspect="Content" ObjectID="_1837958851" r:id="rId162"/>
        </w:object>
      </w:r>
      <w:r w:rsidRPr="00C56967">
        <w:t>.</w:t>
      </w:r>
      <w:r w:rsidRPr="00C56967">
        <w:rPr>
          <w:b/>
          <w:color w:val="0000FF"/>
        </w:rPr>
        <w:tab/>
        <w:t>D.</w:t>
      </w:r>
      <w:r w:rsidRPr="00C56967">
        <w:t xml:space="preserve"> </w:t>
      </w:r>
      <w:r w:rsidRPr="00C56967">
        <w:rPr>
          <w:noProof/>
          <w:position w:val="-12"/>
        </w:rPr>
        <w:object w:dxaOrig="940" w:dyaOrig="360" w14:anchorId="4C51D545">
          <v:shape id="_x0000_i1120" type="#_x0000_t75" alt="" style="width:48pt;height:18.75pt;mso-width-percent:0;mso-height-percent:0;mso-width-percent:0;mso-height-percent:0" o:ole="">
            <v:imagedata r:id="rId69" o:title=""/>
          </v:shape>
          <o:OLEObject Type="Embed" ProgID="Equation.DSMT4" ShapeID="_x0000_i1120" DrawAspect="Content" ObjectID="_1837958852" r:id="rId163"/>
        </w:object>
      </w:r>
      <w:r w:rsidRPr="00C56967">
        <w:t>.</w:t>
      </w:r>
    </w:p>
    <w:p w14:paraId="2652E6DC" w14:textId="77777777" w:rsidR="00C56967" w:rsidRPr="00C56967" w:rsidRDefault="00C56967" w:rsidP="00C56967">
      <w:pPr>
        <w:spacing w:before="0" w:after="0" w:line="276" w:lineRule="auto"/>
        <w:jc w:val="both"/>
      </w:pPr>
      <w:r w:rsidRPr="00C56967">
        <w:rPr>
          <w:b/>
          <w:color w:val="0000FF"/>
        </w:rPr>
        <w:t>Câu 14.</w:t>
      </w:r>
      <w:r w:rsidRPr="00C56967">
        <w:t xml:space="preserve"> Cho cân bằng:</w:t>
      </w:r>
    </w:p>
    <w:p w14:paraId="556F3B1F" w14:textId="77777777" w:rsidR="00C56967" w:rsidRPr="00C56967" w:rsidRDefault="00C56967" w:rsidP="00C56967">
      <w:pPr>
        <w:spacing w:before="0" w:after="0" w:line="276" w:lineRule="auto"/>
        <w:jc w:val="center"/>
      </w:pPr>
      <w:r w:rsidRPr="00C56967">
        <w:rPr>
          <w:noProof/>
          <w:position w:val="-12"/>
        </w:rPr>
        <w:object w:dxaOrig="5679" w:dyaOrig="380" w14:anchorId="7A6F9ABE">
          <v:shape id="_x0000_i1121" type="#_x0000_t75" alt="" style="width:284.25pt;height:18.75pt;mso-width-percent:0;mso-height-percent:0;mso-width-percent:0;mso-height-percent:0" o:ole="">
            <v:imagedata r:id="rId71" o:title=""/>
          </v:shape>
          <o:OLEObject Type="Embed" ProgID="Equation.DSMT4" ShapeID="_x0000_i1121" DrawAspect="Content" ObjectID="_1837958853" r:id="rId164"/>
        </w:object>
      </w:r>
    </w:p>
    <w:p w14:paraId="273BECC1" w14:textId="77777777" w:rsidR="00C56967" w:rsidRPr="00C56967" w:rsidRDefault="00C56967" w:rsidP="00C56967">
      <w:pPr>
        <w:spacing w:before="0" w:after="0" w:line="276" w:lineRule="auto"/>
        <w:jc w:val="both"/>
      </w:pPr>
      <w:r w:rsidRPr="00C56967">
        <w:t>Nếu nhúng bình vào nước đá thì:</w:t>
      </w:r>
    </w:p>
    <w:p w14:paraId="40F66F72" w14:textId="77777777" w:rsidR="00C56967" w:rsidRPr="00C56967" w:rsidRDefault="00C56967" w:rsidP="00C56967">
      <w:pPr>
        <w:tabs>
          <w:tab w:val="left" w:pos="283"/>
          <w:tab w:val="left" w:pos="5386"/>
        </w:tabs>
        <w:spacing w:before="0" w:after="0" w:line="276" w:lineRule="auto"/>
        <w:jc w:val="both"/>
      </w:pPr>
      <w:r w:rsidRPr="00C56967">
        <w:rPr>
          <w:b/>
          <w:color w:val="0000FF"/>
        </w:rPr>
        <w:tab/>
        <w:t>A.</w:t>
      </w:r>
      <w:r w:rsidRPr="00C56967">
        <w:t xml:space="preserve"> Chuyển sang màu xanh.</w:t>
      </w:r>
      <w:r w:rsidRPr="00C56967">
        <w:rPr>
          <w:b/>
          <w:color w:val="0000FF"/>
        </w:rPr>
        <w:tab/>
      </w:r>
      <w:r w:rsidRPr="00C56967">
        <w:rPr>
          <w:b/>
          <w:color w:val="0000FF"/>
          <w:u w:val="single"/>
        </w:rPr>
        <w:t>B.</w:t>
      </w:r>
      <w:r w:rsidRPr="00C56967">
        <w:t xml:space="preserve"> Màu nâu nhạt dần.</w:t>
      </w:r>
    </w:p>
    <w:p w14:paraId="491E3F41" w14:textId="77777777" w:rsidR="00C56967" w:rsidRPr="00C56967" w:rsidRDefault="00C56967" w:rsidP="00C56967">
      <w:pPr>
        <w:tabs>
          <w:tab w:val="left" w:pos="283"/>
          <w:tab w:val="left" w:pos="5386"/>
        </w:tabs>
        <w:spacing w:before="0" w:after="0" w:line="276" w:lineRule="auto"/>
        <w:jc w:val="both"/>
      </w:pPr>
      <w:r w:rsidRPr="00C56967">
        <w:rPr>
          <w:b/>
          <w:color w:val="0000FF"/>
        </w:rPr>
        <w:tab/>
        <w:t>C.</w:t>
      </w:r>
      <w:r w:rsidRPr="00C56967">
        <w:t xml:space="preserve"> Màu nâu đậm dần.</w:t>
      </w:r>
      <w:r w:rsidRPr="00C56967">
        <w:rPr>
          <w:b/>
          <w:color w:val="0000FF"/>
        </w:rPr>
        <w:tab/>
        <w:t>D.</w:t>
      </w:r>
      <w:r w:rsidRPr="00C56967">
        <w:t xml:space="preserve"> Giữ nguyên màu như ban đầu.</w:t>
      </w:r>
    </w:p>
    <w:p w14:paraId="286D8E76" w14:textId="77777777" w:rsidR="00C56967" w:rsidRPr="00C56967" w:rsidRDefault="00C56967" w:rsidP="00C56967">
      <w:pPr>
        <w:spacing w:before="0" w:after="0" w:line="276" w:lineRule="auto"/>
        <w:jc w:val="both"/>
      </w:pPr>
      <w:r w:rsidRPr="00C56967">
        <w:rPr>
          <w:b/>
          <w:color w:val="0000FF"/>
        </w:rPr>
        <w:t>Câu 15.</w:t>
      </w:r>
      <w:r w:rsidRPr="00C56967">
        <w:t xml:space="preserve"> Kim loại nào sau đây là kim loại chuyển tiếp dãy thứ nhất?</w:t>
      </w:r>
    </w:p>
    <w:p w14:paraId="0DFF0349"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t>A.</w:t>
      </w:r>
      <w:r w:rsidRPr="00C56967">
        <w:t xml:space="preserve"> Na.</w:t>
      </w:r>
      <w:r w:rsidRPr="00C56967">
        <w:rPr>
          <w:b/>
          <w:color w:val="0000FF"/>
        </w:rPr>
        <w:tab/>
      </w:r>
      <w:r w:rsidRPr="00C56967">
        <w:rPr>
          <w:b/>
          <w:color w:val="0000FF"/>
          <w:u w:val="single"/>
        </w:rPr>
        <w:t>B.</w:t>
      </w:r>
      <w:r w:rsidRPr="00C56967">
        <w:t xml:space="preserve"> Sc.</w:t>
      </w:r>
      <w:r w:rsidRPr="00C56967">
        <w:rPr>
          <w:b/>
          <w:color w:val="0000FF"/>
        </w:rPr>
        <w:tab/>
        <w:t>C.</w:t>
      </w:r>
      <w:r w:rsidRPr="00C56967">
        <w:t xml:space="preserve"> Ba.</w:t>
      </w:r>
      <w:r w:rsidRPr="00C56967">
        <w:rPr>
          <w:b/>
          <w:color w:val="0000FF"/>
        </w:rPr>
        <w:tab/>
        <w:t>D.</w:t>
      </w:r>
      <w:r w:rsidRPr="00C56967">
        <w:t xml:space="preserve"> K.</w:t>
      </w:r>
    </w:p>
    <w:p w14:paraId="0B2DC6C3" w14:textId="77777777" w:rsidR="00C56967" w:rsidRPr="00C56967" w:rsidRDefault="00C56967" w:rsidP="00C56967">
      <w:pPr>
        <w:spacing w:before="0" w:after="0" w:line="276" w:lineRule="auto"/>
        <w:jc w:val="both"/>
      </w:pPr>
      <w:r w:rsidRPr="00C56967">
        <w:rPr>
          <w:b/>
          <w:color w:val="0000FF"/>
        </w:rPr>
        <w:t>Câu 16.</w:t>
      </w:r>
      <w:r w:rsidRPr="00C56967">
        <w:t xml:space="preserve"> Cho phát biểu sau: "Hầu hết các phức chất aqua của ion kim loại chuyển tiếp thứ nhất đều..(1).., chúng thường có dạng hình học..(2)..". Cụm từ cần điền vào (1) và (2) lần lượt là</w:t>
      </w:r>
    </w:p>
    <w:p w14:paraId="762EE600" w14:textId="77777777" w:rsidR="00C56967" w:rsidRPr="00C56967" w:rsidRDefault="00C56967" w:rsidP="00C56967">
      <w:pPr>
        <w:tabs>
          <w:tab w:val="left" w:pos="283"/>
          <w:tab w:val="left" w:pos="5386"/>
        </w:tabs>
        <w:spacing w:before="0" w:after="0" w:line="276" w:lineRule="auto"/>
        <w:jc w:val="both"/>
      </w:pPr>
      <w:r w:rsidRPr="00C56967">
        <w:rPr>
          <w:b/>
          <w:color w:val="0000FF"/>
        </w:rPr>
        <w:tab/>
      </w:r>
      <w:r w:rsidRPr="00C56967">
        <w:rPr>
          <w:b/>
          <w:color w:val="0000FF"/>
          <w:u w:val="single"/>
        </w:rPr>
        <w:t>A.</w:t>
      </w:r>
      <w:r w:rsidRPr="00C56967">
        <w:t xml:space="preserve"> có màu, bát diện </w:t>
      </w:r>
      <w:r w:rsidRPr="00C56967">
        <w:rPr>
          <w:noProof/>
          <w:position w:val="-16"/>
        </w:rPr>
        <w:object w:dxaOrig="1440" w:dyaOrig="499" w14:anchorId="269073B2">
          <v:shape id="_x0000_i1122" type="#_x0000_t75" alt="" style="width:1in;height:24pt;mso-width-percent:0;mso-height-percent:0;mso-width-percent:0;mso-height-percent:0" o:ole="">
            <v:imagedata r:id="rId73" o:title=""/>
          </v:shape>
          <o:OLEObject Type="Embed" ProgID="Equation.DSMT4" ShapeID="_x0000_i1122" DrawAspect="Content" ObjectID="_1837958854" r:id="rId165"/>
        </w:object>
      </w:r>
      <w:r w:rsidRPr="00C56967">
        <w:t>.</w:t>
      </w:r>
      <w:r w:rsidRPr="00C56967">
        <w:rPr>
          <w:b/>
          <w:color w:val="0000FF"/>
        </w:rPr>
        <w:tab/>
        <w:t>B.</w:t>
      </w:r>
      <w:r w:rsidRPr="00C56967">
        <w:t xml:space="preserve"> không màu, bát diện </w:t>
      </w:r>
      <w:r w:rsidRPr="00C56967">
        <w:rPr>
          <w:noProof/>
          <w:position w:val="-16"/>
        </w:rPr>
        <w:object w:dxaOrig="1440" w:dyaOrig="499" w14:anchorId="0EB33322">
          <v:shape id="_x0000_i1123" type="#_x0000_t75" alt="" style="width:1in;height:24pt;mso-width-percent:0;mso-height-percent:0;mso-width-percent:0;mso-height-percent:0" o:ole="">
            <v:imagedata r:id="rId75" o:title=""/>
          </v:shape>
          <o:OLEObject Type="Embed" ProgID="Equation.DSMT4" ShapeID="_x0000_i1123" DrawAspect="Content" ObjectID="_1837958855" r:id="rId166"/>
        </w:object>
      </w:r>
      <w:r w:rsidRPr="00C56967">
        <w:t>.</w:t>
      </w:r>
    </w:p>
    <w:p w14:paraId="003A92ED" w14:textId="77777777" w:rsidR="00C56967" w:rsidRPr="00C56967" w:rsidRDefault="00C56967" w:rsidP="00C56967">
      <w:pPr>
        <w:tabs>
          <w:tab w:val="left" w:pos="283"/>
          <w:tab w:val="left" w:pos="5386"/>
        </w:tabs>
        <w:spacing w:before="0" w:after="0" w:line="276" w:lineRule="auto"/>
        <w:jc w:val="both"/>
      </w:pPr>
      <w:r w:rsidRPr="00C56967">
        <w:rPr>
          <w:b/>
          <w:color w:val="0000FF"/>
        </w:rPr>
        <w:tab/>
        <w:t>C.</w:t>
      </w:r>
      <w:r w:rsidRPr="00C56967">
        <w:t xml:space="preserve"> có màu, vuông phẳng </w:t>
      </w:r>
      <w:r w:rsidRPr="00C56967">
        <w:rPr>
          <w:noProof/>
          <w:position w:val="-16"/>
        </w:rPr>
        <w:object w:dxaOrig="1440" w:dyaOrig="499" w14:anchorId="0BBD4D10">
          <v:shape id="_x0000_i1124" type="#_x0000_t75" alt="" style="width:1in;height:24pt;mso-width-percent:0;mso-height-percent:0;mso-width-percent:0;mso-height-percent:0" o:ole="">
            <v:imagedata r:id="rId77" o:title=""/>
          </v:shape>
          <o:OLEObject Type="Embed" ProgID="Equation.DSMT4" ShapeID="_x0000_i1124" DrawAspect="Content" ObjectID="_1837958856" r:id="rId167"/>
        </w:object>
      </w:r>
      <w:r w:rsidRPr="00C56967">
        <w:t>.</w:t>
      </w:r>
      <w:r w:rsidRPr="00C56967">
        <w:rPr>
          <w:b/>
          <w:color w:val="0000FF"/>
        </w:rPr>
        <w:tab/>
        <w:t>D.</w:t>
      </w:r>
      <w:r w:rsidRPr="00C56967">
        <w:t xml:space="preserve"> không màu, tứ diện </w:t>
      </w:r>
      <w:r w:rsidRPr="00C56967">
        <w:rPr>
          <w:noProof/>
          <w:position w:val="-16"/>
        </w:rPr>
        <w:object w:dxaOrig="1440" w:dyaOrig="499" w14:anchorId="78420AA4">
          <v:shape id="_x0000_i1125" type="#_x0000_t75" alt="" style="width:1in;height:24pt;mso-width-percent:0;mso-height-percent:0;mso-width-percent:0;mso-height-percent:0" o:ole="">
            <v:imagedata r:id="rId79" o:title=""/>
          </v:shape>
          <o:OLEObject Type="Embed" ProgID="Equation.DSMT4" ShapeID="_x0000_i1125" DrawAspect="Content" ObjectID="_1837958857" r:id="rId168"/>
        </w:object>
      </w:r>
      <w:r w:rsidRPr="00C56967">
        <w:t>.</w:t>
      </w:r>
    </w:p>
    <w:p w14:paraId="62234A90" w14:textId="77777777" w:rsidR="00C56967" w:rsidRPr="00C56967" w:rsidRDefault="00C56967" w:rsidP="00C56967">
      <w:pPr>
        <w:spacing w:before="0" w:after="0" w:line="276" w:lineRule="auto"/>
        <w:jc w:val="both"/>
      </w:pPr>
      <w:r w:rsidRPr="00C56967">
        <w:rPr>
          <w:b/>
          <w:color w:val="0000FF"/>
        </w:rPr>
        <w:t>Câu 17.</w:t>
      </w:r>
      <w:r w:rsidRPr="00C56967">
        <w:t xml:space="preserve"> Phát biểu nào sau đây là sai?</w:t>
      </w:r>
    </w:p>
    <w:p w14:paraId="7EF0668E" w14:textId="77777777" w:rsidR="00C56967" w:rsidRPr="00C56967" w:rsidRDefault="00C56967" w:rsidP="00C56967">
      <w:pPr>
        <w:spacing w:before="0" w:after="0" w:line="276" w:lineRule="auto"/>
        <w:ind w:firstLine="284"/>
        <w:jc w:val="both"/>
      </w:pPr>
      <w:r w:rsidRPr="00C56967">
        <w:rPr>
          <w:b/>
          <w:color w:val="0000FF"/>
        </w:rPr>
        <w:t>A.</w:t>
      </w:r>
      <w:r w:rsidRPr="00C56967">
        <w:t xml:space="preserve"> Dung dịch glycine không làm đổi màu quỳ tím.</w:t>
      </w:r>
    </w:p>
    <w:p w14:paraId="679B418E" w14:textId="77777777" w:rsidR="00C56967" w:rsidRPr="00C56967" w:rsidRDefault="00C56967" w:rsidP="00C56967">
      <w:pPr>
        <w:spacing w:before="0" w:after="0" w:line="276" w:lineRule="auto"/>
        <w:ind w:firstLine="284"/>
        <w:jc w:val="both"/>
      </w:pPr>
      <w:r w:rsidRPr="00C56967">
        <w:rPr>
          <w:b/>
          <w:color w:val="0000FF"/>
        </w:rPr>
        <w:t>B.</w:t>
      </w:r>
      <w:r w:rsidRPr="00C56967">
        <w:t xml:space="preserve"> Dung dịch lysine làm xanh quỳ tím.</w:t>
      </w:r>
    </w:p>
    <w:p w14:paraId="4A2EDB0C" w14:textId="77777777" w:rsidR="00C56967" w:rsidRPr="00C56967" w:rsidRDefault="00C56967" w:rsidP="00C56967">
      <w:pPr>
        <w:spacing w:before="0" w:after="0" w:line="276" w:lineRule="auto"/>
        <w:ind w:firstLine="284"/>
        <w:jc w:val="both"/>
      </w:pPr>
      <w:r w:rsidRPr="00C56967">
        <w:rPr>
          <w:b/>
          <w:color w:val="0000FF"/>
        </w:rPr>
        <w:t>C.</w:t>
      </w:r>
      <w:r w:rsidRPr="00C56967">
        <w:t xml:space="preserve"> Amino acid là những hợp chất hữu cơ tạp chức.</w:t>
      </w:r>
    </w:p>
    <w:p w14:paraId="02963BDF" w14:textId="77777777" w:rsidR="00C56967" w:rsidRPr="00C56967" w:rsidRDefault="00C56967" w:rsidP="00C56967">
      <w:pPr>
        <w:spacing w:before="0" w:after="0" w:line="276" w:lineRule="auto"/>
        <w:ind w:firstLine="284"/>
        <w:jc w:val="both"/>
      </w:pPr>
      <w:r w:rsidRPr="00C56967">
        <w:rPr>
          <w:b/>
          <w:color w:val="0000FF"/>
          <w:u w:val="single"/>
        </w:rPr>
        <w:t>D.</w:t>
      </w:r>
      <w:r w:rsidRPr="00C56967">
        <w:t xml:space="preserve"> Ở điều kiện thường, các amino acid là những chất lỏng, dễ tan trong nước.</w:t>
      </w:r>
    </w:p>
    <w:p w14:paraId="58838BB0" w14:textId="77777777" w:rsidR="00C56967" w:rsidRPr="00C56967" w:rsidRDefault="00C56967" w:rsidP="00C56967">
      <w:pPr>
        <w:spacing w:before="0" w:after="0" w:line="276" w:lineRule="auto"/>
        <w:jc w:val="both"/>
      </w:pPr>
      <w:r w:rsidRPr="00C56967">
        <w:rPr>
          <w:b/>
          <w:color w:val="0000FF"/>
        </w:rPr>
        <w:t>Câu 18.</w:t>
      </w:r>
      <w:r w:rsidRPr="00C56967">
        <w:t xml:space="preserve"> Chlorine (Cl) là nguyên tố hóa học có trong thành phần của chất sát khuẩn, thường được sử dụng với mục đích khử trùng và tẩy trắng trong lĩnh vực thủy sản, dệt nhuộm, xử lí nước cấp, nước thải, nước bể bơi. Ở trạng thái cơ bản, cấu hình electron của nguyên tử Cl (số hiệu nguyên tử bằng 17) là</w:t>
      </w:r>
    </w:p>
    <w:p w14:paraId="4992C930" w14:textId="77777777" w:rsidR="00C56967" w:rsidRPr="00C56967" w:rsidRDefault="00C56967" w:rsidP="00C56967">
      <w:pPr>
        <w:tabs>
          <w:tab w:val="left" w:pos="283"/>
          <w:tab w:val="left" w:pos="2835"/>
          <w:tab w:val="left" w:pos="5386"/>
          <w:tab w:val="left" w:pos="7937"/>
        </w:tabs>
        <w:spacing w:before="0" w:after="0" w:line="276" w:lineRule="auto"/>
        <w:jc w:val="both"/>
        <w:rPr>
          <w:b/>
          <w:color w:val="0000FF"/>
        </w:rPr>
      </w:pPr>
      <w:r w:rsidRPr="00C56967">
        <w:rPr>
          <w:b/>
          <w:color w:val="0000FF"/>
        </w:rPr>
        <w:tab/>
        <w:t>A.</w:t>
      </w:r>
      <w:r w:rsidRPr="00C56967">
        <w:t xml:space="preserve"> </w:t>
      </w:r>
      <w:r w:rsidRPr="00C56967">
        <w:rPr>
          <w:noProof/>
          <w:position w:val="-10"/>
        </w:rPr>
        <w:object w:dxaOrig="1660" w:dyaOrig="360" w14:anchorId="189F3FC0">
          <v:shape id="_x0000_i1126" type="#_x0000_t75" alt="" style="width:83.25pt;height:18.75pt;mso-width-percent:0;mso-height-percent:0;mso-width-percent:0;mso-height-percent:0" o:ole="">
            <v:imagedata r:id="rId81" o:title=""/>
          </v:shape>
          <o:OLEObject Type="Embed" ProgID="Equation.DSMT4" ShapeID="_x0000_i1126" DrawAspect="Content" ObjectID="_1837958858" r:id="rId169"/>
        </w:object>
      </w:r>
      <w:r w:rsidRPr="00C56967">
        <w:t>.</w:t>
      </w:r>
      <w:r w:rsidRPr="00C56967">
        <w:rPr>
          <w:b/>
          <w:color w:val="0000FF"/>
        </w:rPr>
        <w:tab/>
      </w:r>
      <w:r w:rsidRPr="00C56967">
        <w:rPr>
          <w:b/>
          <w:color w:val="0000FF"/>
        </w:rPr>
        <w:tab/>
        <w:t>B.</w:t>
      </w:r>
      <w:r w:rsidRPr="00C56967">
        <w:t xml:space="preserve"> </w:t>
      </w:r>
      <w:r w:rsidRPr="00C56967">
        <w:rPr>
          <w:noProof/>
          <w:position w:val="-10"/>
        </w:rPr>
        <w:object w:dxaOrig="1680" w:dyaOrig="360" w14:anchorId="305D5A21">
          <v:shape id="_x0000_i1127" type="#_x0000_t75" alt="" style="width:84.75pt;height:18.75pt;mso-width-percent:0;mso-height-percent:0;mso-width-percent:0;mso-height-percent:0" o:ole="">
            <v:imagedata r:id="rId83" o:title=""/>
          </v:shape>
          <o:OLEObject Type="Embed" ProgID="Equation.DSMT4" ShapeID="_x0000_i1127" DrawAspect="Content" ObjectID="_1837958859" r:id="rId170"/>
        </w:object>
      </w:r>
      <w:r w:rsidRPr="00C56967">
        <w:t>.</w:t>
      </w:r>
      <w:r w:rsidRPr="00C56967">
        <w:rPr>
          <w:b/>
          <w:color w:val="0000FF"/>
        </w:rPr>
        <w:tab/>
      </w:r>
    </w:p>
    <w:p w14:paraId="1F3D16A6" w14:textId="77777777" w:rsidR="00C56967" w:rsidRPr="00C56967" w:rsidRDefault="00C56967" w:rsidP="00C56967">
      <w:pPr>
        <w:tabs>
          <w:tab w:val="left" w:pos="283"/>
          <w:tab w:val="left" w:pos="2835"/>
          <w:tab w:val="left" w:pos="5386"/>
          <w:tab w:val="left" w:pos="7937"/>
        </w:tabs>
        <w:spacing w:before="0" w:after="0" w:line="276" w:lineRule="auto"/>
        <w:jc w:val="both"/>
      </w:pPr>
      <w:r w:rsidRPr="00C56967">
        <w:rPr>
          <w:b/>
          <w:color w:val="0000FF"/>
        </w:rPr>
        <w:tab/>
        <w:t>C.</w:t>
      </w:r>
      <w:r w:rsidRPr="00C56967">
        <w:t xml:space="preserve"> </w:t>
      </w:r>
      <w:r w:rsidRPr="00C56967">
        <w:rPr>
          <w:noProof/>
          <w:position w:val="-10"/>
        </w:rPr>
        <w:object w:dxaOrig="1640" w:dyaOrig="360" w14:anchorId="0857725E">
          <v:shape id="_x0000_i1128" type="#_x0000_t75" alt="" style="width:81.75pt;height:18.75pt;mso-width-percent:0;mso-height-percent:0;mso-width-percent:0;mso-height-percent:0" o:ole="">
            <v:imagedata r:id="rId85" o:title=""/>
          </v:shape>
          <o:OLEObject Type="Embed" ProgID="Equation.DSMT4" ShapeID="_x0000_i1128" DrawAspect="Content" ObjectID="_1837958860" r:id="rId171"/>
        </w:object>
      </w:r>
      <w:r w:rsidRPr="00C56967">
        <w:t>.</w:t>
      </w:r>
      <w:r w:rsidRPr="00C56967">
        <w:rPr>
          <w:b/>
          <w:color w:val="0000FF"/>
        </w:rPr>
        <w:tab/>
      </w:r>
      <w:r w:rsidRPr="00C56967">
        <w:rPr>
          <w:b/>
          <w:color w:val="0000FF"/>
        </w:rPr>
        <w:tab/>
      </w:r>
      <w:r w:rsidRPr="00C56967">
        <w:rPr>
          <w:b/>
          <w:color w:val="0000FF"/>
          <w:u w:val="single"/>
        </w:rPr>
        <w:t>D.</w:t>
      </w:r>
      <w:r w:rsidRPr="00C56967">
        <w:t xml:space="preserve"> </w:t>
      </w:r>
      <w:r w:rsidRPr="00C56967">
        <w:rPr>
          <w:noProof/>
          <w:position w:val="-10"/>
        </w:rPr>
        <w:object w:dxaOrig="1660" w:dyaOrig="360" w14:anchorId="1DCB337A">
          <v:shape id="_x0000_i1129" type="#_x0000_t75" alt="" style="width:83.25pt;height:18.75pt;mso-width-percent:0;mso-height-percent:0;mso-width-percent:0;mso-height-percent:0" o:ole="">
            <v:imagedata r:id="rId87" o:title=""/>
          </v:shape>
          <o:OLEObject Type="Embed" ProgID="Equation.DSMT4" ShapeID="_x0000_i1129" DrawAspect="Content" ObjectID="_1837958861" r:id="rId172"/>
        </w:object>
      </w:r>
      <w:r w:rsidRPr="00C56967">
        <w:t>.</w:t>
      </w:r>
    </w:p>
    <w:p w14:paraId="059A9A7A" w14:textId="77777777" w:rsidR="00C56967" w:rsidRPr="00C56967" w:rsidRDefault="00C56967" w:rsidP="00C56967">
      <w:pPr>
        <w:spacing w:before="0" w:after="0" w:line="276" w:lineRule="auto"/>
        <w:jc w:val="both"/>
      </w:pPr>
      <w:r w:rsidRPr="00C56967">
        <w:rPr>
          <w:b/>
          <w:bCs/>
        </w:rPr>
        <w:t>PHẦN II.</w:t>
      </w:r>
      <w:r w:rsidRPr="00C56967">
        <w:t xml:space="preserve"> Thí sinh trả lời từ câu 1 đến câu 4. Trong mỗi ý a), b), c), d) ở mỗi câu thí sinh chọn đúng hoặc sai.</w:t>
      </w:r>
    </w:p>
    <w:p w14:paraId="1724E854" w14:textId="77777777" w:rsidR="00C56967" w:rsidRPr="00C56967" w:rsidRDefault="00C56967" w:rsidP="00C56967">
      <w:pPr>
        <w:spacing w:before="0" w:after="0" w:line="276" w:lineRule="auto"/>
        <w:jc w:val="both"/>
      </w:pPr>
      <w:r w:rsidRPr="00C56967">
        <w:rPr>
          <w:b/>
          <w:color w:val="0000FF"/>
        </w:rPr>
        <w:t>Câu 1.</w:t>
      </w:r>
      <w:r w:rsidRPr="00C56967">
        <w:t xml:space="preserve"> Vật liệu polymer đã và đang được sử dụng rộng rãi trong rất nhiều lĩnh vực. Với những ưu điểm vượt trội về tính chất, độ bền,.. vật liệu polymer được ứng dụng rộng rãi trong đời sống như làm vật liệu cách điện và đặc biệt là vật liệu xây dựng mới như: sơn chống thấm, bê tông siêu nhẹ, gỗ công nghiệp,.. Các polymer được điều chế bằng phản ứng trùng hợp hoặc trùng ngưng.</w:t>
      </w:r>
    </w:p>
    <w:p w14:paraId="7DF1A638" w14:textId="77777777" w:rsidR="00C56967" w:rsidRPr="00C56967" w:rsidRDefault="00C56967" w:rsidP="00C56967">
      <w:pPr>
        <w:spacing w:before="0" w:after="0" w:line="276" w:lineRule="auto"/>
        <w:jc w:val="both"/>
      </w:pPr>
      <w:r w:rsidRPr="00C56967">
        <w:rPr>
          <w:b/>
          <w:color w:val="0000FF"/>
        </w:rPr>
        <w:t>a)</w:t>
      </w:r>
      <w:r w:rsidRPr="00C56967">
        <w:t xml:space="preserve"> Sự khác biệt cơ bản giữa hai phản ứng điều chế polymer là: phản ứng trùng ngưng có tạo ra các phân tử nhỏ, còn trùng hợp thì không tạo ra các phân tử nhỏ.</w:t>
      </w:r>
    </w:p>
    <w:p w14:paraId="3A82AC07" w14:textId="77777777" w:rsidR="00C56967" w:rsidRPr="00C56967" w:rsidRDefault="00C56967" w:rsidP="00C56967">
      <w:pPr>
        <w:spacing w:before="0" w:after="0" w:line="276" w:lineRule="auto"/>
        <w:jc w:val="both"/>
      </w:pPr>
      <w:r w:rsidRPr="00C56967">
        <w:rPr>
          <w:b/>
          <w:color w:val="0000FF"/>
        </w:rPr>
        <w:t>b)</w:t>
      </w:r>
      <w:r w:rsidRPr="00C56967">
        <w:t xml:space="preserve"> Các polymer để sản xuất các chất dẻo đều được điều chế bằng phản ứng trùng hợp.</w:t>
      </w:r>
    </w:p>
    <w:p w14:paraId="420E61C8" w14:textId="77777777" w:rsidR="00C56967" w:rsidRPr="00C56967" w:rsidRDefault="00C56967" w:rsidP="00C56967">
      <w:pPr>
        <w:spacing w:before="0" w:after="0" w:line="276" w:lineRule="auto"/>
        <w:jc w:val="both"/>
      </w:pPr>
      <w:r w:rsidRPr="00C56967">
        <w:rPr>
          <w:b/>
          <w:color w:val="0000FF"/>
        </w:rPr>
        <w:t>c)</w:t>
      </w:r>
      <w:r w:rsidRPr="00C56967">
        <w:t xml:space="preserve"> Nylon-6,6 được sử dụng phổ biến trong ngành dệt may và được điều chế từ phản ứng trùng ngưng.</w:t>
      </w:r>
    </w:p>
    <w:p w14:paraId="3CCA1C4F" w14:textId="77777777" w:rsidR="00C56967" w:rsidRPr="00C56967" w:rsidRDefault="00C56967" w:rsidP="00C56967">
      <w:pPr>
        <w:spacing w:before="0" w:after="0" w:line="276" w:lineRule="auto"/>
        <w:jc w:val="both"/>
      </w:pPr>
      <w:r w:rsidRPr="00C56967">
        <w:rPr>
          <w:b/>
          <w:color w:val="0000FF"/>
        </w:rPr>
        <w:t>d)</w:t>
      </w:r>
      <w:r w:rsidRPr="00C56967">
        <w:t xml:space="preserve"> Trùng hợp buta-1,3-diene thu được polymer có cấu trúc tương tự cao su tự nhiên.</w:t>
      </w:r>
    </w:p>
    <w:p w14:paraId="30ACD6B2"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71B535E4" w14:textId="77777777" w:rsidR="00C56967" w:rsidRPr="00C56967" w:rsidRDefault="00C56967" w:rsidP="00C56967">
      <w:pPr>
        <w:shd w:val="clear" w:color="auto" w:fill="FFFF99"/>
        <w:tabs>
          <w:tab w:val="left" w:pos="200"/>
          <w:tab w:val="left" w:pos="2700"/>
          <w:tab w:val="left" w:pos="5200"/>
          <w:tab w:val="left" w:pos="7700"/>
        </w:tabs>
        <w:spacing w:after="20"/>
      </w:pPr>
      <w:r w:rsidRPr="00C56967">
        <w:t>a) Đúng</w:t>
      </w:r>
    </w:p>
    <w:p w14:paraId="4FE153C1"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b) Sai,</w:t>
      </w:r>
      <w:r w:rsidRPr="00C56967">
        <w:rPr>
          <w:lang w:val="vi-VN"/>
        </w:rPr>
        <w:t xml:space="preserve"> trùng hợp hoặc trùng ngưng.</w:t>
      </w:r>
    </w:p>
    <w:p w14:paraId="1256EA8F"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c) Đúng,</w:t>
      </w:r>
      <w:r w:rsidRPr="00C56967">
        <w:rPr>
          <w:lang w:val="vi-VN"/>
        </w:rPr>
        <w:t xml:space="preserve"> nylon-6,6 là một polyamide được điều chế từ phản ứng trùng ngưng giữa hexamethylenediamine và adipic acid. Ứng dụng: sợi dệt, dây dù, vật liệu kỹ thuật,…</w:t>
      </w:r>
    </w:p>
    <w:p w14:paraId="2B712274"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d) Sai,</w:t>
      </w:r>
      <w:r w:rsidRPr="00C56967">
        <w:rPr>
          <w:lang w:val="vi-VN"/>
        </w:rPr>
        <w:t xml:space="preserve"> trùng hợp buta-1,3-diene thu được polymer là hỗn hợp nhiều chất: trùng hợp kiểu 1,2; trùng hợp kiểu 1,4 cấu hình cis, trans. Trong khi đó cao su tự nhiên là polymer của isoprene với cấu hình cis hoàn toàn.</w:t>
      </w:r>
    </w:p>
    <w:p w14:paraId="2E437FF4" w14:textId="77777777" w:rsidR="00C56967" w:rsidRPr="00C56967" w:rsidRDefault="00C56967" w:rsidP="00C56967">
      <w:pPr>
        <w:spacing w:before="0" w:after="0" w:line="276" w:lineRule="auto"/>
        <w:jc w:val="both"/>
        <w:rPr>
          <w:b/>
          <w:bCs/>
        </w:rPr>
      </w:pPr>
      <w:r w:rsidRPr="00C56967">
        <w:rPr>
          <w:b/>
          <w:bCs/>
          <w:color w:val="0000FF"/>
        </w:rPr>
        <w:lastRenderedPageBreak/>
        <w:t>Câu 2.</w:t>
      </w:r>
      <w:r w:rsidRPr="00C56967">
        <w:rPr>
          <w:b/>
          <w:bCs/>
        </w:rPr>
        <w:t xml:space="preserve"> </w:t>
      </w:r>
      <w:r w:rsidRPr="00C56967">
        <w:t>Trong công nghiệp, sodium hydrogencarbonate (baking soda) và sodium carbonate (soda) được sản xuất bằng phương pháp Solvay từ nguyên liệu chính là đá vôi, muối ăn, ammonia và nước. Quá trình sản xuất theo phương pháp Solvay bao gồm các công đoạn như trong sơ đồ sau:</w:t>
      </w:r>
    </w:p>
    <w:p w14:paraId="6E9075E0" w14:textId="77777777" w:rsidR="00C56967" w:rsidRPr="00C56967" w:rsidRDefault="00C56967" w:rsidP="00C56967">
      <w:pPr>
        <w:spacing w:before="0" w:after="0" w:line="276" w:lineRule="auto"/>
        <w:jc w:val="center"/>
        <w:rPr>
          <w:b/>
          <w:bCs/>
          <w:i/>
          <w:iCs/>
        </w:rPr>
      </w:pPr>
      <w:r w:rsidRPr="00C56967">
        <w:rPr>
          <w:b/>
          <w:bCs/>
          <w:i/>
          <w:iCs/>
          <w:noProof/>
        </w:rPr>
        <w:drawing>
          <wp:inline distT="0" distB="0" distL="0" distR="0" wp14:anchorId="5367810C" wp14:editId="44CE85AC">
            <wp:extent cx="6228715" cy="1236980"/>
            <wp:effectExtent l="0" t="0" r="635" b="1270"/>
            <wp:docPr id="2" name="Picture 739" descr="Sơ đồ quá trình Solvay sản xuất NaHCO3 và Na2CO3 từ ng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ơ đồ quá trình Solvay sản xuất NaHCO3 và Na2CO3 từ nguyên"/>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228715" cy="1236980"/>
                    </a:xfrm>
                    <a:prstGeom prst="rect">
                      <a:avLst/>
                    </a:prstGeom>
                    <a:noFill/>
                    <a:ln>
                      <a:noFill/>
                    </a:ln>
                  </pic:spPr>
                </pic:pic>
              </a:graphicData>
            </a:graphic>
          </wp:inline>
        </w:drawing>
      </w:r>
    </w:p>
    <w:p w14:paraId="37070218" w14:textId="77777777" w:rsidR="00C56967" w:rsidRPr="00C56967" w:rsidRDefault="00C56967" w:rsidP="00C56967">
      <w:pPr>
        <w:spacing w:before="0" w:after="0" w:line="276" w:lineRule="auto"/>
        <w:jc w:val="both"/>
      </w:pPr>
      <w:r w:rsidRPr="00C56967">
        <w:rPr>
          <w:b/>
          <w:color w:val="0000FF"/>
        </w:rPr>
        <w:t>a)</w:t>
      </w:r>
      <w:r w:rsidRPr="00C56967">
        <w:t xml:space="preserve"> Để tiết kiệm chi phí, có thể thay thế dung dịch NaCl bão hòa bằng nước biển.</w:t>
      </w:r>
    </w:p>
    <w:p w14:paraId="22E825F7" w14:textId="77777777" w:rsidR="00C56967" w:rsidRPr="00C56967" w:rsidRDefault="00C56967" w:rsidP="00C56967">
      <w:pPr>
        <w:spacing w:before="0" w:after="0" w:line="276" w:lineRule="auto"/>
        <w:jc w:val="both"/>
      </w:pPr>
      <w:r w:rsidRPr="00C56967">
        <w:rPr>
          <w:b/>
          <w:color w:val="0000FF"/>
        </w:rPr>
        <w:t>b)</w:t>
      </w:r>
      <w:r w:rsidRPr="00C56967">
        <w:t xml:space="preserve"> CaO thu được từ nhiệt phân đá vôi dùng để chuyển </w:t>
      </w:r>
      <w:r w:rsidRPr="00C56967">
        <w:rPr>
          <w:noProof/>
          <w:position w:val="-12"/>
        </w:rPr>
        <w:object w:dxaOrig="740" w:dyaOrig="360" w14:anchorId="1782930F">
          <v:shape id="_x0000_i1130" type="#_x0000_t75" alt="" style="width:37.5pt;height:18.75pt;mso-width-percent:0;mso-height-percent:0;mso-width-percent:0;mso-height-percent:0" o:ole="">
            <v:imagedata r:id="rId90" o:title=""/>
          </v:shape>
          <o:OLEObject Type="Embed" ProgID="Equation.DSMT4" ShapeID="_x0000_i1130" DrawAspect="Content" ObjectID="_1837958862" r:id="rId173"/>
        </w:object>
      </w:r>
      <w:r w:rsidRPr="00C56967">
        <w:t xml:space="preserve"> thành </w:t>
      </w:r>
      <w:r w:rsidRPr="00C56967">
        <w:rPr>
          <w:noProof/>
          <w:position w:val="-12"/>
        </w:rPr>
        <w:object w:dxaOrig="499" w:dyaOrig="360" w14:anchorId="075061B9">
          <v:shape id="_x0000_i1131" type="#_x0000_t75" alt="" style="width:24pt;height:18.75pt;mso-width-percent:0;mso-height-percent:0;mso-width-percent:0;mso-height-percent:0" o:ole="">
            <v:imagedata r:id="rId92" o:title=""/>
          </v:shape>
          <o:OLEObject Type="Embed" ProgID="Equation.DSMT4" ShapeID="_x0000_i1131" DrawAspect="Content" ObjectID="_1837958863" r:id="rId174"/>
        </w:object>
      </w:r>
      <w:r w:rsidRPr="00C56967">
        <w:t>.</w:t>
      </w:r>
    </w:p>
    <w:p w14:paraId="3F054701" w14:textId="77777777" w:rsidR="00C56967" w:rsidRPr="00C56967" w:rsidRDefault="00C56967" w:rsidP="00C56967">
      <w:pPr>
        <w:spacing w:before="0" w:after="0" w:line="276" w:lineRule="auto"/>
        <w:jc w:val="both"/>
      </w:pPr>
      <w:r w:rsidRPr="00C56967">
        <w:rPr>
          <w:b/>
          <w:color w:val="0000FF"/>
        </w:rPr>
        <w:t>c)</w:t>
      </w:r>
      <w:r w:rsidRPr="00C56967">
        <w:t xml:space="preserve"> Phản ứng xảy ra trong tháp carbonate hoá là</w:t>
      </w:r>
    </w:p>
    <w:p w14:paraId="4881B5C6" w14:textId="77777777" w:rsidR="00C56967" w:rsidRPr="00C56967" w:rsidRDefault="00C56967" w:rsidP="00C56967">
      <w:pPr>
        <w:spacing w:before="0" w:after="0" w:line="276" w:lineRule="auto"/>
        <w:jc w:val="center"/>
      </w:pPr>
      <w:r w:rsidRPr="00C56967">
        <w:rPr>
          <w:noProof/>
          <w:position w:val="-12"/>
        </w:rPr>
        <w:object w:dxaOrig="7000" w:dyaOrig="360" w14:anchorId="31C19D52">
          <v:shape id="_x0000_i1132" type="#_x0000_t75" alt="" style="width:349.5pt;height:18.75pt;mso-width-percent:0;mso-height-percent:0;mso-width-percent:0;mso-height-percent:0" o:ole="">
            <v:imagedata r:id="rId94" o:title=""/>
          </v:shape>
          <o:OLEObject Type="Embed" ProgID="Equation.DSMT4" ShapeID="_x0000_i1132" DrawAspect="Content" ObjectID="_1837958864" r:id="rId175"/>
        </w:object>
      </w:r>
    </w:p>
    <w:p w14:paraId="3327408D" w14:textId="77777777" w:rsidR="00C56967" w:rsidRPr="00C56967" w:rsidRDefault="00C56967" w:rsidP="00C56967">
      <w:pPr>
        <w:spacing w:before="0" w:after="0" w:line="276" w:lineRule="auto"/>
        <w:jc w:val="both"/>
      </w:pPr>
      <w:r w:rsidRPr="00C56967">
        <w:rPr>
          <w:b/>
          <w:color w:val="0000FF"/>
        </w:rPr>
        <w:t>d)</w:t>
      </w:r>
      <w:r w:rsidRPr="00C56967">
        <w:t xml:space="preserve"> Nguyên liệu chính ban đầu của quá trình sản xuất soda bằng phương pháp Solvay là:</w:t>
      </w:r>
      <w:r w:rsidRPr="00C56967">
        <w:rPr>
          <w:noProof/>
          <w:position w:val="-12"/>
        </w:rPr>
        <w:object w:dxaOrig="1240" w:dyaOrig="360" w14:anchorId="6BBD2595">
          <v:shape id="_x0000_i1133" type="#_x0000_t75" alt="" style="width:62.25pt;height:18.75pt;mso-width-percent:0;mso-height-percent:0;mso-width-percent:0;mso-height-percent:0" o:ole="">
            <v:imagedata r:id="rId96" o:title=""/>
          </v:shape>
          <o:OLEObject Type="Embed" ProgID="Equation.DSMT4" ShapeID="_x0000_i1133" DrawAspect="Content" ObjectID="_1837958865" r:id="rId176"/>
        </w:object>
      </w:r>
      <w:r w:rsidRPr="00C56967">
        <w:t xml:space="preserve"> </w:t>
      </w:r>
      <w:r w:rsidRPr="00C56967">
        <w:rPr>
          <w:noProof/>
          <w:position w:val="-12"/>
        </w:rPr>
        <w:object w:dxaOrig="820" w:dyaOrig="360" w14:anchorId="5257BA51">
          <v:shape id="_x0000_i1134" type="#_x0000_t75" alt="" style="width:41.25pt;height:18.75pt;mso-width-percent:0;mso-height-percent:0;mso-width-percent:0;mso-height-percent:0" o:ole="">
            <v:imagedata r:id="rId98" o:title=""/>
          </v:shape>
          <o:OLEObject Type="Embed" ProgID="Equation.DSMT4" ShapeID="_x0000_i1134" DrawAspect="Content" ObjectID="_1837958866" r:id="rId177"/>
        </w:object>
      </w:r>
      <w:r w:rsidRPr="00C56967">
        <w:rPr>
          <w:noProof/>
          <w:position w:val="-12"/>
        </w:rPr>
        <w:object w:dxaOrig="920" w:dyaOrig="360" w14:anchorId="0A939291">
          <v:shape id="_x0000_i1135" type="#_x0000_t75" alt="" style="width:45.75pt;height:18.75pt;mso-width-percent:0;mso-height-percent:0;mso-width-percent:0;mso-height-percent:0" o:ole="">
            <v:imagedata r:id="rId100" o:title=""/>
          </v:shape>
          <o:OLEObject Type="Embed" ProgID="Equation.DSMT4" ShapeID="_x0000_i1135" DrawAspect="Content" ObjectID="_1837958867" r:id="rId178"/>
        </w:object>
      </w:r>
    </w:p>
    <w:p w14:paraId="03E42FFA"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6411399F"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a) Sai</w:t>
      </w:r>
      <w:r w:rsidRPr="00C56967">
        <w:rPr>
          <w:lang w:val="vi-VN"/>
        </w:rPr>
        <w:t>, vì nước biểm có nhiều tạp chất.</w:t>
      </w:r>
    </w:p>
    <w:p w14:paraId="03DC849F" w14:textId="77777777" w:rsidR="00C56967" w:rsidRPr="00C56967" w:rsidRDefault="00C56967" w:rsidP="00C56967">
      <w:pPr>
        <w:shd w:val="clear" w:color="auto" w:fill="FFFF99"/>
        <w:tabs>
          <w:tab w:val="left" w:pos="200"/>
          <w:tab w:val="left" w:pos="2700"/>
          <w:tab w:val="left" w:pos="5200"/>
          <w:tab w:val="left" w:pos="7700"/>
        </w:tabs>
        <w:spacing w:after="20"/>
      </w:pPr>
      <w:r w:rsidRPr="00C56967">
        <w:t>b) Đúng</w:t>
      </w:r>
    </w:p>
    <w:p w14:paraId="3DD884E7" w14:textId="77777777" w:rsidR="00C56967" w:rsidRPr="00C56967" w:rsidRDefault="00C56967" w:rsidP="00C56967">
      <w:pPr>
        <w:shd w:val="clear" w:color="auto" w:fill="FFFF99"/>
        <w:tabs>
          <w:tab w:val="left" w:pos="200"/>
          <w:tab w:val="left" w:pos="2700"/>
          <w:tab w:val="left" w:pos="5200"/>
          <w:tab w:val="left" w:pos="7700"/>
        </w:tabs>
        <w:spacing w:after="20"/>
      </w:pPr>
      <w:r w:rsidRPr="00C56967">
        <w:t>c) Sai</w:t>
      </w:r>
    </w:p>
    <w:p w14:paraId="366F7426"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 xml:space="preserve">NaCl </w:t>
      </w:r>
      <w:r w:rsidRPr="00C56967">
        <w:rPr>
          <w:lang w:val="vi-VN"/>
        </w:rPr>
        <w:t>(aq) + NH</w:t>
      </w:r>
      <w:r w:rsidRPr="00C56967">
        <w:rPr>
          <w:vertAlign w:val="subscript"/>
          <w:lang w:val="vi-VN"/>
        </w:rPr>
        <w:t>3</w:t>
      </w:r>
      <w:r w:rsidRPr="00C56967">
        <w:rPr>
          <w:lang w:val="vi-VN"/>
        </w:rPr>
        <w:t xml:space="preserve"> (aq) +CO</w:t>
      </w:r>
      <w:r w:rsidRPr="00C56967">
        <w:rPr>
          <w:vertAlign w:val="subscript"/>
          <w:lang w:val="vi-VN"/>
        </w:rPr>
        <w:t>2</w:t>
      </w:r>
      <w:r w:rsidRPr="00C56967">
        <w:rPr>
          <w:lang w:val="vi-VN"/>
        </w:rPr>
        <w:t xml:space="preserve"> (g) + H</w:t>
      </w:r>
      <w:r w:rsidRPr="00C56967">
        <w:rPr>
          <w:vertAlign w:val="subscript"/>
          <w:lang w:val="vi-VN"/>
        </w:rPr>
        <w:t>2</w:t>
      </w:r>
      <w:r w:rsidRPr="00C56967">
        <w:rPr>
          <w:lang w:val="vi-VN"/>
        </w:rPr>
        <w:t xml:space="preserve">O(l) </w:t>
      </w:r>
      <w:r w:rsidRPr="00C56967">
        <w:rPr>
          <w:lang w:val="vi-VN"/>
        </w:rPr>
        <w:sym w:font="Symbol" w:char="F0AE"/>
      </w:r>
      <w:r w:rsidRPr="00C56967">
        <w:rPr>
          <w:lang w:val="vi-VN"/>
        </w:rPr>
        <w:t xml:space="preserve"> NaHCO</w:t>
      </w:r>
      <w:r w:rsidRPr="00C56967">
        <w:rPr>
          <w:vertAlign w:val="subscript"/>
          <w:lang w:val="vi-VN"/>
        </w:rPr>
        <w:t>3</w:t>
      </w:r>
      <w:r w:rsidRPr="00C56967">
        <w:rPr>
          <w:lang w:val="vi-VN"/>
        </w:rPr>
        <w:t xml:space="preserve"> (aq) + NH4Cl (aq)</w:t>
      </w:r>
    </w:p>
    <w:p w14:paraId="6CC7B4A9" w14:textId="77777777" w:rsidR="00C56967" w:rsidRPr="00C56967" w:rsidRDefault="00C56967" w:rsidP="00C56967">
      <w:pPr>
        <w:shd w:val="clear" w:color="auto" w:fill="FFFF99"/>
        <w:tabs>
          <w:tab w:val="left" w:pos="200"/>
          <w:tab w:val="left" w:pos="2700"/>
          <w:tab w:val="left" w:pos="5200"/>
          <w:tab w:val="left" w:pos="7700"/>
        </w:tabs>
        <w:spacing w:after="20"/>
      </w:pPr>
      <w:r w:rsidRPr="00C56967">
        <w:t>d) Đúng</w:t>
      </w:r>
    </w:p>
    <w:p w14:paraId="446AB5F3" w14:textId="77777777" w:rsidR="00C56967" w:rsidRPr="00C56967" w:rsidRDefault="00C56967" w:rsidP="00C56967">
      <w:pPr>
        <w:spacing w:before="0" w:after="0" w:line="276" w:lineRule="auto"/>
        <w:jc w:val="both"/>
      </w:pPr>
      <w:r w:rsidRPr="00C56967">
        <w:rPr>
          <w:b/>
          <w:bCs/>
          <w:color w:val="0000FF"/>
        </w:rPr>
        <w:t>Câu 3.</w:t>
      </w:r>
      <w:r w:rsidRPr="00C56967">
        <w:t xml:space="preserve"> Trong phòng thí nghiệm, một nhóm học sinh xác định thành phần của chiếc đinh sắt (đinh sắt được làm từ hợp kim của sắt với carbon và một số nguyên tố khác) đã bị oxi hóa một phần thành gỉ sắt Fe</w:t>
      </w:r>
      <w:r w:rsidRPr="00C56967">
        <w:rPr>
          <w:vertAlign w:val="subscript"/>
        </w:rPr>
        <w:t>2</w:t>
      </w:r>
      <w:r w:rsidRPr="00C56967">
        <w:t>O</w:t>
      </w:r>
      <w:r w:rsidRPr="00C56967">
        <w:rPr>
          <w:vertAlign w:val="subscript"/>
        </w:rPr>
        <w:t>3</w:t>
      </w:r>
      <w:r w:rsidRPr="00C56967">
        <w:t>.nH</w:t>
      </w:r>
      <w:r w:rsidRPr="00C56967">
        <w:rPr>
          <w:vertAlign w:val="subscript"/>
        </w:rPr>
        <w:t>2</w:t>
      </w:r>
      <w:r w:rsidRPr="00C56967">
        <w:t>O theo các bước sau:</w:t>
      </w:r>
    </w:p>
    <w:p w14:paraId="4CD2FD2C" w14:textId="77777777" w:rsidR="00C56967" w:rsidRPr="00C56967" w:rsidRDefault="00C56967" w:rsidP="00C56967">
      <w:pPr>
        <w:spacing w:before="0" w:after="0" w:line="276" w:lineRule="auto"/>
        <w:jc w:val="both"/>
      </w:pPr>
      <w:r w:rsidRPr="00C56967">
        <w:rPr>
          <w:b/>
          <w:bCs/>
        </w:rPr>
        <w:t>Bước 1:</w:t>
      </w:r>
      <w:r w:rsidRPr="00C56967">
        <w:t xml:space="preserve"> Hòa tan hoàn toàn đinh sắt vào dung dịch H</w:t>
      </w:r>
      <w:r w:rsidRPr="00C56967">
        <w:rPr>
          <w:vertAlign w:val="subscript"/>
        </w:rPr>
        <w:t>2</w:t>
      </w:r>
      <w:r w:rsidRPr="00C56967">
        <w:t>SO</w:t>
      </w:r>
      <w:r w:rsidRPr="00C56967">
        <w:rPr>
          <w:vertAlign w:val="subscript"/>
        </w:rPr>
        <w:t>4</w:t>
      </w:r>
      <w:r w:rsidRPr="00C56967">
        <w:t xml:space="preserve"> loãng, nóng (dùng gấp đôi lượng phản ứng), thu được 200 mL dung dịch X và 0,2225 mol H</w:t>
      </w:r>
      <w:r w:rsidRPr="00C56967">
        <w:rPr>
          <w:vertAlign w:val="subscript"/>
        </w:rPr>
        <w:t>2</w:t>
      </w:r>
      <w:r w:rsidRPr="00C56967">
        <w:t>.</w:t>
      </w:r>
    </w:p>
    <w:p w14:paraId="55476F47" w14:textId="77777777" w:rsidR="00C56967" w:rsidRPr="00C56967" w:rsidRDefault="00C56967" w:rsidP="00C56967">
      <w:pPr>
        <w:spacing w:before="0" w:after="0" w:line="276" w:lineRule="auto"/>
        <w:jc w:val="both"/>
      </w:pPr>
      <w:r w:rsidRPr="00C56967">
        <w:rPr>
          <w:b/>
          <w:bCs/>
        </w:rPr>
        <w:t>Bước 2:</w:t>
      </w:r>
      <w:r w:rsidRPr="00C56967">
        <w:t xml:space="preserve"> Cho dung dịch Ba(OH)</w:t>
      </w:r>
      <w:r w:rsidRPr="00C56967">
        <w:rPr>
          <w:vertAlign w:val="subscript"/>
        </w:rPr>
        <w:t>2</w:t>
      </w:r>
      <w:r w:rsidRPr="00C56967">
        <w:t xml:space="preserve"> dư vào 20 mL dung dịch X thu được 14,4 g kết tủa.</w:t>
      </w:r>
    </w:p>
    <w:p w14:paraId="3084DF05" w14:textId="77777777" w:rsidR="00C56967" w:rsidRPr="00C56967" w:rsidRDefault="00C56967" w:rsidP="00C56967">
      <w:pPr>
        <w:spacing w:before="0" w:after="0" w:line="276" w:lineRule="auto"/>
        <w:jc w:val="both"/>
      </w:pPr>
      <w:r w:rsidRPr="00C56967">
        <w:rPr>
          <w:b/>
          <w:bCs/>
        </w:rPr>
        <w:t>Bước 3:</w:t>
      </w:r>
      <w:r w:rsidRPr="00C56967">
        <w:t xml:space="preserve"> Nhỏ từ từ dung dịch KMnO</w:t>
      </w:r>
      <w:r w:rsidRPr="00C56967">
        <w:rPr>
          <w:vertAlign w:val="subscript"/>
        </w:rPr>
        <w:t>4</w:t>
      </w:r>
      <w:r w:rsidRPr="00C56967">
        <w:t xml:space="preserve"> 0,1M vào 20 mL dung dịch X đến khi phản ứng vừa đủ thì hết 46 mL.</w:t>
      </w:r>
    </w:p>
    <w:p w14:paraId="746C8FB1" w14:textId="77777777" w:rsidR="00C56967" w:rsidRPr="00C56967" w:rsidRDefault="00C56967" w:rsidP="00C56967">
      <w:pPr>
        <w:spacing w:before="0" w:after="0" w:line="276" w:lineRule="auto"/>
        <w:jc w:val="both"/>
      </w:pPr>
      <w:r w:rsidRPr="00C56967">
        <w:t>Giả thiết toàn bộ gỉ sắt tạo ra bám trên đinh sắt; carbon và một số nguyên tố khác trong đinh sắt là những chất không tham gia phản ứng trong các bước.</w:t>
      </w:r>
    </w:p>
    <w:p w14:paraId="03D16115" w14:textId="77777777" w:rsidR="00C56967" w:rsidRPr="00C56967" w:rsidRDefault="00C56967" w:rsidP="00C56967">
      <w:pPr>
        <w:spacing w:before="0" w:after="0" w:line="276" w:lineRule="auto"/>
        <w:jc w:val="both"/>
      </w:pPr>
      <w:r w:rsidRPr="00C56967">
        <w:rPr>
          <w:b/>
          <w:color w:val="0000FF"/>
        </w:rPr>
        <w:t>a)</w:t>
      </w:r>
      <w:r w:rsidRPr="00C56967">
        <w:t xml:space="preserve"> Sau bước 1, trong dung dịch X chỉ chứa hai muối tan.</w:t>
      </w:r>
    </w:p>
    <w:p w14:paraId="128605C6" w14:textId="77777777" w:rsidR="00C56967" w:rsidRPr="00C56967" w:rsidRDefault="00C56967" w:rsidP="00C56967">
      <w:pPr>
        <w:spacing w:before="0" w:after="0" w:line="276" w:lineRule="auto"/>
        <w:jc w:val="both"/>
      </w:pPr>
      <w:r w:rsidRPr="00C56967">
        <w:rPr>
          <w:b/>
          <w:color w:val="0000FF"/>
        </w:rPr>
        <w:t>b)</w:t>
      </w:r>
      <w:r w:rsidRPr="00C56967">
        <w:t xml:space="preserve"> Phần trăm khối lượng sắt đã bị oxi hóa thành gỉ sắt là 10% (làm tròn đến hàng đơn vị).</w:t>
      </w:r>
    </w:p>
    <w:p w14:paraId="3A9837AD" w14:textId="77777777" w:rsidR="00C56967" w:rsidRPr="00C56967" w:rsidRDefault="00C56967" w:rsidP="00C56967">
      <w:pPr>
        <w:spacing w:before="0" w:after="0" w:line="276" w:lineRule="auto"/>
        <w:jc w:val="both"/>
      </w:pPr>
      <w:r w:rsidRPr="00C56967">
        <w:rPr>
          <w:b/>
          <w:color w:val="0000FF"/>
        </w:rPr>
        <w:t>c)</w:t>
      </w:r>
      <w:r w:rsidRPr="00C56967">
        <w:t xml:space="preserve"> Đinh sắt bị gỉ chủ yếu do sự ăn mòn hóa học.</w:t>
      </w:r>
    </w:p>
    <w:p w14:paraId="7C9CAAE8" w14:textId="77777777" w:rsidR="00C56967" w:rsidRPr="00C56967" w:rsidRDefault="00C56967" w:rsidP="00C56967">
      <w:pPr>
        <w:spacing w:before="0" w:after="0" w:line="276" w:lineRule="auto"/>
        <w:jc w:val="both"/>
      </w:pPr>
      <w:r w:rsidRPr="00C56967">
        <w:rPr>
          <w:b/>
          <w:color w:val="0000FF"/>
        </w:rPr>
        <w:t>d)</w:t>
      </w:r>
      <w:r w:rsidRPr="00C56967">
        <w:t xml:space="preserve"> Ở bước 1 và bước 3 đều xảy ra phản ứng oxi - hóa khử.</w:t>
      </w:r>
    </w:p>
    <w:p w14:paraId="215575ED"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6699D173"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a) Sai,</w:t>
      </w:r>
      <w:r w:rsidRPr="00C56967">
        <w:rPr>
          <w:lang w:val="vi-VN"/>
        </w:rPr>
        <w:t xml:space="preserve"> X chứa 2 muối và acid dư.</w:t>
      </w:r>
    </w:p>
    <w:p w14:paraId="36050624" w14:textId="77777777" w:rsidR="00C56967" w:rsidRPr="00C56967" w:rsidRDefault="00C56967" w:rsidP="00C56967">
      <w:pPr>
        <w:shd w:val="clear" w:color="auto" w:fill="FFFF99"/>
        <w:tabs>
          <w:tab w:val="left" w:pos="200"/>
          <w:tab w:val="left" w:pos="2700"/>
          <w:tab w:val="left" w:pos="5200"/>
          <w:tab w:val="left" w:pos="7700"/>
        </w:tabs>
        <w:spacing w:after="20"/>
      </w:pPr>
      <w:r w:rsidRPr="00C56967">
        <w:t>b) Đúng</w:t>
      </w:r>
    </w:p>
    <w:p w14:paraId="79C952FD"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 xml:space="preserve">Trong </w:t>
      </w:r>
      <w:r w:rsidRPr="00C56967">
        <w:rPr>
          <w:lang w:val="vi-VN"/>
        </w:rPr>
        <w:t>20 ml dung dịch X: FeSO</w:t>
      </w:r>
      <w:r w:rsidRPr="00C56967">
        <w:rPr>
          <w:vertAlign w:val="subscript"/>
          <w:lang w:val="vi-VN"/>
        </w:rPr>
        <w:t>4</w:t>
      </w:r>
      <w:r w:rsidRPr="00C56967">
        <w:rPr>
          <w:lang w:val="vi-VN"/>
        </w:rPr>
        <w:t xml:space="preserve"> x mol; Fe</w:t>
      </w:r>
      <w:r w:rsidRPr="00C56967">
        <w:rPr>
          <w:vertAlign w:val="subscript"/>
          <w:lang w:val="vi-VN"/>
        </w:rPr>
        <w:t>2</w:t>
      </w:r>
      <w:r w:rsidRPr="00C56967">
        <w:rPr>
          <w:lang w:val="vi-VN"/>
        </w:rPr>
        <w:t>(SO</w:t>
      </w:r>
      <w:r w:rsidRPr="00C56967">
        <w:rPr>
          <w:vertAlign w:val="subscript"/>
          <w:lang w:val="vi-VN"/>
        </w:rPr>
        <w:t>4</w:t>
      </w:r>
      <w:r w:rsidRPr="00C56967">
        <w:rPr>
          <w:lang w:val="vi-VN"/>
        </w:rPr>
        <w:t>)</w:t>
      </w:r>
      <w:r w:rsidRPr="00C56967">
        <w:rPr>
          <w:vertAlign w:val="subscript"/>
          <w:lang w:val="vi-VN"/>
        </w:rPr>
        <w:t>3</w:t>
      </w:r>
      <w:r w:rsidRPr="00C56967">
        <w:rPr>
          <w:lang w:val="vi-VN"/>
        </w:rPr>
        <w:t xml:space="preserve"> y mol; H</w:t>
      </w:r>
      <w:r w:rsidRPr="00C56967">
        <w:rPr>
          <w:vertAlign w:val="subscript"/>
          <w:lang w:val="vi-VN"/>
        </w:rPr>
        <w:t>2</w:t>
      </w:r>
      <w:r w:rsidRPr="00C56967">
        <w:rPr>
          <w:lang w:val="vi-VN"/>
        </w:rPr>
        <w:t>SO</w:t>
      </w:r>
      <w:r w:rsidRPr="00C56967">
        <w:rPr>
          <w:vertAlign w:val="subscript"/>
          <w:lang w:val="vi-VN"/>
        </w:rPr>
        <w:t>4</w:t>
      </w:r>
      <w:r w:rsidRPr="00C56967">
        <w:rPr>
          <w:lang w:val="vi-VN"/>
        </w:rPr>
        <w:t xml:space="preserve"> dư: (x + 3y) mol</w:t>
      </w:r>
    </w:p>
    <w:p w14:paraId="3B81B1CA"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Với Ba(OH)</w:t>
      </w:r>
      <w:r w:rsidRPr="00C56967">
        <w:rPr>
          <w:vertAlign w:val="subscript"/>
          <w:lang w:val="vi-VN"/>
        </w:rPr>
        <w:t>2</w:t>
      </w:r>
      <w:r w:rsidRPr="00C56967">
        <w:rPr>
          <w:lang w:val="vi-VN"/>
        </w:rPr>
        <w:t>: m</w:t>
      </w:r>
      <w:r w:rsidRPr="00C56967">
        <w:rPr>
          <w:lang w:val="vi-VN"/>
        </w:rPr>
        <w:sym w:font="Symbol" w:char="F0AF"/>
      </w:r>
      <w:r w:rsidRPr="00C56967">
        <w:rPr>
          <w:lang w:val="vi-VN"/>
        </w:rPr>
        <w:t xml:space="preserve"> = 90x + 107.2y + 233(2x + 6y) = 14,4</w:t>
      </w:r>
    </w:p>
    <w:p w14:paraId="798E7237"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Với KMnO</w:t>
      </w:r>
      <w:r w:rsidRPr="00C56967">
        <w:rPr>
          <w:vertAlign w:val="subscript"/>
          <w:lang w:val="vi-VN"/>
        </w:rPr>
        <w:t>4</w:t>
      </w:r>
      <w:r w:rsidRPr="00C56967">
        <w:rPr>
          <w:lang w:val="vi-VN"/>
        </w:rPr>
        <w:t xml:space="preserve">: </w:t>
      </w:r>
      <m:oMath>
        <m:sSub>
          <m:sSubPr>
            <m:ctrlPr>
              <w:rPr>
                <w:rFonts w:ascii="Cambria Math" w:hAnsi="Cambria Math"/>
                <w:i/>
                <w:lang w:val="vi-VN"/>
              </w:rPr>
            </m:ctrlPr>
          </m:sSubPr>
          <m:e>
            <m:r>
              <w:rPr>
                <w:rFonts w:ascii="Cambria Math" w:hAnsi="Cambria Math"/>
                <w:lang w:val="vi-VN"/>
              </w:rPr>
              <m:t>n</m:t>
            </m:r>
          </m:e>
          <m:sub>
            <m:sSup>
              <m:sSupPr>
                <m:ctrlPr>
                  <w:rPr>
                    <w:rFonts w:ascii="Cambria Math" w:hAnsi="Cambria Math"/>
                    <w:i/>
                    <w:lang w:val="vi-VN"/>
                  </w:rPr>
                </m:ctrlPr>
              </m:sSupPr>
              <m:e>
                <m:r>
                  <w:rPr>
                    <w:rFonts w:ascii="Cambria Math" w:hAnsi="Cambria Math"/>
                    <w:lang w:val="vi-VN"/>
                  </w:rPr>
                  <m:t>Fe</m:t>
                </m:r>
              </m:e>
              <m:sup>
                <m:r>
                  <w:rPr>
                    <w:rFonts w:ascii="Cambria Math" w:hAnsi="Cambria Math"/>
                    <w:lang w:val="vi-VN"/>
                  </w:rPr>
                  <m:t>2+</m:t>
                </m:r>
              </m:sup>
            </m:sSup>
          </m:sub>
        </m:sSub>
        <m:r>
          <w:rPr>
            <w:rFonts w:ascii="Cambria Math" w:hAnsi="Cambria Math"/>
            <w:lang w:val="vi-VN"/>
          </w:rPr>
          <m:t>=x=0,046.0,1.5=0,023 mol</m:t>
        </m:r>
      </m:oMath>
    </w:p>
    <w:p w14:paraId="68C08E08"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=&gt; y = 0,001 mol</w:t>
      </w:r>
    </w:p>
    <w:p w14:paraId="3E15B208"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lastRenderedPageBreak/>
        <w:t>=&gt; Trong 200 ml dung dịch X: FeSO</w:t>
      </w:r>
      <w:r w:rsidRPr="00C56967">
        <w:rPr>
          <w:vertAlign w:val="subscript"/>
          <w:lang w:val="vi-VN"/>
        </w:rPr>
        <w:t>4</w:t>
      </w:r>
      <w:r w:rsidRPr="00C56967">
        <w:rPr>
          <w:lang w:val="vi-VN"/>
        </w:rPr>
        <w:t xml:space="preserve"> 0,23 mol; Fe</w:t>
      </w:r>
      <w:r w:rsidRPr="00C56967">
        <w:rPr>
          <w:vertAlign w:val="subscript"/>
          <w:lang w:val="vi-VN"/>
        </w:rPr>
        <w:t>2</w:t>
      </w:r>
      <w:r w:rsidRPr="00C56967">
        <w:rPr>
          <w:lang w:val="vi-VN"/>
        </w:rPr>
        <w:t>(SO</w:t>
      </w:r>
      <w:r w:rsidRPr="00C56967">
        <w:rPr>
          <w:vertAlign w:val="subscript"/>
          <w:lang w:val="vi-VN"/>
        </w:rPr>
        <w:t>4</w:t>
      </w:r>
      <w:r w:rsidRPr="00C56967">
        <w:rPr>
          <w:lang w:val="vi-VN"/>
        </w:rPr>
        <w:t>)</w:t>
      </w:r>
      <w:r w:rsidRPr="00C56967">
        <w:rPr>
          <w:vertAlign w:val="subscript"/>
          <w:lang w:val="vi-VN"/>
        </w:rPr>
        <w:t>3</w:t>
      </w:r>
      <w:r w:rsidRPr="00C56967">
        <w:rPr>
          <w:lang w:val="vi-VN"/>
        </w:rPr>
        <w:t xml:space="preserve"> 0,01 mol; H</w:t>
      </w:r>
      <w:r w:rsidRPr="00C56967">
        <w:rPr>
          <w:vertAlign w:val="subscript"/>
          <w:lang w:val="vi-VN"/>
        </w:rPr>
        <w:t>2</w:t>
      </w:r>
      <w:r w:rsidRPr="00C56967">
        <w:rPr>
          <w:lang w:val="vi-VN"/>
        </w:rPr>
        <w:t>SO</w:t>
      </w:r>
      <w:r w:rsidRPr="00C56967">
        <w:rPr>
          <w:vertAlign w:val="subscript"/>
          <w:lang w:val="vi-VN"/>
        </w:rPr>
        <w:t>4</w:t>
      </w:r>
      <w:r w:rsidRPr="00C56967">
        <w:rPr>
          <w:lang w:val="vi-VN"/>
        </w:rPr>
        <w:t xml:space="preserve"> dư: 0,26 mol</w:t>
      </w:r>
    </w:p>
    <w:p w14:paraId="615BB0AD"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 xml:space="preserve">=&gt; </w:t>
      </w:r>
      <m:oMath>
        <m:sSub>
          <m:sSubPr>
            <m:ctrlPr>
              <w:rPr>
                <w:rFonts w:ascii="Cambria Math" w:hAnsi="Cambria Math"/>
                <w:i/>
                <w:lang w:val="vi-VN"/>
              </w:rPr>
            </m:ctrlPr>
          </m:sSubPr>
          <m:e>
            <m:r>
              <w:rPr>
                <w:rFonts w:ascii="Cambria Math" w:hAnsi="Cambria Math"/>
                <w:lang w:val="vi-VN"/>
              </w:rPr>
              <m:t>n</m:t>
            </m:r>
          </m:e>
          <m:sub>
            <m:sSub>
              <m:sSubPr>
                <m:ctrlPr>
                  <w:rPr>
                    <w:rFonts w:ascii="Cambria Math" w:hAnsi="Cambria Math"/>
                    <w:i/>
                    <w:lang w:val="vi-VN"/>
                  </w:rPr>
                </m:ctrlPr>
              </m:sSubPr>
              <m:e>
                <m:r>
                  <w:rPr>
                    <w:rFonts w:ascii="Cambria Math" w:hAnsi="Cambria Math"/>
                    <w:lang w:val="vi-VN"/>
                  </w:rPr>
                  <m:t>H</m:t>
                </m:r>
              </m:e>
              <m:sub>
                <m:r>
                  <w:rPr>
                    <w:rFonts w:ascii="Cambria Math" w:hAnsi="Cambria Math"/>
                    <w:lang w:val="vi-VN"/>
                  </w:rPr>
                  <m:t>2</m:t>
                </m:r>
              </m:sub>
            </m:sSub>
            <m:sSub>
              <m:sSubPr>
                <m:ctrlPr>
                  <w:rPr>
                    <w:rFonts w:ascii="Cambria Math" w:hAnsi="Cambria Math"/>
                    <w:i/>
                    <w:lang w:val="vi-VN"/>
                  </w:rPr>
                </m:ctrlPr>
              </m:sSubPr>
              <m:e>
                <m:r>
                  <w:rPr>
                    <w:rFonts w:ascii="Cambria Math" w:hAnsi="Cambria Math"/>
                    <w:lang w:val="vi-VN"/>
                  </w:rPr>
                  <m:t>SO</m:t>
                </m:r>
              </m:e>
              <m:sub>
                <m:r>
                  <w:rPr>
                    <w:rFonts w:ascii="Cambria Math" w:hAnsi="Cambria Math"/>
                    <w:lang w:val="vi-VN"/>
                  </w:rPr>
                  <m:t>4</m:t>
                </m:r>
              </m:sub>
            </m:sSub>
            <m:r>
              <w:rPr>
                <w:rFonts w:ascii="Cambria Math" w:hAnsi="Cambria Math"/>
                <w:lang w:val="vi-VN"/>
              </w:rPr>
              <m:t>pu</m:t>
            </m:r>
          </m:sub>
        </m:sSub>
        <m:r>
          <w:rPr>
            <w:rFonts w:ascii="Cambria Math" w:hAnsi="Cambria Math"/>
            <w:lang w:val="vi-VN"/>
          </w:rPr>
          <m:t>=0,23=</m:t>
        </m:r>
        <m:sSub>
          <m:sSubPr>
            <m:ctrlPr>
              <w:rPr>
                <w:rFonts w:ascii="Cambria Math" w:hAnsi="Cambria Math"/>
                <w:i/>
                <w:lang w:val="vi-VN"/>
              </w:rPr>
            </m:ctrlPr>
          </m:sSubPr>
          <m:e>
            <m:r>
              <w:rPr>
                <w:rFonts w:ascii="Cambria Math" w:hAnsi="Cambria Math"/>
                <w:lang w:val="vi-VN"/>
              </w:rPr>
              <m:t>n</m:t>
            </m:r>
          </m:e>
          <m:sub>
            <m:sSub>
              <m:sSubPr>
                <m:ctrlPr>
                  <w:rPr>
                    <w:rFonts w:ascii="Cambria Math" w:hAnsi="Cambria Math"/>
                    <w:i/>
                    <w:lang w:val="vi-VN"/>
                  </w:rPr>
                </m:ctrlPr>
              </m:sSubPr>
              <m:e>
                <m:r>
                  <w:rPr>
                    <w:rFonts w:ascii="Cambria Math" w:hAnsi="Cambria Math"/>
                    <w:lang w:val="vi-VN"/>
                  </w:rPr>
                  <m:t>H</m:t>
                </m:r>
              </m:e>
              <m:sub>
                <m:r>
                  <w:rPr>
                    <w:rFonts w:ascii="Cambria Math" w:hAnsi="Cambria Math"/>
                    <w:lang w:val="vi-VN"/>
                  </w:rPr>
                  <m:t>2</m:t>
                </m:r>
              </m:sub>
            </m:sSub>
          </m:sub>
        </m:sSub>
        <m:r>
          <w:rPr>
            <w:rFonts w:ascii="Cambria Math" w:hAnsi="Cambria Math"/>
            <w:lang w:val="vi-VN"/>
          </w:rPr>
          <m:t>+</m:t>
        </m:r>
        <m:sSub>
          <m:sSubPr>
            <m:ctrlPr>
              <w:rPr>
                <w:rFonts w:ascii="Cambria Math" w:hAnsi="Cambria Math"/>
                <w:i/>
                <w:lang w:val="vi-VN"/>
              </w:rPr>
            </m:ctrlPr>
          </m:sSubPr>
          <m:e>
            <m:r>
              <w:rPr>
                <w:rFonts w:ascii="Cambria Math" w:hAnsi="Cambria Math"/>
                <w:lang w:val="vi-VN"/>
              </w:rPr>
              <m:t>n</m:t>
            </m:r>
          </m:e>
          <m:sub>
            <m:sSub>
              <m:sSubPr>
                <m:ctrlPr>
                  <w:rPr>
                    <w:rFonts w:ascii="Cambria Math" w:hAnsi="Cambria Math"/>
                    <w:i/>
                    <w:lang w:val="vi-VN"/>
                  </w:rPr>
                </m:ctrlPr>
              </m:sSubPr>
              <m:e>
                <m:r>
                  <w:rPr>
                    <w:rFonts w:ascii="Cambria Math" w:hAnsi="Cambria Math"/>
                    <w:lang w:val="vi-VN"/>
                  </w:rPr>
                  <m:t>H</m:t>
                </m:r>
              </m:e>
              <m:sub>
                <m:r>
                  <w:rPr>
                    <w:rFonts w:ascii="Cambria Math" w:hAnsi="Cambria Math"/>
                    <w:lang w:val="vi-VN"/>
                  </w:rPr>
                  <m:t>2</m:t>
                </m:r>
              </m:sub>
            </m:sSub>
            <m:r>
              <w:rPr>
                <w:rFonts w:ascii="Cambria Math" w:hAnsi="Cambria Math"/>
                <w:lang w:val="vi-VN"/>
              </w:rPr>
              <m:t>O</m:t>
            </m:r>
          </m:sub>
        </m:sSub>
      </m:oMath>
      <w:r w:rsidRPr="00C56967">
        <w:rPr>
          <w:lang w:val="vi-VN"/>
        </w:rPr>
        <w:t>=&gt; n</w:t>
      </w:r>
      <w:r w:rsidRPr="00C56967">
        <w:rPr>
          <w:vertAlign w:val="subscript"/>
          <w:lang w:val="vi-VN"/>
        </w:rPr>
        <w:t>O</w:t>
      </w:r>
      <w:r w:rsidRPr="00C56967">
        <w:rPr>
          <w:lang w:val="vi-VN"/>
        </w:rPr>
        <w:t xml:space="preserve"> = </w:t>
      </w:r>
      <m:oMath>
        <m:sSub>
          <m:sSubPr>
            <m:ctrlPr>
              <w:rPr>
                <w:rFonts w:ascii="Cambria Math" w:hAnsi="Cambria Math"/>
                <w:i/>
                <w:lang w:val="vi-VN"/>
              </w:rPr>
            </m:ctrlPr>
          </m:sSubPr>
          <m:e>
            <m:r>
              <w:rPr>
                <w:rFonts w:ascii="Cambria Math" w:hAnsi="Cambria Math"/>
                <w:lang w:val="vi-VN"/>
              </w:rPr>
              <m:t>n</m:t>
            </m:r>
          </m:e>
          <m:sub>
            <m:sSub>
              <m:sSubPr>
                <m:ctrlPr>
                  <w:rPr>
                    <w:rFonts w:ascii="Cambria Math" w:hAnsi="Cambria Math"/>
                    <w:i/>
                    <w:lang w:val="vi-VN"/>
                  </w:rPr>
                </m:ctrlPr>
              </m:sSubPr>
              <m:e>
                <m:r>
                  <w:rPr>
                    <w:rFonts w:ascii="Cambria Math" w:hAnsi="Cambria Math"/>
                    <w:lang w:val="vi-VN"/>
                  </w:rPr>
                  <m:t>H</m:t>
                </m:r>
              </m:e>
              <m:sub>
                <m:r>
                  <w:rPr>
                    <w:rFonts w:ascii="Cambria Math" w:hAnsi="Cambria Math"/>
                    <w:lang w:val="vi-VN"/>
                  </w:rPr>
                  <m:t>2</m:t>
                </m:r>
              </m:sub>
            </m:sSub>
            <m:r>
              <w:rPr>
                <w:rFonts w:ascii="Cambria Math" w:hAnsi="Cambria Math"/>
                <w:lang w:val="vi-VN"/>
              </w:rPr>
              <m:t>O</m:t>
            </m:r>
          </m:sub>
        </m:sSub>
      </m:oMath>
      <w:r w:rsidRPr="00C56967">
        <w:rPr>
          <w:lang w:val="vi-VN"/>
        </w:rPr>
        <w:t>= 0,0125 mol</w:t>
      </w:r>
    </w:p>
    <w:p w14:paraId="1595B989"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 xml:space="preserve">=&gt; %Fe bị oxi hoá = </w:t>
      </w:r>
      <m:oMath>
        <m:f>
          <m:fPr>
            <m:ctrlPr>
              <w:rPr>
                <w:rFonts w:ascii="Cambria Math" w:hAnsi="Cambria Math"/>
                <w:i/>
                <w:lang w:val="vi-VN"/>
              </w:rPr>
            </m:ctrlPr>
          </m:fPr>
          <m:num>
            <m:r>
              <w:rPr>
                <w:rFonts w:ascii="Cambria Math" w:hAnsi="Cambria Math"/>
                <w:lang w:val="vi-VN"/>
              </w:rPr>
              <m:t>0,0125.2</m:t>
            </m:r>
          </m:num>
          <m:den>
            <m:r>
              <w:rPr>
                <w:rFonts w:ascii="Cambria Math" w:hAnsi="Cambria Math"/>
                <w:lang w:val="vi-VN"/>
              </w:rPr>
              <m:t>0,25</m:t>
            </m:r>
          </m:den>
        </m:f>
        <m:r>
          <w:rPr>
            <w:rFonts w:ascii="Cambria Math" w:hAnsi="Cambria Math"/>
            <w:lang w:val="vi-VN"/>
          </w:rPr>
          <m:t>.100=10%</m:t>
        </m:r>
      </m:oMath>
    </w:p>
    <w:p w14:paraId="2BFB8AB2"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c) Sai,</w:t>
      </w:r>
      <w:r w:rsidRPr="00C56967">
        <w:rPr>
          <w:lang w:val="vi-VN"/>
        </w:rPr>
        <w:t xml:space="preserve"> vì đinh sắt là hợp kim của Fe – C nên ăn mòn điện hoá.</w:t>
      </w:r>
    </w:p>
    <w:p w14:paraId="6C04A4E7" w14:textId="77777777" w:rsidR="00C56967" w:rsidRPr="00C56967" w:rsidRDefault="00C56967" w:rsidP="00C56967">
      <w:pPr>
        <w:shd w:val="clear" w:color="auto" w:fill="FFFF99"/>
        <w:tabs>
          <w:tab w:val="left" w:pos="200"/>
          <w:tab w:val="left" w:pos="2700"/>
          <w:tab w:val="left" w:pos="5200"/>
          <w:tab w:val="left" w:pos="7700"/>
        </w:tabs>
        <w:spacing w:after="20"/>
      </w:pPr>
      <w:r w:rsidRPr="00C56967">
        <w:t>d) Đúng.</w:t>
      </w:r>
    </w:p>
    <w:p w14:paraId="093734BF" w14:textId="77777777" w:rsidR="00C56967" w:rsidRPr="00C56967" w:rsidRDefault="00C56967" w:rsidP="00C56967">
      <w:pPr>
        <w:spacing w:before="0" w:after="0" w:line="276" w:lineRule="auto"/>
        <w:jc w:val="both"/>
      </w:pPr>
      <w:r w:rsidRPr="00C56967">
        <w:rPr>
          <w:b/>
          <w:bCs/>
          <w:color w:val="0000FF"/>
        </w:rPr>
        <w:t>Câu 4.</w:t>
      </w:r>
      <w:r w:rsidRPr="00C56967">
        <w:rPr>
          <w:b/>
          <w:bCs/>
        </w:rPr>
        <w:t xml:space="preserve"> </w:t>
      </w:r>
      <w:r w:rsidRPr="00C56967">
        <w:t xml:space="preserve">Dung dịch acetic acid 2% - 5% trong nước gọi là giấm ăn. Một trong những phương pháp cổ nhất ngày nay vẫn dùng để sản xuất giấm ăn là lên men ethanol. Một người đã thực hiện lên men 500 mL dung dịch ethanol </w:t>
      </w:r>
      <w:r w:rsidRPr="00C56967">
        <w:rPr>
          <w:noProof/>
          <w:position w:val="-10"/>
        </w:rPr>
        <w:object w:dxaOrig="460" w:dyaOrig="360" w14:anchorId="5A6A6FAF">
          <v:shape id="_x0000_i1136" type="#_x0000_t75" alt="" style="width:22.5pt;height:18.75pt;mso-width-percent:0;mso-height-percent:0;mso-width-percent:0;mso-height-percent:0" o:ole="">
            <v:imagedata r:id="rId102" o:title=""/>
          </v:shape>
          <o:OLEObject Type="Embed" ProgID="Equation.DSMT4" ShapeID="_x0000_i1136" DrawAspect="Content" ObjectID="_1837958868" r:id="rId179"/>
        </w:object>
      </w:r>
      <w:r w:rsidRPr="00C56967">
        <w:t xml:space="preserve"> với hiệu suất của quá trình lên men là 85% và khối lượng riêng của ethanol là 0,8 g/mL, của nước là 1 g/mL.</w:t>
      </w:r>
    </w:p>
    <w:p w14:paraId="25EF3C8F" w14:textId="77777777" w:rsidR="00C56967" w:rsidRPr="00C56967" w:rsidRDefault="00C56967" w:rsidP="00C56967">
      <w:pPr>
        <w:spacing w:before="0" w:after="0" w:line="276" w:lineRule="auto"/>
        <w:jc w:val="both"/>
      </w:pPr>
      <w:r w:rsidRPr="00C56967">
        <w:rPr>
          <w:b/>
          <w:color w:val="0000FF"/>
        </w:rPr>
        <w:t>a)</w:t>
      </w:r>
      <w:r w:rsidRPr="00C56967">
        <w:t xml:space="preserve"> Nồng độ phần trăm acetic acid trong dung dịch thu được sau phản ứng lên men là 4,03%.</w:t>
      </w:r>
    </w:p>
    <w:p w14:paraId="65F30420" w14:textId="77777777" w:rsidR="00C56967" w:rsidRPr="00C56967" w:rsidRDefault="00C56967" w:rsidP="00C56967">
      <w:pPr>
        <w:spacing w:before="0" w:after="0" w:line="276" w:lineRule="auto"/>
        <w:jc w:val="both"/>
      </w:pPr>
      <w:r w:rsidRPr="00C56967">
        <w:rPr>
          <w:b/>
          <w:color w:val="0000FF"/>
        </w:rPr>
        <w:t>b)</w:t>
      </w:r>
      <w:r w:rsidRPr="00C56967">
        <w:t xml:space="preserve"> Có thể dùng giấm ăn để làm mất mùi tanh của cá khi ta chế biến các món ăn.</w:t>
      </w:r>
    </w:p>
    <w:p w14:paraId="36F23916" w14:textId="77777777" w:rsidR="00C56967" w:rsidRPr="00C56967" w:rsidRDefault="00C56967" w:rsidP="00C56967">
      <w:pPr>
        <w:spacing w:before="0" w:after="0" w:line="276" w:lineRule="auto"/>
        <w:jc w:val="both"/>
      </w:pPr>
      <w:r w:rsidRPr="00C56967">
        <w:rPr>
          <w:b/>
          <w:color w:val="0000FF"/>
        </w:rPr>
        <w:t>c)</w:t>
      </w:r>
      <w:r w:rsidRPr="00C56967">
        <w:t xml:space="preserve"> Công thức phân tử của acetic acid là </w:t>
      </w:r>
      <w:r w:rsidRPr="00C56967">
        <w:rPr>
          <w:noProof/>
          <w:position w:val="-12"/>
        </w:rPr>
        <w:object w:dxaOrig="900" w:dyaOrig="360" w14:anchorId="404B7074">
          <v:shape id="_x0000_i1137" type="#_x0000_t75" alt="" style="width:45pt;height:18.75pt;mso-width-percent:0;mso-height-percent:0;mso-width-percent:0;mso-height-percent:0" o:ole="">
            <v:imagedata r:id="rId104" o:title=""/>
          </v:shape>
          <o:OLEObject Type="Embed" ProgID="Equation.DSMT4" ShapeID="_x0000_i1137" DrawAspect="Content" ObjectID="_1837958869" r:id="rId180"/>
        </w:object>
      </w:r>
    </w:p>
    <w:p w14:paraId="0584C555" w14:textId="77777777" w:rsidR="00C56967" w:rsidRPr="00C56967" w:rsidRDefault="00C56967" w:rsidP="00C56967">
      <w:pPr>
        <w:spacing w:before="0" w:after="0" w:line="276" w:lineRule="auto"/>
        <w:jc w:val="both"/>
      </w:pPr>
      <w:r w:rsidRPr="00C56967">
        <w:rPr>
          <w:b/>
          <w:color w:val="0000FF"/>
        </w:rPr>
        <w:t>d)</w:t>
      </w:r>
      <w:r w:rsidRPr="00C56967">
        <w:t xml:space="preserve"> Giấm ăn có pH &lt; 7.</w:t>
      </w:r>
    </w:p>
    <w:p w14:paraId="5192F42B"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0DADE87F" w14:textId="77777777" w:rsidR="00C56967" w:rsidRPr="00C56967" w:rsidRDefault="00C56967" w:rsidP="00C56967">
      <w:pPr>
        <w:shd w:val="clear" w:color="auto" w:fill="FFFF99"/>
        <w:tabs>
          <w:tab w:val="left" w:pos="200"/>
          <w:tab w:val="left" w:pos="2700"/>
          <w:tab w:val="left" w:pos="5200"/>
          <w:tab w:val="left" w:pos="7700"/>
        </w:tabs>
        <w:spacing w:after="20"/>
      </w:pPr>
      <w:r w:rsidRPr="00C56967">
        <w:t>a) Đúng</w:t>
      </w:r>
    </w:p>
    <w:p w14:paraId="63BCFF91"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Ta có V</w:t>
      </w:r>
      <w:r w:rsidRPr="00C56967">
        <w:rPr>
          <w:vertAlign w:val="subscript"/>
        </w:rPr>
        <w:t>ethanol</w:t>
      </w:r>
      <w:r w:rsidRPr="00C56967">
        <w:rPr>
          <w:lang w:val="vi-VN"/>
        </w:rPr>
        <w:t xml:space="preserve"> = </w:t>
      </w:r>
      <m:oMath>
        <m:f>
          <m:fPr>
            <m:ctrlPr>
              <w:rPr>
                <w:rFonts w:ascii="Cambria Math" w:hAnsi="Cambria Math"/>
                <w:i/>
                <w:lang w:val="vi-VN"/>
              </w:rPr>
            </m:ctrlPr>
          </m:fPr>
          <m:num>
            <m:r>
              <w:rPr>
                <w:rFonts w:ascii="Cambria Math" w:hAnsi="Cambria Math"/>
                <w:lang w:val="vi-VN"/>
              </w:rPr>
              <m:t>500.4,6</m:t>
            </m:r>
          </m:num>
          <m:den>
            <m:r>
              <w:rPr>
                <w:rFonts w:ascii="Cambria Math" w:hAnsi="Cambria Math"/>
                <w:lang w:val="vi-VN"/>
              </w:rPr>
              <m:t>100</m:t>
            </m:r>
          </m:den>
        </m:f>
        <m:r>
          <w:rPr>
            <w:rFonts w:ascii="Cambria Math" w:hAnsi="Cambria Math"/>
            <w:lang w:val="vi-VN"/>
          </w:rPr>
          <m:t>=23ml</m:t>
        </m:r>
      </m:oMath>
      <w:r w:rsidRPr="00C56967">
        <w:rPr>
          <w:lang w:val="vi-VN"/>
        </w:rPr>
        <w:t>; V</w:t>
      </w:r>
      <w:r w:rsidRPr="00C56967">
        <w:rPr>
          <w:vertAlign w:val="subscript"/>
          <w:lang w:val="vi-VN"/>
        </w:rPr>
        <w:t>nước</w:t>
      </w:r>
      <w:r w:rsidRPr="00C56967">
        <w:rPr>
          <w:lang w:val="vi-VN"/>
        </w:rPr>
        <w:t xml:space="preserve"> = 500 – 23 = 477 ml</w:t>
      </w:r>
    </w:p>
    <w:p w14:paraId="64A536B0"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=&gt; m</w:t>
      </w:r>
      <w:r w:rsidRPr="00C56967">
        <w:rPr>
          <w:vertAlign w:val="subscript"/>
          <w:lang w:val="vi-VN"/>
        </w:rPr>
        <w:t>ethanol</w:t>
      </w:r>
      <w:r w:rsidRPr="00C56967">
        <w:rPr>
          <w:lang w:val="vi-VN"/>
        </w:rPr>
        <w:t xml:space="preserve"> = 23.0,8 = 18,4 gam =&gt; n</w:t>
      </w:r>
      <w:r w:rsidRPr="00C56967">
        <w:rPr>
          <w:vertAlign w:val="subscript"/>
          <w:lang w:val="vi-VN"/>
        </w:rPr>
        <w:t>ethanol phản ứng</w:t>
      </w:r>
      <w:r w:rsidRPr="00C56967">
        <w:rPr>
          <w:lang w:val="vi-VN"/>
        </w:rPr>
        <w:t xml:space="preserve"> = </w:t>
      </w:r>
      <m:oMath>
        <m:f>
          <m:fPr>
            <m:ctrlPr>
              <w:rPr>
                <w:rFonts w:ascii="Cambria Math" w:hAnsi="Cambria Math"/>
                <w:i/>
                <w:lang w:val="vi-VN"/>
              </w:rPr>
            </m:ctrlPr>
          </m:fPr>
          <m:num>
            <m:r>
              <w:rPr>
                <w:rFonts w:ascii="Cambria Math" w:hAnsi="Cambria Math"/>
                <w:lang w:val="vi-VN"/>
              </w:rPr>
              <m:t>18,4</m:t>
            </m:r>
          </m:num>
          <m:den>
            <m:r>
              <w:rPr>
                <w:rFonts w:ascii="Cambria Math" w:hAnsi="Cambria Math"/>
                <w:lang w:val="vi-VN"/>
              </w:rPr>
              <m:t>46</m:t>
            </m:r>
          </m:den>
        </m:f>
        <m:r>
          <w:rPr>
            <w:rFonts w:ascii="Cambria Math" w:hAnsi="Cambria Math"/>
            <w:lang w:val="vi-VN"/>
          </w:rPr>
          <m:t>.</m:t>
        </m:r>
        <m:f>
          <m:fPr>
            <m:ctrlPr>
              <w:rPr>
                <w:rFonts w:ascii="Cambria Math" w:hAnsi="Cambria Math"/>
                <w:i/>
                <w:lang w:val="vi-VN"/>
              </w:rPr>
            </m:ctrlPr>
          </m:fPr>
          <m:num>
            <m:r>
              <w:rPr>
                <w:rFonts w:ascii="Cambria Math" w:hAnsi="Cambria Math"/>
                <w:lang w:val="vi-VN"/>
              </w:rPr>
              <m:t>85</m:t>
            </m:r>
          </m:num>
          <m:den>
            <m:r>
              <w:rPr>
                <w:rFonts w:ascii="Cambria Math" w:hAnsi="Cambria Math"/>
                <w:lang w:val="vi-VN"/>
              </w:rPr>
              <m:t>100</m:t>
            </m:r>
          </m:den>
        </m:f>
        <m:r>
          <w:rPr>
            <w:rFonts w:ascii="Cambria Math" w:hAnsi="Cambria Math"/>
            <w:lang w:val="vi-VN"/>
          </w:rPr>
          <m:t>=0,34 mol</m:t>
        </m:r>
      </m:oMath>
    </w:p>
    <w:p w14:paraId="312FF60C"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C</w:t>
      </w:r>
      <w:r w:rsidRPr="00C56967">
        <w:rPr>
          <w:vertAlign w:val="subscript"/>
          <w:lang w:val="vi-VN"/>
        </w:rPr>
        <w:t>2</w:t>
      </w:r>
      <w:r w:rsidRPr="00C56967">
        <w:rPr>
          <w:lang w:val="vi-VN"/>
        </w:rPr>
        <w:t>H</w:t>
      </w:r>
      <w:r w:rsidRPr="00C56967">
        <w:rPr>
          <w:vertAlign w:val="subscript"/>
          <w:lang w:val="vi-VN"/>
        </w:rPr>
        <w:t>5</w:t>
      </w:r>
      <w:r w:rsidRPr="00C56967">
        <w:rPr>
          <w:lang w:val="vi-VN"/>
        </w:rPr>
        <w:t>OH + O</w:t>
      </w:r>
      <w:r w:rsidRPr="00C56967">
        <w:rPr>
          <w:vertAlign w:val="subscript"/>
          <w:lang w:val="vi-VN"/>
        </w:rPr>
        <w:t>2</w:t>
      </w:r>
      <w:r w:rsidRPr="00C56967">
        <w:rPr>
          <w:lang w:val="vi-VN"/>
        </w:rPr>
        <w:t xml:space="preserve"> </w:t>
      </w:r>
      <w:r w:rsidRPr="00C56967">
        <w:rPr>
          <w:lang w:val="vi-VN"/>
        </w:rPr>
        <w:sym w:font="Symbol" w:char="F0AE"/>
      </w:r>
      <w:r w:rsidRPr="00C56967">
        <w:rPr>
          <w:lang w:val="vi-VN"/>
        </w:rPr>
        <w:t xml:space="preserve"> CH</w:t>
      </w:r>
      <w:r w:rsidRPr="00C56967">
        <w:rPr>
          <w:vertAlign w:val="subscript"/>
          <w:lang w:val="vi-VN"/>
        </w:rPr>
        <w:t>3</w:t>
      </w:r>
      <w:r w:rsidRPr="00C56967">
        <w:rPr>
          <w:lang w:val="vi-VN"/>
        </w:rPr>
        <w:t>COOH + H</w:t>
      </w:r>
      <w:r w:rsidRPr="00C56967">
        <w:rPr>
          <w:vertAlign w:val="subscript"/>
          <w:lang w:val="vi-VN"/>
        </w:rPr>
        <w:t>2</w:t>
      </w:r>
      <w:r w:rsidRPr="00C56967">
        <w:rPr>
          <w:lang w:val="vi-VN"/>
        </w:rPr>
        <w:t>O</w:t>
      </w:r>
    </w:p>
    <w:p w14:paraId="17FF0AB8"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0,34            0,34       0,34</w:t>
      </w:r>
    </w:p>
    <w:p w14:paraId="2E4AFEF3"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=&gt; m</w:t>
      </w:r>
      <w:r w:rsidRPr="00C56967">
        <w:rPr>
          <w:vertAlign w:val="subscript"/>
          <w:lang w:val="vi-VN"/>
        </w:rPr>
        <w:t>dd sau</w:t>
      </w:r>
      <w:r w:rsidRPr="00C56967">
        <w:rPr>
          <w:lang w:val="vi-VN"/>
        </w:rPr>
        <w:t xml:space="preserve"> = 18,4 + 477 + 0,34.32 = 506,28 gam</w:t>
      </w:r>
    </w:p>
    <w:p w14:paraId="0E237C68"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 xml:space="preserve">=&gt; C%(CH3COOH) = </w:t>
      </w:r>
      <m:oMath>
        <m:f>
          <m:fPr>
            <m:ctrlPr>
              <w:rPr>
                <w:rFonts w:ascii="Cambria Math" w:hAnsi="Cambria Math"/>
                <w:i/>
                <w:lang w:val="vi-VN"/>
              </w:rPr>
            </m:ctrlPr>
          </m:fPr>
          <m:num>
            <m:r>
              <w:rPr>
                <w:rFonts w:ascii="Cambria Math" w:hAnsi="Cambria Math"/>
                <w:lang w:val="vi-VN"/>
              </w:rPr>
              <m:t>0,34.60</m:t>
            </m:r>
          </m:num>
          <m:den>
            <m:r>
              <w:rPr>
                <w:rFonts w:ascii="Cambria Math" w:hAnsi="Cambria Math"/>
                <w:lang w:val="vi-VN"/>
              </w:rPr>
              <m:t>506,28</m:t>
            </m:r>
          </m:den>
        </m:f>
        <m:r>
          <w:rPr>
            <w:rFonts w:ascii="Cambria Math" w:hAnsi="Cambria Math"/>
            <w:lang w:val="vi-VN"/>
          </w:rPr>
          <m:t>.100=4,029%</m:t>
        </m:r>
      </m:oMath>
      <w:r w:rsidRPr="00C56967">
        <w:rPr>
          <w:lang w:val="vi-VN"/>
        </w:rPr>
        <w:t xml:space="preserve"> </w:t>
      </w:r>
    </w:p>
    <w:p w14:paraId="02686A3E"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ta có:</w:t>
      </w:r>
      <w:r w:rsidRPr="00C56967">
        <w:rPr>
          <w:lang w:val="vi-VN"/>
        </w:rPr>
        <w:t xml:space="preserve"> </w:t>
      </w:r>
      <m:oMath>
        <m:sSub>
          <m:sSubPr>
            <m:ctrlPr>
              <w:rPr>
                <w:rFonts w:ascii="Cambria Math" w:hAnsi="Cambria Math"/>
                <w:i/>
                <w:lang w:val="vi-VN"/>
              </w:rPr>
            </m:ctrlPr>
          </m:sSubPr>
          <m:e>
            <m:r>
              <w:rPr>
                <w:rFonts w:ascii="Cambria Math" w:hAnsi="Cambria Math"/>
                <w:lang w:val="vi-VN"/>
              </w:rPr>
              <m:t>n</m:t>
            </m:r>
          </m:e>
          <m:sub>
            <m:sSub>
              <m:sSubPr>
                <m:ctrlPr>
                  <w:rPr>
                    <w:rFonts w:ascii="Cambria Math" w:hAnsi="Cambria Math"/>
                    <w:i/>
                    <w:lang w:val="vi-VN"/>
                  </w:rPr>
                </m:ctrlPr>
              </m:sSubPr>
              <m:e>
                <m:r>
                  <w:rPr>
                    <w:rFonts w:ascii="Cambria Math" w:hAnsi="Cambria Math"/>
                    <w:lang w:val="vi-VN"/>
                  </w:rPr>
                  <m:t>O</m:t>
                </m:r>
              </m:e>
              <m:sub>
                <m:r>
                  <w:rPr>
                    <w:rFonts w:ascii="Cambria Math" w:hAnsi="Cambria Math"/>
                    <w:lang w:val="vi-VN"/>
                  </w:rPr>
                  <m:t>2</m:t>
                </m:r>
              </m:sub>
            </m:sSub>
          </m:sub>
        </m:sSub>
        <m:r>
          <w:rPr>
            <w:rFonts w:ascii="Cambria Math" w:hAnsi="Cambria Math"/>
            <w:lang w:val="vi-VN"/>
          </w:rPr>
          <m:t>=</m:t>
        </m:r>
        <m:sSub>
          <m:sSubPr>
            <m:ctrlPr>
              <w:rPr>
                <w:rFonts w:ascii="Cambria Math" w:hAnsi="Cambria Math"/>
                <w:i/>
                <w:lang w:val="vi-VN"/>
              </w:rPr>
            </m:ctrlPr>
          </m:sSubPr>
          <m:e>
            <m:r>
              <w:rPr>
                <w:rFonts w:ascii="Cambria Math" w:hAnsi="Cambria Math"/>
                <w:lang w:val="vi-VN"/>
              </w:rPr>
              <m:t>n</m:t>
            </m:r>
          </m:e>
          <m:sub>
            <m:sSub>
              <m:sSubPr>
                <m:ctrlPr>
                  <w:rPr>
                    <w:rFonts w:ascii="Cambria Math" w:hAnsi="Cambria Math"/>
                    <w:i/>
                    <w:lang w:val="vi-VN"/>
                  </w:rPr>
                </m:ctrlPr>
              </m:sSubPr>
              <m:e>
                <m:r>
                  <w:rPr>
                    <w:rFonts w:ascii="Cambria Math" w:hAnsi="Cambria Math"/>
                    <w:lang w:val="vi-VN"/>
                  </w:rPr>
                  <m:t>CH</m:t>
                </m:r>
              </m:e>
              <m:sub>
                <m:r>
                  <w:rPr>
                    <w:rFonts w:ascii="Cambria Math" w:hAnsi="Cambria Math"/>
                    <w:lang w:val="vi-VN"/>
                  </w:rPr>
                  <m:t>3</m:t>
                </m:r>
              </m:sub>
            </m:sSub>
            <m:r>
              <w:rPr>
                <w:rFonts w:ascii="Cambria Math" w:hAnsi="Cambria Math"/>
                <w:lang w:val="vi-VN"/>
              </w:rPr>
              <m:t>COOH</m:t>
            </m:r>
          </m:sub>
        </m:sSub>
        <m:r>
          <w:rPr>
            <w:rFonts w:ascii="Cambria Math" w:hAnsi="Cambria Math"/>
            <w:lang w:val="vi-VN"/>
          </w:rPr>
          <m:t>=0,34mol</m:t>
        </m:r>
      </m:oMath>
    </w:p>
    <w:p w14:paraId="7AC0726F"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=&gt; m</w:t>
      </w:r>
      <w:r w:rsidRPr="00C56967">
        <w:rPr>
          <w:vertAlign w:val="subscript"/>
          <w:lang w:val="vi-VN"/>
        </w:rPr>
        <w:t>giấm ăn</w:t>
      </w:r>
      <w:r w:rsidRPr="00C56967">
        <w:rPr>
          <w:lang w:val="vi-VN"/>
        </w:rPr>
        <w:t xml:space="preserve"> = 500</w:t>
      </w:r>
    </w:p>
    <w:p w14:paraId="43F30915"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b) Đúng,</w:t>
      </w:r>
      <w:r w:rsidRPr="00C56967">
        <w:rPr>
          <w:lang w:val="vi-VN"/>
        </w:rPr>
        <w:t xml:space="preserve"> mùi tanh của cá do một số amine gây ra, giấm ăn sẽ chuyển amine về dạng muối dễ bị rửa trôi.</w:t>
      </w:r>
    </w:p>
    <w:p w14:paraId="5DB045AA" w14:textId="77777777" w:rsidR="00C56967" w:rsidRPr="00C56967" w:rsidRDefault="00C56967" w:rsidP="00C56967">
      <w:pPr>
        <w:shd w:val="clear" w:color="auto" w:fill="FFFF99"/>
        <w:tabs>
          <w:tab w:val="left" w:pos="200"/>
          <w:tab w:val="left" w:pos="2700"/>
          <w:tab w:val="left" w:pos="5200"/>
          <w:tab w:val="left" w:pos="7700"/>
        </w:tabs>
        <w:spacing w:after="20"/>
      </w:pPr>
      <w:r w:rsidRPr="00C56967">
        <w:t>c) Đúng</w:t>
      </w:r>
    </w:p>
    <w:p w14:paraId="4E6D7F32"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d) Đúng,</w:t>
      </w:r>
      <w:r w:rsidRPr="00C56967">
        <w:rPr>
          <w:lang w:val="vi-VN"/>
        </w:rPr>
        <w:t xml:space="preserve"> CH</w:t>
      </w:r>
      <w:r w:rsidRPr="00C56967">
        <w:rPr>
          <w:vertAlign w:val="subscript"/>
          <w:lang w:val="vi-VN"/>
        </w:rPr>
        <w:t>3</w:t>
      </w:r>
      <w:r w:rsidRPr="00C56967">
        <w:rPr>
          <w:lang w:val="vi-VN"/>
        </w:rPr>
        <w:t>COOH CH</w:t>
      </w:r>
      <w:r w:rsidRPr="00C56967">
        <w:rPr>
          <w:vertAlign w:val="subscript"/>
          <w:lang w:val="vi-VN"/>
        </w:rPr>
        <w:t>3</w:t>
      </w:r>
      <w:r w:rsidRPr="00C56967">
        <w:rPr>
          <w:lang w:val="vi-VN"/>
        </w:rPr>
        <w:t>COO</w:t>
      </w:r>
      <w:r w:rsidRPr="00C56967">
        <w:rPr>
          <w:vertAlign w:val="superscript"/>
          <w:lang w:val="vi-VN"/>
        </w:rPr>
        <w:t>-</w:t>
      </w:r>
      <w:r w:rsidRPr="00C56967">
        <w:rPr>
          <w:lang w:val="vi-VN"/>
        </w:rPr>
        <w:t xml:space="preserve"> + H</w:t>
      </w:r>
      <w:r w:rsidRPr="00C56967">
        <w:rPr>
          <w:vertAlign w:val="superscript"/>
          <w:lang w:val="vi-VN"/>
        </w:rPr>
        <w:t>+</w:t>
      </w:r>
      <w:r w:rsidRPr="00C56967">
        <w:rPr>
          <w:lang w:val="vi-VN"/>
        </w:rPr>
        <w:t xml:space="preserve"> nên giấm ăn có pH &lt;7.</w:t>
      </w:r>
    </w:p>
    <w:p w14:paraId="59B58558" w14:textId="77777777" w:rsidR="00C56967" w:rsidRPr="00C56967" w:rsidRDefault="00C56967" w:rsidP="00C56967">
      <w:pPr>
        <w:spacing w:before="0" w:after="0" w:line="276" w:lineRule="auto"/>
        <w:jc w:val="both"/>
        <w:rPr>
          <w:b/>
          <w:bCs/>
        </w:rPr>
      </w:pPr>
      <w:r w:rsidRPr="00C56967">
        <w:rPr>
          <w:b/>
          <w:bCs/>
        </w:rPr>
        <w:t xml:space="preserve">PHẦN III. </w:t>
      </w:r>
      <w:r w:rsidRPr="00C56967">
        <w:t>Thí sinh trả lời từ câu 1 đến câu 6</w:t>
      </w:r>
    </w:p>
    <w:p w14:paraId="23C95531" w14:textId="77777777" w:rsidR="00C56967" w:rsidRPr="00C56967" w:rsidRDefault="00C56967" w:rsidP="00C56967">
      <w:pPr>
        <w:spacing w:before="0" w:after="0" w:line="276" w:lineRule="auto"/>
        <w:jc w:val="both"/>
      </w:pPr>
      <w:r w:rsidRPr="00C56967">
        <w:rPr>
          <w:b/>
          <w:bCs/>
          <w:color w:val="0000FF"/>
        </w:rPr>
        <w:t>Câu 1.</w:t>
      </w:r>
      <w:r w:rsidRPr="00C56967">
        <w:rPr>
          <w:b/>
          <w:bCs/>
        </w:rPr>
        <w:t xml:space="preserve"> </w:t>
      </w:r>
      <w:r w:rsidRPr="00C56967">
        <w:t>Pin nhiên liệu sử dụng ethanol được đặc biệt quan tâm do có nguồn nhiên liệu sinh học dồi dào. Phản ứng chung trong pin ethanol – oxygen như sau:</w:t>
      </w:r>
    </w:p>
    <w:p w14:paraId="7DD5F291" w14:textId="77777777" w:rsidR="00C56967" w:rsidRPr="00C56967" w:rsidRDefault="00C56967" w:rsidP="00C56967">
      <w:pPr>
        <w:spacing w:before="0" w:after="0" w:line="276" w:lineRule="auto"/>
        <w:jc w:val="center"/>
      </w:pPr>
      <w:r w:rsidRPr="00C56967">
        <w:rPr>
          <w:noProof/>
          <w:position w:val="-12"/>
        </w:rPr>
        <w:object w:dxaOrig="4239" w:dyaOrig="360" w14:anchorId="2925F0DA">
          <v:shape id="_x0000_i1138" type="#_x0000_t75" alt="" style="width:212.25pt;height:18.75pt;mso-width-percent:0;mso-height-percent:0;mso-width-percent:0;mso-height-percent:0" o:ole="">
            <v:imagedata r:id="rId106" o:title=""/>
          </v:shape>
          <o:OLEObject Type="Embed" ProgID="Equation.DSMT4" ShapeID="_x0000_i1138" DrawAspect="Content" ObjectID="_1837958870" r:id="rId181"/>
        </w:object>
      </w:r>
    </w:p>
    <w:p w14:paraId="13C7A69B" w14:textId="77777777" w:rsidR="00C56967" w:rsidRPr="00C56967" w:rsidRDefault="00C56967" w:rsidP="00C56967">
      <w:pPr>
        <w:spacing w:before="0" w:after="0" w:line="276" w:lineRule="auto"/>
        <w:jc w:val="both"/>
      </w:pPr>
      <w:r w:rsidRPr="00C56967">
        <w:t xml:space="preserve">Một pin ethanol – oxygen được dùng để thắp sáng 8 bóng đèn LED, mỗi bóng có công suất 3 W </w:t>
      </w:r>
      <w:r w:rsidRPr="00C56967">
        <w:rPr>
          <w:noProof/>
          <w:position w:val="-16"/>
        </w:rPr>
        <w:object w:dxaOrig="800" w:dyaOrig="440" w14:anchorId="2F95A573">
          <v:shape id="_x0000_i1139" type="#_x0000_t75" alt="" style="width:39.75pt;height:21.75pt;mso-width-percent:0;mso-height-percent:0;mso-width-percent:0;mso-height-percent:0" o:ole="">
            <v:imagedata r:id="rId108" o:title=""/>
          </v:shape>
          <o:OLEObject Type="Embed" ProgID="Equation.DSMT4" ShapeID="_x0000_i1139" DrawAspect="Content" ObjectID="_1837958871" r:id="rId182"/>
        </w:object>
      </w:r>
      <w:r w:rsidRPr="00C56967">
        <w:t xml:space="preserve"> liên tục trong t giờ, tiêu thụ hết 230 gam ethanol. Biết rằng 60% lượng nhiệt sinh ra từ phản ứng (ở điều kiện chuẩn) được chuyển hoá thành điện năng. Cho biết nhiệt tạo thành chuẩn của các chất:</w:t>
      </w:r>
    </w:p>
    <w:tbl>
      <w:tblPr>
        <w:tblStyle w:val="TableGrid"/>
        <w:tblW w:w="0" w:type="auto"/>
        <w:tblLook w:val="04A0" w:firstRow="1" w:lastRow="0" w:firstColumn="1" w:lastColumn="0" w:noHBand="0" w:noVBand="1"/>
      </w:tblPr>
      <w:tblGrid>
        <w:gridCol w:w="1976"/>
        <w:gridCol w:w="1960"/>
        <w:gridCol w:w="1960"/>
        <w:gridCol w:w="1960"/>
        <w:gridCol w:w="1960"/>
      </w:tblGrid>
      <w:tr w:rsidR="00C56967" w:rsidRPr="00C56967" w14:paraId="6B705BFD" w14:textId="77777777" w:rsidTr="006611A5">
        <w:tc>
          <w:tcPr>
            <w:tcW w:w="1959" w:type="dxa"/>
          </w:tcPr>
          <w:p w14:paraId="6D4F3A95" w14:textId="77777777" w:rsidR="00C56967" w:rsidRPr="00C56967" w:rsidRDefault="00C56967" w:rsidP="00C56967">
            <w:pPr>
              <w:spacing w:before="0" w:line="276" w:lineRule="auto"/>
              <w:jc w:val="center"/>
            </w:pPr>
            <w:r w:rsidRPr="00C56967">
              <w:t>Chất</w:t>
            </w:r>
          </w:p>
        </w:tc>
        <w:tc>
          <w:tcPr>
            <w:tcW w:w="1960" w:type="dxa"/>
          </w:tcPr>
          <w:p w14:paraId="138761C3" w14:textId="77777777" w:rsidR="00C56967" w:rsidRPr="00C56967" w:rsidRDefault="00C56967" w:rsidP="00C56967">
            <w:pPr>
              <w:spacing w:before="0" w:line="276" w:lineRule="auto"/>
              <w:jc w:val="center"/>
            </w:pPr>
            <w:r w:rsidRPr="00C56967">
              <w:t>C</w:t>
            </w:r>
            <w:r w:rsidRPr="00C56967">
              <w:rPr>
                <w:vertAlign w:val="subscript"/>
              </w:rPr>
              <w:t>2</w:t>
            </w:r>
            <w:r w:rsidRPr="00C56967">
              <w:t>H</w:t>
            </w:r>
            <w:r w:rsidRPr="00C56967">
              <w:rPr>
                <w:vertAlign w:val="subscript"/>
              </w:rPr>
              <w:t>5</w:t>
            </w:r>
            <w:r w:rsidRPr="00C56967">
              <w:t>OH (l)</w:t>
            </w:r>
          </w:p>
        </w:tc>
        <w:tc>
          <w:tcPr>
            <w:tcW w:w="1960" w:type="dxa"/>
          </w:tcPr>
          <w:p w14:paraId="4BBE4497" w14:textId="77777777" w:rsidR="00C56967" w:rsidRPr="00C56967" w:rsidRDefault="00C56967" w:rsidP="00C56967">
            <w:pPr>
              <w:spacing w:before="0" w:line="276" w:lineRule="auto"/>
              <w:jc w:val="center"/>
            </w:pPr>
            <w:r w:rsidRPr="00C56967">
              <w:t>O</w:t>
            </w:r>
            <w:r w:rsidRPr="00C56967">
              <w:rPr>
                <w:vertAlign w:val="subscript"/>
              </w:rPr>
              <w:t>2</w:t>
            </w:r>
            <w:r w:rsidRPr="00C56967">
              <w:t xml:space="preserve"> (g)</w:t>
            </w:r>
          </w:p>
        </w:tc>
        <w:tc>
          <w:tcPr>
            <w:tcW w:w="1960" w:type="dxa"/>
          </w:tcPr>
          <w:p w14:paraId="5D5A2B06" w14:textId="77777777" w:rsidR="00C56967" w:rsidRPr="00C56967" w:rsidRDefault="00C56967" w:rsidP="00C56967">
            <w:pPr>
              <w:spacing w:before="0" w:line="276" w:lineRule="auto"/>
              <w:jc w:val="center"/>
            </w:pPr>
            <w:r w:rsidRPr="00C56967">
              <w:t>CO</w:t>
            </w:r>
            <w:r w:rsidRPr="00C56967">
              <w:rPr>
                <w:vertAlign w:val="subscript"/>
              </w:rPr>
              <w:t>2</w:t>
            </w:r>
            <w:r w:rsidRPr="00C56967">
              <w:t xml:space="preserve"> (g)</w:t>
            </w:r>
          </w:p>
        </w:tc>
        <w:tc>
          <w:tcPr>
            <w:tcW w:w="1960" w:type="dxa"/>
          </w:tcPr>
          <w:p w14:paraId="67315AAC" w14:textId="77777777" w:rsidR="00C56967" w:rsidRPr="00C56967" w:rsidRDefault="00C56967" w:rsidP="00C56967">
            <w:pPr>
              <w:spacing w:before="0" w:line="276" w:lineRule="auto"/>
              <w:jc w:val="center"/>
            </w:pPr>
            <w:r w:rsidRPr="00C56967">
              <w:t>H</w:t>
            </w:r>
            <w:r w:rsidRPr="00C56967">
              <w:rPr>
                <w:vertAlign w:val="subscript"/>
              </w:rPr>
              <w:t>2</w:t>
            </w:r>
            <w:r w:rsidRPr="00C56967">
              <w:t>O (l)</w:t>
            </w:r>
          </w:p>
        </w:tc>
      </w:tr>
      <w:tr w:rsidR="00C56967" w:rsidRPr="00C56967" w14:paraId="61E32DA5" w14:textId="77777777" w:rsidTr="006611A5">
        <w:tc>
          <w:tcPr>
            <w:tcW w:w="1959" w:type="dxa"/>
          </w:tcPr>
          <w:p w14:paraId="5085DB24" w14:textId="77777777" w:rsidR="00C56967" w:rsidRPr="00C56967" w:rsidRDefault="00C56967" w:rsidP="00C56967">
            <w:pPr>
              <w:spacing w:before="0" w:line="276" w:lineRule="auto"/>
              <w:jc w:val="center"/>
            </w:pPr>
            <w:r w:rsidRPr="00C56967">
              <w:rPr>
                <w:noProof/>
                <w:position w:val="-16"/>
              </w:rPr>
              <w:object w:dxaOrig="1740" w:dyaOrig="440" w14:anchorId="1AF906D8">
                <v:shape id="_x0000_i1140" type="#_x0000_t75" alt="" style="width:87.75pt;height:21.75pt;mso-width-percent:0;mso-height-percent:0;mso-width-percent:0;mso-height-percent:0" o:ole="">
                  <v:imagedata r:id="rId110" o:title=""/>
                </v:shape>
                <o:OLEObject Type="Embed" ProgID="Equation.DSMT4" ShapeID="_x0000_i1140" DrawAspect="Content" ObjectID="_1837958872" r:id="rId183"/>
              </w:object>
            </w:r>
          </w:p>
        </w:tc>
        <w:tc>
          <w:tcPr>
            <w:tcW w:w="1960" w:type="dxa"/>
          </w:tcPr>
          <w:p w14:paraId="3A34D303" w14:textId="77777777" w:rsidR="00C56967" w:rsidRPr="00C56967" w:rsidRDefault="00C56967" w:rsidP="00C56967">
            <w:pPr>
              <w:spacing w:before="0" w:line="276" w:lineRule="auto"/>
              <w:jc w:val="center"/>
            </w:pPr>
            <w:r w:rsidRPr="00C56967">
              <w:t>-277,6</w:t>
            </w:r>
          </w:p>
        </w:tc>
        <w:tc>
          <w:tcPr>
            <w:tcW w:w="1960" w:type="dxa"/>
          </w:tcPr>
          <w:p w14:paraId="178FF940" w14:textId="77777777" w:rsidR="00C56967" w:rsidRPr="00C56967" w:rsidRDefault="00C56967" w:rsidP="00C56967">
            <w:pPr>
              <w:spacing w:before="0" w:line="276" w:lineRule="auto"/>
              <w:jc w:val="center"/>
            </w:pPr>
            <w:r w:rsidRPr="00C56967">
              <w:t>0</w:t>
            </w:r>
          </w:p>
        </w:tc>
        <w:tc>
          <w:tcPr>
            <w:tcW w:w="1960" w:type="dxa"/>
          </w:tcPr>
          <w:p w14:paraId="0959D9F4" w14:textId="77777777" w:rsidR="00C56967" w:rsidRPr="00C56967" w:rsidRDefault="00C56967" w:rsidP="00C56967">
            <w:pPr>
              <w:spacing w:before="0" w:line="276" w:lineRule="auto"/>
              <w:jc w:val="center"/>
            </w:pPr>
            <w:r w:rsidRPr="00C56967">
              <w:t>-393,5</w:t>
            </w:r>
          </w:p>
        </w:tc>
        <w:tc>
          <w:tcPr>
            <w:tcW w:w="1960" w:type="dxa"/>
          </w:tcPr>
          <w:p w14:paraId="570B26FA" w14:textId="77777777" w:rsidR="00C56967" w:rsidRPr="00C56967" w:rsidRDefault="00C56967" w:rsidP="00C56967">
            <w:pPr>
              <w:spacing w:before="0" w:line="276" w:lineRule="auto"/>
              <w:jc w:val="center"/>
            </w:pPr>
            <w:r w:rsidRPr="00C56967">
              <w:t>-285,8</w:t>
            </w:r>
          </w:p>
        </w:tc>
      </w:tr>
    </w:tbl>
    <w:p w14:paraId="635AF133" w14:textId="77777777" w:rsidR="00C56967" w:rsidRPr="00C56967" w:rsidRDefault="00C56967" w:rsidP="00C56967">
      <w:pPr>
        <w:spacing w:before="0" w:after="0" w:line="276" w:lineRule="auto"/>
        <w:jc w:val="both"/>
      </w:pPr>
      <w:r w:rsidRPr="00C56967">
        <w:t xml:space="preserve">Giá trị của t bằng bao nhiêu </w:t>
      </w:r>
      <w:r w:rsidRPr="00C56967">
        <w:rPr>
          <w:i/>
          <w:iCs/>
        </w:rPr>
        <w:t>(không làm tròn các phép tính trung gian, chỉ làm tròn kết quả cuối cùng đến hàng phần mười)</w:t>
      </w:r>
      <w:r w:rsidRPr="00C56967">
        <w:t>?</w:t>
      </w:r>
    </w:p>
    <w:p w14:paraId="32E41EB3"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747A8574" w14:textId="77777777" w:rsidR="00C56967" w:rsidRPr="00C56967" w:rsidRDefault="00C56967" w:rsidP="00C56967">
      <w:pPr>
        <w:shd w:val="clear" w:color="auto" w:fill="FFFF99"/>
        <w:tabs>
          <w:tab w:val="left" w:pos="200"/>
          <w:tab w:val="left" w:pos="2700"/>
          <w:tab w:val="left" w:pos="5200"/>
          <w:tab w:val="left" w:pos="7700"/>
        </w:tabs>
        <w:spacing w:after="20"/>
        <w:rPr>
          <w:b/>
          <w:bCs/>
          <w:color w:val="FF0000"/>
        </w:rPr>
      </w:pPr>
      <w:r w:rsidRPr="00C56967">
        <w:rPr>
          <w:b/>
          <w:bCs/>
          <w:color w:val="FF0000"/>
        </w:rPr>
        <w:t xml:space="preserve">Đáp số </w:t>
      </w:r>
      <w:r w:rsidRPr="00C56967">
        <w:rPr>
          <w:b/>
          <w:bCs/>
          <w:color w:val="FF0000"/>
          <w:lang w:val="vi-VN"/>
        </w:rPr>
        <w:t>47,5</w:t>
      </w:r>
      <w:r w:rsidRPr="00C56967">
        <w:rPr>
          <w:b/>
          <w:bCs/>
          <w:color w:val="FF0000"/>
        </w:rPr>
        <w:t xml:space="preserve">. </w:t>
      </w:r>
    </w:p>
    <w:p w14:paraId="1B5E9779" w14:textId="77777777" w:rsidR="00C56967" w:rsidRPr="00C56967" w:rsidRDefault="00C56967" w:rsidP="00C56967">
      <w:pPr>
        <w:shd w:val="clear" w:color="auto" w:fill="FFFF99"/>
        <w:tabs>
          <w:tab w:val="left" w:pos="200"/>
          <w:tab w:val="left" w:pos="2700"/>
          <w:tab w:val="left" w:pos="5200"/>
          <w:tab w:val="left" w:pos="7700"/>
        </w:tabs>
        <w:spacing w:after="20"/>
      </w:pPr>
      <w:r w:rsidRPr="00C56967">
        <w:lastRenderedPageBreak/>
        <w:sym w:font="Symbol" w:char="F044"/>
      </w:r>
      <w:r w:rsidRPr="00C56967">
        <w:t>r</w:t>
      </w:r>
      <m:oMath>
        <m:sSubSup>
          <m:sSubSupPr>
            <m:ctrlPr>
              <w:rPr>
                <w:rFonts w:ascii="Cambria Math" w:hAnsi="Cambria Math"/>
                <w:i/>
              </w:rPr>
            </m:ctrlPr>
          </m:sSubSupPr>
          <m:e>
            <m:r>
              <w:rPr>
                <w:rFonts w:ascii="Cambria Math" w:hAnsi="Cambria Math"/>
              </w:rPr>
              <m:t>H</m:t>
            </m:r>
          </m:e>
          <m:sub>
            <m:r>
              <w:rPr>
                <w:rFonts w:ascii="Cambria Math" w:hAnsi="Cambria Math"/>
              </w:rPr>
              <m:t>298</m:t>
            </m:r>
          </m:sub>
          <m:sup>
            <m:r>
              <w:rPr>
                <w:rFonts w:ascii="Cambria Math" w:hAnsi="Cambria Math"/>
              </w:rPr>
              <m:t>0</m:t>
            </m:r>
          </m:sup>
        </m:sSubSup>
        <m:r>
          <w:rPr>
            <w:rFonts w:ascii="Cambria Math" w:hAnsi="Cambria Math"/>
          </w:rPr>
          <m:t>=2</m:t>
        </m:r>
        <m:d>
          <m:dPr>
            <m:ctrlPr>
              <w:rPr>
                <w:rFonts w:ascii="Cambria Math" w:hAnsi="Cambria Math"/>
                <w:i/>
              </w:rPr>
            </m:ctrlPr>
          </m:dPr>
          <m:e>
            <m:r>
              <w:rPr>
                <w:rFonts w:ascii="Cambria Math" w:hAnsi="Cambria Math"/>
              </w:rPr>
              <m:t>-393,5</m:t>
            </m:r>
          </m:e>
        </m:d>
        <m:r>
          <w:rPr>
            <w:rFonts w:ascii="Cambria Math" w:hAnsi="Cambria Math"/>
          </w:rPr>
          <m:t>+3</m:t>
        </m:r>
        <m:d>
          <m:dPr>
            <m:ctrlPr>
              <w:rPr>
                <w:rFonts w:ascii="Cambria Math" w:hAnsi="Cambria Math"/>
                <w:i/>
              </w:rPr>
            </m:ctrlPr>
          </m:dPr>
          <m:e>
            <m:r>
              <w:rPr>
                <w:rFonts w:ascii="Cambria Math" w:hAnsi="Cambria Math"/>
              </w:rPr>
              <m:t>-285,8</m:t>
            </m:r>
          </m:e>
        </m:d>
        <m:r>
          <w:rPr>
            <w:rFonts w:ascii="Cambria Math" w:hAnsi="Cambria Math"/>
          </w:rPr>
          <m:t>-</m:t>
        </m:r>
        <m:d>
          <m:dPr>
            <m:ctrlPr>
              <w:rPr>
                <w:rFonts w:ascii="Cambria Math" w:hAnsi="Cambria Math"/>
                <w:i/>
              </w:rPr>
            </m:ctrlPr>
          </m:dPr>
          <m:e>
            <m:r>
              <w:rPr>
                <w:rFonts w:ascii="Cambria Math" w:hAnsi="Cambria Math"/>
              </w:rPr>
              <m:t>-277,6</m:t>
            </m:r>
          </m:e>
        </m:d>
        <m:r>
          <w:rPr>
            <w:rFonts w:ascii="Cambria Math" w:hAnsi="Cambria Math"/>
          </w:rPr>
          <m:t>-3.0=-1366,8kJ</m:t>
        </m:r>
      </m:oMath>
    </w:p>
    <w:p w14:paraId="16E5B8D4"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 xml:space="preserve">t </w:t>
      </w:r>
      <w:r w:rsidRPr="00C56967">
        <w:rPr>
          <w:lang w:val="vi-VN"/>
        </w:rPr>
        <w:t xml:space="preserve">= </w:t>
      </w:r>
      <m:oMath>
        <m:f>
          <m:fPr>
            <m:ctrlPr>
              <w:rPr>
                <w:rFonts w:ascii="Cambria Math" w:hAnsi="Cambria Math"/>
                <w:i/>
                <w:lang w:val="vi-VN"/>
              </w:rPr>
            </m:ctrlPr>
          </m:fPr>
          <m:num>
            <m:r>
              <w:rPr>
                <w:rFonts w:ascii="Cambria Math" w:hAnsi="Cambria Math"/>
                <w:lang w:val="vi-VN"/>
              </w:rPr>
              <m:t>230.1366,88</m:t>
            </m:r>
          </m:num>
          <m:den>
            <m:r>
              <w:rPr>
                <w:rFonts w:ascii="Cambria Math" w:hAnsi="Cambria Math"/>
                <w:lang w:val="vi-VN"/>
              </w:rPr>
              <m:t>46</m:t>
            </m:r>
          </m:den>
        </m:f>
        <m:r>
          <w:rPr>
            <w:rFonts w:ascii="Cambria Math" w:hAnsi="Cambria Math"/>
            <w:lang w:val="vi-VN"/>
          </w:rPr>
          <m:t>.</m:t>
        </m:r>
        <m:f>
          <m:fPr>
            <m:ctrlPr>
              <w:rPr>
                <w:rFonts w:ascii="Cambria Math" w:hAnsi="Cambria Math"/>
                <w:i/>
                <w:lang w:val="vi-VN"/>
              </w:rPr>
            </m:ctrlPr>
          </m:fPr>
          <m:num>
            <m:r>
              <w:rPr>
                <w:rFonts w:ascii="Cambria Math" w:hAnsi="Cambria Math"/>
                <w:lang w:val="vi-VN"/>
              </w:rPr>
              <m:t>60</m:t>
            </m:r>
          </m:num>
          <m:den>
            <m:r>
              <w:rPr>
                <w:rFonts w:ascii="Cambria Math" w:hAnsi="Cambria Math"/>
                <w:lang w:val="vi-VN"/>
              </w:rPr>
              <m:t>100</m:t>
            </m:r>
          </m:den>
        </m:f>
        <m:r>
          <w:rPr>
            <w:rFonts w:ascii="Cambria Math" w:hAnsi="Cambria Math"/>
            <w:lang w:val="vi-VN"/>
          </w:rPr>
          <m:t>.</m:t>
        </m:r>
        <m:sSup>
          <m:sSupPr>
            <m:ctrlPr>
              <w:rPr>
                <w:rFonts w:ascii="Cambria Math" w:hAnsi="Cambria Math"/>
                <w:i/>
                <w:lang w:val="vi-VN"/>
              </w:rPr>
            </m:ctrlPr>
          </m:sSupPr>
          <m:e>
            <m:r>
              <w:rPr>
                <w:rFonts w:ascii="Cambria Math" w:hAnsi="Cambria Math"/>
                <w:lang w:val="vi-VN"/>
              </w:rPr>
              <m:t>10</m:t>
            </m:r>
          </m:e>
          <m:sup>
            <m:r>
              <w:rPr>
                <w:rFonts w:ascii="Cambria Math" w:hAnsi="Cambria Math"/>
                <w:lang w:val="vi-VN"/>
              </w:rPr>
              <m:t>3</m:t>
            </m:r>
          </m:sup>
        </m:sSup>
        <m:r>
          <w:rPr>
            <w:rFonts w:ascii="Cambria Math" w:hAnsi="Cambria Math"/>
            <w:lang w:val="vi-VN"/>
          </w:rPr>
          <m:t>.</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8.3</m:t>
            </m:r>
          </m:den>
        </m:f>
        <m:r>
          <w:rPr>
            <w:rFonts w:ascii="Cambria Math" w:hAnsi="Cambria Math"/>
            <w:lang w:val="vi-VN"/>
          </w:rPr>
          <m:t>.</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3600</m:t>
            </m:r>
          </m:den>
        </m:f>
        <m:r>
          <w:rPr>
            <w:rFonts w:ascii="Cambria Math" w:hAnsi="Cambria Math"/>
            <w:lang w:val="vi-VN"/>
          </w:rPr>
          <m:t xml:space="preserve">=47,458 </m:t>
        </m:r>
        <m:r>
          <w:rPr>
            <w:rFonts w:ascii="Cambria Math" w:hAnsi="Cambria Math"/>
            <w:lang w:val="vi-VN"/>
          </w:rPr>
          <m:t>h</m:t>
        </m:r>
      </m:oMath>
      <w:r w:rsidRPr="00C56967">
        <w:rPr>
          <w:lang w:val="vi-VN"/>
        </w:rPr>
        <w:t xml:space="preserve"> =&gt; t = 47,5</w:t>
      </w:r>
    </w:p>
    <w:p w14:paraId="05F05584" w14:textId="77777777" w:rsidR="00C56967" w:rsidRPr="00C56967" w:rsidRDefault="00C56967" w:rsidP="00C56967">
      <w:pPr>
        <w:spacing w:before="0" w:after="0" w:line="276" w:lineRule="auto"/>
        <w:jc w:val="both"/>
      </w:pPr>
      <w:r w:rsidRPr="00C56967">
        <w:rPr>
          <w:b/>
          <w:bCs/>
          <w:color w:val="0000FF"/>
        </w:rPr>
        <w:t>Câu 2.</w:t>
      </w:r>
      <w:r w:rsidRPr="00C56967">
        <w:t xml:space="preserve"> Số lượng đồng phân cấu tạo mạch hở ứng với công thức phân tử </w:t>
      </w:r>
      <w:r w:rsidRPr="00C56967">
        <w:rPr>
          <w:noProof/>
          <w:position w:val="-12"/>
        </w:rPr>
        <w:object w:dxaOrig="580" w:dyaOrig="360" w14:anchorId="5E884CAE">
          <v:shape id="_x0000_i1141" type="#_x0000_t75" alt="" style="width:29.25pt;height:18.75pt;mso-width-percent:0;mso-height-percent:0;mso-width-percent:0;mso-height-percent:0" o:ole="">
            <v:imagedata r:id="rId112" o:title=""/>
          </v:shape>
          <o:OLEObject Type="Embed" ProgID="Equation.DSMT4" ShapeID="_x0000_i1141" DrawAspect="Content" ObjectID="_1837958873" r:id="rId184"/>
        </w:object>
      </w:r>
      <w:r w:rsidRPr="00C56967">
        <w:t xml:space="preserve"> là bao nhiêu?</w:t>
      </w:r>
    </w:p>
    <w:p w14:paraId="700D5AC7"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4B607C7A" w14:textId="77777777" w:rsidR="00C56967" w:rsidRPr="00C56967" w:rsidRDefault="00C56967" w:rsidP="00C56967">
      <w:pPr>
        <w:shd w:val="clear" w:color="auto" w:fill="FFFF99"/>
        <w:tabs>
          <w:tab w:val="left" w:pos="200"/>
          <w:tab w:val="left" w:pos="2700"/>
          <w:tab w:val="left" w:pos="5200"/>
          <w:tab w:val="left" w:pos="7700"/>
        </w:tabs>
        <w:spacing w:after="20"/>
        <w:rPr>
          <w:b/>
          <w:bCs/>
          <w:color w:val="FF0000"/>
          <w:lang w:val="vi-VN"/>
        </w:rPr>
      </w:pPr>
      <w:r w:rsidRPr="00C56967">
        <w:rPr>
          <w:b/>
          <w:bCs/>
          <w:color w:val="FF0000"/>
        </w:rPr>
        <w:t xml:space="preserve">Đáp số . </w:t>
      </w:r>
      <w:r w:rsidRPr="00C56967">
        <w:rPr>
          <w:b/>
          <w:bCs/>
          <w:color w:val="FF0000"/>
          <w:lang w:val="vi-VN"/>
        </w:rPr>
        <w:t>3</w:t>
      </w:r>
    </w:p>
    <w:p w14:paraId="4F943BA5"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CH</w:t>
      </w:r>
      <w:r w:rsidRPr="00C56967">
        <w:rPr>
          <w:vertAlign w:val="subscript"/>
        </w:rPr>
        <w:t>2</w:t>
      </w:r>
      <w:r w:rsidRPr="00C56967">
        <w:rPr>
          <w:lang w:val="vi-VN"/>
        </w:rPr>
        <w:t>=CH–CH</w:t>
      </w:r>
      <w:r w:rsidRPr="00C56967">
        <w:rPr>
          <w:vertAlign w:val="subscript"/>
          <w:lang w:val="vi-VN"/>
        </w:rPr>
        <w:t>2</w:t>
      </w:r>
      <w:r w:rsidRPr="00C56967">
        <w:rPr>
          <w:lang w:val="vi-VN"/>
        </w:rPr>
        <w:t>–CH</w:t>
      </w:r>
      <w:r w:rsidRPr="00C56967">
        <w:rPr>
          <w:vertAlign w:val="subscript"/>
          <w:lang w:val="vi-VN"/>
        </w:rPr>
        <w:t>3</w:t>
      </w:r>
      <w:r w:rsidRPr="00C56967">
        <w:rPr>
          <w:lang w:val="vi-VN"/>
        </w:rPr>
        <w:t>; CH</w:t>
      </w:r>
      <w:r w:rsidRPr="00C56967">
        <w:rPr>
          <w:vertAlign w:val="subscript"/>
          <w:lang w:val="vi-VN"/>
        </w:rPr>
        <w:t>3</w:t>
      </w:r>
      <w:r w:rsidRPr="00C56967">
        <w:rPr>
          <w:lang w:val="vi-VN"/>
        </w:rPr>
        <w:t>–CH=CH–CH</w:t>
      </w:r>
      <w:r w:rsidRPr="00C56967">
        <w:rPr>
          <w:vertAlign w:val="subscript"/>
          <w:lang w:val="vi-VN"/>
        </w:rPr>
        <w:t>3</w:t>
      </w:r>
      <w:r w:rsidRPr="00C56967">
        <w:rPr>
          <w:lang w:val="vi-VN"/>
        </w:rPr>
        <w:t>; (CH</w:t>
      </w:r>
      <w:r w:rsidRPr="00C56967">
        <w:rPr>
          <w:vertAlign w:val="subscript"/>
          <w:lang w:val="vi-VN"/>
        </w:rPr>
        <w:t>3</w:t>
      </w:r>
      <w:r w:rsidRPr="00C56967">
        <w:rPr>
          <w:lang w:val="vi-VN"/>
        </w:rPr>
        <w:t>)</w:t>
      </w:r>
      <w:r w:rsidRPr="00C56967">
        <w:rPr>
          <w:vertAlign w:val="subscript"/>
          <w:lang w:val="vi-VN"/>
        </w:rPr>
        <w:t>2</w:t>
      </w:r>
      <w:r w:rsidRPr="00C56967">
        <w:rPr>
          <w:lang w:val="vi-VN"/>
        </w:rPr>
        <w:t>C=CH</w:t>
      </w:r>
      <w:r w:rsidRPr="00C56967">
        <w:rPr>
          <w:vertAlign w:val="subscript"/>
          <w:lang w:val="vi-VN"/>
        </w:rPr>
        <w:t>2</w:t>
      </w:r>
    </w:p>
    <w:p w14:paraId="04C1154B" w14:textId="77777777" w:rsidR="00C56967" w:rsidRPr="00C56967" w:rsidRDefault="00C56967" w:rsidP="00C56967">
      <w:pPr>
        <w:spacing w:before="0" w:after="0" w:line="276" w:lineRule="auto"/>
        <w:jc w:val="both"/>
      </w:pPr>
      <w:r w:rsidRPr="00C56967">
        <w:rPr>
          <w:b/>
          <w:bCs/>
          <w:color w:val="0000FF"/>
        </w:rPr>
        <w:t>Câu 3.</w:t>
      </w:r>
      <w:r w:rsidRPr="00C56967">
        <w:t xml:space="preserve"> Trong công nghiệp, ammonia được sản xuất theo phản ứng:</w:t>
      </w:r>
    </w:p>
    <w:p w14:paraId="7E5A8462" w14:textId="77777777" w:rsidR="00C56967" w:rsidRPr="00C56967" w:rsidRDefault="00C56967" w:rsidP="00C56967">
      <w:pPr>
        <w:spacing w:before="0" w:after="0" w:line="276" w:lineRule="auto"/>
        <w:jc w:val="center"/>
      </w:pPr>
      <w:r w:rsidRPr="00C56967">
        <w:rPr>
          <w:noProof/>
          <w:position w:val="-12"/>
        </w:rPr>
        <w:object w:dxaOrig="2820" w:dyaOrig="360" w14:anchorId="2DF2A29A">
          <v:shape id="_x0000_i1142" type="#_x0000_t75" alt="" style="width:141pt;height:18.75pt;mso-width-percent:0;mso-height-percent:0;mso-width-percent:0;mso-height-percent:0" o:ole="">
            <v:imagedata r:id="rId114" o:title=""/>
          </v:shape>
          <o:OLEObject Type="Embed" ProgID="Equation.DSMT4" ShapeID="_x0000_i1142" DrawAspect="Content" ObjectID="_1837958874" r:id="rId185"/>
        </w:object>
      </w:r>
    </w:p>
    <w:p w14:paraId="71958EE5" w14:textId="77777777" w:rsidR="00C56967" w:rsidRPr="00C56967" w:rsidRDefault="00C56967" w:rsidP="00C56967">
      <w:pPr>
        <w:spacing w:before="0" w:after="0" w:line="276" w:lineRule="auto"/>
        <w:jc w:val="both"/>
      </w:pPr>
      <w:r w:rsidRPr="00C56967">
        <w:t>Nung nóng hỗn hợp X gồm N</w:t>
      </w:r>
      <w:r w:rsidRPr="00C56967">
        <w:rPr>
          <w:vertAlign w:val="subscript"/>
        </w:rPr>
        <w:t>2</w:t>
      </w:r>
      <w:r w:rsidRPr="00C56967">
        <w:t xml:space="preserve"> và H</w:t>
      </w:r>
      <w:r w:rsidRPr="00C56967">
        <w:rPr>
          <w:vertAlign w:val="subscript"/>
        </w:rPr>
        <w:t>2</w:t>
      </w:r>
      <w:r w:rsidRPr="00C56967">
        <w:t xml:space="preserve"> trong bình kín có dung tích không đổi với xúc tác Fe (có thể tích không đáng kể) sau một thời gian đưa về nhiệt độ ban đầu thu được hỗn hợp khí Y có áp suất giảm 10% so với áp suất ban đầu và tỉ khối của Y so với </w:t>
      </w:r>
      <w:r w:rsidRPr="00C56967">
        <w:rPr>
          <w:noProof/>
          <w:position w:val="-12"/>
        </w:rPr>
        <w:object w:dxaOrig="340" w:dyaOrig="360" w14:anchorId="5054BD4B">
          <v:shape id="_x0000_i1143" type="#_x0000_t75" alt="" style="width:17.25pt;height:18.75pt;mso-width-percent:0;mso-height-percent:0;mso-width-percent:0;mso-height-percent:0" o:ole="">
            <v:imagedata r:id="rId116" o:title=""/>
          </v:shape>
          <o:OLEObject Type="Embed" ProgID="Equation.DSMT4" ShapeID="_x0000_i1143" DrawAspect="Content" ObjectID="_1837958875" r:id="rId186"/>
        </w:object>
      </w:r>
      <w:r w:rsidRPr="00C56967">
        <w:t xml:space="preserve"> bằng 85/18. Hiệu suất của phản ứng tổng hợp </w:t>
      </w:r>
      <w:r w:rsidRPr="00C56967">
        <w:rPr>
          <w:noProof/>
          <w:position w:val="-12"/>
        </w:rPr>
        <w:object w:dxaOrig="499" w:dyaOrig="360" w14:anchorId="5DEECDCC">
          <v:shape id="_x0000_i1144" type="#_x0000_t75" alt="" style="width:24pt;height:18.75pt;mso-width-percent:0;mso-height-percent:0;mso-width-percent:0;mso-height-percent:0" o:ole="">
            <v:imagedata r:id="rId118" o:title=""/>
          </v:shape>
          <o:OLEObject Type="Embed" ProgID="Equation.DSMT4" ShapeID="_x0000_i1144" DrawAspect="Content" ObjectID="_1837958876" r:id="rId187"/>
        </w:object>
      </w:r>
      <w:r w:rsidRPr="00C56967">
        <w:t xml:space="preserve"> là a%. Giá trị của a là bao nhiêu </w:t>
      </w:r>
      <w:r w:rsidRPr="00C56967">
        <w:rPr>
          <w:i/>
          <w:iCs/>
        </w:rPr>
        <w:t>(kết quả làm tròn đến hàng đơn vị)</w:t>
      </w:r>
      <w:r w:rsidRPr="00C56967">
        <w:t>?</w:t>
      </w:r>
    </w:p>
    <w:p w14:paraId="1197EB98"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0C35D833" w14:textId="77777777" w:rsidR="00C56967" w:rsidRPr="00C56967" w:rsidRDefault="00C56967" w:rsidP="00C56967">
      <w:pPr>
        <w:shd w:val="clear" w:color="auto" w:fill="FFFF99"/>
        <w:tabs>
          <w:tab w:val="left" w:pos="200"/>
          <w:tab w:val="left" w:pos="2700"/>
          <w:tab w:val="left" w:pos="5200"/>
          <w:tab w:val="left" w:pos="7700"/>
        </w:tabs>
        <w:spacing w:after="20"/>
        <w:rPr>
          <w:b/>
          <w:bCs/>
          <w:color w:val="FF0000"/>
        </w:rPr>
      </w:pPr>
      <w:r w:rsidRPr="00C56967">
        <w:rPr>
          <w:b/>
          <w:bCs/>
          <w:color w:val="FF0000"/>
        </w:rPr>
        <w:t xml:space="preserve">Đáp số </w:t>
      </w:r>
      <w:r w:rsidRPr="00C56967">
        <w:rPr>
          <w:b/>
          <w:bCs/>
          <w:color w:val="FF0000"/>
          <w:lang w:val="vi-VN"/>
        </w:rPr>
        <w:t>20</w:t>
      </w:r>
      <w:r w:rsidRPr="00C56967">
        <w:rPr>
          <w:b/>
          <w:bCs/>
          <w:color w:val="FF0000"/>
        </w:rPr>
        <w:t xml:space="preserve">. </w:t>
      </w:r>
    </w:p>
    <w:p w14:paraId="08B3D5ED"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Chọn n</w:t>
      </w:r>
      <w:r w:rsidRPr="00C56967">
        <w:rPr>
          <w:vertAlign w:val="subscript"/>
        </w:rPr>
        <w:t>X</w:t>
      </w:r>
      <w:r w:rsidRPr="00C56967">
        <w:t xml:space="preserve"> </w:t>
      </w:r>
      <w:r w:rsidRPr="00C56967">
        <w:rPr>
          <w:lang w:val="vi-VN"/>
        </w:rPr>
        <w:t>= 1 mol; (X: N</w:t>
      </w:r>
      <w:r w:rsidRPr="00C56967">
        <w:rPr>
          <w:vertAlign w:val="subscript"/>
          <w:lang w:val="vi-VN"/>
        </w:rPr>
        <w:t>2</w:t>
      </w:r>
      <w:r w:rsidRPr="00C56967">
        <w:rPr>
          <w:lang w:val="vi-VN"/>
        </w:rPr>
        <w:t xml:space="preserve"> x mol; H</w:t>
      </w:r>
      <w:r w:rsidRPr="00C56967">
        <w:rPr>
          <w:vertAlign w:val="subscript"/>
          <w:lang w:val="vi-VN"/>
        </w:rPr>
        <w:t>2</w:t>
      </w:r>
      <w:r w:rsidRPr="00C56967">
        <w:rPr>
          <w:lang w:val="vi-VN"/>
        </w:rPr>
        <w:t xml:space="preserve"> y mol) =&gt; x + y = 1 (1) </w:t>
      </w:r>
    </w:p>
    <w:p w14:paraId="76229DD1"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 xml:space="preserve">Ta có: </w:t>
      </w:r>
      <m:oMath>
        <m:sSub>
          <m:sSubPr>
            <m:ctrlPr>
              <w:rPr>
                <w:rFonts w:ascii="Cambria Math" w:hAnsi="Cambria Math"/>
                <w:i/>
                <w:lang w:val="vi-VN"/>
              </w:rPr>
            </m:ctrlPr>
          </m:sSubPr>
          <m:e>
            <m:acc>
              <m:accPr>
                <m:chr m:val="̅"/>
                <m:ctrlPr>
                  <w:rPr>
                    <w:rFonts w:ascii="Cambria Math" w:hAnsi="Cambria Math"/>
                    <w:i/>
                    <w:lang w:val="vi-VN"/>
                  </w:rPr>
                </m:ctrlPr>
              </m:accPr>
              <m:e>
                <m:r>
                  <w:rPr>
                    <w:rFonts w:ascii="Cambria Math" w:hAnsi="Cambria Math"/>
                    <w:lang w:val="vi-VN"/>
                  </w:rPr>
                  <m:t>M</m:t>
                </m:r>
              </m:e>
            </m:acc>
          </m:e>
          <m:sub>
            <m:r>
              <w:rPr>
                <w:rFonts w:ascii="Cambria Math" w:hAnsi="Cambria Math"/>
                <w:lang w:val="vi-VN"/>
              </w:rPr>
              <m:t>Y</m:t>
            </m:r>
          </m:sub>
        </m:sSub>
        <m:r>
          <w:rPr>
            <w:rFonts w:ascii="Cambria Math" w:hAnsi="Cambria Math"/>
            <w:lang w:val="vi-VN"/>
          </w:rPr>
          <m:t>=</m:t>
        </m:r>
        <m:f>
          <m:fPr>
            <m:ctrlPr>
              <w:rPr>
                <w:rFonts w:ascii="Cambria Math" w:hAnsi="Cambria Math"/>
                <w:i/>
                <w:lang w:val="vi-VN"/>
              </w:rPr>
            </m:ctrlPr>
          </m:fPr>
          <m:num>
            <m:r>
              <w:rPr>
                <w:rFonts w:ascii="Cambria Math" w:hAnsi="Cambria Math"/>
                <w:lang w:val="vi-VN"/>
              </w:rPr>
              <m:t>85</m:t>
            </m:r>
          </m:num>
          <m:den>
            <m:r>
              <w:rPr>
                <w:rFonts w:ascii="Cambria Math" w:hAnsi="Cambria Math"/>
                <w:lang w:val="vi-VN"/>
              </w:rPr>
              <m:t>9</m:t>
            </m:r>
          </m:den>
        </m:f>
      </m:oMath>
      <w:r w:rsidRPr="00C56967">
        <w:rPr>
          <w:lang w:val="vi-VN"/>
        </w:rPr>
        <w:t>; n</w:t>
      </w:r>
      <w:r w:rsidRPr="00C56967">
        <w:rPr>
          <w:vertAlign w:val="subscript"/>
          <w:lang w:val="vi-VN"/>
        </w:rPr>
        <w:t>Y</w:t>
      </w:r>
      <w:r w:rsidRPr="00C56967">
        <w:rPr>
          <w:lang w:val="vi-VN"/>
        </w:rPr>
        <w:t xml:space="preserve"> = 0,9</w:t>
      </w:r>
    </w:p>
    <w:p w14:paraId="290D4806"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 xml:space="preserve">=&gt; 28x + 2y = </w:t>
      </w:r>
      <m:oMath>
        <m:f>
          <m:fPr>
            <m:ctrlPr>
              <w:rPr>
                <w:rFonts w:ascii="Cambria Math" w:hAnsi="Cambria Math"/>
                <w:i/>
                <w:lang w:val="vi-VN"/>
              </w:rPr>
            </m:ctrlPr>
          </m:fPr>
          <m:num>
            <m:r>
              <w:rPr>
                <w:rFonts w:ascii="Cambria Math" w:hAnsi="Cambria Math"/>
                <w:lang w:val="vi-VN"/>
              </w:rPr>
              <m:t>85</m:t>
            </m:r>
          </m:num>
          <m:den>
            <m:r>
              <w:rPr>
                <w:rFonts w:ascii="Cambria Math" w:hAnsi="Cambria Math"/>
                <w:lang w:val="vi-VN"/>
              </w:rPr>
              <m:t>9</m:t>
            </m:r>
          </m:den>
        </m:f>
        <m:r>
          <w:rPr>
            <w:rFonts w:ascii="Cambria Math" w:hAnsi="Cambria Math"/>
            <w:lang w:val="vi-VN"/>
          </w:rPr>
          <m:t>.0,9</m:t>
        </m:r>
      </m:oMath>
      <w:r w:rsidRPr="00C56967">
        <w:rPr>
          <w:lang w:val="vi-VN"/>
        </w:rPr>
        <w:t xml:space="preserve"> (2)</w:t>
      </w:r>
    </w:p>
    <w:p w14:paraId="7D90D3A3"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Từ (1) và (2) ta có x = 025; y = 0,75.</w:t>
      </w:r>
    </w:p>
    <w:p w14:paraId="3813FCAA" w14:textId="77777777" w:rsidR="00C56967" w:rsidRPr="00C56967" w:rsidRDefault="00C56967" w:rsidP="00C56967">
      <w:pPr>
        <w:shd w:val="clear" w:color="auto" w:fill="FFFF99"/>
        <w:tabs>
          <w:tab w:val="left" w:pos="200"/>
          <w:tab w:val="left" w:pos="2700"/>
          <w:tab w:val="left" w:pos="5200"/>
          <w:tab w:val="left" w:pos="7700"/>
        </w:tabs>
        <w:spacing w:after="20"/>
        <w:jc w:val="both"/>
      </w:pPr>
      <w:r w:rsidRPr="00C56967">
        <w:tab/>
      </w:r>
      <w:r w:rsidRPr="00C56967">
        <w:rPr>
          <w:lang w:val="vi-VN"/>
        </w:rPr>
        <w:t xml:space="preserve">                      </w:t>
      </w:r>
      <w:r w:rsidRPr="00C56967">
        <w:rPr>
          <w:noProof/>
          <w:position w:val="-12"/>
        </w:rPr>
        <w:object w:dxaOrig="2820" w:dyaOrig="360" w14:anchorId="2D59E600">
          <v:shape id="_x0000_i1145" type="#_x0000_t75" alt="" style="width:141pt;height:18.75pt;mso-width-percent:0;mso-height-percent:0;mso-width-percent:0;mso-height-percent:0" o:ole="">
            <v:imagedata r:id="rId114" o:title=""/>
          </v:shape>
          <o:OLEObject Type="Embed" ProgID="Equation.DSMT4" ShapeID="_x0000_i1145" DrawAspect="Content" ObjectID="_1837958877" r:id="rId188"/>
        </w:object>
      </w:r>
    </w:p>
    <w:p w14:paraId="71D0E7B0"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t xml:space="preserve">Bđ </w:t>
      </w:r>
      <w:r w:rsidRPr="00C56967">
        <w:rPr>
          <w:lang w:val="vi-VN"/>
        </w:rPr>
        <w:t xml:space="preserve">                   0,25         0,75</w:t>
      </w:r>
    </w:p>
    <w:p w14:paraId="76553449"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Phản ứng           a                 3a</w:t>
      </w:r>
    </w:p>
    <w:p w14:paraId="3DC3BD58" w14:textId="77777777" w:rsidR="00C56967" w:rsidRPr="00C56967" w:rsidRDefault="00C56967" w:rsidP="00C56967">
      <w:pPr>
        <w:shd w:val="clear" w:color="auto" w:fill="FFFF99"/>
        <w:tabs>
          <w:tab w:val="left" w:pos="200"/>
          <w:tab w:val="left" w:pos="2700"/>
          <w:tab w:val="left" w:pos="5200"/>
          <w:tab w:val="left" w:pos="7700"/>
        </w:tabs>
        <w:spacing w:after="20"/>
        <w:jc w:val="both"/>
        <w:rPr>
          <w:lang w:val="vi-VN"/>
        </w:rPr>
      </w:pPr>
      <w:r w:rsidRPr="00C56967">
        <w:rPr>
          <w:lang w:val="vi-VN"/>
        </w:rPr>
        <w:t>Sau phản ứng    0,25-a       0,75-3a      2a</w:t>
      </w:r>
    </w:p>
    <w:p w14:paraId="1943B74E"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=&gt; 2a = 0,1 =&gt; a = 0,05</w:t>
      </w:r>
    </w:p>
    <w:p w14:paraId="55DBF91C"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 xml:space="preserve">H = </w:t>
      </w:r>
      <m:oMath>
        <m:f>
          <m:fPr>
            <m:ctrlPr>
              <w:rPr>
                <w:rFonts w:ascii="Cambria Math" w:hAnsi="Cambria Math"/>
                <w:i/>
                <w:lang w:val="vi-VN"/>
              </w:rPr>
            </m:ctrlPr>
          </m:fPr>
          <m:num>
            <m:r>
              <w:rPr>
                <w:rFonts w:ascii="Cambria Math" w:hAnsi="Cambria Math"/>
                <w:lang w:val="vi-VN"/>
              </w:rPr>
              <m:t>0,05</m:t>
            </m:r>
          </m:num>
          <m:den>
            <m:r>
              <w:rPr>
                <w:rFonts w:ascii="Cambria Math" w:hAnsi="Cambria Math"/>
                <w:lang w:val="vi-VN"/>
              </w:rPr>
              <m:t>0,25</m:t>
            </m:r>
          </m:den>
        </m:f>
        <m:r>
          <w:rPr>
            <w:rFonts w:ascii="Cambria Math" w:hAnsi="Cambria Math"/>
            <w:lang w:val="vi-VN"/>
          </w:rPr>
          <m:t>.100=20</m:t>
        </m:r>
      </m:oMath>
    </w:p>
    <w:p w14:paraId="72F095D7" w14:textId="77777777" w:rsidR="00C56967" w:rsidRPr="00C56967" w:rsidRDefault="00C56967" w:rsidP="00C56967">
      <w:pPr>
        <w:spacing w:before="0" w:after="0" w:line="276" w:lineRule="auto"/>
        <w:jc w:val="both"/>
      </w:pPr>
      <w:r w:rsidRPr="00C56967">
        <w:rPr>
          <w:b/>
          <w:bCs/>
          <w:color w:val="0000FF"/>
        </w:rPr>
        <w:t>Câu 4.</w:t>
      </w:r>
      <w:r w:rsidRPr="00C56967">
        <w:t xml:space="preserve"> Gang (hợp kim Fe-C nóng chảy) được sản xuất từ quặng sắt (chứa 90% </w:t>
      </w:r>
      <w:r w:rsidRPr="00C56967">
        <w:rPr>
          <w:noProof/>
          <w:position w:val="-12"/>
        </w:rPr>
        <w:object w:dxaOrig="639" w:dyaOrig="360" w14:anchorId="6CD94E23">
          <v:shape id="_x0000_i1146" type="#_x0000_t75" alt="" style="width:32.25pt;height:18.75pt;mso-width-percent:0;mso-height-percent:0;mso-width-percent:0;mso-height-percent:0" o:ole="">
            <v:imagedata r:id="rId120" o:title=""/>
          </v:shape>
          <o:OLEObject Type="Embed" ProgID="Equation.DSMT4" ShapeID="_x0000_i1146" DrawAspect="Content" ObjectID="_1837958878" r:id="rId189"/>
        </w:object>
      </w:r>
      <w:r w:rsidRPr="00C56967">
        <w:t>theo khối lượng và tạp chất không chứa sắt), vật liệu tạo xỉ (CaO), than cốc và không khí nóng. Các phản ứng chính diễn ra trong lò cao:</w:t>
      </w:r>
    </w:p>
    <w:p w14:paraId="12B13DD0" w14:textId="77777777" w:rsidR="00C56967" w:rsidRPr="00C56967" w:rsidRDefault="00C56967" w:rsidP="00C56967">
      <w:pPr>
        <w:spacing w:before="0" w:after="0" w:line="276" w:lineRule="auto"/>
        <w:jc w:val="center"/>
      </w:pPr>
      <w:r w:rsidRPr="00C56967">
        <w:rPr>
          <w:noProof/>
          <w:position w:val="-66"/>
        </w:rPr>
        <w:object w:dxaOrig="4320" w:dyaOrig="1440" w14:anchorId="67978122">
          <v:shape id="_x0000_i1147" type="#_x0000_t75" alt="" style="width:3in;height:1in;mso-width-percent:0;mso-height-percent:0;mso-width-percent:0;mso-height-percent:0" o:ole="">
            <v:imagedata r:id="rId122" o:title=""/>
          </v:shape>
          <o:OLEObject Type="Embed" ProgID="Equation.DSMT4" ShapeID="_x0000_i1147" DrawAspect="Content" ObjectID="_1837958879" r:id="rId190"/>
        </w:object>
      </w:r>
    </w:p>
    <w:p w14:paraId="349D0CD6" w14:textId="77777777" w:rsidR="00C56967" w:rsidRPr="00C56967" w:rsidRDefault="00C56967" w:rsidP="00C56967">
      <w:pPr>
        <w:spacing w:before="0" w:after="0" w:line="276" w:lineRule="auto"/>
        <w:jc w:val="both"/>
      </w:pPr>
      <w:r w:rsidRPr="00C56967">
        <w:t xml:space="preserve">Gang thu được gồm có 95,50% sắt và 4,50% carbon (theo khối lượng). Để sản xuất 10 tấn gang thì khối lượng quặng sắt đã tiêu thụ là bao nhiêu tấn? Biết rằng có 2% lượng sắt mới sinh bị tiêu hao trong lò cao do chuyển vào xỉ </w:t>
      </w:r>
      <w:r w:rsidRPr="00C56967">
        <w:rPr>
          <w:i/>
          <w:iCs/>
        </w:rPr>
        <w:t>(làm tròn kết quả đến hàng phần mười)</w:t>
      </w:r>
      <w:r w:rsidRPr="00C56967">
        <w:t>?</w:t>
      </w:r>
    </w:p>
    <w:p w14:paraId="08023108"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571FB7BA" w14:textId="77777777" w:rsidR="00C56967" w:rsidRPr="00C56967" w:rsidRDefault="00C56967" w:rsidP="00C56967">
      <w:pPr>
        <w:shd w:val="clear" w:color="auto" w:fill="FFFF99"/>
        <w:tabs>
          <w:tab w:val="left" w:pos="200"/>
          <w:tab w:val="left" w:pos="2700"/>
          <w:tab w:val="left" w:pos="5200"/>
          <w:tab w:val="left" w:pos="7700"/>
        </w:tabs>
        <w:spacing w:after="20"/>
        <w:rPr>
          <w:b/>
          <w:bCs/>
          <w:color w:val="FF0000"/>
        </w:rPr>
      </w:pPr>
      <w:r w:rsidRPr="00C56967">
        <w:rPr>
          <w:b/>
          <w:bCs/>
          <w:color w:val="FF0000"/>
        </w:rPr>
        <w:t xml:space="preserve">Đáp số </w:t>
      </w:r>
      <w:r w:rsidRPr="00C56967">
        <w:rPr>
          <w:b/>
          <w:bCs/>
          <w:color w:val="FF0000"/>
          <w:lang w:val="vi-VN"/>
        </w:rPr>
        <w:t>15,5</w:t>
      </w:r>
      <w:r w:rsidRPr="00C56967">
        <w:rPr>
          <w:b/>
          <w:bCs/>
          <w:color w:val="FF0000"/>
        </w:rPr>
        <w:t xml:space="preserve">. </w:t>
      </w:r>
    </w:p>
    <w:p w14:paraId="76D840C5"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t>m</w:t>
      </w:r>
      <w:r w:rsidRPr="00C56967">
        <w:rPr>
          <w:vertAlign w:val="subscript"/>
        </w:rPr>
        <w:t>Fe</w:t>
      </w:r>
      <w:r w:rsidRPr="00C56967">
        <w:t xml:space="preserve"> </w:t>
      </w:r>
      <w:r w:rsidRPr="00C56967">
        <w:rPr>
          <w:lang w:val="vi-VN"/>
        </w:rPr>
        <w:t xml:space="preserve">= </w:t>
      </w:r>
      <m:oMath>
        <m:f>
          <m:fPr>
            <m:ctrlPr>
              <w:rPr>
                <w:rFonts w:ascii="Cambria Math" w:hAnsi="Cambria Math"/>
                <w:i/>
                <w:lang w:val="vi-VN"/>
              </w:rPr>
            </m:ctrlPr>
          </m:fPr>
          <m:num>
            <m:r>
              <w:rPr>
                <w:rFonts w:ascii="Cambria Math" w:hAnsi="Cambria Math"/>
                <w:lang w:val="vi-VN"/>
              </w:rPr>
              <m:t>95,5</m:t>
            </m:r>
          </m:num>
          <m:den>
            <m:r>
              <w:rPr>
                <w:rFonts w:ascii="Cambria Math" w:hAnsi="Cambria Math"/>
                <w:lang w:val="vi-VN"/>
              </w:rPr>
              <m:t>100</m:t>
            </m:r>
          </m:den>
        </m:f>
        <m:r>
          <w:rPr>
            <w:rFonts w:ascii="Cambria Math" w:hAnsi="Cambria Math"/>
            <w:lang w:val="vi-VN"/>
          </w:rPr>
          <m:t>.10=9,55</m:t>
        </m:r>
      </m:oMath>
      <w:r w:rsidRPr="00C56967">
        <w:rPr>
          <w:lang w:val="vi-VN"/>
        </w:rPr>
        <w:t xml:space="preserve"> tấn</w:t>
      </w:r>
    </w:p>
    <w:p w14:paraId="6139BC7A"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=&gt; m</w:t>
      </w:r>
      <w:r w:rsidRPr="00C56967">
        <w:rPr>
          <w:vertAlign w:val="subscript"/>
          <w:lang w:val="vi-VN"/>
        </w:rPr>
        <w:t>quặng</w:t>
      </w:r>
      <w:r w:rsidRPr="00C56967">
        <w:rPr>
          <w:lang w:val="vi-VN"/>
        </w:rPr>
        <w:t xml:space="preserve"> = </w:t>
      </w:r>
      <m:oMath>
        <m:f>
          <m:fPr>
            <m:ctrlPr>
              <w:rPr>
                <w:rFonts w:ascii="Cambria Math" w:hAnsi="Cambria Math"/>
                <w:i/>
                <w:lang w:val="vi-VN"/>
              </w:rPr>
            </m:ctrlPr>
          </m:fPr>
          <m:num>
            <m:r>
              <w:rPr>
                <w:rFonts w:ascii="Cambria Math" w:hAnsi="Cambria Math"/>
                <w:lang w:val="vi-VN"/>
              </w:rPr>
              <m:t>9,55.160</m:t>
            </m:r>
          </m:num>
          <m:den>
            <m:r>
              <w:rPr>
                <w:rFonts w:ascii="Cambria Math" w:hAnsi="Cambria Math"/>
                <w:lang w:val="vi-VN"/>
              </w:rPr>
              <m:t>2.56</m:t>
            </m:r>
          </m:den>
        </m:f>
        <m:r>
          <w:rPr>
            <w:rFonts w:ascii="Cambria Math" w:hAnsi="Cambria Math"/>
            <w:lang w:val="vi-VN"/>
          </w:rPr>
          <m:t>.</m:t>
        </m:r>
        <m:f>
          <m:fPr>
            <m:ctrlPr>
              <w:rPr>
                <w:rFonts w:ascii="Cambria Math" w:hAnsi="Cambria Math"/>
                <w:i/>
                <w:lang w:val="vi-VN"/>
              </w:rPr>
            </m:ctrlPr>
          </m:fPr>
          <m:num>
            <m:r>
              <w:rPr>
                <w:rFonts w:ascii="Cambria Math" w:hAnsi="Cambria Math"/>
                <w:lang w:val="vi-VN"/>
              </w:rPr>
              <m:t>100</m:t>
            </m:r>
          </m:num>
          <m:den>
            <m:r>
              <w:rPr>
                <w:rFonts w:ascii="Cambria Math" w:hAnsi="Cambria Math"/>
                <w:lang w:val="vi-VN"/>
              </w:rPr>
              <m:t>98</m:t>
            </m:r>
          </m:den>
        </m:f>
        <m:r>
          <w:rPr>
            <w:rFonts w:ascii="Cambria Math" w:hAnsi="Cambria Math"/>
            <w:lang w:val="vi-VN"/>
          </w:rPr>
          <m:t>.</m:t>
        </m:r>
        <m:f>
          <m:fPr>
            <m:ctrlPr>
              <w:rPr>
                <w:rFonts w:ascii="Cambria Math" w:hAnsi="Cambria Math"/>
                <w:i/>
                <w:lang w:val="vi-VN"/>
              </w:rPr>
            </m:ctrlPr>
          </m:fPr>
          <m:num>
            <m:r>
              <w:rPr>
                <w:rFonts w:ascii="Cambria Math" w:hAnsi="Cambria Math"/>
                <w:lang w:val="vi-VN"/>
              </w:rPr>
              <m:t>100</m:t>
            </m:r>
          </m:num>
          <m:den>
            <m:r>
              <w:rPr>
                <w:rFonts w:ascii="Cambria Math" w:hAnsi="Cambria Math"/>
                <w:lang w:val="vi-VN"/>
              </w:rPr>
              <m:t>90</m:t>
            </m:r>
          </m:den>
        </m:f>
        <m:r>
          <w:rPr>
            <w:rFonts w:ascii="Cambria Math" w:hAnsi="Cambria Math"/>
            <w:lang w:val="vi-VN"/>
          </w:rPr>
          <m:t>=15,468 tấn</m:t>
        </m:r>
      </m:oMath>
      <w:r w:rsidRPr="00C56967">
        <w:rPr>
          <w:lang w:val="vi-VN"/>
        </w:rPr>
        <w:t xml:space="preserve"> =&gt; m</w:t>
      </w:r>
      <w:r w:rsidRPr="00C56967">
        <w:rPr>
          <w:vertAlign w:val="subscript"/>
          <w:lang w:val="vi-VN"/>
        </w:rPr>
        <w:t>quặng</w:t>
      </w:r>
      <w:r w:rsidRPr="00C56967">
        <w:rPr>
          <w:lang w:val="vi-VN"/>
        </w:rPr>
        <w:t xml:space="preserve"> = 15,5</w:t>
      </w:r>
    </w:p>
    <w:p w14:paraId="7F007859" w14:textId="77777777" w:rsidR="00C56967" w:rsidRPr="00C56967" w:rsidRDefault="00C56967" w:rsidP="00C56967">
      <w:pPr>
        <w:spacing w:before="0" w:after="0" w:line="276" w:lineRule="auto"/>
        <w:jc w:val="both"/>
      </w:pPr>
      <w:r w:rsidRPr="00C56967">
        <w:rPr>
          <w:b/>
          <w:bCs/>
          <w:color w:val="0000FF"/>
        </w:rPr>
        <w:lastRenderedPageBreak/>
        <w:t>Câu 5.</w:t>
      </w:r>
      <w:r w:rsidRPr="00C56967">
        <w:t xml:space="preserve"> Trong phân tử peptide cho dưới đây có bao nhiêu gốc alanine?</w:t>
      </w:r>
    </w:p>
    <w:p w14:paraId="5015DAFA" w14:textId="77777777" w:rsidR="00C56967" w:rsidRPr="00C56967" w:rsidRDefault="00C56967" w:rsidP="00C56967">
      <w:pPr>
        <w:spacing w:before="0" w:after="0" w:line="276" w:lineRule="auto"/>
        <w:jc w:val="center"/>
        <w:rPr>
          <w:b/>
          <w:bCs/>
        </w:rPr>
      </w:pPr>
      <w:r w:rsidRPr="00C56967">
        <w:rPr>
          <w:b/>
          <w:bCs/>
          <w:noProof/>
        </w:rPr>
        <w:drawing>
          <wp:inline distT="0" distB="0" distL="0" distR="0" wp14:anchorId="41EAE8EE" wp14:editId="6BF6DD4E">
            <wp:extent cx="3628555" cy="855627"/>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06117" name=""/>
                    <pic:cNvPicPr/>
                  </pic:nvPicPr>
                  <pic:blipFill>
                    <a:blip r:embed="rId124"/>
                    <a:stretch>
                      <a:fillRect/>
                    </a:stretch>
                  </pic:blipFill>
                  <pic:spPr>
                    <a:xfrm>
                      <a:off x="0" y="0"/>
                      <a:ext cx="3693300" cy="870894"/>
                    </a:xfrm>
                    <a:prstGeom prst="rect">
                      <a:avLst/>
                    </a:prstGeom>
                  </pic:spPr>
                </pic:pic>
              </a:graphicData>
            </a:graphic>
          </wp:inline>
        </w:drawing>
      </w:r>
    </w:p>
    <w:p w14:paraId="717E9158" w14:textId="77777777" w:rsidR="00C56967" w:rsidRPr="00C56967" w:rsidRDefault="00C56967" w:rsidP="00C56967">
      <w:pPr>
        <w:spacing w:before="0" w:after="0" w:line="276" w:lineRule="auto"/>
        <w:jc w:val="both"/>
        <w:rPr>
          <w:b/>
          <w:bCs/>
          <w:lang w:val="vi-VN"/>
        </w:rPr>
      </w:pPr>
      <w:r w:rsidRPr="00C56967">
        <w:rPr>
          <w:b/>
          <w:bCs/>
          <w:color w:val="FF0000"/>
        </w:rPr>
        <w:t xml:space="preserve">Đáp số </w:t>
      </w:r>
      <w:r w:rsidRPr="00C56967">
        <w:rPr>
          <w:b/>
          <w:bCs/>
          <w:color w:val="FF0000"/>
          <w:lang w:val="vi-VN"/>
        </w:rPr>
        <w:t>4</w:t>
      </w:r>
      <w:r w:rsidRPr="00C56967">
        <w:rPr>
          <w:b/>
          <w:bCs/>
          <w:color w:val="FF0000"/>
        </w:rPr>
        <w:t>.</w:t>
      </w:r>
      <w:r w:rsidRPr="00C56967">
        <w:rPr>
          <w:b/>
          <w:bCs/>
          <w:color w:val="FF0000"/>
          <w:lang w:val="vi-VN"/>
        </w:rPr>
        <w:t xml:space="preserve"> </w:t>
      </w:r>
    </w:p>
    <w:p w14:paraId="1F9AC5B9" w14:textId="77777777" w:rsidR="00C56967" w:rsidRPr="00C56967" w:rsidRDefault="00C56967" w:rsidP="00C56967">
      <w:pPr>
        <w:spacing w:before="0" w:after="0" w:line="276" w:lineRule="auto"/>
        <w:jc w:val="both"/>
      </w:pPr>
      <w:r w:rsidRPr="00C56967">
        <w:rPr>
          <w:b/>
          <w:bCs/>
          <w:color w:val="0000FF"/>
        </w:rPr>
        <w:t>Câu 6.</w:t>
      </w:r>
      <w:r w:rsidRPr="00C56967">
        <w:t xml:space="preserve"> Cho các phát biểu sau:</w:t>
      </w:r>
    </w:p>
    <w:p w14:paraId="0F9FFB4A" w14:textId="77777777" w:rsidR="00C56967" w:rsidRPr="00C56967" w:rsidRDefault="00C56967" w:rsidP="00C56967">
      <w:pPr>
        <w:spacing w:before="0" w:after="0" w:line="276" w:lineRule="auto"/>
        <w:jc w:val="both"/>
      </w:pPr>
      <w:r w:rsidRPr="00C56967">
        <w:t>(1) Aldehyde vừa có tính oxi hóa vừa có tính khử.</w:t>
      </w:r>
    </w:p>
    <w:p w14:paraId="0777F863" w14:textId="77777777" w:rsidR="00C56967" w:rsidRPr="00C56967" w:rsidRDefault="00C56967" w:rsidP="00C56967">
      <w:pPr>
        <w:spacing w:before="0" w:after="0" w:line="276" w:lineRule="auto"/>
        <w:jc w:val="both"/>
      </w:pPr>
      <w:r w:rsidRPr="00C56967">
        <w:t>(2) Phenol tham gia phản ứng thế bromine dễ hơn benzene.</w:t>
      </w:r>
    </w:p>
    <w:p w14:paraId="2080B1C7" w14:textId="77777777" w:rsidR="00C56967" w:rsidRPr="00C56967" w:rsidRDefault="00C56967" w:rsidP="00C56967">
      <w:pPr>
        <w:spacing w:before="0" w:after="0" w:line="276" w:lineRule="auto"/>
        <w:jc w:val="both"/>
      </w:pPr>
      <w:r w:rsidRPr="00C56967">
        <w:t xml:space="preserve">(3) Acetone phản ứng với </w:t>
      </w:r>
      <w:r w:rsidRPr="00C56967">
        <w:rPr>
          <w:noProof/>
          <w:position w:val="-12"/>
        </w:rPr>
        <w:object w:dxaOrig="960" w:dyaOrig="360" w14:anchorId="3A41EF43">
          <v:shape id="_x0000_i1148" type="#_x0000_t75" alt="" style="width:48.75pt;height:18.75pt;mso-width-percent:0;mso-height-percent:0;mso-width-percent:0;mso-height-percent:0" o:ole="">
            <v:imagedata r:id="rId125" o:title=""/>
          </v:shape>
          <o:OLEObject Type="Embed" ProgID="Equation.DSMT4" ShapeID="_x0000_i1148" DrawAspect="Content" ObjectID="_1837958880" r:id="rId191"/>
        </w:object>
      </w:r>
      <w:r w:rsidRPr="00C56967">
        <w:t>đun nóng tạo kết tủa màu đỏ gạch.</w:t>
      </w:r>
    </w:p>
    <w:p w14:paraId="0430E189" w14:textId="77777777" w:rsidR="00C56967" w:rsidRPr="00C56967" w:rsidRDefault="00C56967" w:rsidP="00C56967">
      <w:pPr>
        <w:spacing w:before="0" w:after="0" w:line="276" w:lineRule="auto"/>
        <w:jc w:val="both"/>
      </w:pPr>
      <w:r w:rsidRPr="00C56967">
        <w:t xml:space="preserve">(4) Aldehyde tác dụng với </w:t>
      </w:r>
      <w:r w:rsidRPr="00C56967">
        <w:rPr>
          <w:noProof/>
          <w:position w:val="-12"/>
        </w:rPr>
        <w:object w:dxaOrig="780" w:dyaOrig="360" w14:anchorId="0E84A520">
          <v:shape id="_x0000_i1149" type="#_x0000_t75" alt="" style="width:39.75pt;height:18.75pt;mso-width-percent:0;mso-height-percent:0;mso-width-percent:0;mso-height-percent:0" o:ole="">
            <v:imagedata r:id="rId127" o:title=""/>
          </v:shape>
          <o:OLEObject Type="Embed" ProgID="Equation.DSMT4" ShapeID="_x0000_i1149" DrawAspect="Content" ObjectID="_1837958881" r:id="rId192"/>
        </w:object>
      </w:r>
      <w:r w:rsidRPr="00C56967">
        <w:t xml:space="preserve"> thu được alcohol bậc một.</w:t>
      </w:r>
    </w:p>
    <w:p w14:paraId="6248E7C2" w14:textId="77777777" w:rsidR="00C56967" w:rsidRPr="00C56967" w:rsidRDefault="00C56967" w:rsidP="00C56967">
      <w:pPr>
        <w:spacing w:before="0" w:after="0" w:line="276" w:lineRule="auto"/>
        <w:jc w:val="both"/>
      </w:pPr>
      <w:r w:rsidRPr="00C56967">
        <w:t>(5) Dung dịch phenol trong nước làm quỳ tím hóa đỏ.</w:t>
      </w:r>
    </w:p>
    <w:p w14:paraId="21EFF703" w14:textId="77777777" w:rsidR="00C56967" w:rsidRPr="00C56967" w:rsidRDefault="00C56967" w:rsidP="00C56967">
      <w:pPr>
        <w:spacing w:before="0" w:after="0" w:line="276" w:lineRule="auto"/>
        <w:jc w:val="both"/>
      </w:pPr>
      <w:r w:rsidRPr="00C56967">
        <w:t>Hãy gắn số thứ tự các phát biểu đúng theo số thứ tự tăng dần (ví dụ: 12, 234, 2345,..)</w:t>
      </w:r>
    </w:p>
    <w:p w14:paraId="0DE3F965" w14:textId="77777777" w:rsidR="00C56967" w:rsidRPr="00C56967" w:rsidRDefault="00C56967" w:rsidP="00C56967">
      <w:pPr>
        <w:shd w:val="clear" w:color="auto" w:fill="FFFF99"/>
        <w:tabs>
          <w:tab w:val="left" w:pos="200"/>
          <w:tab w:val="left" w:pos="2700"/>
          <w:tab w:val="left" w:pos="5200"/>
          <w:tab w:val="left" w:pos="7700"/>
        </w:tabs>
        <w:spacing w:after="20"/>
        <w:jc w:val="center"/>
        <w:rPr>
          <w:b/>
          <w:bCs/>
          <w:color w:val="FF0000"/>
        </w:rPr>
      </w:pPr>
      <w:r w:rsidRPr="00C56967">
        <w:rPr>
          <w:b/>
          <w:bCs/>
          <w:color w:val="FF0000"/>
        </w:rPr>
        <w:t>Hướng dẫn giải</w:t>
      </w:r>
    </w:p>
    <w:p w14:paraId="7DE36038" w14:textId="77777777" w:rsidR="00C56967" w:rsidRPr="00C56967" w:rsidRDefault="00C56967" w:rsidP="00C56967">
      <w:pPr>
        <w:shd w:val="clear" w:color="auto" w:fill="FFFF99"/>
        <w:tabs>
          <w:tab w:val="left" w:pos="200"/>
          <w:tab w:val="left" w:pos="2700"/>
          <w:tab w:val="left" w:pos="5200"/>
          <w:tab w:val="left" w:pos="7700"/>
        </w:tabs>
        <w:spacing w:after="20"/>
        <w:rPr>
          <w:b/>
          <w:bCs/>
          <w:color w:val="FF0000"/>
        </w:rPr>
      </w:pPr>
      <w:r w:rsidRPr="00C56967">
        <w:rPr>
          <w:b/>
          <w:bCs/>
          <w:color w:val="FF0000"/>
        </w:rPr>
        <w:t xml:space="preserve">Đáp số </w:t>
      </w:r>
      <w:r w:rsidRPr="00C56967">
        <w:rPr>
          <w:b/>
          <w:bCs/>
          <w:color w:val="FF0000"/>
          <w:lang w:val="vi-VN"/>
        </w:rPr>
        <w:t>124</w:t>
      </w:r>
      <w:r w:rsidRPr="00C56967">
        <w:rPr>
          <w:b/>
          <w:bCs/>
          <w:color w:val="FF0000"/>
        </w:rPr>
        <w:t xml:space="preserve">. </w:t>
      </w:r>
    </w:p>
    <w:p w14:paraId="16EF3DF5"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(1) Đúng.</w:t>
      </w:r>
    </w:p>
    <w:p w14:paraId="73288BFC"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(2) Đúng.</w:t>
      </w:r>
    </w:p>
    <w:p w14:paraId="758F3449"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(3) Sai, Acetone không phản ứng với Cu(OH)</w:t>
      </w:r>
      <w:r w:rsidRPr="00C56967">
        <w:rPr>
          <w:vertAlign w:val="subscript"/>
          <w:lang w:val="vi-VN"/>
        </w:rPr>
        <w:t>2</w:t>
      </w:r>
      <w:r w:rsidRPr="00C56967">
        <w:rPr>
          <w:lang w:val="vi-VN"/>
        </w:rPr>
        <w:t xml:space="preserve"> đun nóng vì không có nhóm – CHO.</w:t>
      </w:r>
    </w:p>
    <w:p w14:paraId="11D5CA89"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(4) Đúng.</w:t>
      </w:r>
    </w:p>
    <w:p w14:paraId="51C7A08B" w14:textId="77777777" w:rsidR="00C56967" w:rsidRPr="00C56967" w:rsidRDefault="00C56967" w:rsidP="00C56967">
      <w:pPr>
        <w:shd w:val="clear" w:color="auto" w:fill="FFFF99"/>
        <w:tabs>
          <w:tab w:val="left" w:pos="200"/>
          <w:tab w:val="left" w:pos="2700"/>
          <w:tab w:val="left" w:pos="5200"/>
          <w:tab w:val="left" w:pos="7700"/>
        </w:tabs>
        <w:spacing w:after="20"/>
        <w:rPr>
          <w:lang w:val="vi-VN"/>
        </w:rPr>
      </w:pPr>
      <w:r w:rsidRPr="00C56967">
        <w:rPr>
          <w:lang w:val="vi-VN"/>
        </w:rPr>
        <w:t>(5) Sai, phenol có tính acid yếu, không làm đổi màu quỳ tím.</w:t>
      </w:r>
    </w:p>
    <w:p w14:paraId="7266C5DE" w14:textId="77777777" w:rsidR="00C56967" w:rsidRPr="00C56967" w:rsidRDefault="00C56967" w:rsidP="00C56967">
      <w:pPr>
        <w:spacing w:before="0" w:after="0" w:line="276" w:lineRule="auto"/>
        <w:jc w:val="center"/>
      </w:pPr>
      <w:r w:rsidRPr="00C56967">
        <w:rPr>
          <w:b/>
          <w:bCs/>
        </w:rPr>
        <w:t>----------------- HẾT -----------------</w:t>
      </w:r>
    </w:p>
    <w:p w14:paraId="6BC1B987" w14:textId="77777777" w:rsidR="00C56967" w:rsidRPr="00C56967" w:rsidRDefault="00C56967" w:rsidP="00C56967">
      <w:pPr>
        <w:spacing w:before="0" w:after="0" w:line="276" w:lineRule="auto"/>
        <w:jc w:val="both"/>
      </w:pPr>
      <w:r w:rsidRPr="00C56967">
        <w:rPr>
          <w:i/>
          <w:iCs/>
        </w:rPr>
        <w:t>- Thí sinh không được sử dụng tài liệu.</w:t>
      </w:r>
    </w:p>
    <w:p w14:paraId="01F74ED5" w14:textId="77777777" w:rsidR="00C56967" w:rsidRPr="00C56967" w:rsidRDefault="00C56967" w:rsidP="00C56967">
      <w:pPr>
        <w:spacing w:before="0" w:after="0" w:line="276" w:lineRule="auto"/>
        <w:jc w:val="both"/>
      </w:pPr>
      <w:r w:rsidRPr="00C56967">
        <w:rPr>
          <w:i/>
          <w:iCs/>
        </w:rPr>
        <w:t>- Giám thị không giải thích gì thêm.</w:t>
      </w:r>
    </w:p>
    <w:p w14:paraId="0797EC51" w14:textId="77777777" w:rsidR="00C56967" w:rsidRPr="00C56967" w:rsidRDefault="00C56967" w:rsidP="00C56967">
      <w:pPr>
        <w:spacing w:before="0" w:after="0" w:line="276" w:lineRule="auto"/>
        <w:jc w:val="both"/>
      </w:pPr>
    </w:p>
    <w:p w14:paraId="77CE8300" w14:textId="77777777" w:rsidR="00C56967" w:rsidRPr="00C56967" w:rsidRDefault="00C56967" w:rsidP="00C56967">
      <w:pPr>
        <w:spacing w:before="0" w:after="0" w:line="276" w:lineRule="auto"/>
        <w:jc w:val="center"/>
        <w:rPr>
          <w:b/>
          <w:color w:val="FF0000"/>
        </w:rPr>
      </w:pPr>
      <w:bookmarkStart w:id="123" w:name="_GoBack"/>
      <w:bookmarkEnd w:id="123"/>
    </w:p>
    <w:sectPr w:rsidR="00C56967" w:rsidRPr="00C56967" w:rsidSect="005445A4">
      <w:headerReference w:type="default" r:id="rId193"/>
      <w:footerReference w:type="default" r:id="rId194"/>
      <w:pgSz w:w="11907" w:h="16838" w:code="9"/>
      <w:pgMar w:top="850" w:right="634" w:bottom="850" w:left="1138" w:header="426" w:footer="449" w:gutter="115"/>
      <w:cols w:sep="1"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AA0E8" w14:textId="77777777" w:rsidR="00581849" w:rsidRDefault="00581849" w:rsidP="00E21D7A">
      <w:r>
        <w:separator/>
      </w:r>
    </w:p>
  </w:endnote>
  <w:endnote w:type="continuationSeparator" w:id="0">
    <w:p w14:paraId="25E05064" w14:textId="77777777" w:rsidR="00581849" w:rsidRDefault="00581849" w:rsidP="00E2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Arial">
    <w:altName w:val="Courier New"/>
    <w:charset w:val="00"/>
    <w:family w:val="swiss"/>
    <w:pitch w:val="variable"/>
    <w:sig w:usb0="00000001" w:usb1="00000000" w:usb2="00000000" w:usb3="00000000" w:csb0="00000011" w:csb1="00000000"/>
  </w:font>
  <w:font w:name="VNI-Times">
    <w:charset w:val="00"/>
    <w:family w:val="auto"/>
    <w:pitch w:val="variable"/>
    <w:sig w:usb0="00000007" w:usb1="00000000" w:usb2="00000000" w:usb3="00000000" w:csb0="00000013" w:csb1="00000000"/>
  </w:font>
  <w:font w:name=".VnBlack">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Avant">
    <w:altName w:val="Courier"/>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nTime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TTE1766F20t00">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Myriad Pro">
    <w:altName w:val="#9Slide03 NettoOTLight"/>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Tifani Heavy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VnHelvetIns">
    <w:altName w:val="Courier"/>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VnMemorandum">
    <w:altName w:val="Courier"/>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altName w:val="Calibri"/>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Ariston2">
    <w:panose1 w:val="00000000000000000000"/>
    <w:charset w:val="00"/>
    <w:family w:val="decorative"/>
    <w:notTrueType/>
    <w:pitch w:val="variable"/>
    <w:sig w:usb0="00000003" w:usb1="00000000" w:usb2="00000000" w:usb3="00000000" w:csb0="00000001" w:csb1="00000000"/>
  </w:font>
  <w:font w:name="VnBusorama2">
    <w:panose1 w:val="00000000000000000000"/>
    <w:charset w:val="00"/>
    <w:family w:val="swiss"/>
    <w:notTrueType/>
    <w:pitch w:val="variable"/>
    <w:sig w:usb0="00000003" w:usb1="00000000" w:usb2="00000000" w:usb3="00000000" w:csb0="00000001" w:csb1="00000000"/>
  </w:font>
  <w:font w:name="VnTimes28">
    <w:panose1 w:val="00000000000000000000"/>
    <w:charset w:val="00"/>
    <w:family w:val="roman"/>
    <w:notTrueType/>
    <w:pitch w:val="default"/>
  </w:font>
  <w:font w:name="VnHelv2">
    <w:panose1 w:val="00000000000000000000"/>
    <w:charset w:val="00"/>
    <w:family w:val="roman"/>
    <w:notTrueType/>
    <w:pitch w:val="variable"/>
    <w:sig w:usb0="00000003" w:usb1="00000000" w:usb2="00000000" w:usb3="00000000" w:csb0="00000001" w:csb1="00000000"/>
  </w:font>
  <w:font w:name=".VnPresen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nArial NarrowH">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OPPER">
    <w:charset w:val="00"/>
    <w:family w:val="swiss"/>
    <w:pitch w:val="variable"/>
    <w:sig w:usb0="E10022FF" w:usb1="C000E47F" w:usb2="00000029" w:usb3="00000000" w:csb0="000001DF" w:csb1="00000000"/>
  </w:font>
  <w:font w:name="VNI-Avo">
    <w:charset w:val="00"/>
    <w:family w:val="auto"/>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0" w:usb1="08070000" w:usb2="00000010" w:usb3="00000000" w:csb0="00020100"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nos">
    <w:altName w:val="Times New Roman"/>
    <w:panose1 w:val="00000000000000000000"/>
    <w:charset w:val="00"/>
    <w:family w:val="roman"/>
    <w:notTrueType/>
    <w:pitch w:val="default"/>
  </w:font>
  <w:font w:name="VNfujiyama light">
    <w:charset w:val="00"/>
    <w:family w:val="swiss"/>
    <w:pitch w:val="variable"/>
    <w:sig w:usb0="00000003" w:usb1="00000000" w:usb2="00000000" w:usb3="00000000" w:csb0="00000001" w:csb1="00000000"/>
  </w:font>
  <w:font w:name="VNbahama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ff1">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20000007" w:usb1="08070000" w:usb2="00000010" w:usb3="00000000" w:csb0="00020103"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Math">
    <w:altName w:val="Times New Roman"/>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UTM Swiss Condensed">
    <w:charset w:val="00"/>
    <w:family w:val="auto"/>
    <w:pitch w:val="variable"/>
    <w:sig w:usb0="A00000A7" w:usb1="5000004A" w:usb2="00000000" w:usb3="00000000" w:csb0="00000111" w:csb1="00000000"/>
  </w:font>
  <w:font w:name="VNI-Palatin">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Vn Nimbus Roman No9 L">
    <w:altName w:val="Arial"/>
    <w:panose1 w:val="00000000000000000000"/>
    <w:charset w:val="00"/>
    <w:family w:val="swiss"/>
    <w:notTrueType/>
    <w:pitch w:val="default"/>
    <w:sig w:usb0="00000003" w:usb1="00000000" w:usb2="00000000" w:usb3="00000000" w:csb0="00000001" w:csb1="00000000"/>
  </w:font>
  <w:font w:name="MT 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9Slide03 Helve">
    <w:altName w:val="Cambria Math"/>
    <w:charset w:val="00"/>
    <w:family w:val="roman"/>
    <w:pitch w:val="variable"/>
    <w:sig w:usb0="00000003" w:usb1="00000000" w:usb2="00000000" w:usb3="00000000" w:csb0="00000001" w:csb1="00000000"/>
  </w:font>
  <w:font w:name="jw-icons">
    <w:charset w:val="00"/>
    <w:family w:val="auto"/>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sig w:usb0="00000003" w:usb1="00000000" w:usb2="00000000" w:usb3="00000000" w:csb0="00000001" w:csb1="00000000"/>
  </w:font>
  <w:font w:name="MJXc-TeX-cal-B">
    <w:charset w:val="00"/>
    <w:family w:val="auto"/>
    <w:pitch w:val="default"/>
    <w:sig w:usb0="00000003" w:usb1="00000000" w:usb2="00000000" w:usb3="00000000" w:csb0="00000001" w:csb1="00000000"/>
  </w:font>
  <w:font w:name="MJXc-TeX-frak-R">
    <w:charset w:val="00"/>
    <w:family w:val="auto"/>
    <w:pitch w:val="default"/>
    <w:sig w:usb0="00000003" w:usb1="00000000" w:usb2="00000000" w:usb3="00000000" w:csb0="00000001" w:csb1="00000000"/>
  </w:font>
  <w:font w:name="MJXc-TeX-frak-B">
    <w:charset w:val="00"/>
    <w:family w:val="auto"/>
    <w:pitch w:val="default"/>
    <w:sig w:usb0="00000003" w:usb1="00000000" w:usb2="00000000" w:usb3="00000000" w:csb0="00000001" w:csb1="00000000"/>
  </w:font>
  <w:font w:name="MJXc-TeX-math-BI">
    <w:charset w:val="00"/>
    <w:family w:val="auto"/>
    <w:pitch w:val="default"/>
    <w:sig w:usb0="00000003" w:usb1="00000000" w:usb2="00000000" w:usb3="00000000" w:csb0="00000001" w:csb1="00000000"/>
  </w:font>
  <w:font w:name="MJXc-TeX-sans-R">
    <w:charset w:val="00"/>
    <w:family w:val="auto"/>
    <w:pitch w:val="default"/>
    <w:sig w:usb0="00000003" w:usb1="00000000" w:usb2="00000000" w:usb3="00000000" w:csb0="00000001" w:csb1="00000000"/>
  </w:font>
  <w:font w:name="MJXc-TeX-sans-B">
    <w:charset w:val="00"/>
    <w:family w:val="auto"/>
    <w:pitch w:val="default"/>
    <w:sig w:usb0="00000003" w:usb1="00000000" w:usb2="00000000" w:usb3="00000000" w:csb0="00000001" w:csb1="00000000"/>
  </w:font>
  <w:font w:name="MJXc-TeX-sans-I">
    <w:charset w:val="00"/>
    <w:family w:val="auto"/>
    <w:pitch w:val="default"/>
    <w:sig w:usb0="00000003" w:usb1="00000000" w:usb2="00000000" w:usb3="00000000" w:csb0="00000001" w:csb1="00000000"/>
  </w:font>
  <w:font w:name="MJXc-TeX-script-R">
    <w:charset w:val="00"/>
    <w:family w:val="auto"/>
    <w:pitch w:val="default"/>
    <w:sig w:usb0="00000003" w:usb1="00000000" w:usb2="00000000" w:usb3="00000000" w:csb0="00000001" w:csb1="00000000"/>
  </w:font>
  <w:font w:name="MJXc-TeX-type-R">
    <w:charset w:val="00"/>
    <w:family w:val="auto"/>
    <w:pitch w:val="default"/>
    <w:sig w:usb0="00000003" w:usb1="00000000" w:usb2="00000000" w:usb3="00000000" w:csb0="00000001" w:csb1="00000000"/>
  </w:font>
  <w:font w:name="MJXc-TeX-cal-R">
    <w:charset w:val="00"/>
    <w:family w:val="auto"/>
    <w:pitch w:val="default"/>
    <w:sig w:usb0="00000003" w:usb1="00000000" w:usb2="00000000" w:usb3="00000000" w:csb0="00000001" w:csb1="00000000"/>
  </w:font>
  <w:font w:name="MJXc-TeX-main-B">
    <w:charset w:val="00"/>
    <w:family w:val="auto"/>
    <w:pitch w:val="default"/>
    <w:sig w:usb0="00000003" w:usb1="00000000" w:usb2="00000000" w:usb3="00000000" w:csb0="00000001" w:csb1="00000000"/>
  </w:font>
  <w:font w:name="MJXc-TeX-main-I">
    <w:charset w:val="00"/>
    <w:family w:val="auto"/>
    <w:pitch w:val="default"/>
    <w:sig w:usb0="00000003" w:usb1="00000000" w:usb2="00000000" w:usb3="00000000" w:csb0="00000001" w:csb1="00000000"/>
  </w:font>
  <w:font w:name="MJXc-TeX-main-R">
    <w:charset w:val="00"/>
    <w:family w:val="auto"/>
    <w:pitch w:val="default"/>
    <w:sig w:usb0="00000003" w:usb1="00000000" w:usb2="00000000" w:usb3="00000000" w:csb0="00000001" w:csb1="00000000"/>
  </w:font>
  <w:font w:name="MJXc-TeX-math-I">
    <w:charset w:val="00"/>
    <w:family w:val="auto"/>
    <w:pitch w:val="default"/>
    <w:sig w:usb0="00000003" w:usb1="00000000" w:usb2="00000000" w:usb3="00000000" w:csb0="00000001" w:csb1="00000000"/>
  </w:font>
  <w:font w:name="MJXc-TeX-size1-R">
    <w:charset w:val="00"/>
    <w:family w:val="auto"/>
    <w:pitch w:val="default"/>
    <w:sig w:usb0="00000003" w:usb1="00000000" w:usb2="00000000" w:usb3="00000000" w:csb0="00000001" w:csb1="00000000"/>
  </w:font>
  <w:font w:name="MJXc-TeX-size2-R">
    <w:charset w:val="00"/>
    <w:family w:val="auto"/>
    <w:pitch w:val="default"/>
    <w:sig w:usb0="00000003" w:usb1="00000000" w:usb2="00000000" w:usb3="00000000" w:csb0="00000001" w:csb1="00000000"/>
  </w:font>
  <w:font w:name="MJXc-TeX-size3-R">
    <w:charset w:val="00"/>
    <w:family w:val="auto"/>
    <w:pitch w:val="default"/>
    <w:sig w:usb0="00000003" w:usb1="00000000" w:usb2="00000000" w:usb3="00000000" w:csb0="00000001" w:csb1="00000000"/>
  </w:font>
  <w:font w:name="MJXc-TeX-size4-R">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26311" w14:textId="56CB343C" w:rsidR="005445A4" w:rsidRPr="005445A4" w:rsidRDefault="005445A4" w:rsidP="005445A4">
    <w:pPr>
      <w:widowControl w:val="0"/>
      <w:tabs>
        <w:tab w:val="center" w:pos="4680"/>
        <w:tab w:val="right" w:pos="9360"/>
        <w:tab w:val="right" w:pos="10348"/>
      </w:tabs>
      <w:spacing w:before="120" w:after="120" w:line="240" w:lineRule="auto"/>
      <w:rPr>
        <w:rFonts w:eastAsia="SimSun"/>
        <w:color w:val="000000"/>
        <w:kern w:val="2"/>
        <w:lang w:eastAsia="zh-CN"/>
      </w:rPr>
    </w:pPr>
    <w:r w:rsidRPr="005445A4">
      <w:rPr>
        <w:rFonts w:eastAsia="SimSun"/>
        <w:b/>
        <w:color w:val="000000"/>
        <w:kern w:val="2"/>
        <w:lang w:val="nl-NL" w:eastAsia="zh-CN"/>
      </w:rPr>
      <w:t xml:space="preserve">                                                                   </w:t>
    </w:r>
    <w:r w:rsidRPr="005445A4">
      <w:rPr>
        <w:rFonts w:eastAsia="SimSun"/>
        <w:b/>
        <w:color w:val="00B0F0"/>
        <w:kern w:val="2"/>
        <w:lang w:val="nl-NL" w:eastAsia="zh-CN"/>
      </w:rPr>
      <w:t>thuvienhoclieu</w:t>
    </w:r>
    <w:r w:rsidRPr="005445A4">
      <w:rPr>
        <w:rFonts w:eastAsia="SimSun"/>
        <w:b/>
        <w:color w:val="FF0000"/>
        <w:kern w:val="2"/>
        <w:lang w:val="nl-NL" w:eastAsia="zh-CN"/>
      </w:rPr>
      <w:t xml:space="preserve">.com </w:t>
    </w:r>
    <w:r w:rsidRPr="005445A4">
      <w:rPr>
        <w:rFonts w:eastAsia="SimSun"/>
        <w:b/>
        <w:color w:val="000000"/>
        <w:kern w:val="2"/>
        <w:lang w:eastAsia="zh-CN"/>
      </w:rPr>
      <w:t xml:space="preserve">                                </w:t>
    </w:r>
    <w:r w:rsidRPr="005445A4">
      <w:rPr>
        <w:rFonts w:eastAsia="SimSun"/>
        <w:b/>
        <w:color w:val="FF0000"/>
        <w:kern w:val="2"/>
        <w:lang w:eastAsia="zh-CN"/>
      </w:rPr>
      <w:t>Trang</w:t>
    </w:r>
    <w:r w:rsidRPr="005445A4">
      <w:rPr>
        <w:rFonts w:eastAsia="SimSun"/>
        <w:b/>
        <w:color w:val="0070C0"/>
        <w:kern w:val="2"/>
        <w:lang w:eastAsia="zh-CN"/>
      </w:rPr>
      <w:t xml:space="preserve"> </w:t>
    </w:r>
    <w:r w:rsidRPr="005445A4">
      <w:rPr>
        <w:rFonts w:eastAsia="SimSun"/>
        <w:b/>
        <w:color w:val="0070C0"/>
        <w:kern w:val="2"/>
        <w:lang w:eastAsia="zh-CN"/>
      </w:rPr>
      <w:fldChar w:fldCharType="begin"/>
    </w:r>
    <w:r w:rsidRPr="005445A4">
      <w:rPr>
        <w:rFonts w:eastAsia="SimSun"/>
        <w:b/>
        <w:color w:val="0070C0"/>
        <w:kern w:val="2"/>
        <w:lang w:eastAsia="zh-CN"/>
      </w:rPr>
      <w:instrText xml:space="preserve"> PAGE   \* MERGEFORMAT </w:instrText>
    </w:r>
    <w:r w:rsidRPr="005445A4">
      <w:rPr>
        <w:rFonts w:eastAsia="SimSun"/>
        <w:b/>
        <w:color w:val="0070C0"/>
        <w:kern w:val="2"/>
        <w:lang w:eastAsia="zh-CN"/>
      </w:rPr>
      <w:fldChar w:fldCharType="separate"/>
    </w:r>
    <w:r>
      <w:rPr>
        <w:rFonts w:eastAsia="SimSun"/>
        <w:b/>
        <w:noProof/>
        <w:color w:val="0070C0"/>
        <w:kern w:val="2"/>
        <w:lang w:eastAsia="zh-CN"/>
      </w:rPr>
      <w:t>1</w:t>
    </w:r>
    <w:r w:rsidRPr="005445A4">
      <w:rPr>
        <w:rFonts w:eastAsia="SimSun"/>
        <w:b/>
        <w:color w:val="0070C0"/>
        <w:kern w:val="2"/>
        <w:lang w:eastAsia="zh-CN"/>
      </w:rPr>
      <w:fldChar w:fldCharType="end"/>
    </w:r>
    <w:r w:rsidRPr="005445A4">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272FE" w14:textId="77777777" w:rsidR="00581849" w:rsidRDefault="00581849" w:rsidP="00E21D7A">
      <w:r>
        <w:separator/>
      </w:r>
    </w:p>
  </w:footnote>
  <w:footnote w:type="continuationSeparator" w:id="0">
    <w:p w14:paraId="5056182B" w14:textId="77777777" w:rsidR="00581849" w:rsidRDefault="00581849" w:rsidP="00E21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476E0" w14:textId="77777777" w:rsidR="005445A4" w:rsidRPr="005445A4" w:rsidRDefault="005445A4" w:rsidP="005445A4">
    <w:pPr>
      <w:widowControl w:val="0"/>
      <w:tabs>
        <w:tab w:val="center" w:pos="4513"/>
        <w:tab w:val="right" w:pos="9026"/>
      </w:tabs>
      <w:autoSpaceDE w:val="0"/>
      <w:autoSpaceDN w:val="0"/>
      <w:spacing w:before="0" w:after="0" w:line="240" w:lineRule="auto"/>
      <w:jc w:val="center"/>
      <w:rPr>
        <w:sz w:val="22"/>
        <w:szCs w:val="22"/>
        <w:lang w:val="vi"/>
      </w:rPr>
    </w:pPr>
    <w:r w:rsidRPr="005445A4">
      <w:rPr>
        <w:rFonts w:eastAsia="Calibri"/>
        <w:b/>
        <w:color w:val="00B0F0"/>
        <w:lang w:val="nl-NL"/>
      </w:rPr>
      <w:t>thuvienhoclieu</w:t>
    </w:r>
    <w:r w:rsidRPr="005445A4">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BE0BD7"/>
    <w:multiLevelType w:val="singleLevel"/>
    <w:tmpl w:val="BDBE0BD7"/>
    <w:lvl w:ilvl="0">
      <w:start w:val="1"/>
      <w:numFmt w:val="lowerLetter"/>
      <w:suff w:val="space"/>
      <w:lvlText w:val="%1)"/>
      <w:lvlJc w:val="left"/>
      <w:pPr>
        <w:ind w:left="1440" w:firstLine="0"/>
      </w:pPr>
    </w:lvl>
  </w:abstractNum>
  <w:abstractNum w:abstractNumId="1">
    <w:nsid w:val="FFFFFF82"/>
    <w:multiLevelType w:val="singleLevel"/>
    <w:tmpl w:val="2520836A"/>
    <w:lvl w:ilvl="0">
      <w:start w:val="1"/>
      <w:numFmt w:val="bullet"/>
      <w:pStyle w:val="ListBullet2"/>
      <w:lvlText w:val=""/>
      <w:lvlJc w:val="left"/>
      <w:pPr>
        <w:tabs>
          <w:tab w:val="num" w:pos="4341"/>
        </w:tabs>
        <w:ind w:left="4341" w:hanging="360"/>
      </w:pPr>
      <w:rPr>
        <w:rFonts w:ascii="Symbol" w:hAnsi="Symbol" w:hint="default"/>
      </w:rPr>
    </w:lvl>
  </w:abstractNum>
  <w:abstractNum w:abstractNumId="2">
    <w:nsid w:val="FFFFFF88"/>
    <w:multiLevelType w:val="singleLevel"/>
    <w:tmpl w:val="FC481628"/>
    <w:lvl w:ilvl="0">
      <w:start w:val="1"/>
      <w:numFmt w:val="decimal"/>
      <w:pStyle w:val="ListNumber"/>
      <w:lvlText w:val="Câu %1:"/>
      <w:lvlJc w:val="left"/>
      <w:pPr>
        <w:tabs>
          <w:tab w:val="num" w:pos="355"/>
        </w:tabs>
        <w:ind w:left="355" w:hanging="360"/>
      </w:pPr>
      <w:rPr>
        <w:rFonts w:ascii="Times New Roman" w:hAnsi="Times New Roman" w:cs="Times New Roman" w:hint="default"/>
        <w:b/>
        <w:i w:val="0"/>
        <w:sz w:val="24"/>
      </w:rPr>
    </w:lvl>
  </w:abstractNum>
  <w:abstractNum w:abstractNumId="3">
    <w:nsid w:val="FFFFFF89"/>
    <w:multiLevelType w:val="singleLevel"/>
    <w:tmpl w:val="B06CBC0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1"/>
    <w:multiLevelType w:val="singleLevel"/>
    <w:tmpl w:val="00000001"/>
    <w:name w:val="WW8Num14"/>
    <w:lvl w:ilvl="0">
      <w:start w:val="1"/>
      <w:numFmt w:val="lowerLetter"/>
      <w:lvlText w:val="%1."/>
      <w:lvlJc w:val="left"/>
      <w:pPr>
        <w:tabs>
          <w:tab w:val="num" w:pos="720"/>
        </w:tabs>
        <w:ind w:left="720" w:hanging="360"/>
      </w:pPr>
    </w:lvl>
  </w:abstractNum>
  <w:abstractNum w:abstractNumId="5">
    <w:nsid w:val="00000002"/>
    <w:multiLevelType w:val="singleLevel"/>
    <w:tmpl w:val="00000002"/>
    <w:name w:val="WW8Num21"/>
    <w:lvl w:ilvl="0">
      <w:start w:val="1"/>
      <w:numFmt w:val="lowerLetter"/>
      <w:lvlText w:val="%1)"/>
      <w:lvlJc w:val="left"/>
      <w:pPr>
        <w:tabs>
          <w:tab w:val="num" w:pos="720"/>
        </w:tabs>
        <w:ind w:left="720" w:hanging="360"/>
      </w:pPr>
    </w:lvl>
  </w:abstractNum>
  <w:abstractNum w:abstractNumId="6">
    <w:nsid w:val="00000004"/>
    <w:multiLevelType w:val="singleLevel"/>
    <w:tmpl w:val="00000004"/>
    <w:name w:val="WW8Num19"/>
    <w:lvl w:ilvl="0">
      <w:start w:val="1"/>
      <w:numFmt w:val="lowerLetter"/>
      <w:lvlText w:val="%1."/>
      <w:lvlJc w:val="left"/>
      <w:pPr>
        <w:tabs>
          <w:tab w:val="num" w:pos="720"/>
        </w:tabs>
        <w:ind w:left="720" w:hanging="360"/>
      </w:pPr>
    </w:lvl>
  </w:abstractNum>
  <w:abstractNum w:abstractNumId="7">
    <w:nsid w:val="00000005"/>
    <w:multiLevelType w:val="multilevel"/>
    <w:tmpl w:val="00000005"/>
    <w:name w:val="WW8Num4"/>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0000006"/>
    <w:multiLevelType w:val="singleLevel"/>
    <w:tmpl w:val="00000006"/>
    <w:name w:val="WW8Num11"/>
    <w:lvl w:ilvl="0">
      <w:start w:val="1"/>
      <w:numFmt w:val="lowerLetter"/>
      <w:lvlText w:val="%1)"/>
      <w:lvlJc w:val="left"/>
      <w:pPr>
        <w:tabs>
          <w:tab w:val="num" w:pos="1080"/>
        </w:tabs>
        <w:ind w:left="1080" w:hanging="360"/>
      </w:pPr>
    </w:lvl>
  </w:abstractNum>
  <w:abstractNum w:abstractNumId="9">
    <w:nsid w:val="00000007"/>
    <w:multiLevelType w:val="singleLevel"/>
    <w:tmpl w:val="00000007"/>
    <w:name w:val="WW8Num15"/>
    <w:lvl w:ilvl="0">
      <w:start w:val="1"/>
      <w:numFmt w:val="upperLetter"/>
      <w:lvlText w:val="%1."/>
      <w:lvlJc w:val="left"/>
      <w:pPr>
        <w:tabs>
          <w:tab w:val="num" w:pos="720"/>
        </w:tabs>
        <w:ind w:left="720" w:hanging="360"/>
      </w:pPr>
    </w:lvl>
  </w:abstractNum>
  <w:abstractNum w:abstractNumId="10">
    <w:nsid w:val="00000008"/>
    <w:multiLevelType w:val="singleLevel"/>
    <w:tmpl w:val="00000008"/>
    <w:name w:val="WW8Num1"/>
    <w:lvl w:ilvl="0">
      <w:start w:val="1"/>
      <w:numFmt w:val="upperLetter"/>
      <w:lvlText w:val="%1."/>
      <w:lvlJc w:val="left"/>
      <w:pPr>
        <w:tabs>
          <w:tab w:val="num" w:pos="720"/>
        </w:tabs>
        <w:ind w:left="720" w:hanging="360"/>
      </w:pPr>
      <w:rPr>
        <w:color w:val="000000"/>
      </w:rPr>
    </w:lvl>
  </w:abstractNum>
  <w:abstractNum w:abstractNumId="11">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nsid w:val="00F3235E"/>
    <w:multiLevelType w:val="multilevel"/>
    <w:tmpl w:val="88F6B592"/>
    <w:styleLink w:val="111111200"/>
    <w:lvl w:ilvl="0">
      <w:start w:val="1"/>
      <w:numFmt w:val="decimal"/>
      <w:lvlText w:val="Câu %1."/>
      <w:lvlJc w:val="left"/>
      <w:pPr>
        <w:ind w:left="360" w:hanging="360"/>
      </w:pPr>
      <w:rPr>
        <w:rFonts w:ascii="Times New Roman Bold" w:hAnsi="Times New Roman Bold" w:hint="default"/>
        <w:b/>
        <w:i w:val="0"/>
        <w:caps w:val="0"/>
        <w:color w:val="FF0000"/>
        <w:sz w:val="22"/>
        <w:szCs w:val="22"/>
        <w:vertAlign w:val="baseline"/>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16E7AB6"/>
    <w:multiLevelType w:val="multilevel"/>
    <w:tmpl w:val="016E7AB6"/>
    <w:lvl w:ilvl="0">
      <w:start w:val="1"/>
      <w:numFmt w:val="decimal"/>
      <w:lvlText w:val="%1)"/>
      <w:lvlJc w:val="left"/>
      <w:pPr>
        <w:ind w:left="502" w:hanging="360"/>
      </w:pPr>
      <w:rPr>
        <w:rFonts w:hint="default"/>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nsid w:val="01856AB0"/>
    <w:multiLevelType w:val="hybridMultilevel"/>
    <w:tmpl w:val="7CEE4044"/>
    <w:lvl w:ilvl="0" w:tplc="FE581216">
      <w:start w:val="1"/>
      <w:numFmt w:val="lowerLetter"/>
      <w:lvlText w:val="%1)"/>
      <w:lvlJc w:val="left"/>
      <w:pPr>
        <w:ind w:left="715" w:hanging="260"/>
      </w:pPr>
      <w:rPr>
        <w:rFonts w:hint="default"/>
        <w:spacing w:val="0"/>
        <w:w w:val="100"/>
        <w:lang w:val="vi" w:eastAsia="en-US" w:bidi="ar-SA"/>
      </w:rPr>
    </w:lvl>
    <w:lvl w:ilvl="1" w:tplc="18C835D6">
      <w:numFmt w:val="bullet"/>
      <w:lvlText w:val="•"/>
      <w:lvlJc w:val="left"/>
      <w:pPr>
        <w:ind w:left="1753" w:hanging="260"/>
      </w:pPr>
      <w:rPr>
        <w:rFonts w:hint="default"/>
        <w:lang w:val="vi" w:eastAsia="en-US" w:bidi="ar-SA"/>
      </w:rPr>
    </w:lvl>
    <w:lvl w:ilvl="2" w:tplc="DABCEA64">
      <w:numFmt w:val="bullet"/>
      <w:lvlText w:val="•"/>
      <w:lvlJc w:val="left"/>
      <w:pPr>
        <w:ind w:left="2787" w:hanging="260"/>
      </w:pPr>
      <w:rPr>
        <w:rFonts w:hint="default"/>
        <w:lang w:val="vi" w:eastAsia="en-US" w:bidi="ar-SA"/>
      </w:rPr>
    </w:lvl>
    <w:lvl w:ilvl="3" w:tplc="BE2ADC7A">
      <w:numFmt w:val="bullet"/>
      <w:lvlText w:val="•"/>
      <w:lvlJc w:val="left"/>
      <w:pPr>
        <w:ind w:left="3820" w:hanging="260"/>
      </w:pPr>
      <w:rPr>
        <w:rFonts w:hint="default"/>
        <w:lang w:val="vi" w:eastAsia="en-US" w:bidi="ar-SA"/>
      </w:rPr>
    </w:lvl>
    <w:lvl w:ilvl="4" w:tplc="AF88913E">
      <w:numFmt w:val="bullet"/>
      <w:lvlText w:val="•"/>
      <w:lvlJc w:val="left"/>
      <w:pPr>
        <w:ind w:left="4854" w:hanging="260"/>
      </w:pPr>
      <w:rPr>
        <w:rFonts w:hint="default"/>
        <w:lang w:val="vi" w:eastAsia="en-US" w:bidi="ar-SA"/>
      </w:rPr>
    </w:lvl>
    <w:lvl w:ilvl="5" w:tplc="68E80A90">
      <w:numFmt w:val="bullet"/>
      <w:lvlText w:val="•"/>
      <w:lvlJc w:val="left"/>
      <w:pPr>
        <w:ind w:left="5888" w:hanging="260"/>
      </w:pPr>
      <w:rPr>
        <w:rFonts w:hint="default"/>
        <w:lang w:val="vi" w:eastAsia="en-US" w:bidi="ar-SA"/>
      </w:rPr>
    </w:lvl>
    <w:lvl w:ilvl="6" w:tplc="807C934E">
      <w:numFmt w:val="bullet"/>
      <w:lvlText w:val="•"/>
      <w:lvlJc w:val="left"/>
      <w:pPr>
        <w:ind w:left="6921" w:hanging="260"/>
      </w:pPr>
      <w:rPr>
        <w:rFonts w:hint="default"/>
        <w:lang w:val="vi" w:eastAsia="en-US" w:bidi="ar-SA"/>
      </w:rPr>
    </w:lvl>
    <w:lvl w:ilvl="7" w:tplc="897A8DCA">
      <w:numFmt w:val="bullet"/>
      <w:lvlText w:val="•"/>
      <w:lvlJc w:val="left"/>
      <w:pPr>
        <w:ind w:left="7955" w:hanging="260"/>
      </w:pPr>
      <w:rPr>
        <w:rFonts w:hint="default"/>
        <w:lang w:val="vi" w:eastAsia="en-US" w:bidi="ar-SA"/>
      </w:rPr>
    </w:lvl>
    <w:lvl w:ilvl="8" w:tplc="178476A4">
      <w:numFmt w:val="bullet"/>
      <w:lvlText w:val="•"/>
      <w:lvlJc w:val="left"/>
      <w:pPr>
        <w:ind w:left="8989" w:hanging="260"/>
      </w:pPr>
      <w:rPr>
        <w:rFonts w:hint="default"/>
        <w:lang w:val="vi" w:eastAsia="en-US" w:bidi="ar-SA"/>
      </w:rPr>
    </w:lvl>
  </w:abstractNum>
  <w:abstractNum w:abstractNumId="15">
    <w:nsid w:val="023E2E4D"/>
    <w:multiLevelType w:val="multilevel"/>
    <w:tmpl w:val="A4503264"/>
    <w:lvl w:ilvl="0">
      <w:start w:val="1"/>
      <w:numFmt w:val="upperRoman"/>
      <w:pStyle w:val="IEEEHeading1"/>
      <w:lvlText w:val="%1."/>
      <w:lvlJc w:val="left"/>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034A52A3"/>
    <w:multiLevelType w:val="hybridMultilevel"/>
    <w:tmpl w:val="E1D676DE"/>
    <w:lvl w:ilvl="0" w:tplc="A5A652B6">
      <w:start w:val="3"/>
      <w:numFmt w:val="upperLetter"/>
      <w:lvlText w:val="%1."/>
      <w:lvlJc w:val="left"/>
      <w:pPr>
        <w:ind w:left="748" w:hanging="293"/>
      </w:pPr>
      <w:rPr>
        <w:rFonts w:ascii="Times New Roman" w:eastAsia="Times New Roman" w:hAnsi="Times New Roman" w:cs="Times New Roman" w:hint="default"/>
        <w:b/>
        <w:bCs/>
        <w:i w:val="0"/>
        <w:iCs w:val="0"/>
        <w:spacing w:val="0"/>
        <w:w w:val="100"/>
        <w:position w:val="2"/>
        <w:sz w:val="24"/>
        <w:szCs w:val="24"/>
        <w:lang w:val="vi" w:eastAsia="en-US" w:bidi="ar-SA"/>
      </w:rPr>
    </w:lvl>
    <w:lvl w:ilvl="1" w:tplc="688080D0">
      <w:start w:val="1"/>
      <w:numFmt w:val="lowerLetter"/>
      <w:lvlText w:val="%2)"/>
      <w:lvlJc w:val="left"/>
      <w:pPr>
        <w:ind w:left="155" w:hanging="264"/>
      </w:pPr>
      <w:rPr>
        <w:rFonts w:hint="default"/>
        <w:spacing w:val="0"/>
        <w:w w:val="100"/>
        <w:lang w:val="vi" w:eastAsia="en-US" w:bidi="ar-SA"/>
      </w:rPr>
    </w:lvl>
    <w:lvl w:ilvl="2" w:tplc="45787B66">
      <w:numFmt w:val="bullet"/>
      <w:lvlText w:val="•"/>
      <w:lvlJc w:val="left"/>
      <w:pPr>
        <w:ind w:left="1886" w:hanging="264"/>
      </w:pPr>
      <w:rPr>
        <w:rFonts w:hint="default"/>
        <w:lang w:val="vi" w:eastAsia="en-US" w:bidi="ar-SA"/>
      </w:rPr>
    </w:lvl>
    <w:lvl w:ilvl="3" w:tplc="6778D070">
      <w:numFmt w:val="bullet"/>
      <w:lvlText w:val="•"/>
      <w:lvlJc w:val="left"/>
      <w:pPr>
        <w:ind w:left="3032" w:hanging="264"/>
      </w:pPr>
      <w:rPr>
        <w:rFonts w:hint="default"/>
        <w:lang w:val="vi" w:eastAsia="en-US" w:bidi="ar-SA"/>
      </w:rPr>
    </w:lvl>
    <w:lvl w:ilvl="4" w:tplc="F24CF56C">
      <w:numFmt w:val="bullet"/>
      <w:lvlText w:val="•"/>
      <w:lvlJc w:val="left"/>
      <w:pPr>
        <w:ind w:left="4178" w:hanging="264"/>
      </w:pPr>
      <w:rPr>
        <w:rFonts w:hint="default"/>
        <w:lang w:val="vi" w:eastAsia="en-US" w:bidi="ar-SA"/>
      </w:rPr>
    </w:lvl>
    <w:lvl w:ilvl="5" w:tplc="DD6E56EE">
      <w:numFmt w:val="bullet"/>
      <w:lvlText w:val="•"/>
      <w:lvlJc w:val="left"/>
      <w:pPr>
        <w:ind w:left="5325" w:hanging="264"/>
      </w:pPr>
      <w:rPr>
        <w:rFonts w:hint="default"/>
        <w:lang w:val="vi" w:eastAsia="en-US" w:bidi="ar-SA"/>
      </w:rPr>
    </w:lvl>
    <w:lvl w:ilvl="6" w:tplc="42ECA618">
      <w:numFmt w:val="bullet"/>
      <w:lvlText w:val="•"/>
      <w:lvlJc w:val="left"/>
      <w:pPr>
        <w:ind w:left="6471" w:hanging="264"/>
      </w:pPr>
      <w:rPr>
        <w:rFonts w:hint="default"/>
        <w:lang w:val="vi" w:eastAsia="en-US" w:bidi="ar-SA"/>
      </w:rPr>
    </w:lvl>
    <w:lvl w:ilvl="7" w:tplc="7F64932E">
      <w:numFmt w:val="bullet"/>
      <w:lvlText w:val="•"/>
      <w:lvlJc w:val="left"/>
      <w:pPr>
        <w:ind w:left="7617" w:hanging="264"/>
      </w:pPr>
      <w:rPr>
        <w:rFonts w:hint="default"/>
        <w:lang w:val="vi" w:eastAsia="en-US" w:bidi="ar-SA"/>
      </w:rPr>
    </w:lvl>
    <w:lvl w:ilvl="8" w:tplc="D57EB930">
      <w:numFmt w:val="bullet"/>
      <w:lvlText w:val="•"/>
      <w:lvlJc w:val="left"/>
      <w:pPr>
        <w:ind w:left="8763" w:hanging="264"/>
      </w:pPr>
      <w:rPr>
        <w:rFonts w:hint="default"/>
        <w:lang w:val="vi" w:eastAsia="en-US" w:bidi="ar-SA"/>
      </w:rPr>
    </w:lvl>
  </w:abstractNum>
  <w:abstractNum w:abstractNumId="17">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04655820"/>
    <w:multiLevelType w:val="hybridMultilevel"/>
    <w:tmpl w:val="4B3A6EE0"/>
    <w:lvl w:ilvl="0" w:tplc="00000000">
      <w:start w:val="1"/>
      <w:numFmt w:val="decimal"/>
      <w:pStyle w:val="Cu"/>
      <w:suff w:val="space"/>
      <w:lvlText w:val="Câu %1."/>
      <w:lvlJc w:val="left"/>
      <w:pPr>
        <w:ind w:left="0" w:firstLine="0"/>
      </w:pPr>
      <w:rPr>
        <w:rFonts w:ascii="Times New Roman" w:hAnsi="Times New Roman" w:cs="Times New Roman"/>
        <w:b/>
        <w:i w:val="0"/>
        <w:sz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9">
    <w:nsid w:val="080A1617"/>
    <w:multiLevelType w:val="hybridMultilevel"/>
    <w:tmpl w:val="C750D180"/>
    <w:styleLink w:val="Cu11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0BC356C1"/>
    <w:multiLevelType w:val="multilevel"/>
    <w:tmpl w:val="0BC356C1"/>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F5E4130"/>
    <w:multiLevelType w:val="hybridMultilevel"/>
    <w:tmpl w:val="68D04DF2"/>
    <w:lvl w:ilvl="0" w:tplc="BE74FF8E">
      <w:start w:val="1"/>
      <w:numFmt w:val="decimal"/>
      <w:pStyle w:val="CUHI"/>
      <w:suff w:val="space"/>
      <w:lvlText w:val="Câu %1:"/>
      <w:lvlJc w:val="left"/>
      <w:rPr>
        <w:rFonts w:ascii="Times New Roman" w:hAnsi="Times New Roman" w:cs="Times New Roman" w:hint="default"/>
        <w:b/>
        <w:i w:val="0"/>
        <w:color w:val="auto"/>
        <w:sz w:val="24"/>
        <w:szCs w:val="26"/>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1854EFF"/>
    <w:multiLevelType w:val="multilevel"/>
    <w:tmpl w:val="612AFF6E"/>
    <w:lvl w:ilvl="0">
      <w:start w:val="1"/>
      <w:numFmt w:val="decimal"/>
      <w:pStyle w:val="class1"/>
      <w:lvlText w:val="%1."/>
      <w:lvlJc w:val="left"/>
      <w:pPr>
        <w:ind w:left="3600" w:hanging="360"/>
      </w:pPr>
      <w:rPr>
        <w:rFonts w:hint="default"/>
      </w:rPr>
    </w:lvl>
    <w:lvl w:ilvl="1">
      <w:start w:val="1"/>
      <w:numFmt w:val="decimal"/>
      <w:pStyle w:val="class2"/>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4">
    <w:nsid w:val="13F67927"/>
    <w:multiLevelType w:val="hybridMultilevel"/>
    <w:tmpl w:val="FED85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E0568D"/>
    <w:multiLevelType w:val="hybridMultilevel"/>
    <w:tmpl w:val="31A63E90"/>
    <w:styleLink w:val="Cu18"/>
    <w:lvl w:ilvl="0" w:tplc="DBD2AED8">
      <w:start w:val="1"/>
      <w:numFmt w:val="bullet"/>
      <w:lvlText w:val=""/>
      <w:lvlJc w:val="left"/>
      <w:pPr>
        <w:tabs>
          <w:tab w:val="num" w:pos="397"/>
        </w:tabs>
        <w:ind w:left="0" w:firstLine="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5F22BB0"/>
    <w:multiLevelType w:val="multilevel"/>
    <w:tmpl w:val="15F22BB0"/>
    <w:lvl w:ilvl="0">
      <w:start w:val="1"/>
      <w:numFmt w:val="decimal"/>
      <w:lvlText w:val="Câu %1."/>
      <w:lvlJc w:val="left"/>
      <w:pPr>
        <w:ind w:left="644" w:hanging="360"/>
      </w:pPr>
      <w:rPr>
        <w:rFonts w:hint="default"/>
        <w:b/>
        <w:i w:val="0"/>
        <w:color w:val="0000FF"/>
        <w:sz w:val="23"/>
        <w:szCs w:val="23"/>
        <w:u w:val="none"/>
      </w:rPr>
    </w:lvl>
    <w:lvl w:ilvl="1">
      <w:start w:val="1"/>
      <w:numFmt w:val="lowerLetter"/>
      <w:lvlText w:val="%2)"/>
      <w:lvlJc w:val="left"/>
      <w:pPr>
        <w:ind w:left="1070" w:hanging="360"/>
      </w:pPr>
      <w:rPr>
        <w:i w:val="0"/>
        <w:iCs w:val="0"/>
      </w:rPr>
    </w:lvl>
    <w:lvl w:ilvl="2">
      <w:start w:val="2"/>
      <w:numFmt w:val="bullet"/>
      <w:lvlText w:val="-"/>
      <w:lvlJc w:val="left"/>
      <w:pPr>
        <w:ind w:left="2340" w:hanging="360"/>
      </w:pPr>
      <w:rPr>
        <w:rFonts w:ascii="Calibri" w:eastAsiaTheme="minorHAnsi" w:hAnsi="Calibri" w:cs="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7AB4393"/>
    <w:multiLevelType w:val="hybridMultilevel"/>
    <w:tmpl w:val="11D8F7AE"/>
    <w:lvl w:ilvl="0" w:tplc="7E947604">
      <w:start w:val="1"/>
      <w:numFmt w:val="decimal"/>
      <w:pStyle w:val="H"/>
      <w:lvlText w:val="Hình %1."/>
      <w:lvlJc w:val="cente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8">
    <w:nsid w:val="1B8026D8"/>
    <w:multiLevelType w:val="hybridMultilevel"/>
    <w:tmpl w:val="AFDAAC02"/>
    <w:lvl w:ilvl="0" w:tplc="4062614A">
      <w:start w:val="1"/>
      <w:numFmt w:val="bullet"/>
      <w:pStyle w:val="oo"/>
      <w:lvlText w:val=""/>
      <w:lvlJc w:val="left"/>
      <w:pPr>
        <w:tabs>
          <w:tab w:val="num" w:pos="1134"/>
        </w:tabs>
        <w:ind w:left="1134" w:hanging="283"/>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1CA17E81"/>
    <w:multiLevelType w:val="multilevel"/>
    <w:tmpl w:val="1CA17E8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DE5194A"/>
    <w:multiLevelType w:val="multilevel"/>
    <w:tmpl w:val="0409001D"/>
    <w:styleLink w:val="Cu1"/>
    <w:lvl w:ilvl="0">
      <w:start w:val="1"/>
      <w:numFmt w:val="decimal"/>
      <w:pStyle w:val="ketlu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Dangbaitap"/>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DF75198"/>
    <w:multiLevelType w:val="multilevel"/>
    <w:tmpl w:val="1DF75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206A4553"/>
    <w:multiLevelType w:val="multilevel"/>
    <w:tmpl w:val="A796A6BA"/>
    <w:lvl w:ilvl="0">
      <w:start w:val="1"/>
      <w:numFmt w:val="decimal"/>
      <w:pStyle w:val="nhthih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232F01BD"/>
    <w:multiLevelType w:val="multilevel"/>
    <w:tmpl w:val="232F01BD"/>
    <w:lvl w:ilvl="0">
      <w:start w:val="3"/>
      <w:numFmt w:val="decimal"/>
      <w:lvlText w:val="Câu %1."/>
      <w:lvlJc w:val="left"/>
      <w:pPr>
        <w:ind w:left="644" w:hanging="360"/>
      </w:pPr>
      <w:rPr>
        <w:rFonts w:hint="default"/>
        <w:b/>
        <w:i w:val="0"/>
        <w:color w:val="0000FF"/>
        <w:sz w:val="23"/>
        <w:szCs w:val="23"/>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4A21C4F"/>
    <w:multiLevelType w:val="multilevel"/>
    <w:tmpl w:val="24A21C4F"/>
    <w:lvl w:ilvl="0">
      <w:start w:val="1"/>
      <w:numFmt w:val="lowerLetter"/>
      <w:lvlText w:val="%1)"/>
      <w:lvlJc w:val="left"/>
      <w:pPr>
        <w:ind w:left="1080" w:hanging="360"/>
      </w:pPr>
      <w:rPr>
        <w:rFonts w:eastAsiaTheme="minorHAnsi"/>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27355712"/>
    <w:multiLevelType w:val="multilevel"/>
    <w:tmpl w:val="6F78ECC0"/>
    <w:styleLink w:val="1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7E823E6"/>
    <w:multiLevelType w:val="hybridMultilevel"/>
    <w:tmpl w:val="BAC22DBA"/>
    <w:lvl w:ilvl="0" w:tplc="8BC0C300">
      <w:start w:val="1"/>
      <w:numFmt w:val="decimal"/>
      <w:lvlText w:val="(%1)"/>
      <w:lvlJc w:val="left"/>
      <w:pPr>
        <w:ind w:left="794" w:hanging="339"/>
      </w:pPr>
      <w:rPr>
        <w:rFonts w:hint="default"/>
        <w:spacing w:val="0"/>
        <w:w w:val="100"/>
        <w:lang w:val="vi" w:eastAsia="en-US" w:bidi="ar-SA"/>
      </w:rPr>
    </w:lvl>
    <w:lvl w:ilvl="1" w:tplc="69F2C21C">
      <w:numFmt w:val="bullet"/>
      <w:lvlText w:val="•"/>
      <w:lvlJc w:val="left"/>
      <w:pPr>
        <w:ind w:left="1825" w:hanging="339"/>
      </w:pPr>
      <w:rPr>
        <w:rFonts w:hint="default"/>
        <w:lang w:val="vi" w:eastAsia="en-US" w:bidi="ar-SA"/>
      </w:rPr>
    </w:lvl>
    <w:lvl w:ilvl="2" w:tplc="3FDE8ABC">
      <w:numFmt w:val="bullet"/>
      <w:lvlText w:val="•"/>
      <w:lvlJc w:val="left"/>
      <w:pPr>
        <w:ind w:left="2851" w:hanging="339"/>
      </w:pPr>
      <w:rPr>
        <w:rFonts w:hint="default"/>
        <w:lang w:val="vi" w:eastAsia="en-US" w:bidi="ar-SA"/>
      </w:rPr>
    </w:lvl>
    <w:lvl w:ilvl="3" w:tplc="D518A428">
      <w:numFmt w:val="bullet"/>
      <w:lvlText w:val="•"/>
      <w:lvlJc w:val="left"/>
      <w:pPr>
        <w:ind w:left="3876" w:hanging="339"/>
      </w:pPr>
      <w:rPr>
        <w:rFonts w:hint="default"/>
        <w:lang w:val="vi" w:eastAsia="en-US" w:bidi="ar-SA"/>
      </w:rPr>
    </w:lvl>
    <w:lvl w:ilvl="4" w:tplc="072C6556">
      <w:numFmt w:val="bullet"/>
      <w:lvlText w:val="•"/>
      <w:lvlJc w:val="left"/>
      <w:pPr>
        <w:ind w:left="4902" w:hanging="339"/>
      </w:pPr>
      <w:rPr>
        <w:rFonts w:hint="default"/>
        <w:lang w:val="vi" w:eastAsia="en-US" w:bidi="ar-SA"/>
      </w:rPr>
    </w:lvl>
    <w:lvl w:ilvl="5" w:tplc="203E5F84">
      <w:numFmt w:val="bullet"/>
      <w:lvlText w:val="•"/>
      <w:lvlJc w:val="left"/>
      <w:pPr>
        <w:ind w:left="5928" w:hanging="339"/>
      </w:pPr>
      <w:rPr>
        <w:rFonts w:hint="default"/>
        <w:lang w:val="vi" w:eastAsia="en-US" w:bidi="ar-SA"/>
      </w:rPr>
    </w:lvl>
    <w:lvl w:ilvl="6" w:tplc="CE1ECD80">
      <w:numFmt w:val="bullet"/>
      <w:lvlText w:val="•"/>
      <w:lvlJc w:val="left"/>
      <w:pPr>
        <w:ind w:left="6953" w:hanging="339"/>
      </w:pPr>
      <w:rPr>
        <w:rFonts w:hint="default"/>
        <w:lang w:val="vi" w:eastAsia="en-US" w:bidi="ar-SA"/>
      </w:rPr>
    </w:lvl>
    <w:lvl w:ilvl="7" w:tplc="65B2D736">
      <w:numFmt w:val="bullet"/>
      <w:lvlText w:val="•"/>
      <w:lvlJc w:val="left"/>
      <w:pPr>
        <w:ind w:left="7979" w:hanging="339"/>
      </w:pPr>
      <w:rPr>
        <w:rFonts w:hint="default"/>
        <w:lang w:val="vi" w:eastAsia="en-US" w:bidi="ar-SA"/>
      </w:rPr>
    </w:lvl>
    <w:lvl w:ilvl="8" w:tplc="AC6413EC">
      <w:numFmt w:val="bullet"/>
      <w:lvlText w:val="•"/>
      <w:lvlJc w:val="left"/>
      <w:pPr>
        <w:ind w:left="9005" w:hanging="339"/>
      </w:pPr>
      <w:rPr>
        <w:rFonts w:hint="default"/>
        <w:lang w:val="vi" w:eastAsia="en-US" w:bidi="ar-SA"/>
      </w:rPr>
    </w:lvl>
  </w:abstractNum>
  <w:abstractNum w:abstractNumId="42">
    <w:nsid w:val="2B08112A"/>
    <w:multiLevelType w:val="multilevel"/>
    <w:tmpl w:val="2B0811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C642EFB"/>
    <w:multiLevelType w:val="multilevel"/>
    <w:tmpl w:val="4042A882"/>
    <w:styleLink w:val="11111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1665C9F"/>
    <w:multiLevelType w:val="hybridMultilevel"/>
    <w:tmpl w:val="B82CF998"/>
    <w:lvl w:ilvl="0" w:tplc="E188A6C0">
      <w:start w:val="1"/>
      <w:numFmt w:val="upperLetter"/>
      <w:pStyle w:val="Heading8"/>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6">
    <w:nsid w:val="321D44E1"/>
    <w:multiLevelType w:val="multilevel"/>
    <w:tmpl w:val="6E146AB8"/>
    <w:styleLink w:val="StyleNumberedBoldItalicUnderline"/>
    <w:lvl w:ilvl="0">
      <w:start w:val="1"/>
      <w:numFmt w:val="decimal"/>
      <w:lvlText w:val="Câu %1: "/>
      <w:lvlJc w:val="left"/>
      <w:pPr>
        <w:tabs>
          <w:tab w:val="num" w:pos="360"/>
        </w:tabs>
        <w:ind w:left="360" w:hanging="360"/>
      </w:pPr>
      <w:rPr>
        <w:b/>
        <w:bCs/>
        <w:i/>
        <w:iCs/>
        <w:sz w:val="24"/>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49">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3B403EA0"/>
    <w:multiLevelType w:val="hybridMultilevel"/>
    <w:tmpl w:val="93627A98"/>
    <w:lvl w:ilvl="0" w:tplc="835A88C4">
      <w:start w:val="1"/>
      <w:numFmt w:val="lowerLetter"/>
      <w:lvlText w:val="%1)"/>
      <w:lvlJc w:val="left"/>
      <w:pPr>
        <w:ind w:left="715" w:hanging="260"/>
      </w:pPr>
      <w:rPr>
        <w:rFonts w:ascii="Times New Roman" w:eastAsia="Times New Roman" w:hAnsi="Times New Roman" w:cs="Times New Roman" w:hint="default"/>
        <w:b/>
        <w:bCs/>
        <w:i w:val="0"/>
        <w:iCs w:val="0"/>
        <w:spacing w:val="0"/>
        <w:w w:val="100"/>
        <w:sz w:val="24"/>
        <w:szCs w:val="24"/>
        <w:lang w:val="vi" w:eastAsia="en-US" w:bidi="ar-SA"/>
      </w:rPr>
    </w:lvl>
    <w:lvl w:ilvl="1" w:tplc="4F32AA44">
      <w:numFmt w:val="bullet"/>
      <w:lvlText w:val="•"/>
      <w:lvlJc w:val="left"/>
      <w:pPr>
        <w:ind w:left="1753" w:hanging="260"/>
      </w:pPr>
      <w:rPr>
        <w:rFonts w:hint="default"/>
        <w:lang w:val="vi" w:eastAsia="en-US" w:bidi="ar-SA"/>
      </w:rPr>
    </w:lvl>
    <w:lvl w:ilvl="2" w:tplc="736C865A">
      <w:numFmt w:val="bullet"/>
      <w:lvlText w:val="•"/>
      <w:lvlJc w:val="left"/>
      <w:pPr>
        <w:ind w:left="2787" w:hanging="260"/>
      </w:pPr>
      <w:rPr>
        <w:rFonts w:hint="default"/>
        <w:lang w:val="vi" w:eastAsia="en-US" w:bidi="ar-SA"/>
      </w:rPr>
    </w:lvl>
    <w:lvl w:ilvl="3" w:tplc="B5B09CDC">
      <w:numFmt w:val="bullet"/>
      <w:lvlText w:val="•"/>
      <w:lvlJc w:val="left"/>
      <w:pPr>
        <w:ind w:left="3820" w:hanging="260"/>
      </w:pPr>
      <w:rPr>
        <w:rFonts w:hint="default"/>
        <w:lang w:val="vi" w:eastAsia="en-US" w:bidi="ar-SA"/>
      </w:rPr>
    </w:lvl>
    <w:lvl w:ilvl="4" w:tplc="0A22FEAC">
      <w:numFmt w:val="bullet"/>
      <w:lvlText w:val="•"/>
      <w:lvlJc w:val="left"/>
      <w:pPr>
        <w:ind w:left="4854" w:hanging="260"/>
      </w:pPr>
      <w:rPr>
        <w:rFonts w:hint="default"/>
        <w:lang w:val="vi" w:eastAsia="en-US" w:bidi="ar-SA"/>
      </w:rPr>
    </w:lvl>
    <w:lvl w:ilvl="5" w:tplc="BE624346">
      <w:numFmt w:val="bullet"/>
      <w:lvlText w:val="•"/>
      <w:lvlJc w:val="left"/>
      <w:pPr>
        <w:ind w:left="5888" w:hanging="260"/>
      </w:pPr>
      <w:rPr>
        <w:rFonts w:hint="default"/>
        <w:lang w:val="vi" w:eastAsia="en-US" w:bidi="ar-SA"/>
      </w:rPr>
    </w:lvl>
    <w:lvl w:ilvl="6" w:tplc="1F5A2C7E">
      <w:numFmt w:val="bullet"/>
      <w:lvlText w:val="•"/>
      <w:lvlJc w:val="left"/>
      <w:pPr>
        <w:ind w:left="6921" w:hanging="260"/>
      </w:pPr>
      <w:rPr>
        <w:rFonts w:hint="default"/>
        <w:lang w:val="vi" w:eastAsia="en-US" w:bidi="ar-SA"/>
      </w:rPr>
    </w:lvl>
    <w:lvl w:ilvl="7" w:tplc="38B041C6">
      <w:numFmt w:val="bullet"/>
      <w:lvlText w:val="•"/>
      <w:lvlJc w:val="left"/>
      <w:pPr>
        <w:ind w:left="7955" w:hanging="260"/>
      </w:pPr>
      <w:rPr>
        <w:rFonts w:hint="default"/>
        <w:lang w:val="vi" w:eastAsia="en-US" w:bidi="ar-SA"/>
      </w:rPr>
    </w:lvl>
    <w:lvl w:ilvl="8" w:tplc="A2A40AC8">
      <w:numFmt w:val="bullet"/>
      <w:lvlText w:val="•"/>
      <w:lvlJc w:val="left"/>
      <w:pPr>
        <w:ind w:left="8989" w:hanging="260"/>
      </w:pPr>
      <w:rPr>
        <w:rFonts w:hint="default"/>
        <w:lang w:val="vi" w:eastAsia="en-US" w:bidi="ar-SA"/>
      </w:rPr>
    </w:lvl>
  </w:abstractNum>
  <w:abstractNum w:abstractNumId="51">
    <w:nsid w:val="3DF359BA"/>
    <w:multiLevelType w:val="hybridMultilevel"/>
    <w:tmpl w:val="19C29144"/>
    <w:lvl w:ilvl="0" w:tplc="6B60B7DE">
      <w:start w:val="1"/>
      <w:numFmt w:val="upperLetter"/>
      <w:lvlText w:val="%1."/>
      <w:lvlJc w:val="left"/>
      <w:pPr>
        <w:ind w:left="748" w:hanging="293"/>
      </w:pPr>
      <w:rPr>
        <w:rFonts w:ascii="Times New Roman" w:eastAsia="Times New Roman" w:hAnsi="Times New Roman" w:cs="Times New Roman" w:hint="default"/>
        <w:b/>
        <w:bCs/>
        <w:i w:val="0"/>
        <w:iCs w:val="0"/>
        <w:spacing w:val="0"/>
        <w:w w:val="100"/>
        <w:sz w:val="24"/>
        <w:szCs w:val="24"/>
        <w:lang w:val="vi" w:eastAsia="en-US" w:bidi="ar-SA"/>
      </w:rPr>
    </w:lvl>
    <w:lvl w:ilvl="1" w:tplc="4202BCB4">
      <w:start w:val="1"/>
      <w:numFmt w:val="lowerLetter"/>
      <w:lvlText w:val="(%2)"/>
      <w:lvlJc w:val="left"/>
      <w:pPr>
        <w:ind w:left="780" w:hanging="325"/>
      </w:pPr>
      <w:rPr>
        <w:rFonts w:hint="default"/>
        <w:spacing w:val="-2"/>
        <w:w w:val="100"/>
        <w:lang w:val="vi" w:eastAsia="en-US" w:bidi="ar-SA"/>
      </w:rPr>
    </w:lvl>
    <w:lvl w:ilvl="2" w:tplc="C71AB708">
      <w:start w:val="1"/>
      <w:numFmt w:val="upperLetter"/>
      <w:lvlText w:val="%3."/>
      <w:lvlJc w:val="left"/>
      <w:pPr>
        <w:ind w:left="748" w:hanging="293"/>
      </w:pPr>
      <w:rPr>
        <w:rFonts w:ascii="Times New Roman" w:eastAsia="Times New Roman" w:hAnsi="Times New Roman" w:cs="Times New Roman" w:hint="default"/>
        <w:b/>
        <w:bCs/>
        <w:i w:val="0"/>
        <w:iCs w:val="0"/>
        <w:spacing w:val="0"/>
        <w:w w:val="100"/>
        <w:sz w:val="24"/>
        <w:szCs w:val="24"/>
        <w:lang w:val="vi" w:eastAsia="en-US" w:bidi="ar-SA"/>
      </w:rPr>
    </w:lvl>
    <w:lvl w:ilvl="3" w:tplc="60400C6A">
      <w:numFmt w:val="bullet"/>
      <w:lvlText w:val="•"/>
      <w:lvlJc w:val="left"/>
      <w:pPr>
        <w:ind w:left="3063" w:hanging="293"/>
      </w:pPr>
      <w:rPr>
        <w:rFonts w:hint="default"/>
        <w:lang w:val="vi" w:eastAsia="en-US" w:bidi="ar-SA"/>
      </w:rPr>
    </w:lvl>
    <w:lvl w:ilvl="4" w:tplc="ABE85946">
      <w:numFmt w:val="bullet"/>
      <w:lvlText w:val="•"/>
      <w:lvlJc w:val="left"/>
      <w:pPr>
        <w:ind w:left="4205" w:hanging="293"/>
      </w:pPr>
      <w:rPr>
        <w:rFonts w:hint="default"/>
        <w:lang w:val="vi" w:eastAsia="en-US" w:bidi="ar-SA"/>
      </w:rPr>
    </w:lvl>
    <w:lvl w:ilvl="5" w:tplc="5B704232">
      <w:numFmt w:val="bullet"/>
      <w:lvlText w:val="•"/>
      <w:lvlJc w:val="left"/>
      <w:pPr>
        <w:ind w:left="5347" w:hanging="293"/>
      </w:pPr>
      <w:rPr>
        <w:rFonts w:hint="default"/>
        <w:lang w:val="vi" w:eastAsia="en-US" w:bidi="ar-SA"/>
      </w:rPr>
    </w:lvl>
    <w:lvl w:ilvl="6" w:tplc="CE9AA8E2">
      <w:numFmt w:val="bullet"/>
      <w:lvlText w:val="•"/>
      <w:lvlJc w:val="left"/>
      <w:pPr>
        <w:ind w:left="6489" w:hanging="293"/>
      </w:pPr>
      <w:rPr>
        <w:rFonts w:hint="default"/>
        <w:lang w:val="vi" w:eastAsia="en-US" w:bidi="ar-SA"/>
      </w:rPr>
    </w:lvl>
    <w:lvl w:ilvl="7" w:tplc="9A02EF8C">
      <w:numFmt w:val="bullet"/>
      <w:lvlText w:val="•"/>
      <w:lvlJc w:val="left"/>
      <w:pPr>
        <w:ind w:left="7630" w:hanging="293"/>
      </w:pPr>
      <w:rPr>
        <w:rFonts w:hint="default"/>
        <w:lang w:val="vi" w:eastAsia="en-US" w:bidi="ar-SA"/>
      </w:rPr>
    </w:lvl>
    <w:lvl w:ilvl="8" w:tplc="95B0F280">
      <w:numFmt w:val="bullet"/>
      <w:lvlText w:val="•"/>
      <w:lvlJc w:val="left"/>
      <w:pPr>
        <w:ind w:left="8772" w:hanging="293"/>
      </w:pPr>
      <w:rPr>
        <w:rFonts w:hint="default"/>
        <w:lang w:val="vi" w:eastAsia="en-US" w:bidi="ar-SA"/>
      </w:rPr>
    </w:lvl>
  </w:abstractNum>
  <w:abstractNum w:abstractNumId="52">
    <w:nsid w:val="4248181A"/>
    <w:multiLevelType w:val="multilevel"/>
    <w:tmpl w:val="4248181A"/>
    <w:lvl w:ilvl="0">
      <w:start w:val="1"/>
      <w:numFmt w:val="lowerLetter"/>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53">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465F605E"/>
    <w:multiLevelType w:val="hybridMultilevel"/>
    <w:tmpl w:val="A74A662E"/>
    <w:lvl w:ilvl="0" w:tplc="04090015">
      <w:start w:val="1"/>
      <w:numFmt w:val="upperLetter"/>
      <w:pStyle w:val="dauchuong"/>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nsid w:val="4C78685F"/>
    <w:multiLevelType w:val="hybridMultilevel"/>
    <w:tmpl w:val="C8B201F2"/>
    <w:lvl w:ilvl="0" w:tplc="F4305A04">
      <w:start w:val="1"/>
      <w:numFmt w:val="lowerLetter"/>
      <w:lvlText w:val="%1)"/>
      <w:lvlJc w:val="left"/>
      <w:pPr>
        <w:ind w:left="741" w:hanging="286"/>
      </w:pPr>
      <w:rPr>
        <w:rFonts w:ascii="Times New Roman" w:eastAsia="Times New Roman" w:hAnsi="Times New Roman" w:cs="Times New Roman" w:hint="default"/>
        <w:b/>
        <w:bCs/>
        <w:i w:val="0"/>
        <w:iCs w:val="0"/>
        <w:spacing w:val="0"/>
        <w:w w:val="100"/>
        <w:sz w:val="24"/>
        <w:szCs w:val="24"/>
        <w:lang w:val="vi" w:eastAsia="en-US" w:bidi="ar-SA"/>
      </w:rPr>
    </w:lvl>
    <w:lvl w:ilvl="1" w:tplc="DFFA38EC">
      <w:numFmt w:val="bullet"/>
      <w:lvlText w:val="•"/>
      <w:lvlJc w:val="left"/>
      <w:pPr>
        <w:ind w:left="1771" w:hanging="286"/>
      </w:pPr>
      <w:rPr>
        <w:rFonts w:hint="default"/>
        <w:lang w:val="vi" w:eastAsia="en-US" w:bidi="ar-SA"/>
      </w:rPr>
    </w:lvl>
    <w:lvl w:ilvl="2" w:tplc="3100201C">
      <w:numFmt w:val="bullet"/>
      <w:lvlText w:val="•"/>
      <w:lvlJc w:val="left"/>
      <w:pPr>
        <w:ind w:left="2803" w:hanging="286"/>
      </w:pPr>
      <w:rPr>
        <w:rFonts w:hint="default"/>
        <w:lang w:val="vi" w:eastAsia="en-US" w:bidi="ar-SA"/>
      </w:rPr>
    </w:lvl>
    <w:lvl w:ilvl="3" w:tplc="19704BE0">
      <w:numFmt w:val="bullet"/>
      <w:lvlText w:val="•"/>
      <w:lvlJc w:val="left"/>
      <w:pPr>
        <w:ind w:left="3834" w:hanging="286"/>
      </w:pPr>
      <w:rPr>
        <w:rFonts w:hint="default"/>
        <w:lang w:val="vi" w:eastAsia="en-US" w:bidi="ar-SA"/>
      </w:rPr>
    </w:lvl>
    <w:lvl w:ilvl="4" w:tplc="33B293FA">
      <w:numFmt w:val="bullet"/>
      <w:lvlText w:val="•"/>
      <w:lvlJc w:val="left"/>
      <w:pPr>
        <w:ind w:left="4866" w:hanging="286"/>
      </w:pPr>
      <w:rPr>
        <w:rFonts w:hint="default"/>
        <w:lang w:val="vi" w:eastAsia="en-US" w:bidi="ar-SA"/>
      </w:rPr>
    </w:lvl>
    <w:lvl w:ilvl="5" w:tplc="422279FA">
      <w:numFmt w:val="bullet"/>
      <w:lvlText w:val="•"/>
      <w:lvlJc w:val="left"/>
      <w:pPr>
        <w:ind w:left="5898" w:hanging="286"/>
      </w:pPr>
      <w:rPr>
        <w:rFonts w:hint="default"/>
        <w:lang w:val="vi" w:eastAsia="en-US" w:bidi="ar-SA"/>
      </w:rPr>
    </w:lvl>
    <w:lvl w:ilvl="6" w:tplc="ED987278">
      <w:numFmt w:val="bullet"/>
      <w:lvlText w:val="•"/>
      <w:lvlJc w:val="left"/>
      <w:pPr>
        <w:ind w:left="6929" w:hanging="286"/>
      </w:pPr>
      <w:rPr>
        <w:rFonts w:hint="default"/>
        <w:lang w:val="vi" w:eastAsia="en-US" w:bidi="ar-SA"/>
      </w:rPr>
    </w:lvl>
    <w:lvl w:ilvl="7" w:tplc="EC2E61E6">
      <w:numFmt w:val="bullet"/>
      <w:lvlText w:val="•"/>
      <w:lvlJc w:val="left"/>
      <w:pPr>
        <w:ind w:left="7961" w:hanging="286"/>
      </w:pPr>
      <w:rPr>
        <w:rFonts w:hint="default"/>
        <w:lang w:val="vi" w:eastAsia="en-US" w:bidi="ar-SA"/>
      </w:rPr>
    </w:lvl>
    <w:lvl w:ilvl="8" w:tplc="4CDE6DC8">
      <w:numFmt w:val="bullet"/>
      <w:lvlText w:val="•"/>
      <w:lvlJc w:val="left"/>
      <w:pPr>
        <w:ind w:left="8993" w:hanging="286"/>
      </w:pPr>
      <w:rPr>
        <w:rFonts w:hint="default"/>
        <w:lang w:val="vi" w:eastAsia="en-US" w:bidi="ar-SA"/>
      </w:rPr>
    </w:lvl>
  </w:abstractNum>
  <w:abstractNum w:abstractNumId="56">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50232215"/>
    <w:multiLevelType w:val="multilevel"/>
    <w:tmpl w:val="8C6EF756"/>
    <w:lvl w:ilvl="0">
      <w:start w:val="1"/>
      <w:numFmt w:val="upperLetter"/>
      <w:pStyle w:val="IEEEHeading2"/>
      <w:lvlText w:val="%1."/>
      <w:lvlJc w:val="left"/>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nsid w:val="52972A29"/>
    <w:multiLevelType w:val="multilevel"/>
    <w:tmpl w:val="52972A2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2CA544A"/>
    <w:multiLevelType w:val="singleLevel"/>
    <w:tmpl w:val="0212C28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60">
    <w:nsid w:val="53802CAF"/>
    <w:multiLevelType w:val="hybridMultilevel"/>
    <w:tmpl w:val="8AFEAFA8"/>
    <w:styleLink w:val="Cu10"/>
    <w:lvl w:ilvl="0" w:tplc="2E56250E">
      <w:start w:val="1"/>
      <w:numFmt w:val="decimal"/>
      <w:pStyle w:val="Cau"/>
      <w:lvlText w:val="%1."/>
      <w:lvlJc w:val="left"/>
      <w:pPr>
        <w:tabs>
          <w:tab w:val="num" w:pos="520"/>
        </w:tabs>
        <w:ind w:left="520" w:hanging="34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38B3614"/>
    <w:multiLevelType w:val="multilevel"/>
    <w:tmpl w:val="538B3614"/>
    <w:lvl w:ilvl="0">
      <w:start w:val="1"/>
      <w:numFmt w:val="decimal"/>
      <w:lvlText w:val="%1)"/>
      <w:lvlJc w:val="left"/>
      <w:pPr>
        <w:ind w:left="720" w:hanging="360"/>
      </w:pPr>
      <w:rPr>
        <w:rFonts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68D3A57"/>
    <w:multiLevelType w:val="multilevel"/>
    <w:tmpl w:val="CC881E2C"/>
    <w:styleLink w:val="1111112"/>
    <w:lvl w:ilvl="0">
      <w:start w:val="1"/>
      <w:numFmt w:val="decimal"/>
      <w:lvlText w:val="Câu %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6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67">
    <w:nsid w:val="6338342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396469A"/>
    <w:multiLevelType w:val="multilevel"/>
    <w:tmpl w:val="CA1E76D6"/>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69">
    <w:nsid w:val="64ED3324"/>
    <w:multiLevelType w:val="hybridMultilevel"/>
    <w:tmpl w:val="9EA6BABE"/>
    <w:lvl w:ilvl="0" w:tplc="BA9458DE">
      <w:start w:val="1"/>
      <w:numFmt w:val="decimal"/>
      <w:pStyle w:val="BTpdng"/>
      <w:suff w:val="space"/>
      <w:lvlText w:val="Ad %1."/>
      <w:lvlJc w:val="left"/>
      <w:pPr>
        <w:ind w:left="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6B61EF7"/>
    <w:multiLevelType w:val="multilevel"/>
    <w:tmpl w:val="66B6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nsid w:val="699248BD"/>
    <w:multiLevelType w:val="hybridMultilevel"/>
    <w:tmpl w:val="81620BB6"/>
    <w:styleLink w:val="Style11"/>
    <w:lvl w:ilvl="0" w:tplc="72D02B0E">
      <w:start w:val="1"/>
      <w:numFmt w:val="bullet"/>
      <w:lvlText w:val=""/>
      <w:lvlJc w:val="left"/>
      <w:pPr>
        <w:tabs>
          <w:tab w:val="num" w:pos="397"/>
        </w:tabs>
        <w:ind w:left="0" w:firstLine="17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nsid w:val="6A7F4B21"/>
    <w:multiLevelType w:val="multilevel"/>
    <w:tmpl w:val="1F7A0EF6"/>
    <w:lvl w:ilvl="0">
      <w:start w:val="1"/>
      <w:numFmt w:val="decimal"/>
      <w:pStyle w:val="IEEEHeading3"/>
      <w:suff w:val="nothing"/>
      <w:lvlText w:val="%1)  "/>
      <w:lvlJc w:val="left"/>
      <w:pPr>
        <w:ind w:left="0" w:firstLine="0"/>
      </w:pPr>
      <w:rPr>
        <w:rFonts w:hint="default"/>
        <w:b/>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4">
    <w:nsid w:val="6B7C39FC"/>
    <w:multiLevelType w:val="multilevel"/>
    <w:tmpl w:val="8676D77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nsid w:val="6BCF2314"/>
    <w:multiLevelType w:val="hybridMultilevel"/>
    <w:tmpl w:val="D68C6AF2"/>
    <w:lvl w:ilvl="0" w:tplc="4F3E4C36">
      <w:start w:val="1"/>
      <w:numFmt w:val="decimal"/>
      <w:lvlText w:val="(%1)"/>
      <w:lvlJc w:val="left"/>
      <w:pPr>
        <w:ind w:left="794" w:hanging="339"/>
      </w:pPr>
      <w:rPr>
        <w:rFonts w:ascii="Times New Roman" w:eastAsia="Times New Roman" w:hAnsi="Times New Roman" w:cs="Times New Roman" w:hint="default"/>
        <w:b w:val="0"/>
        <w:bCs w:val="0"/>
        <w:i w:val="0"/>
        <w:iCs w:val="0"/>
        <w:spacing w:val="0"/>
        <w:w w:val="100"/>
        <w:position w:val="2"/>
        <w:sz w:val="24"/>
        <w:szCs w:val="24"/>
        <w:lang w:val="vi" w:eastAsia="en-US" w:bidi="ar-SA"/>
      </w:rPr>
    </w:lvl>
    <w:lvl w:ilvl="1" w:tplc="38DCBF92">
      <w:numFmt w:val="bullet"/>
      <w:lvlText w:val="•"/>
      <w:lvlJc w:val="left"/>
      <w:pPr>
        <w:ind w:left="1825" w:hanging="339"/>
      </w:pPr>
      <w:rPr>
        <w:rFonts w:hint="default"/>
        <w:lang w:val="vi" w:eastAsia="en-US" w:bidi="ar-SA"/>
      </w:rPr>
    </w:lvl>
    <w:lvl w:ilvl="2" w:tplc="FF4A5490">
      <w:numFmt w:val="bullet"/>
      <w:lvlText w:val="•"/>
      <w:lvlJc w:val="left"/>
      <w:pPr>
        <w:ind w:left="2851" w:hanging="339"/>
      </w:pPr>
      <w:rPr>
        <w:rFonts w:hint="default"/>
        <w:lang w:val="vi" w:eastAsia="en-US" w:bidi="ar-SA"/>
      </w:rPr>
    </w:lvl>
    <w:lvl w:ilvl="3" w:tplc="850A56F8">
      <w:numFmt w:val="bullet"/>
      <w:lvlText w:val="•"/>
      <w:lvlJc w:val="left"/>
      <w:pPr>
        <w:ind w:left="3876" w:hanging="339"/>
      </w:pPr>
      <w:rPr>
        <w:rFonts w:hint="default"/>
        <w:lang w:val="vi" w:eastAsia="en-US" w:bidi="ar-SA"/>
      </w:rPr>
    </w:lvl>
    <w:lvl w:ilvl="4" w:tplc="CFF451B4">
      <w:numFmt w:val="bullet"/>
      <w:lvlText w:val="•"/>
      <w:lvlJc w:val="left"/>
      <w:pPr>
        <w:ind w:left="4902" w:hanging="339"/>
      </w:pPr>
      <w:rPr>
        <w:rFonts w:hint="default"/>
        <w:lang w:val="vi" w:eastAsia="en-US" w:bidi="ar-SA"/>
      </w:rPr>
    </w:lvl>
    <w:lvl w:ilvl="5" w:tplc="C4602214">
      <w:numFmt w:val="bullet"/>
      <w:lvlText w:val="•"/>
      <w:lvlJc w:val="left"/>
      <w:pPr>
        <w:ind w:left="5928" w:hanging="339"/>
      </w:pPr>
      <w:rPr>
        <w:rFonts w:hint="default"/>
        <w:lang w:val="vi" w:eastAsia="en-US" w:bidi="ar-SA"/>
      </w:rPr>
    </w:lvl>
    <w:lvl w:ilvl="6" w:tplc="DB7CE10C">
      <w:numFmt w:val="bullet"/>
      <w:lvlText w:val="•"/>
      <w:lvlJc w:val="left"/>
      <w:pPr>
        <w:ind w:left="6953" w:hanging="339"/>
      </w:pPr>
      <w:rPr>
        <w:rFonts w:hint="default"/>
        <w:lang w:val="vi" w:eastAsia="en-US" w:bidi="ar-SA"/>
      </w:rPr>
    </w:lvl>
    <w:lvl w:ilvl="7" w:tplc="2F260B58">
      <w:numFmt w:val="bullet"/>
      <w:lvlText w:val="•"/>
      <w:lvlJc w:val="left"/>
      <w:pPr>
        <w:ind w:left="7979" w:hanging="339"/>
      </w:pPr>
      <w:rPr>
        <w:rFonts w:hint="default"/>
        <w:lang w:val="vi" w:eastAsia="en-US" w:bidi="ar-SA"/>
      </w:rPr>
    </w:lvl>
    <w:lvl w:ilvl="8" w:tplc="84DA1AA0">
      <w:numFmt w:val="bullet"/>
      <w:lvlText w:val="•"/>
      <w:lvlJc w:val="left"/>
      <w:pPr>
        <w:ind w:left="9005" w:hanging="339"/>
      </w:pPr>
      <w:rPr>
        <w:rFonts w:hint="default"/>
        <w:lang w:val="vi" w:eastAsia="en-US" w:bidi="ar-SA"/>
      </w:rPr>
    </w:lvl>
  </w:abstractNum>
  <w:abstractNum w:abstractNumId="76">
    <w:nsid w:val="6C402C58"/>
    <w:multiLevelType w:val="hybridMultilevel"/>
    <w:tmpl w:val="F1F87D58"/>
    <w:lvl w:ilvl="0" w:tplc="FFFFFFFF">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7">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8">
    <w:nsid w:val="6D220EEE"/>
    <w:multiLevelType w:val="hybridMultilevel"/>
    <w:tmpl w:val="D8BC5CCE"/>
    <w:lvl w:ilvl="0" w:tplc="708C0B40">
      <w:start w:val="1"/>
      <w:numFmt w:val="bullet"/>
      <w:lvlText w:val=""/>
      <w:lvlJc w:val="left"/>
      <w:pPr>
        <w:ind w:left="720" w:hanging="360"/>
      </w:pPr>
      <w:rPr>
        <w:rFonts w:ascii="Wingdings" w:eastAsia="Times New Roman" w:hAnsi="Wingdings"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9">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725D2991"/>
    <w:multiLevelType w:val="hybridMultilevel"/>
    <w:tmpl w:val="AAF62D32"/>
    <w:lvl w:ilvl="0" w:tplc="237A7B5E">
      <w:start w:val="1"/>
      <w:numFmt w:val="upperLetter"/>
      <w:pStyle w:val="a0"/>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777751C5"/>
    <w:multiLevelType w:val="multilevel"/>
    <w:tmpl w:val="777751C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7E67374"/>
    <w:multiLevelType w:val="multilevel"/>
    <w:tmpl w:val="77E67374"/>
    <w:lvl w:ilvl="0">
      <w:start w:val="1"/>
      <w:numFmt w:val="lowerLetter"/>
      <w:lvlText w:val="%1)"/>
      <w:lvlJc w:val="left"/>
      <w:pPr>
        <w:ind w:left="1712" w:hanging="360"/>
      </w:pPr>
      <w:rPr>
        <w:rFonts w:hint="default"/>
        <w:color w:val="auto"/>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84">
    <w:nsid w:val="7A1C5ABD"/>
    <w:multiLevelType w:val="multilevel"/>
    <w:tmpl w:val="7A1C5ABD"/>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nsid w:val="7A4C109B"/>
    <w:multiLevelType w:val="multilevel"/>
    <w:tmpl w:val="6DD0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53"/>
  </w:num>
  <w:num w:numId="3">
    <w:abstractNumId w:val="60"/>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79"/>
  </w:num>
  <w:num w:numId="7">
    <w:abstractNumId w:val="65"/>
  </w:num>
  <w:num w:numId="8">
    <w:abstractNumId w:val="17"/>
  </w:num>
  <w:num w:numId="9">
    <w:abstractNumId w:val="62"/>
  </w:num>
  <w:num w:numId="10">
    <w:abstractNumId w:val="3"/>
  </w:num>
  <w:num w:numId="11">
    <w:abstractNumId w:val="29"/>
  </w:num>
  <w:num w:numId="12">
    <w:abstractNumId w:val="1"/>
  </w:num>
  <w:num w:numId="13">
    <w:abstractNumId w:val="86"/>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lvlOverride w:ilvl="3"/>
    <w:lvlOverride w:ilvl="4"/>
    <w:lvlOverride w:ilvl="5"/>
    <w:lvlOverride w:ilvl="6"/>
    <w:lvlOverride w:ilvl="7"/>
    <w:lvlOverride w:ilvl="8"/>
  </w:num>
  <w:num w:numId="16">
    <w:abstractNumId w:val="48"/>
    <w:lvlOverride w:ilvl="0">
      <w:startOverride w:val="28"/>
    </w:lvlOverride>
  </w:num>
  <w:num w:numId="17">
    <w:abstractNumId w:val="49"/>
  </w:num>
  <w:num w:numId="18">
    <w:abstractNumId w:val="36"/>
  </w:num>
  <w:num w:numId="19">
    <w:abstractNumId w:val="67"/>
  </w:num>
  <w:num w:numId="20">
    <w:abstractNumId w:val="80"/>
  </w:num>
  <w:num w:numId="21">
    <w:abstractNumId w:val="28"/>
  </w:num>
  <w:num w:numId="22">
    <w:abstractNumId w:val="66"/>
  </w:num>
  <w:num w:numId="23">
    <w:abstractNumId w:val="64"/>
  </w:num>
  <w:num w:numId="24">
    <w:abstractNumId w:val="46"/>
  </w:num>
  <w:num w:numId="25">
    <w:abstractNumId w:val="40"/>
  </w:num>
  <w:num w:numId="26">
    <w:abstractNumId w:val="25"/>
  </w:num>
  <w:num w:numId="27">
    <w:abstractNumId w:val="22"/>
  </w:num>
  <w:num w:numId="28">
    <w:abstractNumId w:val="81"/>
  </w:num>
  <w:num w:numId="29">
    <w:abstractNumId w:val="44"/>
  </w:num>
  <w:num w:numId="30">
    <w:abstractNumId w:val="34"/>
  </w:num>
  <w:num w:numId="31">
    <w:abstractNumId w:val="47"/>
  </w:num>
  <w:num w:numId="32">
    <w:abstractNumId w:val="33"/>
  </w:num>
  <w:num w:numId="33">
    <w:abstractNumId w:val="71"/>
  </w:num>
  <w:num w:numId="34">
    <w:abstractNumId w:val="77"/>
  </w:num>
  <w:num w:numId="35">
    <w:abstractNumId w:val="63"/>
  </w:num>
  <w:num w:numId="36">
    <w:abstractNumId w:val="18"/>
  </w:num>
  <w:num w:numId="37">
    <w:abstractNumId w:val="68"/>
  </w:num>
  <w:num w:numId="38">
    <w:abstractNumId w:val="43"/>
  </w:num>
  <w:num w:numId="39">
    <w:abstractNumId w:val="72"/>
  </w:num>
  <w:num w:numId="40">
    <w:abstractNumId w:val="19"/>
  </w:num>
  <w:num w:numId="41">
    <w:abstractNumId w:val="12"/>
  </w:num>
  <w:num w:numId="42">
    <w:abstractNumId w:val="74"/>
  </w:num>
  <w:num w:numId="43">
    <w:abstractNumId w:val="35"/>
  </w:num>
  <w:num w:numId="44">
    <w:abstractNumId w:val="69"/>
  </w:num>
  <w:num w:numId="45">
    <w:abstractNumId w:val="21"/>
  </w:num>
  <w:num w:numId="46">
    <w:abstractNumId w:val="23"/>
  </w:num>
  <w:num w:numId="47">
    <w:abstractNumId w:val="27"/>
  </w:num>
  <w:num w:numId="48">
    <w:abstractNumId w:val="76"/>
  </w:num>
  <w:num w:numId="49">
    <w:abstractNumId w:val="59"/>
  </w:num>
  <w:num w:numId="50">
    <w:abstractNumId w:val="39"/>
  </w:num>
  <w:num w:numId="51">
    <w:abstractNumId w:val="15"/>
  </w:num>
  <w:num w:numId="52">
    <w:abstractNumId w:val="57"/>
  </w:num>
  <w:num w:numId="53">
    <w:abstractNumId w:val="73"/>
  </w:num>
  <w:num w:numId="54">
    <w:abstractNumId w:val="2"/>
    <w:lvlOverride w:ilvl="0">
      <w:startOverride w:val="1"/>
    </w:lvlOverride>
  </w:num>
  <w:num w:numId="55">
    <w:abstractNumId w:val="20"/>
  </w:num>
  <w:num w:numId="56">
    <w:abstractNumId w:val="13"/>
  </w:num>
  <w:num w:numId="57">
    <w:abstractNumId w:val="58"/>
  </w:num>
  <w:num w:numId="58">
    <w:abstractNumId w:val="61"/>
  </w:num>
  <w:num w:numId="59">
    <w:abstractNumId w:val="83"/>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num>
  <w:num w:numId="62">
    <w:abstractNumId w:val="52"/>
  </w:num>
  <w:num w:numId="63">
    <w:abstractNumId w:val="42"/>
  </w:num>
  <w:num w:numId="64">
    <w:abstractNumId w:val="37"/>
  </w:num>
  <w:num w:numId="65">
    <w:abstractNumId w:val="82"/>
  </w:num>
  <w:num w:numId="66">
    <w:abstractNumId w:val="30"/>
  </w:num>
  <w:num w:numId="67">
    <w:abstractNumId w:val="70"/>
  </w:num>
  <w:num w:numId="68">
    <w:abstractNumId w:val="0"/>
  </w:num>
  <w:num w:numId="69">
    <w:abstractNumId w:val="32"/>
  </w:num>
  <w:num w:numId="70">
    <w:abstractNumId w:val="26"/>
  </w:num>
  <w:num w:numId="71">
    <w:abstractNumId w:val="41"/>
  </w:num>
  <w:num w:numId="72">
    <w:abstractNumId w:val="75"/>
  </w:num>
  <w:num w:numId="73">
    <w:abstractNumId w:val="50"/>
  </w:num>
  <w:num w:numId="74">
    <w:abstractNumId w:val="14"/>
  </w:num>
  <w:num w:numId="75">
    <w:abstractNumId w:val="55"/>
  </w:num>
  <w:num w:numId="76">
    <w:abstractNumId w:val="16"/>
  </w:num>
  <w:num w:numId="77">
    <w:abstractNumId w:val="51"/>
  </w:num>
  <w:num w:numId="78">
    <w:abstractNumId w:val="78"/>
  </w:num>
  <w:num w:numId="79">
    <w:abstractNumId w:val="24"/>
  </w:num>
  <w:num w:numId="80">
    <w:abstractNumId w:val="8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30"/>
  <w:displayHorizontalDrawingGridEvery w:val="2"/>
  <w:displayVerticalDrawingGridEvery w:val="2"/>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63"/>
    <w:rsid w:val="0000046C"/>
    <w:rsid w:val="00000A03"/>
    <w:rsid w:val="00000B79"/>
    <w:rsid w:val="00000CC3"/>
    <w:rsid w:val="000011C4"/>
    <w:rsid w:val="00001F79"/>
    <w:rsid w:val="00002099"/>
    <w:rsid w:val="000024FE"/>
    <w:rsid w:val="000032B1"/>
    <w:rsid w:val="00003612"/>
    <w:rsid w:val="000038A4"/>
    <w:rsid w:val="000038F5"/>
    <w:rsid w:val="00003B72"/>
    <w:rsid w:val="00003C0F"/>
    <w:rsid w:val="00003CEA"/>
    <w:rsid w:val="00004A43"/>
    <w:rsid w:val="00004C21"/>
    <w:rsid w:val="00004CBB"/>
    <w:rsid w:val="00005DAE"/>
    <w:rsid w:val="0000682C"/>
    <w:rsid w:val="0000730B"/>
    <w:rsid w:val="00007875"/>
    <w:rsid w:val="00007ED6"/>
    <w:rsid w:val="000100ED"/>
    <w:rsid w:val="00010169"/>
    <w:rsid w:val="00010C50"/>
    <w:rsid w:val="00010F16"/>
    <w:rsid w:val="00010F22"/>
    <w:rsid w:val="0001116F"/>
    <w:rsid w:val="0001120A"/>
    <w:rsid w:val="000114D5"/>
    <w:rsid w:val="000119CD"/>
    <w:rsid w:val="00012476"/>
    <w:rsid w:val="00012EAE"/>
    <w:rsid w:val="00013B78"/>
    <w:rsid w:val="00013BFD"/>
    <w:rsid w:val="00013F68"/>
    <w:rsid w:val="000144DF"/>
    <w:rsid w:val="0001462E"/>
    <w:rsid w:val="00014CE6"/>
    <w:rsid w:val="0001587D"/>
    <w:rsid w:val="00015A28"/>
    <w:rsid w:val="0001604B"/>
    <w:rsid w:val="000161F2"/>
    <w:rsid w:val="00016353"/>
    <w:rsid w:val="00016403"/>
    <w:rsid w:val="00016480"/>
    <w:rsid w:val="0001685A"/>
    <w:rsid w:val="00016B2C"/>
    <w:rsid w:val="00016EBB"/>
    <w:rsid w:val="00016F6A"/>
    <w:rsid w:val="000170B3"/>
    <w:rsid w:val="0002032E"/>
    <w:rsid w:val="00020628"/>
    <w:rsid w:val="00020A96"/>
    <w:rsid w:val="00020F73"/>
    <w:rsid w:val="00021232"/>
    <w:rsid w:val="00021D99"/>
    <w:rsid w:val="00022518"/>
    <w:rsid w:val="000225CA"/>
    <w:rsid w:val="00022720"/>
    <w:rsid w:val="00023062"/>
    <w:rsid w:val="0002306E"/>
    <w:rsid w:val="000237CB"/>
    <w:rsid w:val="000239AA"/>
    <w:rsid w:val="00023B88"/>
    <w:rsid w:val="0002438D"/>
    <w:rsid w:val="00024E55"/>
    <w:rsid w:val="00024E95"/>
    <w:rsid w:val="000258B1"/>
    <w:rsid w:val="00025B37"/>
    <w:rsid w:val="0002625A"/>
    <w:rsid w:val="00026E4B"/>
    <w:rsid w:val="00026E8B"/>
    <w:rsid w:val="0002702E"/>
    <w:rsid w:val="0003220C"/>
    <w:rsid w:val="000325A4"/>
    <w:rsid w:val="00032A62"/>
    <w:rsid w:val="00033179"/>
    <w:rsid w:val="00033C95"/>
    <w:rsid w:val="00033D86"/>
    <w:rsid w:val="00033E3E"/>
    <w:rsid w:val="00033EB9"/>
    <w:rsid w:val="00033EDF"/>
    <w:rsid w:val="00033F43"/>
    <w:rsid w:val="000349D4"/>
    <w:rsid w:val="00034C15"/>
    <w:rsid w:val="00034F22"/>
    <w:rsid w:val="000350DF"/>
    <w:rsid w:val="00035306"/>
    <w:rsid w:val="000369DD"/>
    <w:rsid w:val="00036CE5"/>
    <w:rsid w:val="00037098"/>
    <w:rsid w:val="0003732C"/>
    <w:rsid w:val="00037CF5"/>
    <w:rsid w:val="00037DC2"/>
    <w:rsid w:val="000401F0"/>
    <w:rsid w:val="00040C82"/>
    <w:rsid w:val="000412BF"/>
    <w:rsid w:val="00041BA2"/>
    <w:rsid w:val="00042235"/>
    <w:rsid w:val="000424B5"/>
    <w:rsid w:val="00042507"/>
    <w:rsid w:val="00042902"/>
    <w:rsid w:val="000434D4"/>
    <w:rsid w:val="000435B0"/>
    <w:rsid w:val="00043E6E"/>
    <w:rsid w:val="00044191"/>
    <w:rsid w:val="000449CA"/>
    <w:rsid w:val="00044F99"/>
    <w:rsid w:val="000456AB"/>
    <w:rsid w:val="00045A99"/>
    <w:rsid w:val="00045FDD"/>
    <w:rsid w:val="000462E5"/>
    <w:rsid w:val="000469C0"/>
    <w:rsid w:val="00046AD7"/>
    <w:rsid w:val="00046E8F"/>
    <w:rsid w:val="000470B7"/>
    <w:rsid w:val="00047919"/>
    <w:rsid w:val="00050081"/>
    <w:rsid w:val="000503C2"/>
    <w:rsid w:val="00050499"/>
    <w:rsid w:val="00050A0E"/>
    <w:rsid w:val="00050B74"/>
    <w:rsid w:val="000513DE"/>
    <w:rsid w:val="00052970"/>
    <w:rsid w:val="00052A35"/>
    <w:rsid w:val="00052CE1"/>
    <w:rsid w:val="000535F4"/>
    <w:rsid w:val="0005385D"/>
    <w:rsid w:val="00053A51"/>
    <w:rsid w:val="00053AD5"/>
    <w:rsid w:val="00053FB5"/>
    <w:rsid w:val="000541CF"/>
    <w:rsid w:val="000559FD"/>
    <w:rsid w:val="00056352"/>
    <w:rsid w:val="00056F35"/>
    <w:rsid w:val="0005765A"/>
    <w:rsid w:val="000577C5"/>
    <w:rsid w:val="00057F65"/>
    <w:rsid w:val="00060F9F"/>
    <w:rsid w:val="000610B0"/>
    <w:rsid w:val="00061236"/>
    <w:rsid w:val="000616EC"/>
    <w:rsid w:val="00062705"/>
    <w:rsid w:val="000628ED"/>
    <w:rsid w:val="00063008"/>
    <w:rsid w:val="000635F9"/>
    <w:rsid w:val="0006375F"/>
    <w:rsid w:val="000646B1"/>
    <w:rsid w:val="0006492A"/>
    <w:rsid w:val="00064EDB"/>
    <w:rsid w:val="000652E1"/>
    <w:rsid w:val="00065516"/>
    <w:rsid w:val="00065656"/>
    <w:rsid w:val="00066041"/>
    <w:rsid w:val="00066563"/>
    <w:rsid w:val="00066B14"/>
    <w:rsid w:val="00066BEC"/>
    <w:rsid w:val="000704D5"/>
    <w:rsid w:val="00070A00"/>
    <w:rsid w:val="00070C7B"/>
    <w:rsid w:val="0007111D"/>
    <w:rsid w:val="0007117F"/>
    <w:rsid w:val="000713CF"/>
    <w:rsid w:val="000713EB"/>
    <w:rsid w:val="000716CB"/>
    <w:rsid w:val="00071713"/>
    <w:rsid w:val="0007246C"/>
    <w:rsid w:val="000726E9"/>
    <w:rsid w:val="00072975"/>
    <w:rsid w:val="000729ED"/>
    <w:rsid w:val="00072B26"/>
    <w:rsid w:val="000735FC"/>
    <w:rsid w:val="00073693"/>
    <w:rsid w:val="0007371E"/>
    <w:rsid w:val="00074501"/>
    <w:rsid w:val="0007552C"/>
    <w:rsid w:val="00075BF2"/>
    <w:rsid w:val="000769B8"/>
    <w:rsid w:val="00076C15"/>
    <w:rsid w:val="000778CA"/>
    <w:rsid w:val="000803B3"/>
    <w:rsid w:val="000814D6"/>
    <w:rsid w:val="00081CBD"/>
    <w:rsid w:val="000824CF"/>
    <w:rsid w:val="000831BC"/>
    <w:rsid w:val="00083484"/>
    <w:rsid w:val="0008389A"/>
    <w:rsid w:val="00083CBE"/>
    <w:rsid w:val="00083E60"/>
    <w:rsid w:val="00083FB6"/>
    <w:rsid w:val="000842D7"/>
    <w:rsid w:val="0008482D"/>
    <w:rsid w:val="00084DA5"/>
    <w:rsid w:val="00084DD3"/>
    <w:rsid w:val="00085390"/>
    <w:rsid w:val="00085954"/>
    <w:rsid w:val="0008678E"/>
    <w:rsid w:val="00086D4A"/>
    <w:rsid w:val="00087439"/>
    <w:rsid w:val="000874EE"/>
    <w:rsid w:val="00087C07"/>
    <w:rsid w:val="00087E3F"/>
    <w:rsid w:val="00091ABB"/>
    <w:rsid w:val="00092F6F"/>
    <w:rsid w:val="00092FBF"/>
    <w:rsid w:val="0009326D"/>
    <w:rsid w:val="00093C16"/>
    <w:rsid w:val="00094AD1"/>
    <w:rsid w:val="00094F00"/>
    <w:rsid w:val="000952B9"/>
    <w:rsid w:val="00095402"/>
    <w:rsid w:val="00095668"/>
    <w:rsid w:val="00095740"/>
    <w:rsid w:val="00095FE2"/>
    <w:rsid w:val="000962AE"/>
    <w:rsid w:val="000962E3"/>
    <w:rsid w:val="00096316"/>
    <w:rsid w:val="0009640B"/>
    <w:rsid w:val="00096F5F"/>
    <w:rsid w:val="00097F8C"/>
    <w:rsid w:val="000A05AB"/>
    <w:rsid w:val="000A07CF"/>
    <w:rsid w:val="000A08E3"/>
    <w:rsid w:val="000A0A58"/>
    <w:rsid w:val="000A10AB"/>
    <w:rsid w:val="000A12CD"/>
    <w:rsid w:val="000A12FD"/>
    <w:rsid w:val="000A14A9"/>
    <w:rsid w:val="000A1664"/>
    <w:rsid w:val="000A1EA5"/>
    <w:rsid w:val="000A1EE5"/>
    <w:rsid w:val="000A2213"/>
    <w:rsid w:val="000A23E4"/>
    <w:rsid w:val="000A2693"/>
    <w:rsid w:val="000A26D4"/>
    <w:rsid w:val="000A2BF6"/>
    <w:rsid w:val="000A3480"/>
    <w:rsid w:val="000A34A7"/>
    <w:rsid w:val="000A3509"/>
    <w:rsid w:val="000A39A6"/>
    <w:rsid w:val="000A3FA2"/>
    <w:rsid w:val="000A3FD8"/>
    <w:rsid w:val="000A4098"/>
    <w:rsid w:val="000A4202"/>
    <w:rsid w:val="000A436A"/>
    <w:rsid w:val="000A448D"/>
    <w:rsid w:val="000A46FB"/>
    <w:rsid w:val="000A4719"/>
    <w:rsid w:val="000A4967"/>
    <w:rsid w:val="000A6168"/>
    <w:rsid w:val="000A66AF"/>
    <w:rsid w:val="000A6B35"/>
    <w:rsid w:val="000A6C08"/>
    <w:rsid w:val="000A6CD3"/>
    <w:rsid w:val="000A7DCA"/>
    <w:rsid w:val="000B0334"/>
    <w:rsid w:val="000B0727"/>
    <w:rsid w:val="000B1619"/>
    <w:rsid w:val="000B1699"/>
    <w:rsid w:val="000B19AE"/>
    <w:rsid w:val="000B1B60"/>
    <w:rsid w:val="000B1D39"/>
    <w:rsid w:val="000B1F88"/>
    <w:rsid w:val="000B2ED9"/>
    <w:rsid w:val="000B3642"/>
    <w:rsid w:val="000B3FCE"/>
    <w:rsid w:val="000B441B"/>
    <w:rsid w:val="000B4754"/>
    <w:rsid w:val="000B5889"/>
    <w:rsid w:val="000B678C"/>
    <w:rsid w:val="000B6C60"/>
    <w:rsid w:val="000B6FB4"/>
    <w:rsid w:val="000B7114"/>
    <w:rsid w:val="000B7192"/>
    <w:rsid w:val="000B75E3"/>
    <w:rsid w:val="000C0157"/>
    <w:rsid w:val="000C0A24"/>
    <w:rsid w:val="000C1126"/>
    <w:rsid w:val="000C205E"/>
    <w:rsid w:val="000C2700"/>
    <w:rsid w:val="000C2946"/>
    <w:rsid w:val="000C295B"/>
    <w:rsid w:val="000C2CFA"/>
    <w:rsid w:val="000C2E44"/>
    <w:rsid w:val="000C3070"/>
    <w:rsid w:val="000C3742"/>
    <w:rsid w:val="000C3BBE"/>
    <w:rsid w:val="000C400B"/>
    <w:rsid w:val="000C42D3"/>
    <w:rsid w:val="000C4ED8"/>
    <w:rsid w:val="000C4F13"/>
    <w:rsid w:val="000C5D14"/>
    <w:rsid w:val="000C61D3"/>
    <w:rsid w:val="000C66F8"/>
    <w:rsid w:val="000C7FAD"/>
    <w:rsid w:val="000D01B8"/>
    <w:rsid w:val="000D06F7"/>
    <w:rsid w:val="000D079D"/>
    <w:rsid w:val="000D0932"/>
    <w:rsid w:val="000D0E6E"/>
    <w:rsid w:val="000D188F"/>
    <w:rsid w:val="000D1BFE"/>
    <w:rsid w:val="000D259F"/>
    <w:rsid w:val="000D2760"/>
    <w:rsid w:val="000D2B3F"/>
    <w:rsid w:val="000D2C5C"/>
    <w:rsid w:val="000D2D8F"/>
    <w:rsid w:val="000D3024"/>
    <w:rsid w:val="000D37FA"/>
    <w:rsid w:val="000D3AA2"/>
    <w:rsid w:val="000D3CF4"/>
    <w:rsid w:val="000D410C"/>
    <w:rsid w:val="000D45D8"/>
    <w:rsid w:val="000D4B03"/>
    <w:rsid w:val="000D5113"/>
    <w:rsid w:val="000D5731"/>
    <w:rsid w:val="000D5738"/>
    <w:rsid w:val="000D657E"/>
    <w:rsid w:val="000D6875"/>
    <w:rsid w:val="000D6D9D"/>
    <w:rsid w:val="000D6FB4"/>
    <w:rsid w:val="000D7761"/>
    <w:rsid w:val="000D79A1"/>
    <w:rsid w:val="000E0556"/>
    <w:rsid w:val="000E165D"/>
    <w:rsid w:val="000E1EE1"/>
    <w:rsid w:val="000E2664"/>
    <w:rsid w:val="000E3467"/>
    <w:rsid w:val="000E3E75"/>
    <w:rsid w:val="000E471A"/>
    <w:rsid w:val="000E4FB0"/>
    <w:rsid w:val="000E50B8"/>
    <w:rsid w:val="000E5F23"/>
    <w:rsid w:val="000E5FA2"/>
    <w:rsid w:val="000E6119"/>
    <w:rsid w:val="000E62CB"/>
    <w:rsid w:val="000E66E9"/>
    <w:rsid w:val="000E68D0"/>
    <w:rsid w:val="000E7320"/>
    <w:rsid w:val="000E772D"/>
    <w:rsid w:val="000E7F07"/>
    <w:rsid w:val="000F00DC"/>
    <w:rsid w:val="000F08E4"/>
    <w:rsid w:val="000F0E29"/>
    <w:rsid w:val="000F0FE3"/>
    <w:rsid w:val="000F1E9E"/>
    <w:rsid w:val="000F2106"/>
    <w:rsid w:val="000F2A89"/>
    <w:rsid w:val="000F2F39"/>
    <w:rsid w:val="000F3172"/>
    <w:rsid w:val="000F3293"/>
    <w:rsid w:val="000F361E"/>
    <w:rsid w:val="000F36D5"/>
    <w:rsid w:val="000F3AB2"/>
    <w:rsid w:val="000F3FC4"/>
    <w:rsid w:val="000F457A"/>
    <w:rsid w:val="000F49B7"/>
    <w:rsid w:val="000F576F"/>
    <w:rsid w:val="000F5837"/>
    <w:rsid w:val="000F61FA"/>
    <w:rsid w:val="000F63E9"/>
    <w:rsid w:val="000F64DE"/>
    <w:rsid w:val="000F6A06"/>
    <w:rsid w:val="000F6B88"/>
    <w:rsid w:val="000F6BAD"/>
    <w:rsid w:val="000F6E1B"/>
    <w:rsid w:val="000F6E3E"/>
    <w:rsid w:val="000F6F62"/>
    <w:rsid w:val="000F6FB1"/>
    <w:rsid w:val="000F742A"/>
    <w:rsid w:val="000F79A9"/>
    <w:rsid w:val="000F7FDA"/>
    <w:rsid w:val="001000EA"/>
    <w:rsid w:val="001003E8"/>
    <w:rsid w:val="0010096D"/>
    <w:rsid w:val="00100A84"/>
    <w:rsid w:val="00100E3B"/>
    <w:rsid w:val="00101040"/>
    <w:rsid w:val="001011AD"/>
    <w:rsid w:val="00101576"/>
    <w:rsid w:val="001017CA"/>
    <w:rsid w:val="0010186C"/>
    <w:rsid w:val="00102ACF"/>
    <w:rsid w:val="00103130"/>
    <w:rsid w:val="00103133"/>
    <w:rsid w:val="00103774"/>
    <w:rsid w:val="00103BE3"/>
    <w:rsid w:val="00103E2E"/>
    <w:rsid w:val="00104202"/>
    <w:rsid w:val="00104E81"/>
    <w:rsid w:val="00106A3E"/>
    <w:rsid w:val="00107304"/>
    <w:rsid w:val="0010762A"/>
    <w:rsid w:val="00107930"/>
    <w:rsid w:val="00107B09"/>
    <w:rsid w:val="00107E0F"/>
    <w:rsid w:val="001103BA"/>
    <w:rsid w:val="00110642"/>
    <w:rsid w:val="001106C2"/>
    <w:rsid w:val="001116B5"/>
    <w:rsid w:val="001124F8"/>
    <w:rsid w:val="00113925"/>
    <w:rsid w:val="00113F1B"/>
    <w:rsid w:val="00114290"/>
    <w:rsid w:val="0011479C"/>
    <w:rsid w:val="00114840"/>
    <w:rsid w:val="0011491D"/>
    <w:rsid w:val="00114953"/>
    <w:rsid w:val="00115410"/>
    <w:rsid w:val="00115DAD"/>
    <w:rsid w:val="00116A9A"/>
    <w:rsid w:val="00116DE8"/>
    <w:rsid w:val="00116F42"/>
    <w:rsid w:val="00117184"/>
    <w:rsid w:val="00117D0E"/>
    <w:rsid w:val="0012004D"/>
    <w:rsid w:val="00121581"/>
    <w:rsid w:val="00122FD4"/>
    <w:rsid w:val="0012326E"/>
    <w:rsid w:val="001233B3"/>
    <w:rsid w:val="00123D0D"/>
    <w:rsid w:val="00123E85"/>
    <w:rsid w:val="00124525"/>
    <w:rsid w:val="001248EC"/>
    <w:rsid w:val="00124DAB"/>
    <w:rsid w:val="00124E97"/>
    <w:rsid w:val="001255F1"/>
    <w:rsid w:val="001257FB"/>
    <w:rsid w:val="00125919"/>
    <w:rsid w:val="00125C06"/>
    <w:rsid w:val="00126054"/>
    <w:rsid w:val="00126443"/>
    <w:rsid w:val="00126596"/>
    <w:rsid w:val="00126847"/>
    <w:rsid w:val="00126C04"/>
    <w:rsid w:val="0012703E"/>
    <w:rsid w:val="00127377"/>
    <w:rsid w:val="00127581"/>
    <w:rsid w:val="0012776D"/>
    <w:rsid w:val="00127CAD"/>
    <w:rsid w:val="00130386"/>
    <w:rsid w:val="001307BB"/>
    <w:rsid w:val="00130E70"/>
    <w:rsid w:val="00130E94"/>
    <w:rsid w:val="00130F5A"/>
    <w:rsid w:val="001315E7"/>
    <w:rsid w:val="001315F1"/>
    <w:rsid w:val="001318DC"/>
    <w:rsid w:val="00132039"/>
    <w:rsid w:val="00132267"/>
    <w:rsid w:val="00132347"/>
    <w:rsid w:val="00132401"/>
    <w:rsid w:val="00132467"/>
    <w:rsid w:val="00132516"/>
    <w:rsid w:val="00132A43"/>
    <w:rsid w:val="00132EEC"/>
    <w:rsid w:val="00133088"/>
    <w:rsid w:val="001333E7"/>
    <w:rsid w:val="0013394A"/>
    <w:rsid w:val="00133DA2"/>
    <w:rsid w:val="00133F36"/>
    <w:rsid w:val="00134768"/>
    <w:rsid w:val="00134D12"/>
    <w:rsid w:val="00134ED8"/>
    <w:rsid w:val="00134FEB"/>
    <w:rsid w:val="001353AD"/>
    <w:rsid w:val="00137719"/>
    <w:rsid w:val="001377C9"/>
    <w:rsid w:val="00137800"/>
    <w:rsid w:val="00140329"/>
    <w:rsid w:val="001408CB"/>
    <w:rsid w:val="0014119B"/>
    <w:rsid w:val="001424DD"/>
    <w:rsid w:val="00142B05"/>
    <w:rsid w:val="00142BFD"/>
    <w:rsid w:val="00142D18"/>
    <w:rsid w:val="0014327C"/>
    <w:rsid w:val="001439C4"/>
    <w:rsid w:val="00143CCD"/>
    <w:rsid w:val="001443DA"/>
    <w:rsid w:val="00144C57"/>
    <w:rsid w:val="00144C87"/>
    <w:rsid w:val="001459B1"/>
    <w:rsid w:val="00145B45"/>
    <w:rsid w:val="00145DE5"/>
    <w:rsid w:val="00146342"/>
    <w:rsid w:val="0014668C"/>
    <w:rsid w:val="00146783"/>
    <w:rsid w:val="001471FA"/>
    <w:rsid w:val="00147706"/>
    <w:rsid w:val="00150970"/>
    <w:rsid w:val="00150D52"/>
    <w:rsid w:val="0015140D"/>
    <w:rsid w:val="00151425"/>
    <w:rsid w:val="001515B7"/>
    <w:rsid w:val="0015249C"/>
    <w:rsid w:val="00152B39"/>
    <w:rsid w:val="00152E5E"/>
    <w:rsid w:val="001530BE"/>
    <w:rsid w:val="00153743"/>
    <w:rsid w:val="00153C52"/>
    <w:rsid w:val="001540D0"/>
    <w:rsid w:val="00154410"/>
    <w:rsid w:val="001546A6"/>
    <w:rsid w:val="0015491B"/>
    <w:rsid w:val="0015512B"/>
    <w:rsid w:val="001555DE"/>
    <w:rsid w:val="001556D3"/>
    <w:rsid w:val="00155A17"/>
    <w:rsid w:val="00155C3A"/>
    <w:rsid w:val="00155F43"/>
    <w:rsid w:val="0015641B"/>
    <w:rsid w:val="00156ED7"/>
    <w:rsid w:val="0015732B"/>
    <w:rsid w:val="001574C8"/>
    <w:rsid w:val="001577D8"/>
    <w:rsid w:val="001578C5"/>
    <w:rsid w:val="00157A0C"/>
    <w:rsid w:val="00157C49"/>
    <w:rsid w:val="001609B4"/>
    <w:rsid w:val="00160F9F"/>
    <w:rsid w:val="0016104A"/>
    <w:rsid w:val="001610C2"/>
    <w:rsid w:val="00161C58"/>
    <w:rsid w:val="00162749"/>
    <w:rsid w:val="00162CE3"/>
    <w:rsid w:val="00163520"/>
    <w:rsid w:val="0016392E"/>
    <w:rsid w:val="001642F0"/>
    <w:rsid w:val="00164639"/>
    <w:rsid w:val="001649CE"/>
    <w:rsid w:val="00164BBA"/>
    <w:rsid w:val="00164FED"/>
    <w:rsid w:val="001650F9"/>
    <w:rsid w:val="0016536E"/>
    <w:rsid w:val="00165479"/>
    <w:rsid w:val="00165A35"/>
    <w:rsid w:val="00165DA7"/>
    <w:rsid w:val="0016634A"/>
    <w:rsid w:val="001668F4"/>
    <w:rsid w:val="00166F56"/>
    <w:rsid w:val="00167B09"/>
    <w:rsid w:val="00170283"/>
    <w:rsid w:val="001708C0"/>
    <w:rsid w:val="0017092E"/>
    <w:rsid w:val="001709E2"/>
    <w:rsid w:val="00171164"/>
    <w:rsid w:val="00172064"/>
    <w:rsid w:val="001725E1"/>
    <w:rsid w:val="00172E04"/>
    <w:rsid w:val="00173EDC"/>
    <w:rsid w:val="00174056"/>
    <w:rsid w:val="001740BE"/>
    <w:rsid w:val="001743CD"/>
    <w:rsid w:val="00175311"/>
    <w:rsid w:val="001755AB"/>
    <w:rsid w:val="00175C67"/>
    <w:rsid w:val="00176425"/>
    <w:rsid w:val="001764FE"/>
    <w:rsid w:val="001767DF"/>
    <w:rsid w:val="001772C3"/>
    <w:rsid w:val="0018016C"/>
    <w:rsid w:val="0018064C"/>
    <w:rsid w:val="00181063"/>
    <w:rsid w:val="00181179"/>
    <w:rsid w:val="00181BD7"/>
    <w:rsid w:val="00182140"/>
    <w:rsid w:val="00182824"/>
    <w:rsid w:val="00182DE9"/>
    <w:rsid w:val="00183771"/>
    <w:rsid w:val="00183BE6"/>
    <w:rsid w:val="001840F8"/>
    <w:rsid w:val="001843AB"/>
    <w:rsid w:val="001846B5"/>
    <w:rsid w:val="00184FB4"/>
    <w:rsid w:val="001856A4"/>
    <w:rsid w:val="00185A96"/>
    <w:rsid w:val="00185DB5"/>
    <w:rsid w:val="0018618E"/>
    <w:rsid w:val="0018631A"/>
    <w:rsid w:val="00190055"/>
    <w:rsid w:val="0019014D"/>
    <w:rsid w:val="001902FD"/>
    <w:rsid w:val="00190C20"/>
    <w:rsid w:val="00190C46"/>
    <w:rsid w:val="0019135B"/>
    <w:rsid w:val="00191584"/>
    <w:rsid w:val="00191885"/>
    <w:rsid w:val="00191AEA"/>
    <w:rsid w:val="00191C8A"/>
    <w:rsid w:val="001923CE"/>
    <w:rsid w:val="001924B6"/>
    <w:rsid w:val="001926AB"/>
    <w:rsid w:val="00192D2B"/>
    <w:rsid w:val="00192F36"/>
    <w:rsid w:val="001932CF"/>
    <w:rsid w:val="0019356F"/>
    <w:rsid w:val="00193B22"/>
    <w:rsid w:val="001943DA"/>
    <w:rsid w:val="00194515"/>
    <w:rsid w:val="001947DA"/>
    <w:rsid w:val="001949CE"/>
    <w:rsid w:val="00196AF7"/>
    <w:rsid w:val="00196C22"/>
    <w:rsid w:val="00196F1E"/>
    <w:rsid w:val="0019770E"/>
    <w:rsid w:val="00197905"/>
    <w:rsid w:val="001A04E7"/>
    <w:rsid w:val="001A15E6"/>
    <w:rsid w:val="001A17F2"/>
    <w:rsid w:val="001A187B"/>
    <w:rsid w:val="001A1B3F"/>
    <w:rsid w:val="001A2648"/>
    <w:rsid w:val="001A26ED"/>
    <w:rsid w:val="001A3CA5"/>
    <w:rsid w:val="001A4AA1"/>
    <w:rsid w:val="001A4CF4"/>
    <w:rsid w:val="001A4D31"/>
    <w:rsid w:val="001A51BF"/>
    <w:rsid w:val="001A51D1"/>
    <w:rsid w:val="001A55AC"/>
    <w:rsid w:val="001A561D"/>
    <w:rsid w:val="001A62B3"/>
    <w:rsid w:val="001A66D1"/>
    <w:rsid w:val="001A66E4"/>
    <w:rsid w:val="001A6821"/>
    <w:rsid w:val="001A6A55"/>
    <w:rsid w:val="001A7322"/>
    <w:rsid w:val="001A7A73"/>
    <w:rsid w:val="001B0BCD"/>
    <w:rsid w:val="001B0C30"/>
    <w:rsid w:val="001B2063"/>
    <w:rsid w:val="001B2639"/>
    <w:rsid w:val="001B400E"/>
    <w:rsid w:val="001B43DF"/>
    <w:rsid w:val="001B4CE9"/>
    <w:rsid w:val="001B599D"/>
    <w:rsid w:val="001B605E"/>
    <w:rsid w:val="001B61F5"/>
    <w:rsid w:val="001B68CD"/>
    <w:rsid w:val="001B7445"/>
    <w:rsid w:val="001B74AA"/>
    <w:rsid w:val="001C021A"/>
    <w:rsid w:val="001C035E"/>
    <w:rsid w:val="001C036C"/>
    <w:rsid w:val="001C0891"/>
    <w:rsid w:val="001C08B3"/>
    <w:rsid w:val="001C0CCF"/>
    <w:rsid w:val="001C0DA8"/>
    <w:rsid w:val="001C162A"/>
    <w:rsid w:val="001C186A"/>
    <w:rsid w:val="001C18C6"/>
    <w:rsid w:val="001C2860"/>
    <w:rsid w:val="001C2873"/>
    <w:rsid w:val="001C298D"/>
    <w:rsid w:val="001C2AF6"/>
    <w:rsid w:val="001C2B13"/>
    <w:rsid w:val="001C2CEB"/>
    <w:rsid w:val="001C35C4"/>
    <w:rsid w:val="001C3B35"/>
    <w:rsid w:val="001C3C3E"/>
    <w:rsid w:val="001C4113"/>
    <w:rsid w:val="001C44FE"/>
    <w:rsid w:val="001C4803"/>
    <w:rsid w:val="001C4CF7"/>
    <w:rsid w:val="001C5643"/>
    <w:rsid w:val="001C58BC"/>
    <w:rsid w:val="001C59E3"/>
    <w:rsid w:val="001C6AD0"/>
    <w:rsid w:val="001C6D4B"/>
    <w:rsid w:val="001C7185"/>
    <w:rsid w:val="001C7B2C"/>
    <w:rsid w:val="001C7D07"/>
    <w:rsid w:val="001D11F5"/>
    <w:rsid w:val="001D12A0"/>
    <w:rsid w:val="001D189A"/>
    <w:rsid w:val="001D21AB"/>
    <w:rsid w:val="001D22C2"/>
    <w:rsid w:val="001D27FB"/>
    <w:rsid w:val="001D30BE"/>
    <w:rsid w:val="001D33EF"/>
    <w:rsid w:val="001D3CAD"/>
    <w:rsid w:val="001D3E0D"/>
    <w:rsid w:val="001D4137"/>
    <w:rsid w:val="001D4388"/>
    <w:rsid w:val="001D4C42"/>
    <w:rsid w:val="001D4CE7"/>
    <w:rsid w:val="001D554A"/>
    <w:rsid w:val="001D55D3"/>
    <w:rsid w:val="001D58F1"/>
    <w:rsid w:val="001D5EEB"/>
    <w:rsid w:val="001D6203"/>
    <w:rsid w:val="001D6999"/>
    <w:rsid w:val="001D74B9"/>
    <w:rsid w:val="001D7E4C"/>
    <w:rsid w:val="001E02F7"/>
    <w:rsid w:val="001E0765"/>
    <w:rsid w:val="001E08DE"/>
    <w:rsid w:val="001E0D67"/>
    <w:rsid w:val="001E1211"/>
    <w:rsid w:val="001E293D"/>
    <w:rsid w:val="001E29D2"/>
    <w:rsid w:val="001E2D31"/>
    <w:rsid w:val="001E3166"/>
    <w:rsid w:val="001E3691"/>
    <w:rsid w:val="001E3A27"/>
    <w:rsid w:val="001E3C1E"/>
    <w:rsid w:val="001E404E"/>
    <w:rsid w:val="001E46A7"/>
    <w:rsid w:val="001E4B23"/>
    <w:rsid w:val="001E4E72"/>
    <w:rsid w:val="001E5255"/>
    <w:rsid w:val="001E5591"/>
    <w:rsid w:val="001E59B8"/>
    <w:rsid w:val="001E5B57"/>
    <w:rsid w:val="001E6949"/>
    <w:rsid w:val="001E708E"/>
    <w:rsid w:val="001E71B6"/>
    <w:rsid w:val="001E74E7"/>
    <w:rsid w:val="001E78A5"/>
    <w:rsid w:val="001F0467"/>
    <w:rsid w:val="001F05C9"/>
    <w:rsid w:val="001F21D2"/>
    <w:rsid w:val="001F249A"/>
    <w:rsid w:val="001F286B"/>
    <w:rsid w:val="001F2A5C"/>
    <w:rsid w:val="001F387F"/>
    <w:rsid w:val="001F42BA"/>
    <w:rsid w:val="001F47E7"/>
    <w:rsid w:val="001F4A21"/>
    <w:rsid w:val="001F4A7A"/>
    <w:rsid w:val="001F4C75"/>
    <w:rsid w:val="001F4FA3"/>
    <w:rsid w:val="001F51B0"/>
    <w:rsid w:val="001F5224"/>
    <w:rsid w:val="001F59F4"/>
    <w:rsid w:val="001F6392"/>
    <w:rsid w:val="001F6552"/>
    <w:rsid w:val="001F65B9"/>
    <w:rsid w:val="001F65D1"/>
    <w:rsid w:val="001F70F9"/>
    <w:rsid w:val="001F73DA"/>
    <w:rsid w:val="0020041A"/>
    <w:rsid w:val="0020125B"/>
    <w:rsid w:val="0020139A"/>
    <w:rsid w:val="00201859"/>
    <w:rsid w:val="002024D0"/>
    <w:rsid w:val="00202714"/>
    <w:rsid w:val="002027D3"/>
    <w:rsid w:val="002038E4"/>
    <w:rsid w:val="00203D2D"/>
    <w:rsid w:val="00203F0E"/>
    <w:rsid w:val="002045A6"/>
    <w:rsid w:val="00204921"/>
    <w:rsid w:val="002053A8"/>
    <w:rsid w:val="00205A0A"/>
    <w:rsid w:val="002062A9"/>
    <w:rsid w:val="002064DE"/>
    <w:rsid w:val="0020668B"/>
    <w:rsid w:val="00206F96"/>
    <w:rsid w:val="002073FD"/>
    <w:rsid w:val="00207F3B"/>
    <w:rsid w:val="00207F82"/>
    <w:rsid w:val="002112EB"/>
    <w:rsid w:val="00211B96"/>
    <w:rsid w:val="00211F20"/>
    <w:rsid w:val="002129AB"/>
    <w:rsid w:val="002136D4"/>
    <w:rsid w:val="002138B4"/>
    <w:rsid w:val="002154F8"/>
    <w:rsid w:val="00215ADB"/>
    <w:rsid w:val="00215B14"/>
    <w:rsid w:val="00215E9C"/>
    <w:rsid w:val="00216147"/>
    <w:rsid w:val="00216BF5"/>
    <w:rsid w:val="0021704A"/>
    <w:rsid w:val="002174E9"/>
    <w:rsid w:val="0022073C"/>
    <w:rsid w:val="00220870"/>
    <w:rsid w:val="002211DD"/>
    <w:rsid w:val="002212F2"/>
    <w:rsid w:val="00221530"/>
    <w:rsid w:val="002217F3"/>
    <w:rsid w:val="00221F08"/>
    <w:rsid w:val="00221F4C"/>
    <w:rsid w:val="002224E8"/>
    <w:rsid w:val="00222B2F"/>
    <w:rsid w:val="00222C95"/>
    <w:rsid w:val="00223A2D"/>
    <w:rsid w:val="00224811"/>
    <w:rsid w:val="00224B38"/>
    <w:rsid w:val="002257D5"/>
    <w:rsid w:val="00226437"/>
    <w:rsid w:val="002266D8"/>
    <w:rsid w:val="002266FC"/>
    <w:rsid w:val="00226826"/>
    <w:rsid w:val="00226F66"/>
    <w:rsid w:val="002271DA"/>
    <w:rsid w:val="002272F0"/>
    <w:rsid w:val="00227358"/>
    <w:rsid w:val="002300F2"/>
    <w:rsid w:val="002307CB"/>
    <w:rsid w:val="00230A47"/>
    <w:rsid w:val="00230B97"/>
    <w:rsid w:val="00230C03"/>
    <w:rsid w:val="00231083"/>
    <w:rsid w:val="00231541"/>
    <w:rsid w:val="002317EA"/>
    <w:rsid w:val="00231BAF"/>
    <w:rsid w:val="00231C2D"/>
    <w:rsid w:val="00231D18"/>
    <w:rsid w:val="00231F30"/>
    <w:rsid w:val="00231FB4"/>
    <w:rsid w:val="0023208F"/>
    <w:rsid w:val="002320ED"/>
    <w:rsid w:val="002320F1"/>
    <w:rsid w:val="00232257"/>
    <w:rsid w:val="00232346"/>
    <w:rsid w:val="0023262C"/>
    <w:rsid w:val="002326D4"/>
    <w:rsid w:val="002329F8"/>
    <w:rsid w:val="002333B1"/>
    <w:rsid w:val="002333C9"/>
    <w:rsid w:val="00233D84"/>
    <w:rsid w:val="00234E8D"/>
    <w:rsid w:val="00234F25"/>
    <w:rsid w:val="00236668"/>
    <w:rsid w:val="00236D25"/>
    <w:rsid w:val="00236FF8"/>
    <w:rsid w:val="00237995"/>
    <w:rsid w:val="002400D4"/>
    <w:rsid w:val="0024088B"/>
    <w:rsid w:val="00240A48"/>
    <w:rsid w:val="00240FF6"/>
    <w:rsid w:val="0024112B"/>
    <w:rsid w:val="002411A2"/>
    <w:rsid w:val="00241B05"/>
    <w:rsid w:val="00242D70"/>
    <w:rsid w:val="0024302B"/>
    <w:rsid w:val="0024347A"/>
    <w:rsid w:val="002434B1"/>
    <w:rsid w:val="00243A80"/>
    <w:rsid w:val="00243DF0"/>
    <w:rsid w:val="00243E8C"/>
    <w:rsid w:val="002445A2"/>
    <w:rsid w:val="00244EC0"/>
    <w:rsid w:val="0024503C"/>
    <w:rsid w:val="00245429"/>
    <w:rsid w:val="00245597"/>
    <w:rsid w:val="002458C4"/>
    <w:rsid w:val="00245E69"/>
    <w:rsid w:val="00245F31"/>
    <w:rsid w:val="00246381"/>
    <w:rsid w:val="002467AE"/>
    <w:rsid w:val="00246CA5"/>
    <w:rsid w:val="00247EDA"/>
    <w:rsid w:val="00251196"/>
    <w:rsid w:val="00251B1C"/>
    <w:rsid w:val="002521EA"/>
    <w:rsid w:val="002524D1"/>
    <w:rsid w:val="0025276B"/>
    <w:rsid w:val="0025287B"/>
    <w:rsid w:val="00252B8C"/>
    <w:rsid w:val="00253100"/>
    <w:rsid w:val="002533A2"/>
    <w:rsid w:val="002533CD"/>
    <w:rsid w:val="00253757"/>
    <w:rsid w:val="00253BDA"/>
    <w:rsid w:val="00253FCD"/>
    <w:rsid w:val="00254EF3"/>
    <w:rsid w:val="00254F4E"/>
    <w:rsid w:val="00255682"/>
    <w:rsid w:val="00255B18"/>
    <w:rsid w:val="0025652B"/>
    <w:rsid w:val="00256FD5"/>
    <w:rsid w:val="002576A9"/>
    <w:rsid w:val="00257E31"/>
    <w:rsid w:val="00260322"/>
    <w:rsid w:val="00260522"/>
    <w:rsid w:val="00261E32"/>
    <w:rsid w:val="00261ECD"/>
    <w:rsid w:val="00262EF9"/>
    <w:rsid w:val="00263184"/>
    <w:rsid w:val="0026334C"/>
    <w:rsid w:val="002634B5"/>
    <w:rsid w:val="00263810"/>
    <w:rsid w:val="002642E6"/>
    <w:rsid w:val="0026467E"/>
    <w:rsid w:val="00265157"/>
    <w:rsid w:val="00265AB6"/>
    <w:rsid w:val="00265D76"/>
    <w:rsid w:val="0026731C"/>
    <w:rsid w:val="00267361"/>
    <w:rsid w:val="002679C1"/>
    <w:rsid w:val="00267AC6"/>
    <w:rsid w:val="00267C77"/>
    <w:rsid w:val="00267EED"/>
    <w:rsid w:val="002705E3"/>
    <w:rsid w:val="0027079F"/>
    <w:rsid w:val="00270E59"/>
    <w:rsid w:val="00271AA4"/>
    <w:rsid w:val="00271DC5"/>
    <w:rsid w:val="0027220C"/>
    <w:rsid w:val="002723AA"/>
    <w:rsid w:val="002724EC"/>
    <w:rsid w:val="002726CC"/>
    <w:rsid w:val="00272F5D"/>
    <w:rsid w:val="00273BF4"/>
    <w:rsid w:val="00274279"/>
    <w:rsid w:val="002747ED"/>
    <w:rsid w:val="00275711"/>
    <w:rsid w:val="00276921"/>
    <w:rsid w:val="00276AF9"/>
    <w:rsid w:val="00276F76"/>
    <w:rsid w:val="002773A3"/>
    <w:rsid w:val="0027752D"/>
    <w:rsid w:val="002776AA"/>
    <w:rsid w:val="002778E0"/>
    <w:rsid w:val="00277979"/>
    <w:rsid w:val="00277C4E"/>
    <w:rsid w:val="00280331"/>
    <w:rsid w:val="00280EE2"/>
    <w:rsid w:val="00281008"/>
    <w:rsid w:val="00281516"/>
    <w:rsid w:val="002818CE"/>
    <w:rsid w:val="00281D62"/>
    <w:rsid w:val="00282198"/>
    <w:rsid w:val="0028362D"/>
    <w:rsid w:val="0028387E"/>
    <w:rsid w:val="00284191"/>
    <w:rsid w:val="00284C59"/>
    <w:rsid w:val="00284DC7"/>
    <w:rsid w:val="00285027"/>
    <w:rsid w:val="00285CDD"/>
    <w:rsid w:val="002865E1"/>
    <w:rsid w:val="002866B1"/>
    <w:rsid w:val="00286F89"/>
    <w:rsid w:val="002870D8"/>
    <w:rsid w:val="0028759F"/>
    <w:rsid w:val="0028785D"/>
    <w:rsid w:val="00287F07"/>
    <w:rsid w:val="0029062A"/>
    <w:rsid w:val="00290FAA"/>
    <w:rsid w:val="0029147D"/>
    <w:rsid w:val="00291B8D"/>
    <w:rsid w:val="00292AF3"/>
    <w:rsid w:val="0029338C"/>
    <w:rsid w:val="0029394B"/>
    <w:rsid w:val="00294333"/>
    <w:rsid w:val="00294583"/>
    <w:rsid w:val="002947E2"/>
    <w:rsid w:val="002947EA"/>
    <w:rsid w:val="00294CCD"/>
    <w:rsid w:val="002957E7"/>
    <w:rsid w:val="00295B75"/>
    <w:rsid w:val="002963EB"/>
    <w:rsid w:val="002979AE"/>
    <w:rsid w:val="002A032E"/>
    <w:rsid w:val="002A0352"/>
    <w:rsid w:val="002A0381"/>
    <w:rsid w:val="002A0587"/>
    <w:rsid w:val="002A0817"/>
    <w:rsid w:val="002A091B"/>
    <w:rsid w:val="002A0DCF"/>
    <w:rsid w:val="002A261B"/>
    <w:rsid w:val="002A28DA"/>
    <w:rsid w:val="002A2D23"/>
    <w:rsid w:val="002A3068"/>
    <w:rsid w:val="002A3074"/>
    <w:rsid w:val="002A3321"/>
    <w:rsid w:val="002A3ABC"/>
    <w:rsid w:val="002A3FC8"/>
    <w:rsid w:val="002A5B14"/>
    <w:rsid w:val="002A5CF0"/>
    <w:rsid w:val="002A5FA1"/>
    <w:rsid w:val="002A64D9"/>
    <w:rsid w:val="002A7BD2"/>
    <w:rsid w:val="002A7D8F"/>
    <w:rsid w:val="002B005F"/>
    <w:rsid w:val="002B014C"/>
    <w:rsid w:val="002B02D9"/>
    <w:rsid w:val="002B03BF"/>
    <w:rsid w:val="002B059B"/>
    <w:rsid w:val="002B09C6"/>
    <w:rsid w:val="002B0A17"/>
    <w:rsid w:val="002B0B41"/>
    <w:rsid w:val="002B0C53"/>
    <w:rsid w:val="002B101D"/>
    <w:rsid w:val="002B216A"/>
    <w:rsid w:val="002B2944"/>
    <w:rsid w:val="002B3EB5"/>
    <w:rsid w:val="002B3FFD"/>
    <w:rsid w:val="002B4177"/>
    <w:rsid w:val="002B47E8"/>
    <w:rsid w:val="002B4854"/>
    <w:rsid w:val="002B49BA"/>
    <w:rsid w:val="002B5009"/>
    <w:rsid w:val="002B5103"/>
    <w:rsid w:val="002B53B3"/>
    <w:rsid w:val="002B5518"/>
    <w:rsid w:val="002B62DB"/>
    <w:rsid w:val="002B646C"/>
    <w:rsid w:val="002B6729"/>
    <w:rsid w:val="002B69D5"/>
    <w:rsid w:val="002B71AF"/>
    <w:rsid w:val="002B7819"/>
    <w:rsid w:val="002C07F4"/>
    <w:rsid w:val="002C0A64"/>
    <w:rsid w:val="002C104C"/>
    <w:rsid w:val="002C1081"/>
    <w:rsid w:val="002C1252"/>
    <w:rsid w:val="002C130E"/>
    <w:rsid w:val="002C1481"/>
    <w:rsid w:val="002C204E"/>
    <w:rsid w:val="002C2281"/>
    <w:rsid w:val="002C28F8"/>
    <w:rsid w:val="002C2957"/>
    <w:rsid w:val="002C2FC6"/>
    <w:rsid w:val="002C33CD"/>
    <w:rsid w:val="002C4086"/>
    <w:rsid w:val="002C4A5E"/>
    <w:rsid w:val="002C5118"/>
    <w:rsid w:val="002C516B"/>
    <w:rsid w:val="002C52A2"/>
    <w:rsid w:val="002C5986"/>
    <w:rsid w:val="002C689F"/>
    <w:rsid w:val="002C71AF"/>
    <w:rsid w:val="002C76F3"/>
    <w:rsid w:val="002C7C3D"/>
    <w:rsid w:val="002C7C5A"/>
    <w:rsid w:val="002C7F70"/>
    <w:rsid w:val="002D0021"/>
    <w:rsid w:val="002D0639"/>
    <w:rsid w:val="002D0942"/>
    <w:rsid w:val="002D0D0A"/>
    <w:rsid w:val="002D1CCF"/>
    <w:rsid w:val="002D3277"/>
    <w:rsid w:val="002D342F"/>
    <w:rsid w:val="002D3687"/>
    <w:rsid w:val="002D6106"/>
    <w:rsid w:val="002D694A"/>
    <w:rsid w:val="002D69BF"/>
    <w:rsid w:val="002D6DD7"/>
    <w:rsid w:val="002D6F9A"/>
    <w:rsid w:val="002D73C3"/>
    <w:rsid w:val="002D757C"/>
    <w:rsid w:val="002D7D3D"/>
    <w:rsid w:val="002D7E1E"/>
    <w:rsid w:val="002D7F6D"/>
    <w:rsid w:val="002D7FDD"/>
    <w:rsid w:val="002E0416"/>
    <w:rsid w:val="002E0B4D"/>
    <w:rsid w:val="002E0D43"/>
    <w:rsid w:val="002E1187"/>
    <w:rsid w:val="002E197E"/>
    <w:rsid w:val="002E2710"/>
    <w:rsid w:val="002E2BC1"/>
    <w:rsid w:val="002E44C2"/>
    <w:rsid w:val="002E4BB5"/>
    <w:rsid w:val="002E5B39"/>
    <w:rsid w:val="002E754D"/>
    <w:rsid w:val="002F0864"/>
    <w:rsid w:val="002F1589"/>
    <w:rsid w:val="002F1DFD"/>
    <w:rsid w:val="002F21E9"/>
    <w:rsid w:val="002F2421"/>
    <w:rsid w:val="002F2714"/>
    <w:rsid w:val="002F2757"/>
    <w:rsid w:val="002F2BDB"/>
    <w:rsid w:val="002F2CBA"/>
    <w:rsid w:val="002F3036"/>
    <w:rsid w:val="002F3099"/>
    <w:rsid w:val="002F3917"/>
    <w:rsid w:val="002F3ED6"/>
    <w:rsid w:val="002F3F71"/>
    <w:rsid w:val="002F484B"/>
    <w:rsid w:val="002F501B"/>
    <w:rsid w:val="002F5711"/>
    <w:rsid w:val="002F5E64"/>
    <w:rsid w:val="002F63D0"/>
    <w:rsid w:val="002F6AB0"/>
    <w:rsid w:val="002F6CD0"/>
    <w:rsid w:val="002F6D1F"/>
    <w:rsid w:val="002F75D3"/>
    <w:rsid w:val="002F77B1"/>
    <w:rsid w:val="002F7B11"/>
    <w:rsid w:val="002F7BA5"/>
    <w:rsid w:val="002F7C5E"/>
    <w:rsid w:val="003006EB"/>
    <w:rsid w:val="00300946"/>
    <w:rsid w:val="00300C57"/>
    <w:rsid w:val="003012A1"/>
    <w:rsid w:val="00301CA0"/>
    <w:rsid w:val="00302265"/>
    <w:rsid w:val="00302AB3"/>
    <w:rsid w:val="00302EE8"/>
    <w:rsid w:val="003034FF"/>
    <w:rsid w:val="0030387F"/>
    <w:rsid w:val="0030390D"/>
    <w:rsid w:val="003039F4"/>
    <w:rsid w:val="00303D6B"/>
    <w:rsid w:val="0030541E"/>
    <w:rsid w:val="00305861"/>
    <w:rsid w:val="003059ED"/>
    <w:rsid w:val="003063AF"/>
    <w:rsid w:val="00306ED5"/>
    <w:rsid w:val="00307786"/>
    <w:rsid w:val="00307F31"/>
    <w:rsid w:val="00310063"/>
    <w:rsid w:val="003100ED"/>
    <w:rsid w:val="00310309"/>
    <w:rsid w:val="003104BF"/>
    <w:rsid w:val="00310FDF"/>
    <w:rsid w:val="003123BA"/>
    <w:rsid w:val="0031270B"/>
    <w:rsid w:val="00312957"/>
    <w:rsid w:val="003129AD"/>
    <w:rsid w:val="00312AFA"/>
    <w:rsid w:val="00312C56"/>
    <w:rsid w:val="00312EA9"/>
    <w:rsid w:val="00313173"/>
    <w:rsid w:val="0031319E"/>
    <w:rsid w:val="003138DD"/>
    <w:rsid w:val="00313E99"/>
    <w:rsid w:val="0031446A"/>
    <w:rsid w:val="0031476F"/>
    <w:rsid w:val="00314E9F"/>
    <w:rsid w:val="00315535"/>
    <w:rsid w:val="00315814"/>
    <w:rsid w:val="00315E0F"/>
    <w:rsid w:val="00316336"/>
    <w:rsid w:val="003167F5"/>
    <w:rsid w:val="00316A9F"/>
    <w:rsid w:val="00317156"/>
    <w:rsid w:val="003171AA"/>
    <w:rsid w:val="00317E07"/>
    <w:rsid w:val="00317FB1"/>
    <w:rsid w:val="00320739"/>
    <w:rsid w:val="003208A9"/>
    <w:rsid w:val="00320D09"/>
    <w:rsid w:val="0032126E"/>
    <w:rsid w:val="00321B29"/>
    <w:rsid w:val="00321C99"/>
    <w:rsid w:val="00321DFF"/>
    <w:rsid w:val="00321E8F"/>
    <w:rsid w:val="003221A3"/>
    <w:rsid w:val="00322C15"/>
    <w:rsid w:val="00322E27"/>
    <w:rsid w:val="003232F6"/>
    <w:rsid w:val="00323F87"/>
    <w:rsid w:val="00323FF7"/>
    <w:rsid w:val="0032486B"/>
    <w:rsid w:val="00324876"/>
    <w:rsid w:val="00324A93"/>
    <w:rsid w:val="00324E99"/>
    <w:rsid w:val="00324FE0"/>
    <w:rsid w:val="00325606"/>
    <w:rsid w:val="00325BE0"/>
    <w:rsid w:val="00325E95"/>
    <w:rsid w:val="00326183"/>
    <w:rsid w:val="003264A8"/>
    <w:rsid w:val="00326890"/>
    <w:rsid w:val="00326938"/>
    <w:rsid w:val="00326B15"/>
    <w:rsid w:val="00326D53"/>
    <w:rsid w:val="003275D4"/>
    <w:rsid w:val="003279B0"/>
    <w:rsid w:val="00327D39"/>
    <w:rsid w:val="00327DC9"/>
    <w:rsid w:val="00327DF0"/>
    <w:rsid w:val="003301CF"/>
    <w:rsid w:val="00330EC5"/>
    <w:rsid w:val="003310B8"/>
    <w:rsid w:val="003317D3"/>
    <w:rsid w:val="003319CB"/>
    <w:rsid w:val="00332003"/>
    <w:rsid w:val="00332134"/>
    <w:rsid w:val="00332257"/>
    <w:rsid w:val="003327CF"/>
    <w:rsid w:val="003333D0"/>
    <w:rsid w:val="00333CDC"/>
    <w:rsid w:val="00333FF2"/>
    <w:rsid w:val="003344FD"/>
    <w:rsid w:val="00335297"/>
    <w:rsid w:val="00335F88"/>
    <w:rsid w:val="00336520"/>
    <w:rsid w:val="0033735C"/>
    <w:rsid w:val="003376F5"/>
    <w:rsid w:val="00337EF0"/>
    <w:rsid w:val="00337FFB"/>
    <w:rsid w:val="003403CF"/>
    <w:rsid w:val="00340A9C"/>
    <w:rsid w:val="00341B5F"/>
    <w:rsid w:val="00343A9F"/>
    <w:rsid w:val="00343C8A"/>
    <w:rsid w:val="00343CEC"/>
    <w:rsid w:val="003447D1"/>
    <w:rsid w:val="00344EE7"/>
    <w:rsid w:val="003458F7"/>
    <w:rsid w:val="00345C8B"/>
    <w:rsid w:val="00345DF2"/>
    <w:rsid w:val="00345E0A"/>
    <w:rsid w:val="00346056"/>
    <w:rsid w:val="00346EFE"/>
    <w:rsid w:val="00346FEE"/>
    <w:rsid w:val="003477EB"/>
    <w:rsid w:val="003503C2"/>
    <w:rsid w:val="00350808"/>
    <w:rsid w:val="00350F64"/>
    <w:rsid w:val="00351BF9"/>
    <w:rsid w:val="003520CF"/>
    <w:rsid w:val="00352BB4"/>
    <w:rsid w:val="003531AC"/>
    <w:rsid w:val="00353CF6"/>
    <w:rsid w:val="00354DE5"/>
    <w:rsid w:val="0035514F"/>
    <w:rsid w:val="003551FE"/>
    <w:rsid w:val="00355478"/>
    <w:rsid w:val="003559F8"/>
    <w:rsid w:val="00355A61"/>
    <w:rsid w:val="00355FD2"/>
    <w:rsid w:val="003565F0"/>
    <w:rsid w:val="00356C06"/>
    <w:rsid w:val="003573CA"/>
    <w:rsid w:val="003575D5"/>
    <w:rsid w:val="00357CD9"/>
    <w:rsid w:val="00361411"/>
    <w:rsid w:val="00361FEC"/>
    <w:rsid w:val="00362D26"/>
    <w:rsid w:val="00363038"/>
    <w:rsid w:val="003649A7"/>
    <w:rsid w:val="00364ABD"/>
    <w:rsid w:val="00364E5B"/>
    <w:rsid w:val="00364FA8"/>
    <w:rsid w:val="003650CE"/>
    <w:rsid w:val="00365335"/>
    <w:rsid w:val="0036541B"/>
    <w:rsid w:val="00365533"/>
    <w:rsid w:val="00365FF5"/>
    <w:rsid w:val="00366EC4"/>
    <w:rsid w:val="00367E7D"/>
    <w:rsid w:val="00370CE7"/>
    <w:rsid w:val="0037116B"/>
    <w:rsid w:val="003711FF"/>
    <w:rsid w:val="003714A7"/>
    <w:rsid w:val="00372033"/>
    <w:rsid w:val="003728FF"/>
    <w:rsid w:val="00372EB4"/>
    <w:rsid w:val="00373D8F"/>
    <w:rsid w:val="00374D0A"/>
    <w:rsid w:val="00376F94"/>
    <w:rsid w:val="0037707C"/>
    <w:rsid w:val="00377104"/>
    <w:rsid w:val="00377276"/>
    <w:rsid w:val="00377465"/>
    <w:rsid w:val="00377527"/>
    <w:rsid w:val="003776AA"/>
    <w:rsid w:val="00377F5C"/>
    <w:rsid w:val="00380748"/>
    <w:rsid w:val="00380B1D"/>
    <w:rsid w:val="00380BD2"/>
    <w:rsid w:val="00380F25"/>
    <w:rsid w:val="00381255"/>
    <w:rsid w:val="003812A6"/>
    <w:rsid w:val="003813E9"/>
    <w:rsid w:val="003828B0"/>
    <w:rsid w:val="003833DA"/>
    <w:rsid w:val="003834E9"/>
    <w:rsid w:val="003836B4"/>
    <w:rsid w:val="003838C3"/>
    <w:rsid w:val="00383E50"/>
    <w:rsid w:val="00384144"/>
    <w:rsid w:val="00384800"/>
    <w:rsid w:val="00384A88"/>
    <w:rsid w:val="00384CB6"/>
    <w:rsid w:val="0038523C"/>
    <w:rsid w:val="00385243"/>
    <w:rsid w:val="0038619F"/>
    <w:rsid w:val="00386426"/>
    <w:rsid w:val="00386C2E"/>
    <w:rsid w:val="003876DD"/>
    <w:rsid w:val="0038799A"/>
    <w:rsid w:val="003902D9"/>
    <w:rsid w:val="0039047F"/>
    <w:rsid w:val="003905B8"/>
    <w:rsid w:val="003908A8"/>
    <w:rsid w:val="00390BA5"/>
    <w:rsid w:val="00390DD6"/>
    <w:rsid w:val="003915EF"/>
    <w:rsid w:val="0039172F"/>
    <w:rsid w:val="00391B02"/>
    <w:rsid w:val="00391C7A"/>
    <w:rsid w:val="00391DD3"/>
    <w:rsid w:val="00391DFD"/>
    <w:rsid w:val="003942DB"/>
    <w:rsid w:val="003944A3"/>
    <w:rsid w:val="0039457B"/>
    <w:rsid w:val="00395044"/>
    <w:rsid w:val="00395267"/>
    <w:rsid w:val="003952F0"/>
    <w:rsid w:val="0039566E"/>
    <w:rsid w:val="00395F5E"/>
    <w:rsid w:val="0039630B"/>
    <w:rsid w:val="003964C8"/>
    <w:rsid w:val="0039662A"/>
    <w:rsid w:val="00396770"/>
    <w:rsid w:val="00396F6A"/>
    <w:rsid w:val="0039765D"/>
    <w:rsid w:val="00397945"/>
    <w:rsid w:val="00397AA9"/>
    <w:rsid w:val="003A0133"/>
    <w:rsid w:val="003A0D64"/>
    <w:rsid w:val="003A12C0"/>
    <w:rsid w:val="003A1D99"/>
    <w:rsid w:val="003A1E1F"/>
    <w:rsid w:val="003A228B"/>
    <w:rsid w:val="003A24E7"/>
    <w:rsid w:val="003A29FD"/>
    <w:rsid w:val="003A2FA7"/>
    <w:rsid w:val="003A36FE"/>
    <w:rsid w:val="003A3A0D"/>
    <w:rsid w:val="003A403D"/>
    <w:rsid w:val="003A5187"/>
    <w:rsid w:val="003A5345"/>
    <w:rsid w:val="003A60AC"/>
    <w:rsid w:val="003A6254"/>
    <w:rsid w:val="003A68BC"/>
    <w:rsid w:val="003A6978"/>
    <w:rsid w:val="003A6AE5"/>
    <w:rsid w:val="003A6E56"/>
    <w:rsid w:val="003A7154"/>
    <w:rsid w:val="003A72DC"/>
    <w:rsid w:val="003A7A4F"/>
    <w:rsid w:val="003A7B33"/>
    <w:rsid w:val="003B01A0"/>
    <w:rsid w:val="003B022E"/>
    <w:rsid w:val="003B07FE"/>
    <w:rsid w:val="003B12C6"/>
    <w:rsid w:val="003B1976"/>
    <w:rsid w:val="003B1B28"/>
    <w:rsid w:val="003B1F25"/>
    <w:rsid w:val="003B2396"/>
    <w:rsid w:val="003B2504"/>
    <w:rsid w:val="003B3253"/>
    <w:rsid w:val="003B3D36"/>
    <w:rsid w:val="003B413B"/>
    <w:rsid w:val="003B42C7"/>
    <w:rsid w:val="003B45B6"/>
    <w:rsid w:val="003B504B"/>
    <w:rsid w:val="003B50E6"/>
    <w:rsid w:val="003B5811"/>
    <w:rsid w:val="003B5D24"/>
    <w:rsid w:val="003B6BAD"/>
    <w:rsid w:val="003B7084"/>
    <w:rsid w:val="003B73EB"/>
    <w:rsid w:val="003B779E"/>
    <w:rsid w:val="003B7BCD"/>
    <w:rsid w:val="003C0A96"/>
    <w:rsid w:val="003C10BF"/>
    <w:rsid w:val="003C1483"/>
    <w:rsid w:val="003C1C06"/>
    <w:rsid w:val="003C1E29"/>
    <w:rsid w:val="003C270D"/>
    <w:rsid w:val="003C28BD"/>
    <w:rsid w:val="003C366F"/>
    <w:rsid w:val="003C36D2"/>
    <w:rsid w:val="003C3A43"/>
    <w:rsid w:val="003C4E2D"/>
    <w:rsid w:val="003C4ED8"/>
    <w:rsid w:val="003C5453"/>
    <w:rsid w:val="003C6685"/>
    <w:rsid w:val="003C7189"/>
    <w:rsid w:val="003C7624"/>
    <w:rsid w:val="003C7A04"/>
    <w:rsid w:val="003C7A37"/>
    <w:rsid w:val="003C7EC5"/>
    <w:rsid w:val="003D0198"/>
    <w:rsid w:val="003D0354"/>
    <w:rsid w:val="003D0A32"/>
    <w:rsid w:val="003D151C"/>
    <w:rsid w:val="003D1EE8"/>
    <w:rsid w:val="003D2302"/>
    <w:rsid w:val="003D26DF"/>
    <w:rsid w:val="003D2EA6"/>
    <w:rsid w:val="003D30CC"/>
    <w:rsid w:val="003D31FF"/>
    <w:rsid w:val="003D42A2"/>
    <w:rsid w:val="003D4FB6"/>
    <w:rsid w:val="003D512A"/>
    <w:rsid w:val="003D5328"/>
    <w:rsid w:val="003D5C10"/>
    <w:rsid w:val="003D641E"/>
    <w:rsid w:val="003D6589"/>
    <w:rsid w:val="003D66AB"/>
    <w:rsid w:val="003D68BF"/>
    <w:rsid w:val="003D6AC9"/>
    <w:rsid w:val="003D7D2E"/>
    <w:rsid w:val="003E08F9"/>
    <w:rsid w:val="003E0A48"/>
    <w:rsid w:val="003E0D54"/>
    <w:rsid w:val="003E145A"/>
    <w:rsid w:val="003E1501"/>
    <w:rsid w:val="003E2927"/>
    <w:rsid w:val="003E292A"/>
    <w:rsid w:val="003E3B17"/>
    <w:rsid w:val="003E4168"/>
    <w:rsid w:val="003E4260"/>
    <w:rsid w:val="003E4474"/>
    <w:rsid w:val="003E47BA"/>
    <w:rsid w:val="003E4E3D"/>
    <w:rsid w:val="003E54C5"/>
    <w:rsid w:val="003E7402"/>
    <w:rsid w:val="003F0580"/>
    <w:rsid w:val="003F066D"/>
    <w:rsid w:val="003F06DE"/>
    <w:rsid w:val="003F103C"/>
    <w:rsid w:val="003F118D"/>
    <w:rsid w:val="003F189F"/>
    <w:rsid w:val="003F1ECF"/>
    <w:rsid w:val="003F243B"/>
    <w:rsid w:val="003F24DE"/>
    <w:rsid w:val="003F3185"/>
    <w:rsid w:val="003F3663"/>
    <w:rsid w:val="003F3670"/>
    <w:rsid w:val="003F3CAF"/>
    <w:rsid w:val="003F50C1"/>
    <w:rsid w:val="003F536F"/>
    <w:rsid w:val="003F5D6C"/>
    <w:rsid w:val="003F6091"/>
    <w:rsid w:val="003F67F9"/>
    <w:rsid w:val="003F6FB1"/>
    <w:rsid w:val="004011C5"/>
    <w:rsid w:val="00401249"/>
    <w:rsid w:val="00401DA9"/>
    <w:rsid w:val="00402299"/>
    <w:rsid w:val="004025B7"/>
    <w:rsid w:val="00402C84"/>
    <w:rsid w:val="004037EE"/>
    <w:rsid w:val="00403AFC"/>
    <w:rsid w:val="00403F7E"/>
    <w:rsid w:val="004041B8"/>
    <w:rsid w:val="00404691"/>
    <w:rsid w:val="004048BA"/>
    <w:rsid w:val="00404A06"/>
    <w:rsid w:val="00404CD2"/>
    <w:rsid w:val="00404CD5"/>
    <w:rsid w:val="00404DD5"/>
    <w:rsid w:val="00405653"/>
    <w:rsid w:val="004064C9"/>
    <w:rsid w:val="004066F0"/>
    <w:rsid w:val="004069E0"/>
    <w:rsid w:val="00406D44"/>
    <w:rsid w:val="00406E0E"/>
    <w:rsid w:val="00407717"/>
    <w:rsid w:val="00407B1A"/>
    <w:rsid w:val="00410431"/>
    <w:rsid w:val="00410A75"/>
    <w:rsid w:val="00412384"/>
    <w:rsid w:val="00413813"/>
    <w:rsid w:val="00413C89"/>
    <w:rsid w:val="00413EAB"/>
    <w:rsid w:val="0041487B"/>
    <w:rsid w:val="00414D5E"/>
    <w:rsid w:val="004156DE"/>
    <w:rsid w:val="00415A73"/>
    <w:rsid w:val="00415EC9"/>
    <w:rsid w:val="00415F20"/>
    <w:rsid w:val="0041740E"/>
    <w:rsid w:val="00417A20"/>
    <w:rsid w:val="00420092"/>
    <w:rsid w:val="004201E8"/>
    <w:rsid w:val="0042092A"/>
    <w:rsid w:val="00420A46"/>
    <w:rsid w:val="00420C10"/>
    <w:rsid w:val="00420C39"/>
    <w:rsid w:val="004210A8"/>
    <w:rsid w:val="0042126D"/>
    <w:rsid w:val="00422CC8"/>
    <w:rsid w:val="00423255"/>
    <w:rsid w:val="00423AD8"/>
    <w:rsid w:val="00423D90"/>
    <w:rsid w:val="00423FDA"/>
    <w:rsid w:val="00424437"/>
    <w:rsid w:val="00424552"/>
    <w:rsid w:val="00424D8A"/>
    <w:rsid w:val="00425954"/>
    <w:rsid w:val="00425D81"/>
    <w:rsid w:val="00425DC3"/>
    <w:rsid w:val="004261E7"/>
    <w:rsid w:val="004264B0"/>
    <w:rsid w:val="00426634"/>
    <w:rsid w:val="0042671F"/>
    <w:rsid w:val="00426B3A"/>
    <w:rsid w:val="00426C15"/>
    <w:rsid w:val="00427289"/>
    <w:rsid w:val="00427510"/>
    <w:rsid w:val="00427B98"/>
    <w:rsid w:val="0043025B"/>
    <w:rsid w:val="00430841"/>
    <w:rsid w:val="004309CD"/>
    <w:rsid w:val="00430A76"/>
    <w:rsid w:val="00431087"/>
    <w:rsid w:val="00431371"/>
    <w:rsid w:val="004317CF"/>
    <w:rsid w:val="00431C8B"/>
    <w:rsid w:val="004322B8"/>
    <w:rsid w:val="00432341"/>
    <w:rsid w:val="004329FF"/>
    <w:rsid w:val="00432B94"/>
    <w:rsid w:val="004330CC"/>
    <w:rsid w:val="00433309"/>
    <w:rsid w:val="004358C8"/>
    <w:rsid w:val="00435AFE"/>
    <w:rsid w:val="004363E0"/>
    <w:rsid w:val="00437238"/>
    <w:rsid w:val="004372B3"/>
    <w:rsid w:val="0043739F"/>
    <w:rsid w:val="0043758E"/>
    <w:rsid w:val="00437814"/>
    <w:rsid w:val="00437B2C"/>
    <w:rsid w:val="00437E12"/>
    <w:rsid w:val="00437E19"/>
    <w:rsid w:val="00440580"/>
    <w:rsid w:val="004408D5"/>
    <w:rsid w:val="004409C3"/>
    <w:rsid w:val="00440FB7"/>
    <w:rsid w:val="00441552"/>
    <w:rsid w:val="004425AC"/>
    <w:rsid w:val="004426FB"/>
    <w:rsid w:val="00442FA6"/>
    <w:rsid w:val="004443AE"/>
    <w:rsid w:val="00444F90"/>
    <w:rsid w:val="0044583E"/>
    <w:rsid w:val="00445C4F"/>
    <w:rsid w:val="00446186"/>
    <w:rsid w:val="00446585"/>
    <w:rsid w:val="00446A6E"/>
    <w:rsid w:val="00446EB1"/>
    <w:rsid w:val="004478E3"/>
    <w:rsid w:val="00447B8B"/>
    <w:rsid w:val="00447BCA"/>
    <w:rsid w:val="004514B0"/>
    <w:rsid w:val="00451D1F"/>
    <w:rsid w:val="00452292"/>
    <w:rsid w:val="00452490"/>
    <w:rsid w:val="00452823"/>
    <w:rsid w:val="00453AA3"/>
    <w:rsid w:val="00453E3C"/>
    <w:rsid w:val="00453EC6"/>
    <w:rsid w:val="00454740"/>
    <w:rsid w:val="004548D9"/>
    <w:rsid w:val="00454E74"/>
    <w:rsid w:val="0045511B"/>
    <w:rsid w:val="004551B7"/>
    <w:rsid w:val="00455723"/>
    <w:rsid w:val="004566D6"/>
    <w:rsid w:val="00456723"/>
    <w:rsid w:val="00456EBB"/>
    <w:rsid w:val="0045743A"/>
    <w:rsid w:val="00460AE1"/>
    <w:rsid w:val="00460C8C"/>
    <w:rsid w:val="00460F16"/>
    <w:rsid w:val="004615EE"/>
    <w:rsid w:val="004623FD"/>
    <w:rsid w:val="00462CCF"/>
    <w:rsid w:val="004633DB"/>
    <w:rsid w:val="00463866"/>
    <w:rsid w:val="00463FD3"/>
    <w:rsid w:val="00464865"/>
    <w:rsid w:val="00464DF2"/>
    <w:rsid w:val="004656CE"/>
    <w:rsid w:val="00465ED0"/>
    <w:rsid w:val="004664E5"/>
    <w:rsid w:val="004667E9"/>
    <w:rsid w:val="00467212"/>
    <w:rsid w:val="00467EC9"/>
    <w:rsid w:val="004706A2"/>
    <w:rsid w:val="0047094A"/>
    <w:rsid w:val="00470CB3"/>
    <w:rsid w:val="00470D31"/>
    <w:rsid w:val="004712B3"/>
    <w:rsid w:val="00471304"/>
    <w:rsid w:val="00471EE1"/>
    <w:rsid w:val="00472F31"/>
    <w:rsid w:val="00472F8F"/>
    <w:rsid w:val="004733C5"/>
    <w:rsid w:val="004735F1"/>
    <w:rsid w:val="00475476"/>
    <w:rsid w:val="004755E7"/>
    <w:rsid w:val="004757E0"/>
    <w:rsid w:val="00475BBB"/>
    <w:rsid w:val="00476154"/>
    <w:rsid w:val="004762CF"/>
    <w:rsid w:val="00476DF4"/>
    <w:rsid w:val="004770F9"/>
    <w:rsid w:val="00477707"/>
    <w:rsid w:val="0047780D"/>
    <w:rsid w:val="0048008B"/>
    <w:rsid w:val="00480BB9"/>
    <w:rsid w:val="004812AB"/>
    <w:rsid w:val="0048161A"/>
    <w:rsid w:val="00481626"/>
    <w:rsid w:val="00481FDB"/>
    <w:rsid w:val="00482C44"/>
    <w:rsid w:val="00482CDB"/>
    <w:rsid w:val="00483CFB"/>
    <w:rsid w:val="00484533"/>
    <w:rsid w:val="0048478F"/>
    <w:rsid w:val="00484905"/>
    <w:rsid w:val="00485412"/>
    <w:rsid w:val="0048587A"/>
    <w:rsid w:val="00486066"/>
    <w:rsid w:val="00486269"/>
    <w:rsid w:val="00486A0F"/>
    <w:rsid w:val="00486B87"/>
    <w:rsid w:val="00486C04"/>
    <w:rsid w:val="00486DA3"/>
    <w:rsid w:val="00487098"/>
    <w:rsid w:val="00487730"/>
    <w:rsid w:val="00487C2F"/>
    <w:rsid w:val="00487D97"/>
    <w:rsid w:val="00490110"/>
    <w:rsid w:val="004901CA"/>
    <w:rsid w:val="0049092A"/>
    <w:rsid w:val="00490F1E"/>
    <w:rsid w:val="00491170"/>
    <w:rsid w:val="004911E8"/>
    <w:rsid w:val="0049133C"/>
    <w:rsid w:val="00491B48"/>
    <w:rsid w:val="00491DE6"/>
    <w:rsid w:val="00492071"/>
    <w:rsid w:val="0049243A"/>
    <w:rsid w:val="00492EEF"/>
    <w:rsid w:val="00492F52"/>
    <w:rsid w:val="004930D6"/>
    <w:rsid w:val="004932B9"/>
    <w:rsid w:val="0049408B"/>
    <w:rsid w:val="0049462D"/>
    <w:rsid w:val="00494FEB"/>
    <w:rsid w:val="00495202"/>
    <w:rsid w:val="004956BD"/>
    <w:rsid w:val="00495924"/>
    <w:rsid w:val="004961A0"/>
    <w:rsid w:val="004967A3"/>
    <w:rsid w:val="004968C6"/>
    <w:rsid w:val="00496F13"/>
    <w:rsid w:val="00497B18"/>
    <w:rsid w:val="00497B5C"/>
    <w:rsid w:val="00497B5F"/>
    <w:rsid w:val="00497E79"/>
    <w:rsid w:val="004A0774"/>
    <w:rsid w:val="004A13EA"/>
    <w:rsid w:val="004A19B9"/>
    <w:rsid w:val="004A1D9F"/>
    <w:rsid w:val="004A2678"/>
    <w:rsid w:val="004A3090"/>
    <w:rsid w:val="004A3A05"/>
    <w:rsid w:val="004A3C91"/>
    <w:rsid w:val="004A3DA3"/>
    <w:rsid w:val="004A3E5E"/>
    <w:rsid w:val="004A41CC"/>
    <w:rsid w:val="004A4453"/>
    <w:rsid w:val="004A46E0"/>
    <w:rsid w:val="004A4D30"/>
    <w:rsid w:val="004A4D42"/>
    <w:rsid w:val="004A51EA"/>
    <w:rsid w:val="004A54B3"/>
    <w:rsid w:val="004A55D2"/>
    <w:rsid w:val="004A5AD0"/>
    <w:rsid w:val="004A5F01"/>
    <w:rsid w:val="004A60B0"/>
    <w:rsid w:val="004A618A"/>
    <w:rsid w:val="004A6297"/>
    <w:rsid w:val="004A6A6D"/>
    <w:rsid w:val="004A6AE5"/>
    <w:rsid w:val="004A71DC"/>
    <w:rsid w:val="004A7373"/>
    <w:rsid w:val="004A7429"/>
    <w:rsid w:val="004A789D"/>
    <w:rsid w:val="004A7CDD"/>
    <w:rsid w:val="004B0F1F"/>
    <w:rsid w:val="004B1151"/>
    <w:rsid w:val="004B1CF6"/>
    <w:rsid w:val="004B224C"/>
    <w:rsid w:val="004B2A6D"/>
    <w:rsid w:val="004B2C08"/>
    <w:rsid w:val="004B321D"/>
    <w:rsid w:val="004B35D9"/>
    <w:rsid w:val="004B412D"/>
    <w:rsid w:val="004B47FC"/>
    <w:rsid w:val="004B49E5"/>
    <w:rsid w:val="004B49EB"/>
    <w:rsid w:val="004B5498"/>
    <w:rsid w:val="004B613B"/>
    <w:rsid w:val="004B6463"/>
    <w:rsid w:val="004B6DED"/>
    <w:rsid w:val="004B7F65"/>
    <w:rsid w:val="004C0134"/>
    <w:rsid w:val="004C031E"/>
    <w:rsid w:val="004C08C4"/>
    <w:rsid w:val="004C1714"/>
    <w:rsid w:val="004C1A97"/>
    <w:rsid w:val="004C1BA1"/>
    <w:rsid w:val="004C1E9F"/>
    <w:rsid w:val="004C28E4"/>
    <w:rsid w:val="004C29B7"/>
    <w:rsid w:val="004C34EE"/>
    <w:rsid w:val="004C34F6"/>
    <w:rsid w:val="004C3922"/>
    <w:rsid w:val="004C3B56"/>
    <w:rsid w:val="004C462F"/>
    <w:rsid w:val="004C661F"/>
    <w:rsid w:val="004C6E02"/>
    <w:rsid w:val="004C707E"/>
    <w:rsid w:val="004C7711"/>
    <w:rsid w:val="004C780E"/>
    <w:rsid w:val="004D0193"/>
    <w:rsid w:val="004D0959"/>
    <w:rsid w:val="004D099B"/>
    <w:rsid w:val="004D12E8"/>
    <w:rsid w:val="004D2222"/>
    <w:rsid w:val="004D253F"/>
    <w:rsid w:val="004D260F"/>
    <w:rsid w:val="004D293F"/>
    <w:rsid w:val="004D29BB"/>
    <w:rsid w:val="004D2A75"/>
    <w:rsid w:val="004D309D"/>
    <w:rsid w:val="004D3800"/>
    <w:rsid w:val="004D3D5F"/>
    <w:rsid w:val="004D4051"/>
    <w:rsid w:val="004D44DC"/>
    <w:rsid w:val="004D4D13"/>
    <w:rsid w:val="004D4D63"/>
    <w:rsid w:val="004D5092"/>
    <w:rsid w:val="004D6281"/>
    <w:rsid w:val="004D6445"/>
    <w:rsid w:val="004D6C8E"/>
    <w:rsid w:val="004D6EC4"/>
    <w:rsid w:val="004D6ED4"/>
    <w:rsid w:val="004D76BA"/>
    <w:rsid w:val="004D7F13"/>
    <w:rsid w:val="004E01E5"/>
    <w:rsid w:val="004E04D9"/>
    <w:rsid w:val="004E1877"/>
    <w:rsid w:val="004E1EEC"/>
    <w:rsid w:val="004E2ED2"/>
    <w:rsid w:val="004E385B"/>
    <w:rsid w:val="004E3F22"/>
    <w:rsid w:val="004E433D"/>
    <w:rsid w:val="004E4772"/>
    <w:rsid w:val="004E4B01"/>
    <w:rsid w:val="004E4D0D"/>
    <w:rsid w:val="004E529A"/>
    <w:rsid w:val="004E56DF"/>
    <w:rsid w:val="004E5C04"/>
    <w:rsid w:val="004E5D8D"/>
    <w:rsid w:val="004E6194"/>
    <w:rsid w:val="004E6199"/>
    <w:rsid w:val="004E6B11"/>
    <w:rsid w:val="004E6B32"/>
    <w:rsid w:val="004E6C8D"/>
    <w:rsid w:val="004E6EDC"/>
    <w:rsid w:val="004E73CD"/>
    <w:rsid w:val="004E7B4D"/>
    <w:rsid w:val="004F0279"/>
    <w:rsid w:val="004F10B8"/>
    <w:rsid w:val="004F1EB6"/>
    <w:rsid w:val="004F1FC3"/>
    <w:rsid w:val="004F1FC5"/>
    <w:rsid w:val="004F20EA"/>
    <w:rsid w:val="004F2329"/>
    <w:rsid w:val="004F2BD1"/>
    <w:rsid w:val="004F36D3"/>
    <w:rsid w:val="004F38E1"/>
    <w:rsid w:val="004F3F35"/>
    <w:rsid w:val="004F3F3B"/>
    <w:rsid w:val="004F3F98"/>
    <w:rsid w:val="004F419A"/>
    <w:rsid w:val="004F44ED"/>
    <w:rsid w:val="004F4ACC"/>
    <w:rsid w:val="004F4DD5"/>
    <w:rsid w:val="004F555A"/>
    <w:rsid w:val="004F572B"/>
    <w:rsid w:val="004F5DB8"/>
    <w:rsid w:val="004F688F"/>
    <w:rsid w:val="004F6EBE"/>
    <w:rsid w:val="004F7061"/>
    <w:rsid w:val="004F7DE9"/>
    <w:rsid w:val="004F7F6E"/>
    <w:rsid w:val="00500140"/>
    <w:rsid w:val="005002D0"/>
    <w:rsid w:val="0050043C"/>
    <w:rsid w:val="00500F09"/>
    <w:rsid w:val="005019E3"/>
    <w:rsid w:val="00501AB4"/>
    <w:rsid w:val="00501CF6"/>
    <w:rsid w:val="00501FBE"/>
    <w:rsid w:val="00502871"/>
    <w:rsid w:val="00503687"/>
    <w:rsid w:val="00503930"/>
    <w:rsid w:val="00503D12"/>
    <w:rsid w:val="00503D27"/>
    <w:rsid w:val="00504AF7"/>
    <w:rsid w:val="005058C7"/>
    <w:rsid w:val="00505C1C"/>
    <w:rsid w:val="00505C57"/>
    <w:rsid w:val="005077EF"/>
    <w:rsid w:val="00507F00"/>
    <w:rsid w:val="00510281"/>
    <w:rsid w:val="00510FC2"/>
    <w:rsid w:val="00511DD7"/>
    <w:rsid w:val="00511F36"/>
    <w:rsid w:val="005126A9"/>
    <w:rsid w:val="00513390"/>
    <w:rsid w:val="005148A9"/>
    <w:rsid w:val="005149A5"/>
    <w:rsid w:val="00514BA0"/>
    <w:rsid w:val="00514BFB"/>
    <w:rsid w:val="00514F46"/>
    <w:rsid w:val="005159F3"/>
    <w:rsid w:val="00515A87"/>
    <w:rsid w:val="00515EDF"/>
    <w:rsid w:val="0051631C"/>
    <w:rsid w:val="00516E01"/>
    <w:rsid w:val="00517092"/>
    <w:rsid w:val="005170A0"/>
    <w:rsid w:val="0051790E"/>
    <w:rsid w:val="00517C3B"/>
    <w:rsid w:val="00517CF2"/>
    <w:rsid w:val="00517E30"/>
    <w:rsid w:val="00517FB8"/>
    <w:rsid w:val="00517FF3"/>
    <w:rsid w:val="00520014"/>
    <w:rsid w:val="00520681"/>
    <w:rsid w:val="005206D6"/>
    <w:rsid w:val="005213BB"/>
    <w:rsid w:val="005216D2"/>
    <w:rsid w:val="0052195B"/>
    <w:rsid w:val="00522A82"/>
    <w:rsid w:val="00522D0A"/>
    <w:rsid w:val="00523218"/>
    <w:rsid w:val="0052362E"/>
    <w:rsid w:val="00523D28"/>
    <w:rsid w:val="00525936"/>
    <w:rsid w:val="00525A46"/>
    <w:rsid w:val="00525FE0"/>
    <w:rsid w:val="00526897"/>
    <w:rsid w:val="00526A6A"/>
    <w:rsid w:val="005270D9"/>
    <w:rsid w:val="0052736C"/>
    <w:rsid w:val="005302DD"/>
    <w:rsid w:val="005317DE"/>
    <w:rsid w:val="005318C7"/>
    <w:rsid w:val="00531E65"/>
    <w:rsid w:val="00533277"/>
    <w:rsid w:val="005335CD"/>
    <w:rsid w:val="0053391E"/>
    <w:rsid w:val="0053431D"/>
    <w:rsid w:val="005344B3"/>
    <w:rsid w:val="0053477D"/>
    <w:rsid w:val="005353BD"/>
    <w:rsid w:val="0053541B"/>
    <w:rsid w:val="0053694D"/>
    <w:rsid w:val="00536AEA"/>
    <w:rsid w:val="00537A0E"/>
    <w:rsid w:val="00540C55"/>
    <w:rsid w:val="00540EF3"/>
    <w:rsid w:val="005414EB"/>
    <w:rsid w:val="00541A18"/>
    <w:rsid w:val="00541F08"/>
    <w:rsid w:val="00541F99"/>
    <w:rsid w:val="00542353"/>
    <w:rsid w:val="00542431"/>
    <w:rsid w:val="005424CA"/>
    <w:rsid w:val="00542C3F"/>
    <w:rsid w:val="00542D85"/>
    <w:rsid w:val="00542E90"/>
    <w:rsid w:val="00543407"/>
    <w:rsid w:val="00543970"/>
    <w:rsid w:val="00543F16"/>
    <w:rsid w:val="005445A4"/>
    <w:rsid w:val="00545653"/>
    <w:rsid w:val="005457D3"/>
    <w:rsid w:val="0054591F"/>
    <w:rsid w:val="0054608E"/>
    <w:rsid w:val="005474EB"/>
    <w:rsid w:val="00547A32"/>
    <w:rsid w:val="005500D0"/>
    <w:rsid w:val="005512D4"/>
    <w:rsid w:val="005517EB"/>
    <w:rsid w:val="0055189E"/>
    <w:rsid w:val="00551D6B"/>
    <w:rsid w:val="005523D1"/>
    <w:rsid w:val="00552497"/>
    <w:rsid w:val="00552655"/>
    <w:rsid w:val="00553546"/>
    <w:rsid w:val="00553B07"/>
    <w:rsid w:val="00553E65"/>
    <w:rsid w:val="005541AF"/>
    <w:rsid w:val="005544DE"/>
    <w:rsid w:val="00554DA6"/>
    <w:rsid w:val="0055530E"/>
    <w:rsid w:val="0055561C"/>
    <w:rsid w:val="00555933"/>
    <w:rsid w:val="00555979"/>
    <w:rsid w:val="00555A2E"/>
    <w:rsid w:val="00555D1A"/>
    <w:rsid w:val="0055610D"/>
    <w:rsid w:val="00556211"/>
    <w:rsid w:val="005565E5"/>
    <w:rsid w:val="00556CDB"/>
    <w:rsid w:val="00557E58"/>
    <w:rsid w:val="0056083C"/>
    <w:rsid w:val="0056091C"/>
    <w:rsid w:val="00560943"/>
    <w:rsid w:val="00560AE0"/>
    <w:rsid w:val="0056166B"/>
    <w:rsid w:val="00561771"/>
    <w:rsid w:val="00561821"/>
    <w:rsid w:val="00562242"/>
    <w:rsid w:val="005626E5"/>
    <w:rsid w:val="0056289E"/>
    <w:rsid w:val="00562AD2"/>
    <w:rsid w:val="00562F79"/>
    <w:rsid w:val="00563062"/>
    <w:rsid w:val="00563319"/>
    <w:rsid w:val="0056347B"/>
    <w:rsid w:val="0056424F"/>
    <w:rsid w:val="00564388"/>
    <w:rsid w:val="005645E0"/>
    <w:rsid w:val="00564888"/>
    <w:rsid w:val="005649DC"/>
    <w:rsid w:val="00564A11"/>
    <w:rsid w:val="00564E0C"/>
    <w:rsid w:val="005651CB"/>
    <w:rsid w:val="005657A0"/>
    <w:rsid w:val="00565881"/>
    <w:rsid w:val="005660FC"/>
    <w:rsid w:val="0056610C"/>
    <w:rsid w:val="00566433"/>
    <w:rsid w:val="005666D7"/>
    <w:rsid w:val="00566E53"/>
    <w:rsid w:val="00566E6B"/>
    <w:rsid w:val="005676E7"/>
    <w:rsid w:val="00570197"/>
    <w:rsid w:val="00570A96"/>
    <w:rsid w:val="00570EA0"/>
    <w:rsid w:val="0057128B"/>
    <w:rsid w:val="00571B88"/>
    <w:rsid w:val="00571C73"/>
    <w:rsid w:val="00571F4E"/>
    <w:rsid w:val="00571F5D"/>
    <w:rsid w:val="00572406"/>
    <w:rsid w:val="0057298E"/>
    <w:rsid w:val="00572E48"/>
    <w:rsid w:val="005730C1"/>
    <w:rsid w:val="00573B80"/>
    <w:rsid w:val="005740FE"/>
    <w:rsid w:val="00575091"/>
    <w:rsid w:val="005750F1"/>
    <w:rsid w:val="00575D0E"/>
    <w:rsid w:val="00575DC1"/>
    <w:rsid w:val="005760AF"/>
    <w:rsid w:val="00576200"/>
    <w:rsid w:val="00576394"/>
    <w:rsid w:val="0057677A"/>
    <w:rsid w:val="00576AE1"/>
    <w:rsid w:val="00576E25"/>
    <w:rsid w:val="00576FE3"/>
    <w:rsid w:val="00577A65"/>
    <w:rsid w:val="00577B3C"/>
    <w:rsid w:val="00577EE8"/>
    <w:rsid w:val="0058003A"/>
    <w:rsid w:val="005800F6"/>
    <w:rsid w:val="005805A7"/>
    <w:rsid w:val="0058078B"/>
    <w:rsid w:val="0058087B"/>
    <w:rsid w:val="005808D5"/>
    <w:rsid w:val="005815BA"/>
    <w:rsid w:val="00581849"/>
    <w:rsid w:val="00581944"/>
    <w:rsid w:val="00581A68"/>
    <w:rsid w:val="005827D7"/>
    <w:rsid w:val="00582A03"/>
    <w:rsid w:val="00584790"/>
    <w:rsid w:val="005847D8"/>
    <w:rsid w:val="005850DB"/>
    <w:rsid w:val="00585169"/>
    <w:rsid w:val="0058582F"/>
    <w:rsid w:val="00586AEA"/>
    <w:rsid w:val="0058757E"/>
    <w:rsid w:val="00587E1C"/>
    <w:rsid w:val="00590213"/>
    <w:rsid w:val="00590ABD"/>
    <w:rsid w:val="00590BE7"/>
    <w:rsid w:val="00590CD2"/>
    <w:rsid w:val="00590EE4"/>
    <w:rsid w:val="00592021"/>
    <w:rsid w:val="005925A1"/>
    <w:rsid w:val="00592DEF"/>
    <w:rsid w:val="00594253"/>
    <w:rsid w:val="0059478A"/>
    <w:rsid w:val="00594796"/>
    <w:rsid w:val="00594B8F"/>
    <w:rsid w:val="00594C4C"/>
    <w:rsid w:val="00595044"/>
    <w:rsid w:val="00595C2C"/>
    <w:rsid w:val="00595FFE"/>
    <w:rsid w:val="0059603B"/>
    <w:rsid w:val="005962A4"/>
    <w:rsid w:val="005963BE"/>
    <w:rsid w:val="00596736"/>
    <w:rsid w:val="00596B62"/>
    <w:rsid w:val="00596D3B"/>
    <w:rsid w:val="00596FF4"/>
    <w:rsid w:val="00597325"/>
    <w:rsid w:val="005974FA"/>
    <w:rsid w:val="005A05CC"/>
    <w:rsid w:val="005A0BF5"/>
    <w:rsid w:val="005A1100"/>
    <w:rsid w:val="005A16A5"/>
    <w:rsid w:val="005A1AAA"/>
    <w:rsid w:val="005A29E7"/>
    <w:rsid w:val="005A3239"/>
    <w:rsid w:val="005A3635"/>
    <w:rsid w:val="005A3A90"/>
    <w:rsid w:val="005A4806"/>
    <w:rsid w:val="005A4F22"/>
    <w:rsid w:val="005A5704"/>
    <w:rsid w:val="005A5746"/>
    <w:rsid w:val="005A5A2A"/>
    <w:rsid w:val="005A5EAF"/>
    <w:rsid w:val="005A6903"/>
    <w:rsid w:val="005A696E"/>
    <w:rsid w:val="005A73C4"/>
    <w:rsid w:val="005A7797"/>
    <w:rsid w:val="005A7E6E"/>
    <w:rsid w:val="005B01E7"/>
    <w:rsid w:val="005B06BC"/>
    <w:rsid w:val="005B07E4"/>
    <w:rsid w:val="005B0971"/>
    <w:rsid w:val="005B1414"/>
    <w:rsid w:val="005B1492"/>
    <w:rsid w:val="005B2078"/>
    <w:rsid w:val="005B242F"/>
    <w:rsid w:val="005B305F"/>
    <w:rsid w:val="005B3303"/>
    <w:rsid w:val="005B3F9B"/>
    <w:rsid w:val="005B42E5"/>
    <w:rsid w:val="005B4585"/>
    <w:rsid w:val="005B4C91"/>
    <w:rsid w:val="005B4D1A"/>
    <w:rsid w:val="005B5C58"/>
    <w:rsid w:val="005B6592"/>
    <w:rsid w:val="005B7CBE"/>
    <w:rsid w:val="005C03CA"/>
    <w:rsid w:val="005C2045"/>
    <w:rsid w:val="005C3773"/>
    <w:rsid w:val="005C39F3"/>
    <w:rsid w:val="005C3AE7"/>
    <w:rsid w:val="005C4315"/>
    <w:rsid w:val="005C4808"/>
    <w:rsid w:val="005C516A"/>
    <w:rsid w:val="005C51BA"/>
    <w:rsid w:val="005C5968"/>
    <w:rsid w:val="005C696D"/>
    <w:rsid w:val="005C7506"/>
    <w:rsid w:val="005C7796"/>
    <w:rsid w:val="005C7C51"/>
    <w:rsid w:val="005D0ABD"/>
    <w:rsid w:val="005D0E52"/>
    <w:rsid w:val="005D104B"/>
    <w:rsid w:val="005D1513"/>
    <w:rsid w:val="005D2000"/>
    <w:rsid w:val="005D21A1"/>
    <w:rsid w:val="005D237B"/>
    <w:rsid w:val="005D300E"/>
    <w:rsid w:val="005D3329"/>
    <w:rsid w:val="005D3950"/>
    <w:rsid w:val="005D41E1"/>
    <w:rsid w:val="005D4657"/>
    <w:rsid w:val="005D489F"/>
    <w:rsid w:val="005D52AA"/>
    <w:rsid w:val="005D5499"/>
    <w:rsid w:val="005D61ED"/>
    <w:rsid w:val="005D6922"/>
    <w:rsid w:val="005D6C98"/>
    <w:rsid w:val="005D74A7"/>
    <w:rsid w:val="005D74C5"/>
    <w:rsid w:val="005D74F6"/>
    <w:rsid w:val="005D76A8"/>
    <w:rsid w:val="005D7D23"/>
    <w:rsid w:val="005E092B"/>
    <w:rsid w:val="005E0BAC"/>
    <w:rsid w:val="005E0FBC"/>
    <w:rsid w:val="005E185F"/>
    <w:rsid w:val="005E25D1"/>
    <w:rsid w:val="005E4137"/>
    <w:rsid w:val="005E419A"/>
    <w:rsid w:val="005E48C7"/>
    <w:rsid w:val="005E48FF"/>
    <w:rsid w:val="005E53D3"/>
    <w:rsid w:val="005E5FDC"/>
    <w:rsid w:val="005E6488"/>
    <w:rsid w:val="005E6995"/>
    <w:rsid w:val="005E6B43"/>
    <w:rsid w:val="005E6D44"/>
    <w:rsid w:val="005E706F"/>
    <w:rsid w:val="005E712D"/>
    <w:rsid w:val="005E7581"/>
    <w:rsid w:val="005E7788"/>
    <w:rsid w:val="005E7B69"/>
    <w:rsid w:val="005E7F8C"/>
    <w:rsid w:val="005F006B"/>
    <w:rsid w:val="005F073E"/>
    <w:rsid w:val="005F0914"/>
    <w:rsid w:val="005F0C06"/>
    <w:rsid w:val="005F11EE"/>
    <w:rsid w:val="005F1581"/>
    <w:rsid w:val="005F1E66"/>
    <w:rsid w:val="005F2184"/>
    <w:rsid w:val="005F256A"/>
    <w:rsid w:val="005F2E75"/>
    <w:rsid w:val="005F3DDA"/>
    <w:rsid w:val="005F440D"/>
    <w:rsid w:val="005F4D3E"/>
    <w:rsid w:val="005F5862"/>
    <w:rsid w:val="005F620A"/>
    <w:rsid w:val="005F6760"/>
    <w:rsid w:val="005F6842"/>
    <w:rsid w:val="005F73AC"/>
    <w:rsid w:val="005F73ED"/>
    <w:rsid w:val="005F759B"/>
    <w:rsid w:val="005F7754"/>
    <w:rsid w:val="005F7BC9"/>
    <w:rsid w:val="005F7DA2"/>
    <w:rsid w:val="00600432"/>
    <w:rsid w:val="006016CE"/>
    <w:rsid w:val="00601A80"/>
    <w:rsid w:val="00601D09"/>
    <w:rsid w:val="006028B5"/>
    <w:rsid w:val="006032FA"/>
    <w:rsid w:val="0060330C"/>
    <w:rsid w:val="00603604"/>
    <w:rsid w:val="00604227"/>
    <w:rsid w:val="006043BA"/>
    <w:rsid w:val="006043DA"/>
    <w:rsid w:val="00604752"/>
    <w:rsid w:val="00604758"/>
    <w:rsid w:val="00605376"/>
    <w:rsid w:val="0060552D"/>
    <w:rsid w:val="006055A2"/>
    <w:rsid w:val="006055EE"/>
    <w:rsid w:val="006058B1"/>
    <w:rsid w:val="00605D17"/>
    <w:rsid w:val="00606A7E"/>
    <w:rsid w:val="006073EE"/>
    <w:rsid w:val="006077BB"/>
    <w:rsid w:val="006077E5"/>
    <w:rsid w:val="00607F35"/>
    <w:rsid w:val="006109AA"/>
    <w:rsid w:val="0061109B"/>
    <w:rsid w:val="006111C5"/>
    <w:rsid w:val="006117EC"/>
    <w:rsid w:val="00612362"/>
    <w:rsid w:val="0061273D"/>
    <w:rsid w:val="00612835"/>
    <w:rsid w:val="00612E59"/>
    <w:rsid w:val="00613C27"/>
    <w:rsid w:val="00613F08"/>
    <w:rsid w:val="00613F1E"/>
    <w:rsid w:val="006146C1"/>
    <w:rsid w:val="006152E8"/>
    <w:rsid w:val="00615AB6"/>
    <w:rsid w:val="00615EF9"/>
    <w:rsid w:val="00616002"/>
    <w:rsid w:val="006163B2"/>
    <w:rsid w:val="00616A20"/>
    <w:rsid w:val="00617CB6"/>
    <w:rsid w:val="00617D1B"/>
    <w:rsid w:val="00620026"/>
    <w:rsid w:val="00620271"/>
    <w:rsid w:val="00620CFB"/>
    <w:rsid w:val="0062150A"/>
    <w:rsid w:val="00621E18"/>
    <w:rsid w:val="0062273F"/>
    <w:rsid w:val="006234E4"/>
    <w:rsid w:val="006235A8"/>
    <w:rsid w:val="00623DD5"/>
    <w:rsid w:val="00623F6B"/>
    <w:rsid w:val="00623F80"/>
    <w:rsid w:val="00624153"/>
    <w:rsid w:val="006248EA"/>
    <w:rsid w:val="00624E03"/>
    <w:rsid w:val="00625549"/>
    <w:rsid w:val="00625B49"/>
    <w:rsid w:val="0062676A"/>
    <w:rsid w:val="0062705D"/>
    <w:rsid w:val="00627562"/>
    <w:rsid w:val="006276C0"/>
    <w:rsid w:val="00630D80"/>
    <w:rsid w:val="0063156E"/>
    <w:rsid w:val="0063172E"/>
    <w:rsid w:val="00631944"/>
    <w:rsid w:val="00631B53"/>
    <w:rsid w:val="00632078"/>
    <w:rsid w:val="00632889"/>
    <w:rsid w:val="00633456"/>
    <w:rsid w:val="00633739"/>
    <w:rsid w:val="00633954"/>
    <w:rsid w:val="00633CBA"/>
    <w:rsid w:val="00633D83"/>
    <w:rsid w:val="00633E03"/>
    <w:rsid w:val="00633EC5"/>
    <w:rsid w:val="0063500A"/>
    <w:rsid w:val="0063515E"/>
    <w:rsid w:val="00635606"/>
    <w:rsid w:val="00635D20"/>
    <w:rsid w:val="0063639B"/>
    <w:rsid w:val="00636DA9"/>
    <w:rsid w:val="00636E1D"/>
    <w:rsid w:val="00637459"/>
    <w:rsid w:val="00637F76"/>
    <w:rsid w:val="00640335"/>
    <w:rsid w:val="00640D18"/>
    <w:rsid w:val="0064116C"/>
    <w:rsid w:val="0064140F"/>
    <w:rsid w:val="006415BF"/>
    <w:rsid w:val="0064210F"/>
    <w:rsid w:val="00642425"/>
    <w:rsid w:val="00642C35"/>
    <w:rsid w:val="0064373B"/>
    <w:rsid w:val="00643A43"/>
    <w:rsid w:val="0064494E"/>
    <w:rsid w:val="0064506A"/>
    <w:rsid w:val="006450A0"/>
    <w:rsid w:val="0064530E"/>
    <w:rsid w:val="00645B8F"/>
    <w:rsid w:val="00645CCA"/>
    <w:rsid w:val="00646603"/>
    <w:rsid w:val="006466CB"/>
    <w:rsid w:val="00647955"/>
    <w:rsid w:val="006501C5"/>
    <w:rsid w:val="00651456"/>
    <w:rsid w:val="00651B79"/>
    <w:rsid w:val="006521AA"/>
    <w:rsid w:val="006522D8"/>
    <w:rsid w:val="006522DD"/>
    <w:rsid w:val="0065298B"/>
    <w:rsid w:val="00653488"/>
    <w:rsid w:val="00653611"/>
    <w:rsid w:val="00653BEC"/>
    <w:rsid w:val="006540EA"/>
    <w:rsid w:val="006545E6"/>
    <w:rsid w:val="00655279"/>
    <w:rsid w:val="0065591A"/>
    <w:rsid w:val="00655D1E"/>
    <w:rsid w:val="006561E0"/>
    <w:rsid w:val="00656256"/>
    <w:rsid w:val="00656625"/>
    <w:rsid w:val="00656BB0"/>
    <w:rsid w:val="00656C4B"/>
    <w:rsid w:val="00656D19"/>
    <w:rsid w:val="00656EB0"/>
    <w:rsid w:val="0065790D"/>
    <w:rsid w:val="00660413"/>
    <w:rsid w:val="006605AF"/>
    <w:rsid w:val="00660A69"/>
    <w:rsid w:val="00660C44"/>
    <w:rsid w:val="006613E4"/>
    <w:rsid w:val="00661A3A"/>
    <w:rsid w:val="00661C29"/>
    <w:rsid w:val="00661E7D"/>
    <w:rsid w:val="00662359"/>
    <w:rsid w:val="0066248D"/>
    <w:rsid w:val="00662492"/>
    <w:rsid w:val="00662E30"/>
    <w:rsid w:val="00662FA9"/>
    <w:rsid w:val="00663707"/>
    <w:rsid w:val="00663A71"/>
    <w:rsid w:val="00664AC0"/>
    <w:rsid w:val="00665444"/>
    <w:rsid w:val="006661B7"/>
    <w:rsid w:val="0066660D"/>
    <w:rsid w:val="0066781E"/>
    <w:rsid w:val="00667D26"/>
    <w:rsid w:val="006708E7"/>
    <w:rsid w:val="0067091B"/>
    <w:rsid w:val="00671549"/>
    <w:rsid w:val="0067221D"/>
    <w:rsid w:val="00672454"/>
    <w:rsid w:val="00672776"/>
    <w:rsid w:val="006727E4"/>
    <w:rsid w:val="00672859"/>
    <w:rsid w:val="00673094"/>
    <w:rsid w:val="006740A4"/>
    <w:rsid w:val="0067445C"/>
    <w:rsid w:val="006751C1"/>
    <w:rsid w:val="0067614B"/>
    <w:rsid w:val="00677139"/>
    <w:rsid w:val="00677423"/>
    <w:rsid w:val="00677776"/>
    <w:rsid w:val="00677DEF"/>
    <w:rsid w:val="00680503"/>
    <w:rsid w:val="0068054B"/>
    <w:rsid w:val="00680585"/>
    <w:rsid w:val="00680796"/>
    <w:rsid w:val="00680C94"/>
    <w:rsid w:val="006812BD"/>
    <w:rsid w:val="0068132E"/>
    <w:rsid w:val="00681968"/>
    <w:rsid w:val="00681B09"/>
    <w:rsid w:val="00681E50"/>
    <w:rsid w:val="00681E97"/>
    <w:rsid w:val="006827F9"/>
    <w:rsid w:val="00682CB1"/>
    <w:rsid w:val="00682FA6"/>
    <w:rsid w:val="00683296"/>
    <w:rsid w:val="006839DB"/>
    <w:rsid w:val="00683A61"/>
    <w:rsid w:val="00684887"/>
    <w:rsid w:val="0068511E"/>
    <w:rsid w:val="006859C7"/>
    <w:rsid w:val="0068652F"/>
    <w:rsid w:val="00687116"/>
    <w:rsid w:val="00687747"/>
    <w:rsid w:val="006878D9"/>
    <w:rsid w:val="006878EB"/>
    <w:rsid w:val="0069036E"/>
    <w:rsid w:val="006905C5"/>
    <w:rsid w:val="0069071E"/>
    <w:rsid w:val="006913C0"/>
    <w:rsid w:val="006915DB"/>
    <w:rsid w:val="006919EE"/>
    <w:rsid w:val="00691B3F"/>
    <w:rsid w:val="00691F10"/>
    <w:rsid w:val="00692789"/>
    <w:rsid w:val="006927AD"/>
    <w:rsid w:val="00692C91"/>
    <w:rsid w:val="006938CC"/>
    <w:rsid w:val="00693B10"/>
    <w:rsid w:val="00693E4B"/>
    <w:rsid w:val="006942F5"/>
    <w:rsid w:val="00694973"/>
    <w:rsid w:val="00694C74"/>
    <w:rsid w:val="00694F6F"/>
    <w:rsid w:val="00696191"/>
    <w:rsid w:val="00696221"/>
    <w:rsid w:val="00696B61"/>
    <w:rsid w:val="00696D99"/>
    <w:rsid w:val="00696DFA"/>
    <w:rsid w:val="0069716F"/>
    <w:rsid w:val="0069725B"/>
    <w:rsid w:val="0069725D"/>
    <w:rsid w:val="006A0407"/>
    <w:rsid w:val="006A0975"/>
    <w:rsid w:val="006A0C3F"/>
    <w:rsid w:val="006A1390"/>
    <w:rsid w:val="006A1459"/>
    <w:rsid w:val="006A162D"/>
    <w:rsid w:val="006A1E89"/>
    <w:rsid w:val="006A2720"/>
    <w:rsid w:val="006A279C"/>
    <w:rsid w:val="006A3039"/>
    <w:rsid w:val="006A3CB8"/>
    <w:rsid w:val="006A5AEE"/>
    <w:rsid w:val="006A61E3"/>
    <w:rsid w:val="006A6379"/>
    <w:rsid w:val="006A640C"/>
    <w:rsid w:val="006A673C"/>
    <w:rsid w:val="006A6CC8"/>
    <w:rsid w:val="006A726C"/>
    <w:rsid w:val="006A79A7"/>
    <w:rsid w:val="006A7A33"/>
    <w:rsid w:val="006A7AC0"/>
    <w:rsid w:val="006B0199"/>
    <w:rsid w:val="006B03F1"/>
    <w:rsid w:val="006B0716"/>
    <w:rsid w:val="006B1068"/>
    <w:rsid w:val="006B1472"/>
    <w:rsid w:val="006B1D5C"/>
    <w:rsid w:val="006B1EBD"/>
    <w:rsid w:val="006B2686"/>
    <w:rsid w:val="006B2A3C"/>
    <w:rsid w:val="006B3E64"/>
    <w:rsid w:val="006B4085"/>
    <w:rsid w:val="006B40E4"/>
    <w:rsid w:val="006B44FD"/>
    <w:rsid w:val="006B4A28"/>
    <w:rsid w:val="006B4B88"/>
    <w:rsid w:val="006B4C12"/>
    <w:rsid w:val="006B4D9B"/>
    <w:rsid w:val="006B544E"/>
    <w:rsid w:val="006B54A9"/>
    <w:rsid w:val="006B5ABA"/>
    <w:rsid w:val="006B5D5D"/>
    <w:rsid w:val="006B5D5E"/>
    <w:rsid w:val="006B64B0"/>
    <w:rsid w:val="006B650D"/>
    <w:rsid w:val="006B6510"/>
    <w:rsid w:val="006B6950"/>
    <w:rsid w:val="006B6CC1"/>
    <w:rsid w:val="006B6F73"/>
    <w:rsid w:val="006B78E5"/>
    <w:rsid w:val="006C00A4"/>
    <w:rsid w:val="006C11BE"/>
    <w:rsid w:val="006C12B1"/>
    <w:rsid w:val="006C1F3C"/>
    <w:rsid w:val="006C2C6B"/>
    <w:rsid w:val="006C2E14"/>
    <w:rsid w:val="006C4706"/>
    <w:rsid w:val="006C5497"/>
    <w:rsid w:val="006C6276"/>
    <w:rsid w:val="006C660E"/>
    <w:rsid w:val="006C6B90"/>
    <w:rsid w:val="006C6DE9"/>
    <w:rsid w:val="006C6F8D"/>
    <w:rsid w:val="006C72CC"/>
    <w:rsid w:val="006C7AEA"/>
    <w:rsid w:val="006C7ECB"/>
    <w:rsid w:val="006D0138"/>
    <w:rsid w:val="006D0D43"/>
    <w:rsid w:val="006D16AF"/>
    <w:rsid w:val="006D1D53"/>
    <w:rsid w:val="006D2002"/>
    <w:rsid w:val="006D2512"/>
    <w:rsid w:val="006D3623"/>
    <w:rsid w:val="006D3B02"/>
    <w:rsid w:val="006D3B7B"/>
    <w:rsid w:val="006D4A62"/>
    <w:rsid w:val="006D6383"/>
    <w:rsid w:val="006D69E9"/>
    <w:rsid w:val="006D6A37"/>
    <w:rsid w:val="006D713D"/>
    <w:rsid w:val="006D7240"/>
    <w:rsid w:val="006D7991"/>
    <w:rsid w:val="006E0644"/>
    <w:rsid w:val="006E0A12"/>
    <w:rsid w:val="006E0B79"/>
    <w:rsid w:val="006E102A"/>
    <w:rsid w:val="006E10D0"/>
    <w:rsid w:val="006E1BBB"/>
    <w:rsid w:val="006E1F41"/>
    <w:rsid w:val="006E2399"/>
    <w:rsid w:val="006E250B"/>
    <w:rsid w:val="006E387F"/>
    <w:rsid w:val="006E392B"/>
    <w:rsid w:val="006E512F"/>
    <w:rsid w:val="006E5E96"/>
    <w:rsid w:val="006E6331"/>
    <w:rsid w:val="006E64D8"/>
    <w:rsid w:val="006E66EC"/>
    <w:rsid w:val="006E6BB6"/>
    <w:rsid w:val="006E6BD5"/>
    <w:rsid w:val="006E6E93"/>
    <w:rsid w:val="006E72EC"/>
    <w:rsid w:val="006F018D"/>
    <w:rsid w:val="006F0520"/>
    <w:rsid w:val="006F05EA"/>
    <w:rsid w:val="006F064B"/>
    <w:rsid w:val="006F0798"/>
    <w:rsid w:val="006F09E7"/>
    <w:rsid w:val="006F0F22"/>
    <w:rsid w:val="006F0F3A"/>
    <w:rsid w:val="006F154A"/>
    <w:rsid w:val="006F175E"/>
    <w:rsid w:val="006F1EDA"/>
    <w:rsid w:val="006F2207"/>
    <w:rsid w:val="006F24EF"/>
    <w:rsid w:val="006F272E"/>
    <w:rsid w:val="006F3016"/>
    <w:rsid w:val="006F325C"/>
    <w:rsid w:val="006F3DDD"/>
    <w:rsid w:val="006F4004"/>
    <w:rsid w:val="006F4450"/>
    <w:rsid w:val="006F5355"/>
    <w:rsid w:val="006F561B"/>
    <w:rsid w:val="006F5865"/>
    <w:rsid w:val="006F6080"/>
    <w:rsid w:val="006F6486"/>
    <w:rsid w:val="006F674B"/>
    <w:rsid w:val="006F69AC"/>
    <w:rsid w:val="006F6A83"/>
    <w:rsid w:val="006F73D0"/>
    <w:rsid w:val="007002FB"/>
    <w:rsid w:val="007003A8"/>
    <w:rsid w:val="00700C78"/>
    <w:rsid w:val="00701554"/>
    <w:rsid w:val="00702043"/>
    <w:rsid w:val="007021E7"/>
    <w:rsid w:val="00702420"/>
    <w:rsid w:val="007035A3"/>
    <w:rsid w:val="0070377E"/>
    <w:rsid w:val="00703BEE"/>
    <w:rsid w:val="0070400C"/>
    <w:rsid w:val="0070446F"/>
    <w:rsid w:val="00704608"/>
    <w:rsid w:val="00704881"/>
    <w:rsid w:val="007054EB"/>
    <w:rsid w:val="00706462"/>
    <w:rsid w:val="00706A15"/>
    <w:rsid w:val="00707B15"/>
    <w:rsid w:val="00710599"/>
    <w:rsid w:val="00710645"/>
    <w:rsid w:val="0071065A"/>
    <w:rsid w:val="007107B5"/>
    <w:rsid w:val="007107C1"/>
    <w:rsid w:val="0071096A"/>
    <w:rsid w:val="00710BDF"/>
    <w:rsid w:val="00710D30"/>
    <w:rsid w:val="00710DAA"/>
    <w:rsid w:val="00711CA3"/>
    <w:rsid w:val="0071306B"/>
    <w:rsid w:val="00713342"/>
    <w:rsid w:val="00713A06"/>
    <w:rsid w:val="0071417A"/>
    <w:rsid w:val="007145D9"/>
    <w:rsid w:val="00714AD8"/>
    <w:rsid w:val="00714BB6"/>
    <w:rsid w:val="00715AD6"/>
    <w:rsid w:val="007160B1"/>
    <w:rsid w:val="0071621E"/>
    <w:rsid w:val="0071644F"/>
    <w:rsid w:val="00716627"/>
    <w:rsid w:val="007166A6"/>
    <w:rsid w:val="007167EC"/>
    <w:rsid w:val="0071690C"/>
    <w:rsid w:val="00716CD1"/>
    <w:rsid w:val="00717065"/>
    <w:rsid w:val="00717607"/>
    <w:rsid w:val="00720233"/>
    <w:rsid w:val="0072047B"/>
    <w:rsid w:val="0072064B"/>
    <w:rsid w:val="00720B55"/>
    <w:rsid w:val="00720D3C"/>
    <w:rsid w:val="007215B1"/>
    <w:rsid w:val="00721A2C"/>
    <w:rsid w:val="00721B18"/>
    <w:rsid w:val="00721B44"/>
    <w:rsid w:val="00721FFA"/>
    <w:rsid w:val="00722D3F"/>
    <w:rsid w:val="00722E1C"/>
    <w:rsid w:val="00722ED9"/>
    <w:rsid w:val="007231EE"/>
    <w:rsid w:val="0072336D"/>
    <w:rsid w:val="00723DAD"/>
    <w:rsid w:val="0072577D"/>
    <w:rsid w:val="00726342"/>
    <w:rsid w:val="00726611"/>
    <w:rsid w:val="007266FF"/>
    <w:rsid w:val="00726BFD"/>
    <w:rsid w:val="00726DAA"/>
    <w:rsid w:val="00726EC1"/>
    <w:rsid w:val="0072702E"/>
    <w:rsid w:val="007275DB"/>
    <w:rsid w:val="00730D2F"/>
    <w:rsid w:val="007311FF"/>
    <w:rsid w:val="007312C2"/>
    <w:rsid w:val="0073138D"/>
    <w:rsid w:val="007318CA"/>
    <w:rsid w:val="00731B9D"/>
    <w:rsid w:val="007321FB"/>
    <w:rsid w:val="00732772"/>
    <w:rsid w:val="00732E1C"/>
    <w:rsid w:val="007336B0"/>
    <w:rsid w:val="00733EF8"/>
    <w:rsid w:val="00734400"/>
    <w:rsid w:val="00734887"/>
    <w:rsid w:val="00734A95"/>
    <w:rsid w:val="00734F6C"/>
    <w:rsid w:val="007354A7"/>
    <w:rsid w:val="00735CB1"/>
    <w:rsid w:val="0073686D"/>
    <w:rsid w:val="007368EC"/>
    <w:rsid w:val="00736AD4"/>
    <w:rsid w:val="00736EDC"/>
    <w:rsid w:val="00736F41"/>
    <w:rsid w:val="00737261"/>
    <w:rsid w:val="0073798D"/>
    <w:rsid w:val="00737FDA"/>
    <w:rsid w:val="007409FF"/>
    <w:rsid w:val="00740DA2"/>
    <w:rsid w:val="0074133C"/>
    <w:rsid w:val="007417F8"/>
    <w:rsid w:val="00741984"/>
    <w:rsid w:val="00741B13"/>
    <w:rsid w:val="0074247F"/>
    <w:rsid w:val="0074268F"/>
    <w:rsid w:val="00742A21"/>
    <w:rsid w:val="00742E64"/>
    <w:rsid w:val="0074363E"/>
    <w:rsid w:val="00744876"/>
    <w:rsid w:val="00744AC3"/>
    <w:rsid w:val="00744F59"/>
    <w:rsid w:val="0074595C"/>
    <w:rsid w:val="00746256"/>
    <w:rsid w:val="00746433"/>
    <w:rsid w:val="00746AF5"/>
    <w:rsid w:val="0074715A"/>
    <w:rsid w:val="007473BC"/>
    <w:rsid w:val="0074763E"/>
    <w:rsid w:val="007501A0"/>
    <w:rsid w:val="007508AF"/>
    <w:rsid w:val="007510A7"/>
    <w:rsid w:val="007513F0"/>
    <w:rsid w:val="00751F3D"/>
    <w:rsid w:val="007522E0"/>
    <w:rsid w:val="007538FA"/>
    <w:rsid w:val="00755052"/>
    <w:rsid w:val="0075597B"/>
    <w:rsid w:val="0075608F"/>
    <w:rsid w:val="00756D5A"/>
    <w:rsid w:val="007572B1"/>
    <w:rsid w:val="007574C2"/>
    <w:rsid w:val="00757B20"/>
    <w:rsid w:val="00757C98"/>
    <w:rsid w:val="00757CB5"/>
    <w:rsid w:val="00760425"/>
    <w:rsid w:val="00760717"/>
    <w:rsid w:val="007607D9"/>
    <w:rsid w:val="007608E3"/>
    <w:rsid w:val="00761E37"/>
    <w:rsid w:val="007622C6"/>
    <w:rsid w:val="00762A65"/>
    <w:rsid w:val="00763445"/>
    <w:rsid w:val="00763511"/>
    <w:rsid w:val="00763776"/>
    <w:rsid w:val="00763D63"/>
    <w:rsid w:val="00763DD9"/>
    <w:rsid w:val="007643D8"/>
    <w:rsid w:val="00764F8B"/>
    <w:rsid w:val="00765102"/>
    <w:rsid w:val="0076549F"/>
    <w:rsid w:val="007656E8"/>
    <w:rsid w:val="00766580"/>
    <w:rsid w:val="00766B2D"/>
    <w:rsid w:val="00766B91"/>
    <w:rsid w:val="00766DDC"/>
    <w:rsid w:val="00767DED"/>
    <w:rsid w:val="00770071"/>
    <w:rsid w:val="00770447"/>
    <w:rsid w:val="00770701"/>
    <w:rsid w:val="00770861"/>
    <w:rsid w:val="0077090C"/>
    <w:rsid w:val="00770980"/>
    <w:rsid w:val="0077181C"/>
    <w:rsid w:val="00772130"/>
    <w:rsid w:val="007726F2"/>
    <w:rsid w:val="007739BD"/>
    <w:rsid w:val="0077415D"/>
    <w:rsid w:val="0077560C"/>
    <w:rsid w:val="00775968"/>
    <w:rsid w:val="0077596A"/>
    <w:rsid w:val="0077628B"/>
    <w:rsid w:val="00776357"/>
    <w:rsid w:val="0077705D"/>
    <w:rsid w:val="00777616"/>
    <w:rsid w:val="007779C6"/>
    <w:rsid w:val="00777CCB"/>
    <w:rsid w:val="00780241"/>
    <w:rsid w:val="007806FF"/>
    <w:rsid w:val="00780AE9"/>
    <w:rsid w:val="00780C2F"/>
    <w:rsid w:val="00780F7A"/>
    <w:rsid w:val="00781B8A"/>
    <w:rsid w:val="00781E1B"/>
    <w:rsid w:val="00782B37"/>
    <w:rsid w:val="00783177"/>
    <w:rsid w:val="00783280"/>
    <w:rsid w:val="0078341E"/>
    <w:rsid w:val="00783F38"/>
    <w:rsid w:val="00784B69"/>
    <w:rsid w:val="007852D4"/>
    <w:rsid w:val="0078573E"/>
    <w:rsid w:val="00785779"/>
    <w:rsid w:val="0078582F"/>
    <w:rsid w:val="00785DE1"/>
    <w:rsid w:val="00786088"/>
    <w:rsid w:val="00786BDB"/>
    <w:rsid w:val="00786D49"/>
    <w:rsid w:val="007873AA"/>
    <w:rsid w:val="00787525"/>
    <w:rsid w:val="00787837"/>
    <w:rsid w:val="00787BA9"/>
    <w:rsid w:val="00787E05"/>
    <w:rsid w:val="00787F9F"/>
    <w:rsid w:val="0079000A"/>
    <w:rsid w:val="007902BA"/>
    <w:rsid w:val="00790A06"/>
    <w:rsid w:val="00791014"/>
    <w:rsid w:val="007910FF"/>
    <w:rsid w:val="007919BC"/>
    <w:rsid w:val="00793473"/>
    <w:rsid w:val="007936B3"/>
    <w:rsid w:val="007937D1"/>
    <w:rsid w:val="007939C2"/>
    <w:rsid w:val="00793CC5"/>
    <w:rsid w:val="00795016"/>
    <w:rsid w:val="00795AF2"/>
    <w:rsid w:val="007968E3"/>
    <w:rsid w:val="0079692A"/>
    <w:rsid w:val="00796A26"/>
    <w:rsid w:val="00796D49"/>
    <w:rsid w:val="0079702E"/>
    <w:rsid w:val="0079774A"/>
    <w:rsid w:val="00797812"/>
    <w:rsid w:val="007A03A5"/>
    <w:rsid w:val="007A075F"/>
    <w:rsid w:val="007A0853"/>
    <w:rsid w:val="007A0C1F"/>
    <w:rsid w:val="007A15EA"/>
    <w:rsid w:val="007A1CAD"/>
    <w:rsid w:val="007A2065"/>
    <w:rsid w:val="007A2882"/>
    <w:rsid w:val="007A2B32"/>
    <w:rsid w:val="007A2C9E"/>
    <w:rsid w:val="007A2E89"/>
    <w:rsid w:val="007A333A"/>
    <w:rsid w:val="007A349A"/>
    <w:rsid w:val="007A363F"/>
    <w:rsid w:val="007A3D9A"/>
    <w:rsid w:val="007A450F"/>
    <w:rsid w:val="007A5370"/>
    <w:rsid w:val="007A5729"/>
    <w:rsid w:val="007A58CF"/>
    <w:rsid w:val="007A5A74"/>
    <w:rsid w:val="007A5B15"/>
    <w:rsid w:val="007A5C2C"/>
    <w:rsid w:val="007A6471"/>
    <w:rsid w:val="007A64DC"/>
    <w:rsid w:val="007A6C40"/>
    <w:rsid w:val="007A6F24"/>
    <w:rsid w:val="007A6F59"/>
    <w:rsid w:val="007A6F67"/>
    <w:rsid w:val="007A746B"/>
    <w:rsid w:val="007A7473"/>
    <w:rsid w:val="007A77E8"/>
    <w:rsid w:val="007A7AA5"/>
    <w:rsid w:val="007A7C64"/>
    <w:rsid w:val="007B011B"/>
    <w:rsid w:val="007B13AE"/>
    <w:rsid w:val="007B16DD"/>
    <w:rsid w:val="007B2042"/>
    <w:rsid w:val="007B2529"/>
    <w:rsid w:val="007B2C01"/>
    <w:rsid w:val="007B2FD9"/>
    <w:rsid w:val="007B371A"/>
    <w:rsid w:val="007B393B"/>
    <w:rsid w:val="007B3C55"/>
    <w:rsid w:val="007B3D0F"/>
    <w:rsid w:val="007B40DE"/>
    <w:rsid w:val="007B488C"/>
    <w:rsid w:val="007B50FC"/>
    <w:rsid w:val="007B5161"/>
    <w:rsid w:val="007B5596"/>
    <w:rsid w:val="007B55C9"/>
    <w:rsid w:val="007B5D91"/>
    <w:rsid w:val="007B6154"/>
    <w:rsid w:val="007B6167"/>
    <w:rsid w:val="007B6594"/>
    <w:rsid w:val="007B699E"/>
    <w:rsid w:val="007B7033"/>
    <w:rsid w:val="007B70F5"/>
    <w:rsid w:val="007B7214"/>
    <w:rsid w:val="007B73F2"/>
    <w:rsid w:val="007C02F9"/>
    <w:rsid w:val="007C0AB0"/>
    <w:rsid w:val="007C1A70"/>
    <w:rsid w:val="007C1FD7"/>
    <w:rsid w:val="007C2161"/>
    <w:rsid w:val="007C26EB"/>
    <w:rsid w:val="007C2796"/>
    <w:rsid w:val="007C2A61"/>
    <w:rsid w:val="007C2AF4"/>
    <w:rsid w:val="007C37AC"/>
    <w:rsid w:val="007C3989"/>
    <w:rsid w:val="007C492C"/>
    <w:rsid w:val="007C4995"/>
    <w:rsid w:val="007C52A3"/>
    <w:rsid w:val="007C54FA"/>
    <w:rsid w:val="007C594F"/>
    <w:rsid w:val="007C5F69"/>
    <w:rsid w:val="007C6451"/>
    <w:rsid w:val="007D00F0"/>
    <w:rsid w:val="007D0620"/>
    <w:rsid w:val="007D07A2"/>
    <w:rsid w:val="007D0972"/>
    <w:rsid w:val="007D137D"/>
    <w:rsid w:val="007D26C2"/>
    <w:rsid w:val="007D29F9"/>
    <w:rsid w:val="007D316D"/>
    <w:rsid w:val="007D31E7"/>
    <w:rsid w:val="007D37CE"/>
    <w:rsid w:val="007D4010"/>
    <w:rsid w:val="007D4822"/>
    <w:rsid w:val="007D487D"/>
    <w:rsid w:val="007D4BB7"/>
    <w:rsid w:val="007D4C11"/>
    <w:rsid w:val="007D4EA0"/>
    <w:rsid w:val="007D54CA"/>
    <w:rsid w:val="007D5D8F"/>
    <w:rsid w:val="007D6117"/>
    <w:rsid w:val="007D69F5"/>
    <w:rsid w:val="007D7520"/>
    <w:rsid w:val="007D75A0"/>
    <w:rsid w:val="007D78F4"/>
    <w:rsid w:val="007D7AE9"/>
    <w:rsid w:val="007E0485"/>
    <w:rsid w:val="007E0569"/>
    <w:rsid w:val="007E0650"/>
    <w:rsid w:val="007E0CC1"/>
    <w:rsid w:val="007E0D10"/>
    <w:rsid w:val="007E0FDB"/>
    <w:rsid w:val="007E157B"/>
    <w:rsid w:val="007E1609"/>
    <w:rsid w:val="007E16DF"/>
    <w:rsid w:val="007E1C32"/>
    <w:rsid w:val="007E1D88"/>
    <w:rsid w:val="007E24A4"/>
    <w:rsid w:val="007E2768"/>
    <w:rsid w:val="007E33CE"/>
    <w:rsid w:val="007E3514"/>
    <w:rsid w:val="007E3651"/>
    <w:rsid w:val="007E380A"/>
    <w:rsid w:val="007E557D"/>
    <w:rsid w:val="007E5614"/>
    <w:rsid w:val="007E5A93"/>
    <w:rsid w:val="007E65F4"/>
    <w:rsid w:val="007E71A6"/>
    <w:rsid w:val="007E71E6"/>
    <w:rsid w:val="007E7338"/>
    <w:rsid w:val="007E7622"/>
    <w:rsid w:val="007E76E0"/>
    <w:rsid w:val="007E7759"/>
    <w:rsid w:val="007E7C75"/>
    <w:rsid w:val="007E7D5C"/>
    <w:rsid w:val="007E7E23"/>
    <w:rsid w:val="007F0263"/>
    <w:rsid w:val="007F070E"/>
    <w:rsid w:val="007F0B5B"/>
    <w:rsid w:val="007F1B84"/>
    <w:rsid w:val="007F2204"/>
    <w:rsid w:val="007F2D0E"/>
    <w:rsid w:val="007F2F7E"/>
    <w:rsid w:val="007F3103"/>
    <w:rsid w:val="007F48F9"/>
    <w:rsid w:val="007F4DD2"/>
    <w:rsid w:val="007F5B6C"/>
    <w:rsid w:val="007F5BDC"/>
    <w:rsid w:val="007F608F"/>
    <w:rsid w:val="007F6B6B"/>
    <w:rsid w:val="007F6E19"/>
    <w:rsid w:val="007F7623"/>
    <w:rsid w:val="007F792A"/>
    <w:rsid w:val="008000F7"/>
    <w:rsid w:val="008002BE"/>
    <w:rsid w:val="008006EF"/>
    <w:rsid w:val="0080083E"/>
    <w:rsid w:val="00800C3F"/>
    <w:rsid w:val="0080107E"/>
    <w:rsid w:val="0080128D"/>
    <w:rsid w:val="00801533"/>
    <w:rsid w:val="00801830"/>
    <w:rsid w:val="0080185A"/>
    <w:rsid w:val="00801903"/>
    <w:rsid w:val="008019E0"/>
    <w:rsid w:val="00801B93"/>
    <w:rsid w:val="00802290"/>
    <w:rsid w:val="00802C2F"/>
    <w:rsid w:val="008032DE"/>
    <w:rsid w:val="00803356"/>
    <w:rsid w:val="00804128"/>
    <w:rsid w:val="00804458"/>
    <w:rsid w:val="00804767"/>
    <w:rsid w:val="0080482F"/>
    <w:rsid w:val="00804EFA"/>
    <w:rsid w:val="008057D4"/>
    <w:rsid w:val="00805B53"/>
    <w:rsid w:val="00805C68"/>
    <w:rsid w:val="00805D05"/>
    <w:rsid w:val="008066AF"/>
    <w:rsid w:val="00806C12"/>
    <w:rsid w:val="00807FE2"/>
    <w:rsid w:val="008105B6"/>
    <w:rsid w:val="00810A2E"/>
    <w:rsid w:val="00811072"/>
    <w:rsid w:val="008115F0"/>
    <w:rsid w:val="00812316"/>
    <w:rsid w:val="00812664"/>
    <w:rsid w:val="008126D3"/>
    <w:rsid w:val="00812D0C"/>
    <w:rsid w:val="00812E2C"/>
    <w:rsid w:val="00813566"/>
    <w:rsid w:val="00813577"/>
    <w:rsid w:val="0081375B"/>
    <w:rsid w:val="00813A01"/>
    <w:rsid w:val="00813CF8"/>
    <w:rsid w:val="0081428A"/>
    <w:rsid w:val="00814821"/>
    <w:rsid w:val="00814F72"/>
    <w:rsid w:val="0081531A"/>
    <w:rsid w:val="00815692"/>
    <w:rsid w:val="00816471"/>
    <w:rsid w:val="00816A41"/>
    <w:rsid w:val="0081720A"/>
    <w:rsid w:val="00817804"/>
    <w:rsid w:val="00817B1E"/>
    <w:rsid w:val="00820355"/>
    <w:rsid w:val="00820B7B"/>
    <w:rsid w:val="00820D1D"/>
    <w:rsid w:val="00821442"/>
    <w:rsid w:val="00821922"/>
    <w:rsid w:val="00821A4E"/>
    <w:rsid w:val="00821D75"/>
    <w:rsid w:val="00822462"/>
    <w:rsid w:val="00822F58"/>
    <w:rsid w:val="00823917"/>
    <w:rsid w:val="00823D9F"/>
    <w:rsid w:val="00823ED2"/>
    <w:rsid w:val="008243A5"/>
    <w:rsid w:val="00824C00"/>
    <w:rsid w:val="00825551"/>
    <w:rsid w:val="0082593E"/>
    <w:rsid w:val="0082676E"/>
    <w:rsid w:val="00827557"/>
    <w:rsid w:val="00827B4E"/>
    <w:rsid w:val="00827CE4"/>
    <w:rsid w:val="00830CBD"/>
    <w:rsid w:val="0083114C"/>
    <w:rsid w:val="0083188B"/>
    <w:rsid w:val="00831D51"/>
    <w:rsid w:val="008325E7"/>
    <w:rsid w:val="00832AB7"/>
    <w:rsid w:val="0083325A"/>
    <w:rsid w:val="00833CDB"/>
    <w:rsid w:val="008342DE"/>
    <w:rsid w:val="00834507"/>
    <w:rsid w:val="00834931"/>
    <w:rsid w:val="00834BCD"/>
    <w:rsid w:val="00834F79"/>
    <w:rsid w:val="008356F1"/>
    <w:rsid w:val="00835924"/>
    <w:rsid w:val="00835CF7"/>
    <w:rsid w:val="0083614B"/>
    <w:rsid w:val="00836A13"/>
    <w:rsid w:val="00837123"/>
    <w:rsid w:val="008379AF"/>
    <w:rsid w:val="00837BD5"/>
    <w:rsid w:val="0084141F"/>
    <w:rsid w:val="00841670"/>
    <w:rsid w:val="0084192F"/>
    <w:rsid w:val="00841C1E"/>
    <w:rsid w:val="00842324"/>
    <w:rsid w:val="00842864"/>
    <w:rsid w:val="00843653"/>
    <w:rsid w:val="008436A1"/>
    <w:rsid w:val="008448C0"/>
    <w:rsid w:val="00844EDE"/>
    <w:rsid w:val="00845305"/>
    <w:rsid w:val="008459F7"/>
    <w:rsid w:val="00845AB3"/>
    <w:rsid w:val="00845C99"/>
    <w:rsid w:val="00846508"/>
    <w:rsid w:val="00846DCF"/>
    <w:rsid w:val="00846F57"/>
    <w:rsid w:val="00846F6A"/>
    <w:rsid w:val="00847AF5"/>
    <w:rsid w:val="008500BD"/>
    <w:rsid w:val="008501EC"/>
    <w:rsid w:val="00850204"/>
    <w:rsid w:val="008503F5"/>
    <w:rsid w:val="008509DA"/>
    <w:rsid w:val="00851D33"/>
    <w:rsid w:val="00852178"/>
    <w:rsid w:val="00852C4B"/>
    <w:rsid w:val="008530B9"/>
    <w:rsid w:val="00853828"/>
    <w:rsid w:val="00853EAA"/>
    <w:rsid w:val="00854B50"/>
    <w:rsid w:val="00855121"/>
    <w:rsid w:val="00856611"/>
    <w:rsid w:val="00856899"/>
    <w:rsid w:val="0085692D"/>
    <w:rsid w:val="0085754A"/>
    <w:rsid w:val="00857788"/>
    <w:rsid w:val="008578BF"/>
    <w:rsid w:val="00857A8F"/>
    <w:rsid w:val="00857C51"/>
    <w:rsid w:val="008601AF"/>
    <w:rsid w:val="00860998"/>
    <w:rsid w:val="00860B72"/>
    <w:rsid w:val="0086155A"/>
    <w:rsid w:val="00861654"/>
    <w:rsid w:val="00861664"/>
    <w:rsid w:val="00861B13"/>
    <w:rsid w:val="00861DEE"/>
    <w:rsid w:val="00861E7B"/>
    <w:rsid w:val="00861FB2"/>
    <w:rsid w:val="00862460"/>
    <w:rsid w:val="00862EEB"/>
    <w:rsid w:val="008631F3"/>
    <w:rsid w:val="0086445B"/>
    <w:rsid w:val="0086476F"/>
    <w:rsid w:val="0086546D"/>
    <w:rsid w:val="008656C5"/>
    <w:rsid w:val="0086669F"/>
    <w:rsid w:val="00866D1C"/>
    <w:rsid w:val="008672E3"/>
    <w:rsid w:val="00867D50"/>
    <w:rsid w:val="00867D68"/>
    <w:rsid w:val="00867D6F"/>
    <w:rsid w:val="00867EC5"/>
    <w:rsid w:val="008700BA"/>
    <w:rsid w:val="00870296"/>
    <w:rsid w:val="0087049B"/>
    <w:rsid w:val="00870887"/>
    <w:rsid w:val="00870A7A"/>
    <w:rsid w:val="00870AE9"/>
    <w:rsid w:val="00871A0B"/>
    <w:rsid w:val="008720FB"/>
    <w:rsid w:val="00872A0E"/>
    <w:rsid w:val="00872A4F"/>
    <w:rsid w:val="00872B75"/>
    <w:rsid w:val="008732CD"/>
    <w:rsid w:val="00873DDE"/>
    <w:rsid w:val="00873FE2"/>
    <w:rsid w:val="00874DEE"/>
    <w:rsid w:val="00876807"/>
    <w:rsid w:val="00876E8A"/>
    <w:rsid w:val="008770EE"/>
    <w:rsid w:val="008778FE"/>
    <w:rsid w:val="008800D0"/>
    <w:rsid w:val="00880AFE"/>
    <w:rsid w:val="00881279"/>
    <w:rsid w:val="00882041"/>
    <w:rsid w:val="0088245C"/>
    <w:rsid w:val="00882C17"/>
    <w:rsid w:val="00882EA3"/>
    <w:rsid w:val="00882FB7"/>
    <w:rsid w:val="0088312A"/>
    <w:rsid w:val="008833D4"/>
    <w:rsid w:val="00884101"/>
    <w:rsid w:val="00884836"/>
    <w:rsid w:val="0088486E"/>
    <w:rsid w:val="008849B8"/>
    <w:rsid w:val="00884ACC"/>
    <w:rsid w:val="00884E7B"/>
    <w:rsid w:val="0088510D"/>
    <w:rsid w:val="0088558E"/>
    <w:rsid w:val="008859DE"/>
    <w:rsid w:val="00885F9F"/>
    <w:rsid w:val="008862E1"/>
    <w:rsid w:val="00886555"/>
    <w:rsid w:val="00886AF6"/>
    <w:rsid w:val="00886E89"/>
    <w:rsid w:val="0088737F"/>
    <w:rsid w:val="00890648"/>
    <w:rsid w:val="008907A1"/>
    <w:rsid w:val="00890EC8"/>
    <w:rsid w:val="00891000"/>
    <w:rsid w:val="00891149"/>
    <w:rsid w:val="00891A29"/>
    <w:rsid w:val="00891D4E"/>
    <w:rsid w:val="00891F98"/>
    <w:rsid w:val="00892631"/>
    <w:rsid w:val="00892781"/>
    <w:rsid w:val="00892AA3"/>
    <w:rsid w:val="00892AB4"/>
    <w:rsid w:val="00892DFA"/>
    <w:rsid w:val="00893366"/>
    <w:rsid w:val="00893C9D"/>
    <w:rsid w:val="00893ECA"/>
    <w:rsid w:val="008940DF"/>
    <w:rsid w:val="00894FBE"/>
    <w:rsid w:val="0089579D"/>
    <w:rsid w:val="00895822"/>
    <w:rsid w:val="00895A40"/>
    <w:rsid w:val="00895C85"/>
    <w:rsid w:val="00896141"/>
    <w:rsid w:val="00896F95"/>
    <w:rsid w:val="00897101"/>
    <w:rsid w:val="00897234"/>
    <w:rsid w:val="00897A61"/>
    <w:rsid w:val="00897CF2"/>
    <w:rsid w:val="00897D5E"/>
    <w:rsid w:val="008A00F9"/>
    <w:rsid w:val="008A0548"/>
    <w:rsid w:val="008A0563"/>
    <w:rsid w:val="008A091A"/>
    <w:rsid w:val="008A1261"/>
    <w:rsid w:val="008A1867"/>
    <w:rsid w:val="008A1D85"/>
    <w:rsid w:val="008A243B"/>
    <w:rsid w:val="008A2723"/>
    <w:rsid w:val="008A3419"/>
    <w:rsid w:val="008A3CC7"/>
    <w:rsid w:val="008A4353"/>
    <w:rsid w:val="008A4461"/>
    <w:rsid w:val="008A4ED5"/>
    <w:rsid w:val="008A57A1"/>
    <w:rsid w:val="008A5883"/>
    <w:rsid w:val="008A5A6E"/>
    <w:rsid w:val="008A61F9"/>
    <w:rsid w:val="008A67DA"/>
    <w:rsid w:val="008A69F1"/>
    <w:rsid w:val="008A6C67"/>
    <w:rsid w:val="008A739C"/>
    <w:rsid w:val="008A7D44"/>
    <w:rsid w:val="008B0349"/>
    <w:rsid w:val="008B0DC5"/>
    <w:rsid w:val="008B0FB5"/>
    <w:rsid w:val="008B2027"/>
    <w:rsid w:val="008B2B92"/>
    <w:rsid w:val="008B314C"/>
    <w:rsid w:val="008B356A"/>
    <w:rsid w:val="008B3BEA"/>
    <w:rsid w:val="008B3D2F"/>
    <w:rsid w:val="008B42EE"/>
    <w:rsid w:val="008B4E13"/>
    <w:rsid w:val="008B4EE4"/>
    <w:rsid w:val="008B5AF8"/>
    <w:rsid w:val="008B5C34"/>
    <w:rsid w:val="008B5F79"/>
    <w:rsid w:val="008B624B"/>
    <w:rsid w:val="008B6DE8"/>
    <w:rsid w:val="008B77F4"/>
    <w:rsid w:val="008B7B4C"/>
    <w:rsid w:val="008C0255"/>
    <w:rsid w:val="008C0BE8"/>
    <w:rsid w:val="008C1313"/>
    <w:rsid w:val="008C1B67"/>
    <w:rsid w:val="008C1FEF"/>
    <w:rsid w:val="008C28CC"/>
    <w:rsid w:val="008C2F17"/>
    <w:rsid w:val="008C3848"/>
    <w:rsid w:val="008C387F"/>
    <w:rsid w:val="008C3C4E"/>
    <w:rsid w:val="008C3EE1"/>
    <w:rsid w:val="008C3F69"/>
    <w:rsid w:val="008C40BB"/>
    <w:rsid w:val="008C4378"/>
    <w:rsid w:val="008C439B"/>
    <w:rsid w:val="008C4671"/>
    <w:rsid w:val="008C4A2B"/>
    <w:rsid w:val="008C4AA9"/>
    <w:rsid w:val="008C4E07"/>
    <w:rsid w:val="008C53AA"/>
    <w:rsid w:val="008C53DC"/>
    <w:rsid w:val="008C55FC"/>
    <w:rsid w:val="008C5667"/>
    <w:rsid w:val="008C5B3D"/>
    <w:rsid w:val="008C607F"/>
    <w:rsid w:val="008C64F0"/>
    <w:rsid w:val="008C6654"/>
    <w:rsid w:val="008C69C7"/>
    <w:rsid w:val="008C7604"/>
    <w:rsid w:val="008C7977"/>
    <w:rsid w:val="008C7D8C"/>
    <w:rsid w:val="008C7F2C"/>
    <w:rsid w:val="008D0AE5"/>
    <w:rsid w:val="008D0DC6"/>
    <w:rsid w:val="008D1135"/>
    <w:rsid w:val="008D123C"/>
    <w:rsid w:val="008D1695"/>
    <w:rsid w:val="008D1B01"/>
    <w:rsid w:val="008D1BD0"/>
    <w:rsid w:val="008D2694"/>
    <w:rsid w:val="008D27E4"/>
    <w:rsid w:val="008D2ABC"/>
    <w:rsid w:val="008D2BA3"/>
    <w:rsid w:val="008D2ED3"/>
    <w:rsid w:val="008D3207"/>
    <w:rsid w:val="008D3647"/>
    <w:rsid w:val="008D37AA"/>
    <w:rsid w:val="008D3902"/>
    <w:rsid w:val="008D3E5B"/>
    <w:rsid w:val="008D3F57"/>
    <w:rsid w:val="008D46ED"/>
    <w:rsid w:val="008D7201"/>
    <w:rsid w:val="008D7416"/>
    <w:rsid w:val="008D7B33"/>
    <w:rsid w:val="008E06C9"/>
    <w:rsid w:val="008E0B5E"/>
    <w:rsid w:val="008E0FBE"/>
    <w:rsid w:val="008E2457"/>
    <w:rsid w:val="008E38EF"/>
    <w:rsid w:val="008E3983"/>
    <w:rsid w:val="008E3DA0"/>
    <w:rsid w:val="008E4220"/>
    <w:rsid w:val="008E422C"/>
    <w:rsid w:val="008E42BA"/>
    <w:rsid w:val="008E4392"/>
    <w:rsid w:val="008E4B72"/>
    <w:rsid w:val="008E4C0D"/>
    <w:rsid w:val="008E579B"/>
    <w:rsid w:val="008E5A26"/>
    <w:rsid w:val="008E5CE8"/>
    <w:rsid w:val="008E5F98"/>
    <w:rsid w:val="008E6470"/>
    <w:rsid w:val="008E65A6"/>
    <w:rsid w:val="008E6AB1"/>
    <w:rsid w:val="008E6EF6"/>
    <w:rsid w:val="008E7DA3"/>
    <w:rsid w:val="008F021C"/>
    <w:rsid w:val="008F03A3"/>
    <w:rsid w:val="008F045E"/>
    <w:rsid w:val="008F1B49"/>
    <w:rsid w:val="008F1C0B"/>
    <w:rsid w:val="008F2344"/>
    <w:rsid w:val="008F5177"/>
    <w:rsid w:val="008F5761"/>
    <w:rsid w:val="008F5FBA"/>
    <w:rsid w:val="008F6213"/>
    <w:rsid w:val="008F6729"/>
    <w:rsid w:val="008F6D54"/>
    <w:rsid w:val="008F6FE5"/>
    <w:rsid w:val="008F7517"/>
    <w:rsid w:val="008F76CE"/>
    <w:rsid w:val="008F77BA"/>
    <w:rsid w:val="008F7835"/>
    <w:rsid w:val="008F7A54"/>
    <w:rsid w:val="008F7B5A"/>
    <w:rsid w:val="00900E72"/>
    <w:rsid w:val="0090139A"/>
    <w:rsid w:val="0090151F"/>
    <w:rsid w:val="009025E2"/>
    <w:rsid w:val="00902C4C"/>
    <w:rsid w:val="00902E30"/>
    <w:rsid w:val="00903401"/>
    <w:rsid w:val="00903A28"/>
    <w:rsid w:val="00903A6A"/>
    <w:rsid w:val="00903F35"/>
    <w:rsid w:val="009042B9"/>
    <w:rsid w:val="009048AE"/>
    <w:rsid w:val="00904C73"/>
    <w:rsid w:val="00905F27"/>
    <w:rsid w:val="00906483"/>
    <w:rsid w:val="00906B28"/>
    <w:rsid w:val="009071A5"/>
    <w:rsid w:val="00907832"/>
    <w:rsid w:val="0091017D"/>
    <w:rsid w:val="00910701"/>
    <w:rsid w:val="00910813"/>
    <w:rsid w:val="0091085C"/>
    <w:rsid w:val="009109F7"/>
    <w:rsid w:val="00910E14"/>
    <w:rsid w:val="009110C7"/>
    <w:rsid w:val="00911F66"/>
    <w:rsid w:val="009121DC"/>
    <w:rsid w:val="00912546"/>
    <w:rsid w:val="00912873"/>
    <w:rsid w:val="00912E2E"/>
    <w:rsid w:val="00913DFE"/>
    <w:rsid w:val="00914386"/>
    <w:rsid w:val="009146EE"/>
    <w:rsid w:val="009164B6"/>
    <w:rsid w:val="00916946"/>
    <w:rsid w:val="009169E4"/>
    <w:rsid w:val="00916BE9"/>
    <w:rsid w:val="00916E1C"/>
    <w:rsid w:val="009170DA"/>
    <w:rsid w:val="00917669"/>
    <w:rsid w:val="00917B70"/>
    <w:rsid w:val="0092068E"/>
    <w:rsid w:val="00920C60"/>
    <w:rsid w:val="00920D01"/>
    <w:rsid w:val="00920D2E"/>
    <w:rsid w:val="00920DE1"/>
    <w:rsid w:val="00921CD2"/>
    <w:rsid w:val="0092219F"/>
    <w:rsid w:val="0092287C"/>
    <w:rsid w:val="00924296"/>
    <w:rsid w:val="0092442F"/>
    <w:rsid w:val="009256A9"/>
    <w:rsid w:val="00926E87"/>
    <w:rsid w:val="00926F9A"/>
    <w:rsid w:val="00927034"/>
    <w:rsid w:val="009270AF"/>
    <w:rsid w:val="00927504"/>
    <w:rsid w:val="00930415"/>
    <w:rsid w:val="00931768"/>
    <w:rsid w:val="00931786"/>
    <w:rsid w:val="00931BB4"/>
    <w:rsid w:val="009328A0"/>
    <w:rsid w:val="00933C00"/>
    <w:rsid w:val="00933DF7"/>
    <w:rsid w:val="009342E8"/>
    <w:rsid w:val="009342EC"/>
    <w:rsid w:val="009345B9"/>
    <w:rsid w:val="009348E1"/>
    <w:rsid w:val="00934D05"/>
    <w:rsid w:val="0093519C"/>
    <w:rsid w:val="00935261"/>
    <w:rsid w:val="0093541A"/>
    <w:rsid w:val="00936B42"/>
    <w:rsid w:val="0093706B"/>
    <w:rsid w:val="0093717E"/>
    <w:rsid w:val="00937A2E"/>
    <w:rsid w:val="00940B5A"/>
    <w:rsid w:val="009417CC"/>
    <w:rsid w:val="009420D7"/>
    <w:rsid w:val="0094223C"/>
    <w:rsid w:val="00942CC1"/>
    <w:rsid w:val="00942EE4"/>
    <w:rsid w:val="0094345D"/>
    <w:rsid w:val="00943F85"/>
    <w:rsid w:val="00944C09"/>
    <w:rsid w:val="00944CD0"/>
    <w:rsid w:val="0094529A"/>
    <w:rsid w:val="00945455"/>
    <w:rsid w:val="00945941"/>
    <w:rsid w:val="00945C6A"/>
    <w:rsid w:val="00945C83"/>
    <w:rsid w:val="00945DF3"/>
    <w:rsid w:val="00945DF6"/>
    <w:rsid w:val="00946BA4"/>
    <w:rsid w:val="00946EB6"/>
    <w:rsid w:val="00947842"/>
    <w:rsid w:val="009478D4"/>
    <w:rsid w:val="00950E0A"/>
    <w:rsid w:val="0095117E"/>
    <w:rsid w:val="0095139C"/>
    <w:rsid w:val="00951407"/>
    <w:rsid w:val="0095337A"/>
    <w:rsid w:val="00953A7F"/>
    <w:rsid w:val="00953D6E"/>
    <w:rsid w:val="00953D97"/>
    <w:rsid w:val="009541C6"/>
    <w:rsid w:val="0095439D"/>
    <w:rsid w:val="0095452B"/>
    <w:rsid w:val="00954773"/>
    <w:rsid w:val="009549DC"/>
    <w:rsid w:val="00954D8C"/>
    <w:rsid w:val="0095518F"/>
    <w:rsid w:val="00955BF6"/>
    <w:rsid w:val="00955D7B"/>
    <w:rsid w:val="00956371"/>
    <w:rsid w:val="0095675E"/>
    <w:rsid w:val="00957163"/>
    <w:rsid w:val="009571F8"/>
    <w:rsid w:val="00957251"/>
    <w:rsid w:val="00957937"/>
    <w:rsid w:val="00957C02"/>
    <w:rsid w:val="009608B7"/>
    <w:rsid w:val="00961CA0"/>
    <w:rsid w:val="0096208E"/>
    <w:rsid w:val="0096268B"/>
    <w:rsid w:val="009628F9"/>
    <w:rsid w:val="009635A6"/>
    <w:rsid w:val="00963C8D"/>
    <w:rsid w:val="00964783"/>
    <w:rsid w:val="00964BB3"/>
    <w:rsid w:val="00964BFC"/>
    <w:rsid w:val="00964D9B"/>
    <w:rsid w:val="00964E16"/>
    <w:rsid w:val="0096512B"/>
    <w:rsid w:val="0096583A"/>
    <w:rsid w:val="009659F8"/>
    <w:rsid w:val="00966322"/>
    <w:rsid w:val="009670DF"/>
    <w:rsid w:val="00967366"/>
    <w:rsid w:val="00967A85"/>
    <w:rsid w:val="00967A88"/>
    <w:rsid w:val="00967EDC"/>
    <w:rsid w:val="009704D5"/>
    <w:rsid w:val="009709EA"/>
    <w:rsid w:val="00971823"/>
    <w:rsid w:val="00971838"/>
    <w:rsid w:val="00972009"/>
    <w:rsid w:val="00972393"/>
    <w:rsid w:val="009735DD"/>
    <w:rsid w:val="0097391C"/>
    <w:rsid w:val="00974213"/>
    <w:rsid w:val="00974A10"/>
    <w:rsid w:val="00974E90"/>
    <w:rsid w:val="009752D8"/>
    <w:rsid w:val="0097595F"/>
    <w:rsid w:val="00975B33"/>
    <w:rsid w:val="00976315"/>
    <w:rsid w:val="009769E0"/>
    <w:rsid w:val="00977068"/>
    <w:rsid w:val="00977249"/>
    <w:rsid w:val="00977E83"/>
    <w:rsid w:val="00980803"/>
    <w:rsid w:val="00980DE7"/>
    <w:rsid w:val="009811F7"/>
    <w:rsid w:val="00981253"/>
    <w:rsid w:val="00981623"/>
    <w:rsid w:val="0098224F"/>
    <w:rsid w:val="00982843"/>
    <w:rsid w:val="00983015"/>
    <w:rsid w:val="00983C22"/>
    <w:rsid w:val="00984145"/>
    <w:rsid w:val="00984E3C"/>
    <w:rsid w:val="0098507E"/>
    <w:rsid w:val="00985637"/>
    <w:rsid w:val="00985AD7"/>
    <w:rsid w:val="00985C08"/>
    <w:rsid w:val="00986570"/>
    <w:rsid w:val="00986912"/>
    <w:rsid w:val="00987DE5"/>
    <w:rsid w:val="0099000A"/>
    <w:rsid w:val="00990202"/>
    <w:rsid w:val="009909BD"/>
    <w:rsid w:val="00990D33"/>
    <w:rsid w:val="00990DCB"/>
    <w:rsid w:val="00991224"/>
    <w:rsid w:val="00991F85"/>
    <w:rsid w:val="00992298"/>
    <w:rsid w:val="0099282F"/>
    <w:rsid w:val="00992994"/>
    <w:rsid w:val="00992A74"/>
    <w:rsid w:val="00992B46"/>
    <w:rsid w:val="00992B94"/>
    <w:rsid w:val="00992C3D"/>
    <w:rsid w:val="00993630"/>
    <w:rsid w:val="0099392C"/>
    <w:rsid w:val="00993CF6"/>
    <w:rsid w:val="00994298"/>
    <w:rsid w:val="0099447D"/>
    <w:rsid w:val="00994946"/>
    <w:rsid w:val="009950A7"/>
    <w:rsid w:val="00995432"/>
    <w:rsid w:val="009955E2"/>
    <w:rsid w:val="00995BE4"/>
    <w:rsid w:val="00995FC5"/>
    <w:rsid w:val="0099606D"/>
    <w:rsid w:val="00996B07"/>
    <w:rsid w:val="00997B00"/>
    <w:rsid w:val="00997F27"/>
    <w:rsid w:val="009A0665"/>
    <w:rsid w:val="009A0711"/>
    <w:rsid w:val="009A0814"/>
    <w:rsid w:val="009A1E41"/>
    <w:rsid w:val="009A1E7E"/>
    <w:rsid w:val="009A268D"/>
    <w:rsid w:val="009A3B6A"/>
    <w:rsid w:val="009A3FBD"/>
    <w:rsid w:val="009A3FE0"/>
    <w:rsid w:val="009A4229"/>
    <w:rsid w:val="009A441F"/>
    <w:rsid w:val="009A5F90"/>
    <w:rsid w:val="009A704F"/>
    <w:rsid w:val="009A7658"/>
    <w:rsid w:val="009A7835"/>
    <w:rsid w:val="009A7A41"/>
    <w:rsid w:val="009A7C09"/>
    <w:rsid w:val="009A7DFC"/>
    <w:rsid w:val="009B01E1"/>
    <w:rsid w:val="009B0331"/>
    <w:rsid w:val="009B04C3"/>
    <w:rsid w:val="009B05FD"/>
    <w:rsid w:val="009B0909"/>
    <w:rsid w:val="009B0C3A"/>
    <w:rsid w:val="009B1357"/>
    <w:rsid w:val="009B1374"/>
    <w:rsid w:val="009B1818"/>
    <w:rsid w:val="009B194E"/>
    <w:rsid w:val="009B205E"/>
    <w:rsid w:val="009B2211"/>
    <w:rsid w:val="009B227C"/>
    <w:rsid w:val="009B2559"/>
    <w:rsid w:val="009B2827"/>
    <w:rsid w:val="009B2A1D"/>
    <w:rsid w:val="009B3636"/>
    <w:rsid w:val="009B4076"/>
    <w:rsid w:val="009B4209"/>
    <w:rsid w:val="009B49E5"/>
    <w:rsid w:val="009B507D"/>
    <w:rsid w:val="009B5ABB"/>
    <w:rsid w:val="009B5CCA"/>
    <w:rsid w:val="009B5E9F"/>
    <w:rsid w:val="009B709F"/>
    <w:rsid w:val="009B71EE"/>
    <w:rsid w:val="009C0D1A"/>
    <w:rsid w:val="009C0F8F"/>
    <w:rsid w:val="009C12F6"/>
    <w:rsid w:val="009C184C"/>
    <w:rsid w:val="009C27F1"/>
    <w:rsid w:val="009C3037"/>
    <w:rsid w:val="009C3182"/>
    <w:rsid w:val="009C391D"/>
    <w:rsid w:val="009C3940"/>
    <w:rsid w:val="009C4062"/>
    <w:rsid w:val="009C414D"/>
    <w:rsid w:val="009C42AE"/>
    <w:rsid w:val="009C5198"/>
    <w:rsid w:val="009C643C"/>
    <w:rsid w:val="009C6472"/>
    <w:rsid w:val="009C6B22"/>
    <w:rsid w:val="009C6E91"/>
    <w:rsid w:val="009C6F84"/>
    <w:rsid w:val="009C79C8"/>
    <w:rsid w:val="009C7FC6"/>
    <w:rsid w:val="009D0744"/>
    <w:rsid w:val="009D112C"/>
    <w:rsid w:val="009D124A"/>
    <w:rsid w:val="009D1CFA"/>
    <w:rsid w:val="009D22AC"/>
    <w:rsid w:val="009D29FE"/>
    <w:rsid w:val="009D2DDE"/>
    <w:rsid w:val="009D3334"/>
    <w:rsid w:val="009D354A"/>
    <w:rsid w:val="009D365D"/>
    <w:rsid w:val="009D3E52"/>
    <w:rsid w:val="009D40EF"/>
    <w:rsid w:val="009D4139"/>
    <w:rsid w:val="009D44A8"/>
    <w:rsid w:val="009D544E"/>
    <w:rsid w:val="009D5BBE"/>
    <w:rsid w:val="009D62CF"/>
    <w:rsid w:val="009D64BE"/>
    <w:rsid w:val="009D78E3"/>
    <w:rsid w:val="009E0063"/>
    <w:rsid w:val="009E0DCC"/>
    <w:rsid w:val="009E230F"/>
    <w:rsid w:val="009E36E4"/>
    <w:rsid w:val="009E3E84"/>
    <w:rsid w:val="009E465F"/>
    <w:rsid w:val="009E466A"/>
    <w:rsid w:val="009E496B"/>
    <w:rsid w:val="009E4C82"/>
    <w:rsid w:val="009E4D10"/>
    <w:rsid w:val="009E4E74"/>
    <w:rsid w:val="009E536D"/>
    <w:rsid w:val="009E538A"/>
    <w:rsid w:val="009E56D2"/>
    <w:rsid w:val="009E58C5"/>
    <w:rsid w:val="009E5BAF"/>
    <w:rsid w:val="009E5BB4"/>
    <w:rsid w:val="009E5CB7"/>
    <w:rsid w:val="009E5E40"/>
    <w:rsid w:val="009E685E"/>
    <w:rsid w:val="009E6E01"/>
    <w:rsid w:val="009E741C"/>
    <w:rsid w:val="009E75D5"/>
    <w:rsid w:val="009E79C4"/>
    <w:rsid w:val="009E7EA2"/>
    <w:rsid w:val="009F089C"/>
    <w:rsid w:val="009F0ABF"/>
    <w:rsid w:val="009F0BF9"/>
    <w:rsid w:val="009F161E"/>
    <w:rsid w:val="009F26FB"/>
    <w:rsid w:val="009F2AC7"/>
    <w:rsid w:val="009F371D"/>
    <w:rsid w:val="009F3912"/>
    <w:rsid w:val="009F3DE7"/>
    <w:rsid w:val="009F46B1"/>
    <w:rsid w:val="009F4CA8"/>
    <w:rsid w:val="009F504B"/>
    <w:rsid w:val="009F52F2"/>
    <w:rsid w:val="009F562E"/>
    <w:rsid w:val="009F59D4"/>
    <w:rsid w:val="009F5E60"/>
    <w:rsid w:val="009F638C"/>
    <w:rsid w:val="009F6835"/>
    <w:rsid w:val="009F6B9C"/>
    <w:rsid w:val="009F6F8A"/>
    <w:rsid w:val="009F75AE"/>
    <w:rsid w:val="009F77F7"/>
    <w:rsid w:val="009F786F"/>
    <w:rsid w:val="00A001A3"/>
    <w:rsid w:val="00A00497"/>
    <w:rsid w:val="00A0176D"/>
    <w:rsid w:val="00A017AB"/>
    <w:rsid w:val="00A0187C"/>
    <w:rsid w:val="00A0198A"/>
    <w:rsid w:val="00A01CA3"/>
    <w:rsid w:val="00A01CC5"/>
    <w:rsid w:val="00A029A8"/>
    <w:rsid w:val="00A02D1F"/>
    <w:rsid w:val="00A02E60"/>
    <w:rsid w:val="00A036B4"/>
    <w:rsid w:val="00A03BC3"/>
    <w:rsid w:val="00A0464E"/>
    <w:rsid w:val="00A04793"/>
    <w:rsid w:val="00A04D4D"/>
    <w:rsid w:val="00A050B4"/>
    <w:rsid w:val="00A05A48"/>
    <w:rsid w:val="00A06052"/>
    <w:rsid w:val="00A06421"/>
    <w:rsid w:val="00A068B8"/>
    <w:rsid w:val="00A0797C"/>
    <w:rsid w:val="00A07CBC"/>
    <w:rsid w:val="00A07E6B"/>
    <w:rsid w:val="00A1050B"/>
    <w:rsid w:val="00A1086E"/>
    <w:rsid w:val="00A109D5"/>
    <w:rsid w:val="00A112A8"/>
    <w:rsid w:val="00A11AB6"/>
    <w:rsid w:val="00A11B7A"/>
    <w:rsid w:val="00A11ECE"/>
    <w:rsid w:val="00A1204E"/>
    <w:rsid w:val="00A1215C"/>
    <w:rsid w:val="00A13026"/>
    <w:rsid w:val="00A1368F"/>
    <w:rsid w:val="00A13CBD"/>
    <w:rsid w:val="00A14B51"/>
    <w:rsid w:val="00A15C7E"/>
    <w:rsid w:val="00A1603F"/>
    <w:rsid w:val="00A160F7"/>
    <w:rsid w:val="00A16705"/>
    <w:rsid w:val="00A16850"/>
    <w:rsid w:val="00A16A25"/>
    <w:rsid w:val="00A16E73"/>
    <w:rsid w:val="00A1714F"/>
    <w:rsid w:val="00A174F4"/>
    <w:rsid w:val="00A17C57"/>
    <w:rsid w:val="00A17F41"/>
    <w:rsid w:val="00A20F35"/>
    <w:rsid w:val="00A21122"/>
    <w:rsid w:val="00A21DE7"/>
    <w:rsid w:val="00A221EE"/>
    <w:rsid w:val="00A226A1"/>
    <w:rsid w:val="00A227EF"/>
    <w:rsid w:val="00A22E70"/>
    <w:rsid w:val="00A23001"/>
    <w:rsid w:val="00A23130"/>
    <w:rsid w:val="00A232FE"/>
    <w:rsid w:val="00A23B2D"/>
    <w:rsid w:val="00A2487B"/>
    <w:rsid w:val="00A25688"/>
    <w:rsid w:val="00A25751"/>
    <w:rsid w:val="00A25876"/>
    <w:rsid w:val="00A25B8A"/>
    <w:rsid w:val="00A25FB3"/>
    <w:rsid w:val="00A26180"/>
    <w:rsid w:val="00A26D78"/>
    <w:rsid w:val="00A270EE"/>
    <w:rsid w:val="00A272BA"/>
    <w:rsid w:val="00A279B2"/>
    <w:rsid w:val="00A27E94"/>
    <w:rsid w:val="00A27F55"/>
    <w:rsid w:val="00A30C62"/>
    <w:rsid w:val="00A31091"/>
    <w:rsid w:val="00A31292"/>
    <w:rsid w:val="00A314E2"/>
    <w:rsid w:val="00A3270F"/>
    <w:rsid w:val="00A33207"/>
    <w:rsid w:val="00A334A1"/>
    <w:rsid w:val="00A3416E"/>
    <w:rsid w:val="00A3442D"/>
    <w:rsid w:val="00A34FFB"/>
    <w:rsid w:val="00A357B6"/>
    <w:rsid w:val="00A3616F"/>
    <w:rsid w:val="00A3689C"/>
    <w:rsid w:val="00A36A5A"/>
    <w:rsid w:val="00A37397"/>
    <w:rsid w:val="00A37527"/>
    <w:rsid w:val="00A37844"/>
    <w:rsid w:val="00A4043A"/>
    <w:rsid w:val="00A405EC"/>
    <w:rsid w:val="00A406E5"/>
    <w:rsid w:val="00A41751"/>
    <w:rsid w:val="00A4178D"/>
    <w:rsid w:val="00A419BC"/>
    <w:rsid w:val="00A42246"/>
    <w:rsid w:val="00A42A30"/>
    <w:rsid w:val="00A42D8E"/>
    <w:rsid w:val="00A42F29"/>
    <w:rsid w:val="00A432EA"/>
    <w:rsid w:val="00A436AB"/>
    <w:rsid w:val="00A4371E"/>
    <w:rsid w:val="00A43A2B"/>
    <w:rsid w:val="00A43B40"/>
    <w:rsid w:val="00A43F56"/>
    <w:rsid w:val="00A445A4"/>
    <w:rsid w:val="00A44A56"/>
    <w:rsid w:val="00A44BAE"/>
    <w:rsid w:val="00A44BE5"/>
    <w:rsid w:val="00A45148"/>
    <w:rsid w:val="00A455D7"/>
    <w:rsid w:val="00A458DD"/>
    <w:rsid w:val="00A45AC5"/>
    <w:rsid w:val="00A45FDB"/>
    <w:rsid w:val="00A466C4"/>
    <w:rsid w:val="00A46893"/>
    <w:rsid w:val="00A46AA8"/>
    <w:rsid w:val="00A46E2D"/>
    <w:rsid w:val="00A46E55"/>
    <w:rsid w:val="00A47BCB"/>
    <w:rsid w:val="00A47F8F"/>
    <w:rsid w:val="00A50457"/>
    <w:rsid w:val="00A504A3"/>
    <w:rsid w:val="00A518F5"/>
    <w:rsid w:val="00A51958"/>
    <w:rsid w:val="00A5257D"/>
    <w:rsid w:val="00A52B11"/>
    <w:rsid w:val="00A531C4"/>
    <w:rsid w:val="00A53D47"/>
    <w:rsid w:val="00A54607"/>
    <w:rsid w:val="00A5495B"/>
    <w:rsid w:val="00A5531A"/>
    <w:rsid w:val="00A558D6"/>
    <w:rsid w:val="00A55DB9"/>
    <w:rsid w:val="00A5622B"/>
    <w:rsid w:val="00A577BD"/>
    <w:rsid w:val="00A57A5E"/>
    <w:rsid w:val="00A57F68"/>
    <w:rsid w:val="00A60F03"/>
    <w:rsid w:val="00A60F89"/>
    <w:rsid w:val="00A6140F"/>
    <w:rsid w:val="00A616C7"/>
    <w:rsid w:val="00A61B51"/>
    <w:rsid w:val="00A62076"/>
    <w:rsid w:val="00A628ED"/>
    <w:rsid w:val="00A62F7B"/>
    <w:rsid w:val="00A6306D"/>
    <w:rsid w:val="00A63984"/>
    <w:rsid w:val="00A64706"/>
    <w:rsid w:val="00A6488A"/>
    <w:rsid w:val="00A64A9A"/>
    <w:rsid w:val="00A64EB2"/>
    <w:rsid w:val="00A6550F"/>
    <w:rsid w:val="00A661A2"/>
    <w:rsid w:val="00A66410"/>
    <w:rsid w:val="00A66DAE"/>
    <w:rsid w:val="00A67C9E"/>
    <w:rsid w:val="00A67FE1"/>
    <w:rsid w:val="00A70F1C"/>
    <w:rsid w:val="00A71C18"/>
    <w:rsid w:val="00A72240"/>
    <w:rsid w:val="00A7236B"/>
    <w:rsid w:val="00A72622"/>
    <w:rsid w:val="00A733CE"/>
    <w:rsid w:val="00A73450"/>
    <w:rsid w:val="00A73822"/>
    <w:rsid w:val="00A738EE"/>
    <w:rsid w:val="00A73EDD"/>
    <w:rsid w:val="00A74C67"/>
    <w:rsid w:val="00A74C84"/>
    <w:rsid w:val="00A74DDA"/>
    <w:rsid w:val="00A74E62"/>
    <w:rsid w:val="00A75B03"/>
    <w:rsid w:val="00A75E79"/>
    <w:rsid w:val="00A760F8"/>
    <w:rsid w:val="00A77019"/>
    <w:rsid w:val="00A772D2"/>
    <w:rsid w:val="00A77936"/>
    <w:rsid w:val="00A77A13"/>
    <w:rsid w:val="00A77C0A"/>
    <w:rsid w:val="00A80949"/>
    <w:rsid w:val="00A80ABC"/>
    <w:rsid w:val="00A80B95"/>
    <w:rsid w:val="00A80FC7"/>
    <w:rsid w:val="00A817A9"/>
    <w:rsid w:val="00A82DE5"/>
    <w:rsid w:val="00A8341C"/>
    <w:rsid w:val="00A8350B"/>
    <w:rsid w:val="00A837E8"/>
    <w:rsid w:val="00A83BC8"/>
    <w:rsid w:val="00A84253"/>
    <w:rsid w:val="00A84363"/>
    <w:rsid w:val="00A8461C"/>
    <w:rsid w:val="00A855B0"/>
    <w:rsid w:val="00A85847"/>
    <w:rsid w:val="00A85D6A"/>
    <w:rsid w:val="00A860F9"/>
    <w:rsid w:val="00A86365"/>
    <w:rsid w:val="00A866FE"/>
    <w:rsid w:val="00A86F7A"/>
    <w:rsid w:val="00A8732A"/>
    <w:rsid w:val="00A87473"/>
    <w:rsid w:val="00A9014F"/>
    <w:rsid w:val="00A903ED"/>
    <w:rsid w:val="00A90E57"/>
    <w:rsid w:val="00A921AE"/>
    <w:rsid w:val="00A925A5"/>
    <w:rsid w:val="00A92CA5"/>
    <w:rsid w:val="00A92CB7"/>
    <w:rsid w:val="00A92E24"/>
    <w:rsid w:val="00A92F43"/>
    <w:rsid w:val="00A93A0A"/>
    <w:rsid w:val="00A93EDB"/>
    <w:rsid w:val="00A955EF"/>
    <w:rsid w:val="00A95A61"/>
    <w:rsid w:val="00A95A78"/>
    <w:rsid w:val="00A95C20"/>
    <w:rsid w:val="00A95CA7"/>
    <w:rsid w:val="00A95F33"/>
    <w:rsid w:val="00A96038"/>
    <w:rsid w:val="00A968AB"/>
    <w:rsid w:val="00A96D49"/>
    <w:rsid w:val="00AA03E4"/>
    <w:rsid w:val="00AA0551"/>
    <w:rsid w:val="00AA116B"/>
    <w:rsid w:val="00AA172A"/>
    <w:rsid w:val="00AA17B0"/>
    <w:rsid w:val="00AA3276"/>
    <w:rsid w:val="00AA36EB"/>
    <w:rsid w:val="00AA3A2B"/>
    <w:rsid w:val="00AA3A53"/>
    <w:rsid w:val="00AA3B2A"/>
    <w:rsid w:val="00AA3BCA"/>
    <w:rsid w:val="00AA45FD"/>
    <w:rsid w:val="00AA4A7B"/>
    <w:rsid w:val="00AA4FEF"/>
    <w:rsid w:val="00AA54C7"/>
    <w:rsid w:val="00AA5B01"/>
    <w:rsid w:val="00AA6912"/>
    <w:rsid w:val="00AA6C3D"/>
    <w:rsid w:val="00AA6DA3"/>
    <w:rsid w:val="00AA79B1"/>
    <w:rsid w:val="00AB161C"/>
    <w:rsid w:val="00AB1B2D"/>
    <w:rsid w:val="00AB206D"/>
    <w:rsid w:val="00AB20D5"/>
    <w:rsid w:val="00AB2265"/>
    <w:rsid w:val="00AB2436"/>
    <w:rsid w:val="00AB2A8B"/>
    <w:rsid w:val="00AB2C33"/>
    <w:rsid w:val="00AB2FEB"/>
    <w:rsid w:val="00AB305B"/>
    <w:rsid w:val="00AB4D3E"/>
    <w:rsid w:val="00AB4DC1"/>
    <w:rsid w:val="00AB5620"/>
    <w:rsid w:val="00AB56FB"/>
    <w:rsid w:val="00AB6402"/>
    <w:rsid w:val="00AB6602"/>
    <w:rsid w:val="00AB6789"/>
    <w:rsid w:val="00AB7276"/>
    <w:rsid w:val="00AB7297"/>
    <w:rsid w:val="00AB73CE"/>
    <w:rsid w:val="00AB762D"/>
    <w:rsid w:val="00AB7DDE"/>
    <w:rsid w:val="00AC00BA"/>
    <w:rsid w:val="00AC07EE"/>
    <w:rsid w:val="00AC0B2E"/>
    <w:rsid w:val="00AC2DB0"/>
    <w:rsid w:val="00AC32B7"/>
    <w:rsid w:val="00AC38A4"/>
    <w:rsid w:val="00AC587E"/>
    <w:rsid w:val="00AC5A6D"/>
    <w:rsid w:val="00AC5CA0"/>
    <w:rsid w:val="00AC67CD"/>
    <w:rsid w:val="00AC6CE4"/>
    <w:rsid w:val="00AC79C2"/>
    <w:rsid w:val="00AD0DBB"/>
    <w:rsid w:val="00AD0ED6"/>
    <w:rsid w:val="00AD12A5"/>
    <w:rsid w:val="00AD15BD"/>
    <w:rsid w:val="00AD2383"/>
    <w:rsid w:val="00AD25DE"/>
    <w:rsid w:val="00AD2ABA"/>
    <w:rsid w:val="00AD360D"/>
    <w:rsid w:val="00AD3A2F"/>
    <w:rsid w:val="00AD40F9"/>
    <w:rsid w:val="00AD4166"/>
    <w:rsid w:val="00AD57DC"/>
    <w:rsid w:val="00AD5C63"/>
    <w:rsid w:val="00AD5E56"/>
    <w:rsid w:val="00AD64C6"/>
    <w:rsid w:val="00AD6BC5"/>
    <w:rsid w:val="00AD6DD8"/>
    <w:rsid w:val="00AD7138"/>
    <w:rsid w:val="00AD7B0C"/>
    <w:rsid w:val="00AD7E8A"/>
    <w:rsid w:val="00AD7F96"/>
    <w:rsid w:val="00AE01EB"/>
    <w:rsid w:val="00AE0296"/>
    <w:rsid w:val="00AE0B25"/>
    <w:rsid w:val="00AE0DE3"/>
    <w:rsid w:val="00AE191B"/>
    <w:rsid w:val="00AE196F"/>
    <w:rsid w:val="00AE198C"/>
    <w:rsid w:val="00AE19FB"/>
    <w:rsid w:val="00AE1B0B"/>
    <w:rsid w:val="00AE24A0"/>
    <w:rsid w:val="00AE2C6E"/>
    <w:rsid w:val="00AE2F2A"/>
    <w:rsid w:val="00AE2F9C"/>
    <w:rsid w:val="00AE33B2"/>
    <w:rsid w:val="00AE3947"/>
    <w:rsid w:val="00AE404B"/>
    <w:rsid w:val="00AE4350"/>
    <w:rsid w:val="00AE4BDB"/>
    <w:rsid w:val="00AE5B12"/>
    <w:rsid w:val="00AE5B97"/>
    <w:rsid w:val="00AE69C0"/>
    <w:rsid w:val="00AE75B5"/>
    <w:rsid w:val="00AE7650"/>
    <w:rsid w:val="00AE78D1"/>
    <w:rsid w:val="00AE7998"/>
    <w:rsid w:val="00AE7E58"/>
    <w:rsid w:val="00AF006B"/>
    <w:rsid w:val="00AF0365"/>
    <w:rsid w:val="00AF0690"/>
    <w:rsid w:val="00AF0A38"/>
    <w:rsid w:val="00AF130B"/>
    <w:rsid w:val="00AF1637"/>
    <w:rsid w:val="00AF25ED"/>
    <w:rsid w:val="00AF275A"/>
    <w:rsid w:val="00AF2D3D"/>
    <w:rsid w:val="00AF2E70"/>
    <w:rsid w:val="00AF431D"/>
    <w:rsid w:val="00AF4528"/>
    <w:rsid w:val="00AF4A1B"/>
    <w:rsid w:val="00AF4A4D"/>
    <w:rsid w:val="00AF4E57"/>
    <w:rsid w:val="00AF511A"/>
    <w:rsid w:val="00AF5335"/>
    <w:rsid w:val="00AF5703"/>
    <w:rsid w:val="00AF6021"/>
    <w:rsid w:val="00AF62B6"/>
    <w:rsid w:val="00AF6EDF"/>
    <w:rsid w:val="00AF7063"/>
    <w:rsid w:val="00AF71D1"/>
    <w:rsid w:val="00AF7494"/>
    <w:rsid w:val="00AF7582"/>
    <w:rsid w:val="00B00EF3"/>
    <w:rsid w:val="00B010CB"/>
    <w:rsid w:val="00B012D6"/>
    <w:rsid w:val="00B013FF"/>
    <w:rsid w:val="00B019B1"/>
    <w:rsid w:val="00B01A1C"/>
    <w:rsid w:val="00B02AFD"/>
    <w:rsid w:val="00B03374"/>
    <w:rsid w:val="00B036FB"/>
    <w:rsid w:val="00B03881"/>
    <w:rsid w:val="00B0408C"/>
    <w:rsid w:val="00B0408E"/>
    <w:rsid w:val="00B0491F"/>
    <w:rsid w:val="00B05B14"/>
    <w:rsid w:val="00B05F93"/>
    <w:rsid w:val="00B0656F"/>
    <w:rsid w:val="00B072EB"/>
    <w:rsid w:val="00B07311"/>
    <w:rsid w:val="00B075D0"/>
    <w:rsid w:val="00B077F6"/>
    <w:rsid w:val="00B10A9A"/>
    <w:rsid w:val="00B10B20"/>
    <w:rsid w:val="00B1118E"/>
    <w:rsid w:val="00B1243C"/>
    <w:rsid w:val="00B13007"/>
    <w:rsid w:val="00B13AD5"/>
    <w:rsid w:val="00B13B37"/>
    <w:rsid w:val="00B13D00"/>
    <w:rsid w:val="00B14594"/>
    <w:rsid w:val="00B14C81"/>
    <w:rsid w:val="00B14F59"/>
    <w:rsid w:val="00B15F9F"/>
    <w:rsid w:val="00B16147"/>
    <w:rsid w:val="00B16664"/>
    <w:rsid w:val="00B1677A"/>
    <w:rsid w:val="00B168E4"/>
    <w:rsid w:val="00B16AD6"/>
    <w:rsid w:val="00B16C06"/>
    <w:rsid w:val="00B17180"/>
    <w:rsid w:val="00B1742E"/>
    <w:rsid w:val="00B17522"/>
    <w:rsid w:val="00B1786A"/>
    <w:rsid w:val="00B20586"/>
    <w:rsid w:val="00B2090E"/>
    <w:rsid w:val="00B20CAF"/>
    <w:rsid w:val="00B20F47"/>
    <w:rsid w:val="00B21044"/>
    <w:rsid w:val="00B2133A"/>
    <w:rsid w:val="00B224E8"/>
    <w:rsid w:val="00B22B26"/>
    <w:rsid w:val="00B232F6"/>
    <w:rsid w:val="00B23891"/>
    <w:rsid w:val="00B23C64"/>
    <w:rsid w:val="00B23C74"/>
    <w:rsid w:val="00B24855"/>
    <w:rsid w:val="00B24DE3"/>
    <w:rsid w:val="00B25306"/>
    <w:rsid w:val="00B255AE"/>
    <w:rsid w:val="00B259A2"/>
    <w:rsid w:val="00B26420"/>
    <w:rsid w:val="00B26660"/>
    <w:rsid w:val="00B26912"/>
    <w:rsid w:val="00B269E0"/>
    <w:rsid w:val="00B26F59"/>
    <w:rsid w:val="00B300DC"/>
    <w:rsid w:val="00B31D2B"/>
    <w:rsid w:val="00B31FC0"/>
    <w:rsid w:val="00B320F1"/>
    <w:rsid w:val="00B325D6"/>
    <w:rsid w:val="00B33E01"/>
    <w:rsid w:val="00B35156"/>
    <w:rsid w:val="00B358AA"/>
    <w:rsid w:val="00B366BF"/>
    <w:rsid w:val="00B36F5A"/>
    <w:rsid w:val="00B373C1"/>
    <w:rsid w:val="00B4013E"/>
    <w:rsid w:val="00B40360"/>
    <w:rsid w:val="00B40389"/>
    <w:rsid w:val="00B406A1"/>
    <w:rsid w:val="00B40B57"/>
    <w:rsid w:val="00B40E71"/>
    <w:rsid w:val="00B41095"/>
    <w:rsid w:val="00B41B9A"/>
    <w:rsid w:val="00B42934"/>
    <w:rsid w:val="00B42AF5"/>
    <w:rsid w:val="00B42C75"/>
    <w:rsid w:val="00B42DFF"/>
    <w:rsid w:val="00B433C2"/>
    <w:rsid w:val="00B435CF"/>
    <w:rsid w:val="00B43AA0"/>
    <w:rsid w:val="00B441C9"/>
    <w:rsid w:val="00B44EED"/>
    <w:rsid w:val="00B45B42"/>
    <w:rsid w:val="00B45BD5"/>
    <w:rsid w:val="00B45DDF"/>
    <w:rsid w:val="00B46558"/>
    <w:rsid w:val="00B47230"/>
    <w:rsid w:val="00B47A68"/>
    <w:rsid w:val="00B47B18"/>
    <w:rsid w:val="00B47E48"/>
    <w:rsid w:val="00B500E4"/>
    <w:rsid w:val="00B5016A"/>
    <w:rsid w:val="00B5022B"/>
    <w:rsid w:val="00B505EF"/>
    <w:rsid w:val="00B5066F"/>
    <w:rsid w:val="00B50929"/>
    <w:rsid w:val="00B50BCD"/>
    <w:rsid w:val="00B50EF8"/>
    <w:rsid w:val="00B5229C"/>
    <w:rsid w:val="00B524C6"/>
    <w:rsid w:val="00B524D5"/>
    <w:rsid w:val="00B526CE"/>
    <w:rsid w:val="00B5270B"/>
    <w:rsid w:val="00B5273E"/>
    <w:rsid w:val="00B527C4"/>
    <w:rsid w:val="00B52E15"/>
    <w:rsid w:val="00B53E9C"/>
    <w:rsid w:val="00B53F04"/>
    <w:rsid w:val="00B552FB"/>
    <w:rsid w:val="00B556CF"/>
    <w:rsid w:val="00B55AF3"/>
    <w:rsid w:val="00B55F36"/>
    <w:rsid w:val="00B563E1"/>
    <w:rsid w:val="00B57EF0"/>
    <w:rsid w:val="00B612BA"/>
    <w:rsid w:val="00B61323"/>
    <w:rsid w:val="00B61E2A"/>
    <w:rsid w:val="00B6228B"/>
    <w:rsid w:val="00B63DDA"/>
    <w:rsid w:val="00B64CA7"/>
    <w:rsid w:val="00B64F2C"/>
    <w:rsid w:val="00B6505F"/>
    <w:rsid w:val="00B65286"/>
    <w:rsid w:val="00B652E4"/>
    <w:rsid w:val="00B65BC4"/>
    <w:rsid w:val="00B65D02"/>
    <w:rsid w:val="00B661C7"/>
    <w:rsid w:val="00B66A3A"/>
    <w:rsid w:val="00B66AC4"/>
    <w:rsid w:val="00B66E16"/>
    <w:rsid w:val="00B672F7"/>
    <w:rsid w:val="00B675DE"/>
    <w:rsid w:val="00B6775D"/>
    <w:rsid w:val="00B67ECB"/>
    <w:rsid w:val="00B67F43"/>
    <w:rsid w:val="00B705FE"/>
    <w:rsid w:val="00B70BFA"/>
    <w:rsid w:val="00B70CA0"/>
    <w:rsid w:val="00B722C2"/>
    <w:rsid w:val="00B72366"/>
    <w:rsid w:val="00B724CB"/>
    <w:rsid w:val="00B72ADD"/>
    <w:rsid w:val="00B73754"/>
    <w:rsid w:val="00B74FC6"/>
    <w:rsid w:val="00B75F7B"/>
    <w:rsid w:val="00B764E3"/>
    <w:rsid w:val="00B76C06"/>
    <w:rsid w:val="00B771D1"/>
    <w:rsid w:val="00B773AA"/>
    <w:rsid w:val="00B77D90"/>
    <w:rsid w:val="00B80D8E"/>
    <w:rsid w:val="00B8103E"/>
    <w:rsid w:val="00B813C2"/>
    <w:rsid w:val="00B815AA"/>
    <w:rsid w:val="00B81694"/>
    <w:rsid w:val="00B81976"/>
    <w:rsid w:val="00B81CF1"/>
    <w:rsid w:val="00B81D77"/>
    <w:rsid w:val="00B81D9E"/>
    <w:rsid w:val="00B822F7"/>
    <w:rsid w:val="00B8238F"/>
    <w:rsid w:val="00B824CF"/>
    <w:rsid w:val="00B828F1"/>
    <w:rsid w:val="00B82A0B"/>
    <w:rsid w:val="00B8303D"/>
    <w:rsid w:val="00B83AEC"/>
    <w:rsid w:val="00B83DF3"/>
    <w:rsid w:val="00B8428A"/>
    <w:rsid w:val="00B84383"/>
    <w:rsid w:val="00B84C4A"/>
    <w:rsid w:val="00B85881"/>
    <w:rsid w:val="00B85DA8"/>
    <w:rsid w:val="00B86793"/>
    <w:rsid w:val="00B86BEE"/>
    <w:rsid w:val="00B86EF1"/>
    <w:rsid w:val="00B87354"/>
    <w:rsid w:val="00B91286"/>
    <w:rsid w:val="00B91AB4"/>
    <w:rsid w:val="00B91D6D"/>
    <w:rsid w:val="00B91FB5"/>
    <w:rsid w:val="00B92697"/>
    <w:rsid w:val="00B92944"/>
    <w:rsid w:val="00B93996"/>
    <w:rsid w:val="00B93CEE"/>
    <w:rsid w:val="00B94347"/>
    <w:rsid w:val="00B945D3"/>
    <w:rsid w:val="00B953A5"/>
    <w:rsid w:val="00B95790"/>
    <w:rsid w:val="00B95D41"/>
    <w:rsid w:val="00B95D8D"/>
    <w:rsid w:val="00B96C34"/>
    <w:rsid w:val="00B97091"/>
    <w:rsid w:val="00BA12AF"/>
    <w:rsid w:val="00BA13A2"/>
    <w:rsid w:val="00BA1D25"/>
    <w:rsid w:val="00BA1DC7"/>
    <w:rsid w:val="00BA27B8"/>
    <w:rsid w:val="00BA32E2"/>
    <w:rsid w:val="00BA34F0"/>
    <w:rsid w:val="00BA38EB"/>
    <w:rsid w:val="00BA412D"/>
    <w:rsid w:val="00BA41C6"/>
    <w:rsid w:val="00BA453F"/>
    <w:rsid w:val="00BA489D"/>
    <w:rsid w:val="00BA4DAC"/>
    <w:rsid w:val="00BA511B"/>
    <w:rsid w:val="00BA5949"/>
    <w:rsid w:val="00BA59C2"/>
    <w:rsid w:val="00BA5DE5"/>
    <w:rsid w:val="00BA608B"/>
    <w:rsid w:val="00BA696B"/>
    <w:rsid w:val="00BA71D6"/>
    <w:rsid w:val="00BA7868"/>
    <w:rsid w:val="00BA79C9"/>
    <w:rsid w:val="00BB0587"/>
    <w:rsid w:val="00BB076C"/>
    <w:rsid w:val="00BB09FF"/>
    <w:rsid w:val="00BB0AFF"/>
    <w:rsid w:val="00BB0B8E"/>
    <w:rsid w:val="00BB0FB6"/>
    <w:rsid w:val="00BB14EB"/>
    <w:rsid w:val="00BB196F"/>
    <w:rsid w:val="00BB19C3"/>
    <w:rsid w:val="00BB1CB8"/>
    <w:rsid w:val="00BB23D5"/>
    <w:rsid w:val="00BB23DF"/>
    <w:rsid w:val="00BB2406"/>
    <w:rsid w:val="00BB262F"/>
    <w:rsid w:val="00BB319D"/>
    <w:rsid w:val="00BB38FB"/>
    <w:rsid w:val="00BB523A"/>
    <w:rsid w:val="00BB67E8"/>
    <w:rsid w:val="00BB6B25"/>
    <w:rsid w:val="00BB6B65"/>
    <w:rsid w:val="00BB6EA8"/>
    <w:rsid w:val="00BB72D5"/>
    <w:rsid w:val="00BB7580"/>
    <w:rsid w:val="00BB7D8E"/>
    <w:rsid w:val="00BB7DA2"/>
    <w:rsid w:val="00BC009B"/>
    <w:rsid w:val="00BC0111"/>
    <w:rsid w:val="00BC0687"/>
    <w:rsid w:val="00BC0939"/>
    <w:rsid w:val="00BC0E7B"/>
    <w:rsid w:val="00BC164F"/>
    <w:rsid w:val="00BC187B"/>
    <w:rsid w:val="00BC1C8D"/>
    <w:rsid w:val="00BC25F8"/>
    <w:rsid w:val="00BC2978"/>
    <w:rsid w:val="00BC2C89"/>
    <w:rsid w:val="00BC3066"/>
    <w:rsid w:val="00BC3C4D"/>
    <w:rsid w:val="00BC4866"/>
    <w:rsid w:val="00BC4B4F"/>
    <w:rsid w:val="00BC5B2E"/>
    <w:rsid w:val="00BC6799"/>
    <w:rsid w:val="00BC7162"/>
    <w:rsid w:val="00BD05A5"/>
    <w:rsid w:val="00BD0D6C"/>
    <w:rsid w:val="00BD1846"/>
    <w:rsid w:val="00BD2D59"/>
    <w:rsid w:val="00BD2F31"/>
    <w:rsid w:val="00BD2FDC"/>
    <w:rsid w:val="00BD31ED"/>
    <w:rsid w:val="00BD33B2"/>
    <w:rsid w:val="00BD342C"/>
    <w:rsid w:val="00BD3777"/>
    <w:rsid w:val="00BD39AE"/>
    <w:rsid w:val="00BD42C5"/>
    <w:rsid w:val="00BD5115"/>
    <w:rsid w:val="00BD536F"/>
    <w:rsid w:val="00BD5480"/>
    <w:rsid w:val="00BD5BF3"/>
    <w:rsid w:val="00BD6098"/>
    <w:rsid w:val="00BD6848"/>
    <w:rsid w:val="00BD6F9E"/>
    <w:rsid w:val="00BD7811"/>
    <w:rsid w:val="00BD78FE"/>
    <w:rsid w:val="00BE0389"/>
    <w:rsid w:val="00BE0414"/>
    <w:rsid w:val="00BE05FC"/>
    <w:rsid w:val="00BE08A4"/>
    <w:rsid w:val="00BE0BC3"/>
    <w:rsid w:val="00BE0DB7"/>
    <w:rsid w:val="00BE0EB6"/>
    <w:rsid w:val="00BE1AD0"/>
    <w:rsid w:val="00BE2828"/>
    <w:rsid w:val="00BE307D"/>
    <w:rsid w:val="00BE39C8"/>
    <w:rsid w:val="00BE4187"/>
    <w:rsid w:val="00BE5120"/>
    <w:rsid w:val="00BE53A3"/>
    <w:rsid w:val="00BE53CD"/>
    <w:rsid w:val="00BE58DE"/>
    <w:rsid w:val="00BE64A6"/>
    <w:rsid w:val="00BE7037"/>
    <w:rsid w:val="00BE74A1"/>
    <w:rsid w:val="00BE785F"/>
    <w:rsid w:val="00BF026E"/>
    <w:rsid w:val="00BF03BC"/>
    <w:rsid w:val="00BF0D18"/>
    <w:rsid w:val="00BF0FFF"/>
    <w:rsid w:val="00BF10FC"/>
    <w:rsid w:val="00BF2263"/>
    <w:rsid w:val="00BF27DB"/>
    <w:rsid w:val="00BF33DA"/>
    <w:rsid w:val="00BF3760"/>
    <w:rsid w:val="00BF3874"/>
    <w:rsid w:val="00BF3AB4"/>
    <w:rsid w:val="00BF3D9E"/>
    <w:rsid w:val="00BF4045"/>
    <w:rsid w:val="00BF41F5"/>
    <w:rsid w:val="00BF444B"/>
    <w:rsid w:val="00BF45F4"/>
    <w:rsid w:val="00BF4711"/>
    <w:rsid w:val="00BF4B86"/>
    <w:rsid w:val="00BF4C7A"/>
    <w:rsid w:val="00BF5017"/>
    <w:rsid w:val="00BF645C"/>
    <w:rsid w:val="00BF6799"/>
    <w:rsid w:val="00BF67E7"/>
    <w:rsid w:val="00BF6F34"/>
    <w:rsid w:val="00C00143"/>
    <w:rsid w:val="00C004A2"/>
    <w:rsid w:val="00C0084D"/>
    <w:rsid w:val="00C01B06"/>
    <w:rsid w:val="00C01B94"/>
    <w:rsid w:val="00C01D29"/>
    <w:rsid w:val="00C0209F"/>
    <w:rsid w:val="00C02B90"/>
    <w:rsid w:val="00C0301C"/>
    <w:rsid w:val="00C03249"/>
    <w:rsid w:val="00C032F7"/>
    <w:rsid w:val="00C03469"/>
    <w:rsid w:val="00C03A61"/>
    <w:rsid w:val="00C03BA3"/>
    <w:rsid w:val="00C03D07"/>
    <w:rsid w:val="00C04568"/>
    <w:rsid w:val="00C058D2"/>
    <w:rsid w:val="00C05CC5"/>
    <w:rsid w:val="00C05FE1"/>
    <w:rsid w:val="00C06013"/>
    <w:rsid w:val="00C07219"/>
    <w:rsid w:val="00C07399"/>
    <w:rsid w:val="00C07606"/>
    <w:rsid w:val="00C076DE"/>
    <w:rsid w:val="00C1046C"/>
    <w:rsid w:val="00C11493"/>
    <w:rsid w:val="00C11697"/>
    <w:rsid w:val="00C11D5B"/>
    <w:rsid w:val="00C11EB6"/>
    <w:rsid w:val="00C12154"/>
    <w:rsid w:val="00C1246C"/>
    <w:rsid w:val="00C12CF6"/>
    <w:rsid w:val="00C12D3C"/>
    <w:rsid w:val="00C1374F"/>
    <w:rsid w:val="00C13D9D"/>
    <w:rsid w:val="00C13DAE"/>
    <w:rsid w:val="00C14A75"/>
    <w:rsid w:val="00C14CDA"/>
    <w:rsid w:val="00C1523B"/>
    <w:rsid w:val="00C1529D"/>
    <w:rsid w:val="00C15404"/>
    <w:rsid w:val="00C15577"/>
    <w:rsid w:val="00C157B1"/>
    <w:rsid w:val="00C15F6F"/>
    <w:rsid w:val="00C15F86"/>
    <w:rsid w:val="00C171E9"/>
    <w:rsid w:val="00C17F22"/>
    <w:rsid w:val="00C205EE"/>
    <w:rsid w:val="00C206B6"/>
    <w:rsid w:val="00C209BD"/>
    <w:rsid w:val="00C20E25"/>
    <w:rsid w:val="00C216DD"/>
    <w:rsid w:val="00C21962"/>
    <w:rsid w:val="00C21A53"/>
    <w:rsid w:val="00C21E87"/>
    <w:rsid w:val="00C22163"/>
    <w:rsid w:val="00C224A2"/>
    <w:rsid w:val="00C23542"/>
    <w:rsid w:val="00C23A04"/>
    <w:rsid w:val="00C243D0"/>
    <w:rsid w:val="00C245F7"/>
    <w:rsid w:val="00C2513A"/>
    <w:rsid w:val="00C258B6"/>
    <w:rsid w:val="00C25AAF"/>
    <w:rsid w:val="00C25F3A"/>
    <w:rsid w:val="00C2604D"/>
    <w:rsid w:val="00C263CC"/>
    <w:rsid w:val="00C2671E"/>
    <w:rsid w:val="00C26768"/>
    <w:rsid w:val="00C26A34"/>
    <w:rsid w:val="00C26C49"/>
    <w:rsid w:val="00C26DF2"/>
    <w:rsid w:val="00C27353"/>
    <w:rsid w:val="00C27479"/>
    <w:rsid w:val="00C27867"/>
    <w:rsid w:val="00C27B45"/>
    <w:rsid w:val="00C304FF"/>
    <w:rsid w:val="00C30778"/>
    <w:rsid w:val="00C3083B"/>
    <w:rsid w:val="00C309D7"/>
    <w:rsid w:val="00C30A37"/>
    <w:rsid w:val="00C30BC4"/>
    <w:rsid w:val="00C31067"/>
    <w:rsid w:val="00C31596"/>
    <w:rsid w:val="00C3273E"/>
    <w:rsid w:val="00C32D1B"/>
    <w:rsid w:val="00C334ED"/>
    <w:rsid w:val="00C33ED7"/>
    <w:rsid w:val="00C33F5C"/>
    <w:rsid w:val="00C34002"/>
    <w:rsid w:val="00C34238"/>
    <w:rsid w:val="00C35183"/>
    <w:rsid w:val="00C3522C"/>
    <w:rsid w:val="00C355E6"/>
    <w:rsid w:val="00C358A9"/>
    <w:rsid w:val="00C36101"/>
    <w:rsid w:val="00C37B3B"/>
    <w:rsid w:val="00C37BAC"/>
    <w:rsid w:val="00C37F98"/>
    <w:rsid w:val="00C40DA4"/>
    <w:rsid w:val="00C40E16"/>
    <w:rsid w:val="00C40F49"/>
    <w:rsid w:val="00C41759"/>
    <w:rsid w:val="00C423C4"/>
    <w:rsid w:val="00C42D1E"/>
    <w:rsid w:val="00C433C6"/>
    <w:rsid w:val="00C438ED"/>
    <w:rsid w:val="00C43BB4"/>
    <w:rsid w:val="00C449F8"/>
    <w:rsid w:val="00C453DE"/>
    <w:rsid w:val="00C45F70"/>
    <w:rsid w:val="00C46399"/>
    <w:rsid w:val="00C46FD8"/>
    <w:rsid w:val="00C46FFD"/>
    <w:rsid w:val="00C470AB"/>
    <w:rsid w:val="00C4790A"/>
    <w:rsid w:val="00C47BA0"/>
    <w:rsid w:val="00C47F4D"/>
    <w:rsid w:val="00C504F9"/>
    <w:rsid w:val="00C51153"/>
    <w:rsid w:val="00C51550"/>
    <w:rsid w:val="00C5190D"/>
    <w:rsid w:val="00C51AC1"/>
    <w:rsid w:val="00C51C71"/>
    <w:rsid w:val="00C52803"/>
    <w:rsid w:val="00C52E7D"/>
    <w:rsid w:val="00C52F80"/>
    <w:rsid w:val="00C530E9"/>
    <w:rsid w:val="00C5316B"/>
    <w:rsid w:val="00C53924"/>
    <w:rsid w:val="00C5404F"/>
    <w:rsid w:val="00C5416E"/>
    <w:rsid w:val="00C54717"/>
    <w:rsid w:val="00C5497F"/>
    <w:rsid w:val="00C553F2"/>
    <w:rsid w:val="00C55ABA"/>
    <w:rsid w:val="00C56967"/>
    <w:rsid w:val="00C56C3C"/>
    <w:rsid w:val="00C575FA"/>
    <w:rsid w:val="00C579E5"/>
    <w:rsid w:val="00C579FC"/>
    <w:rsid w:val="00C606A7"/>
    <w:rsid w:val="00C60AE1"/>
    <w:rsid w:val="00C6167C"/>
    <w:rsid w:val="00C61A57"/>
    <w:rsid w:val="00C62247"/>
    <w:rsid w:val="00C62781"/>
    <w:rsid w:val="00C6287E"/>
    <w:rsid w:val="00C63151"/>
    <w:rsid w:val="00C6483F"/>
    <w:rsid w:val="00C648D9"/>
    <w:rsid w:val="00C649C1"/>
    <w:rsid w:val="00C64ED4"/>
    <w:rsid w:val="00C65FB5"/>
    <w:rsid w:val="00C65FD5"/>
    <w:rsid w:val="00C67AC7"/>
    <w:rsid w:val="00C71756"/>
    <w:rsid w:val="00C71829"/>
    <w:rsid w:val="00C71BB4"/>
    <w:rsid w:val="00C7246D"/>
    <w:rsid w:val="00C72B59"/>
    <w:rsid w:val="00C733D4"/>
    <w:rsid w:val="00C73A31"/>
    <w:rsid w:val="00C73BD7"/>
    <w:rsid w:val="00C73C0E"/>
    <w:rsid w:val="00C73D63"/>
    <w:rsid w:val="00C744C5"/>
    <w:rsid w:val="00C745AD"/>
    <w:rsid w:val="00C757D3"/>
    <w:rsid w:val="00C7581F"/>
    <w:rsid w:val="00C759FE"/>
    <w:rsid w:val="00C75CF3"/>
    <w:rsid w:val="00C75DDD"/>
    <w:rsid w:val="00C763B0"/>
    <w:rsid w:val="00C76A8D"/>
    <w:rsid w:val="00C77274"/>
    <w:rsid w:val="00C7769B"/>
    <w:rsid w:val="00C776B8"/>
    <w:rsid w:val="00C77AEF"/>
    <w:rsid w:val="00C77F62"/>
    <w:rsid w:val="00C8050D"/>
    <w:rsid w:val="00C80806"/>
    <w:rsid w:val="00C815F4"/>
    <w:rsid w:val="00C82133"/>
    <w:rsid w:val="00C823DC"/>
    <w:rsid w:val="00C8279E"/>
    <w:rsid w:val="00C82F2D"/>
    <w:rsid w:val="00C838B1"/>
    <w:rsid w:val="00C83A64"/>
    <w:rsid w:val="00C83BD9"/>
    <w:rsid w:val="00C8421B"/>
    <w:rsid w:val="00C843D9"/>
    <w:rsid w:val="00C8486E"/>
    <w:rsid w:val="00C85437"/>
    <w:rsid w:val="00C85811"/>
    <w:rsid w:val="00C85933"/>
    <w:rsid w:val="00C85E3B"/>
    <w:rsid w:val="00C8633E"/>
    <w:rsid w:val="00C87622"/>
    <w:rsid w:val="00C90ED3"/>
    <w:rsid w:val="00C90F74"/>
    <w:rsid w:val="00C91230"/>
    <w:rsid w:val="00C914A7"/>
    <w:rsid w:val="00C916B4"/>
    <w:rsid w:val="00C918D1"/>
    <w:rsid w:val="00C91F8C"/>
    <w:rsid w:val="00C92251"/>
    <w:rsid w:val="00C92948"/>
    <w:rsid w:val="00C92A3E"/>
    <w:rsid w:val="00C92F29"/>
    <w:rsid w:val="00C93DD7"/>
    <w:rsid w:val="00C940DA"/>
    <w:rsid w:val="00C94264"/>
    <w:rsid w:val="00C9499B"/>
    <w:rsid w:val="00C94F7B"/>
    <w:rsid w:val="00C95266"/>
    <w:rsid w:val="00C965F1"/>
    <w:rsid w:val="00C96638"/>
    <w:rsid w:val="00C96DC6"/>
    <w:rsid w:val="00C9713B"/>
    <w:rsid w:val="00C97362"/>
    <w:rsid w:val="00C97A3D"/>
    <w:rsid w:val="00CA055D"/>
    <w:rsid w:val="00CA0CC2"/>
    <w:rsid w:val="00CA14E4"/>
    <w:rsid w:val="00CA1545"/>
    <w:rsid w:val="00CA2165"/>
    <w:rsid w:val="00CA29C1"/>
    <w:rsid w:val="00CA2F16"/>
    <w:rsid w:val="00CA3002"/>
    <w:rsid w:val="00CA301D"/>
    <w:rsid w:val="00CA3193"/>
    <w:rsid w:val="00CA3FE8"/>
    <w:rsid w:val="00CA4DFF"/>
    <w:rsid w:val="00CA52C0"/>
    <w:rsid w:val="00CA55C7"/>
    <w:rsid w:val="00CA5C6C"/>
    <w:rsid w:val="00CA5E51"/>
    <w:rsid w:val="00CA5E97"/>
    <w:rsid w:val="00CA5F13"/>
    <w:rsid w:val="00CA61CF"/>
    <w:rsid w:val="00CA651D"/>
    <w:rsid w:val="00CA6B09"/>
    <w:rsid w:val="00CA6C95"/>
    <w:rsid w:val="00CA73E5"/>
    <w:rsid w:val="00CA7613"/>
    <w:rsid w:val="00CA7FAC"/>
    <w:rsid w:val="00CB06E4"/>
    <w:rsid w:val="00CB185B"/>
    <w:rsid w:val="00CB18D3"/>
    <w:rsid w:val="00CB1CBF"/>
    <w:rsid w:val="00CB1CCA"/>
    <w:rsid w:val="00CB249C"/>
    <w:rsid w:val="00CB25A0"/>
    <w:rsid w:val="00CB2F61"/>
    <w:rsid w:val="00CB31C3"/>
    <w:rsid w:val="00CB33D4"/>
    <w:rsid w:val="00CB3C0C"/>
    <w:rsid w:val="00CB41CF"/>
    <w:rsid w:val="00CB4393"/>
    <w:rsid w:val="00CB4CE3"/>
    <w:rsid w:val="00CB4DA1"/>
    <w:rsid w:val="00CB4E22"/>
    <w:rsid w:val="00CB5295"/>
    <w:rsid w:val="00CB53CA"/>
    <w:rsid w:val="00CB53CC"/>
    <w:rsid w:val="00CB54D6"/>
    <w:rsid w:val="00CB591A"/>
    <w:rsid w:val="00CB5CD3"/>
    <w:rsid w:val="00CB651C"/>
    <w:rsid w:val="00CB72CE"/>
    <w:rsid w:val="00CB7D89"/>
    <w:rsid w:val="00CB7FDA"/>
    <w:rsid w:val="00CC0093"/>
    <w:rsid w:val="00CC07F6"/>
    <w:rsid w:val="00CC0E9A"/>
    <w:rsid w:val="00CC20AA"/>
    <w:rsid w:val="00CC2142"/>
    <w:rsid w:val="00CC29A0"/>
    <w:rsid w:val="00CC2E48"/>
    <w:rsid w:val="00CC33A4"/>
    <w:rsid w:val="00CC3E18"/>
    <w:rsid w:val="00CC3F19"/>
    <w:rsid w:val="00CC4356"/>
    <w:rsid w:val="00CC4581"/>
    <w:rsid w:val="00CC47FB"/>
    <w:rsid w:val="00CC4E34"/>
    <w:rsid w:val="00CC601F"/>
    <w:rsid w:val="00CC66D0"/>
    <w:rsid w:val="00CC6731"/>
    <w:rsid w:val="00CC6ACE"/>
    <w:rsid w:val="00CC6D32"/>
    <w:rsid w:val="00CC776A"/>
    <w:rsid w:val="00CC7A11"/>
    <w:rsid w:val="00CC7FFE"/>
    <w:rsid w:val="00CD0336"/>
    <w:rsid w:val="00CD05DE"/>
    <w:rsid w:val="00CD0740"/>
    <w:rsid w:val="00CD0884"/>
    <w:rsid w:val="00CD0BF2"/>
    <w:rsid w:val="00CD0E72"/>
    <w:rsid w:val="00CD1797"/>
    <w:rsid w:val="00CD18ED"/>
    <w:rsid w:val="00CD1B24"/>
    <w:rsid w:val="00CD20EA"/>
    <w:rsid w:val="00CD26B1"/>
    <w:rsid w:val="00CD292C"/>
    <w:rsid w:val="00CD374F"/>
    <w:rsid w:val="00CD388D"/>
    <w:rsid w:val="00CD3AAD"/>
    <w:rsid w:val="00CD3BEB"/>
    <w:rsid w:val="00CD4041"/>
    <w:rsid w:val="00CD41EA"/>
    <w:rsid w:val="00CD4A5A"/>
    <w:rsid w:val="00CD4D70"/>
    <w:rsid w:val="00CD5B37"/>
    <w:rsid w:val="00CD5B72"/>
    <w:rsid w:val="00CD6830"/>
    <w:rsid w:val="00CD7046"/>
    <w:rsid w:val="00CD7207"/>
    <w:rsid w:val="00CD7653"/>
    <w:rsid w:val="00CD76AC"/>
    <w:rsid w:val="00CD7C91"/>
    <w:rsid w:val="00CD7EBF"/>
    <w:rsid w:val="00CE14EB"/>
    <w:rsid w:val="00CE1FE7"/>
    <w:rsid w:val="00CE2798"/>
    <w:rsid w:val="00CE2B12"/>
    <w:rsid w:val="00CE2FA3"/>
    <w:rsid w:val="00CE317B"/>
    <w:rsid w:val="00CE3483"/>
    <w:rsid w:val="00CE378F"/>
    <w:rsid w:val="00CE4974"/>
    <w:rsid w:val="00CE49B1"/>
    <w:rsid w:val="00CE4E55"/>
    <w:rsid w:val="00CE4FB3"/>
    <w:rsid w:val="00CE5EBA"/>
    <w:rsid w:val="00CE6097"/>
    <w:rsid w:val="00CE7D3E"/>
    <w:rsid w:val="00CE7FA3"/>
    <w:rsid w:val="00CF009C"/>
    <w:rsid w:val="00CF064A"/>
    <w:rsid w:val="00CF0DB1"/>
    <w:rsid w:val="00CF10A2"/>
    <w:rsid w:val="00CF19D6"/>
    <w:rsid w:val="00CF1D6C"/>
    <w:rsid w:val="00CF1EAE"/>
    <w:rsid w:val="00CF23CF"/>
    <w:rsid w:val="00CF2A0F"/>
    <w:rsid w:val="00CF2FC6"/>
    <w:rsid w:val="00CF3578"/>
    <w:rsid w:val="00CF359A"/>
    <w:rsid w:val="00CF39AC"/>
    <w:rsid w:val="00CF3BF1"/>
    <w:rsid w:val="00CF3DFD"/>
    <w:rsid w:val="00CF43FE"/>
    <w:rsid w:val="00CF456E"/>
    <w:rsid w:val="00CF4CB8"/>
    <w:rsid w:val="00CF52A2"/>
    <w:rsid w:val="00CF5AF0"/>
    <w:rsid w:val="00CF6105"/>
    <w:rsid w:val="00CF6F05"/>
    <w:rsid w:val="00CF705E"/>
    <w:rsid w:val="00CF7B4D"/>
    <w:rsid w:val="00CF7EEB"/>
    <w:rsid w:val="00D00A53"/>
    <w:rsid w:val="00D010A4"/>
    <w:rsid w:val="00D0240D"/>
    <w:rsid w:val="00D026DD"/>
    <w:rsid w:val="00D026EE"/>
    <w:rsid w:val="00D028C1"/>
    <w:rsid w:val="00D02960"/>
    <w:rsid w:val="00D02A54"/>
    <w:rsid w:val="00D02A5E"/>
    <w:rsid w:val="00D030C8"/>
    <w:rsid w:val="00D031FF"/>
    <w:rsid w:val="00D03B8F"/>
    <w:rsid w:val="00D03EE3"/>
    <w:rsid w:val="00D04539"/>
    <w:rsid w:val="00D053B1"/>
    <w:rsid w:val="00D05422"/>
    <w:rsid w:val="00D05552"/>
    <w:rsid w:val="00D06681"/>
    <w:rsid w:val="00D066BF"/>
    <w:rsid w:val="00D06DA3"/>
    <w:rsid w:val="00D07064"/>
    <w:rsid w:val="00D07A0E"/>
    <w:rsid w:val="00D07C05"/>
    <w:rsid w:val="00D10042"/>
    <w:rsid w:val="00D1018A"/>
    <w:rsid w:val="00D10301"/>
    <w:rsid w:val="00D10C19"/>
    <w:rsid w:val="00D10D2B"/>
    <w:rsid w:val="00D1134D"/>
    <w:rsid w:val="00D11693"/>
    <w:rsid w:val="00D11F40"/>
    <w:rsid w:val="00D12544"/>
    <w:rsid w:val="00D12CB0"/>
    <w:rsid w:val="00D1318A"/>
    <w:rsid w:val="00D135FB"/>
    <w:rsid w:val="00D1388E"/>
    <w:rsid w:val="00D14B1B"/>
    <w:rsid w:val="00D14B85"/>
    <w:rsid w:val="00D1534B"/>
    <w:rsid w:val="00D15446"/>
    <w:rsid w:val="00D155D4"/>
    <w:rsid w:val="00D1606F"/>
    <w:rsid w:val="00D16977"/>
    <w:rsid w:val="00D17196"/>
    <w:rsid w:val="00D203E0"/>
    <w:rsid w:val="00D20F54"/>
    <w:rsid w:val="00D214AE"/>
    <w:rsid w:val="00D21715"/>
    <w:rsid w:val="00D21A0C"/>
    <w:rsid w:val="00D21B3B"/>
    <w:rsid w:val="00D2237D"/>
    <w:rsid w:val="00D226A8"/>
    <w:rsid w:val="00D22853"/>
    <w:rsid w:val="00D22DD4"/>
    <w:rsid w:val="00D2348A"/>
    <w:rsid w:val="00D236F0"/>
    <w:rsid w:val="00D2435C"/>
    <w:rsid w:val="00D24BE3"/>
    <w:rsid w:val="00D2575F"/>
    <w:rsid w:val="00D25C91"/>
    <w:rsid w:val="00D25D26"/>
    <w:rsid w:val="00D26309"/>
    <w:rsid w:val="00D26355"/>
    <w:rsid w:val="00D267C6"/>
    <w:rsid w:val="00D2753D"/>
    <w:rsid w:val="00D27C28"/>
    <w:rsid w:val="00D301A1"/>
    <w:rsid w:val="00D3072A"/>
    <w:rsid w:val="00D30C78"/>
    <w:rsid w:val="00D31469"/>
    <w:rsid w:val="00D31640"/>
    <w:rsid w:val="00D32A3D"/>
    <w:rsid w:val="00D32CF7"/>
    <w:rsid w:val="00D334BA"/>
    <w:rsid w:val="00D335B2"/>
    <w:rsid w:val="00D341F2"/>
    <w:rsid w:val="00D34DBB"/>
    <w:rsid w:val="00D35228"/>
    <w:rsid w:val="00D35532"/>
    <w:rsid w:val="00D35873"/>
    <w:rsid w:val="00D35B7C"/>
    <w:rsid w:val="00D35BEB"/>
    <w:rsid w:val="00D36D69"/>
    <w:rsid w:val="00D374A1"/>
    <w:rsid w:val="00D37625"/>
    <w:rsid w:val="00D37F3C"/>
    <w:rsid w:val="00D37FB8"/>
    <w:rsid w:val="00D4001A"/>
    <w:rsid w:val="00D40753"/>
    <w:rsid w:val="00D40FAA"/>
    <w:rsid w:val="00D411FF"/>
    <w:rsid w:val="00D41E2F"/>
    <w:rsid w:val="00D427A8"/>
    <w:rsid w:val="00D42B30"/>
    <w:rsid w:val="00D42F9E"/>
    <w:rsid w:val="00D43172"/>
    <w:rsid w:val="00D43645"/>
    <w:rsid w:val="00D436EA"/>
    <w:rsid w:val="00D43850"/>
    <w:rsid w:val="00D438F1"/>
    <w:rsid w:val="00D43D49"/>
    <w:rsid w:val="00D440C3"/>
    <w:rsid w:val="00D44D78"/>
    <w:rsid w:val="00D45104"/>
    <w:rsid w:val="00D46100"/>
    <w:rsid w:val="00D462AA"/>
    <w:rsid w:val="00D464C2"/>
    <w:rsid w:val="00D46B87"/>
    <w:rsid w:val="00D46D92"/>
    <w:rsid w:val="00D50426"/>
    <w:rsid w:val="00D5090B"/>
    <w:rsid w:val="00D50CE6"/>
    <w:rsid w:val="00D532B0"/>
    <w:rsid w:val="00D54F84"/>
    <w:rsid w:val="00D5563B"/>
    <w:rsid w:val="00D559D9"/>
    <w:rsid w:val="00D55A52"/>
    <w:rsid w:val="00D55B7E"/>
    <w:rsid w:val="00D55C00"/>
    <w:rsid w:val="00D5606F"/>
    <w:rsid w:val="00D56674"/>
    <w:rsid w:val="00D56686"/>
    <w:rsid w:val="00D566D0"/>
    <w:rsid w:val="00D570E6"/>
    <w:rsid w:val="00D5748B"/>
    <w:rsid w:val="00D579DA"/>
    <w:rsid w:val="00D60076"/>
    <w:rsid w:val="00D6119A"/>
    <w:rsid w:val="00D61E1B"/>
    <w:rsid w:val="00D61FD0"/>
    <w:rsid w:val="00D62713"/>
    <w:rsid w:val="00D63463"/>
    <w:rsid w:val="00D63DAC"/>
    <w:rsid w:val="00D651A9"/>
    <w:rsid w:val="00D65269"/>
    <w:rsid w:val="00D65299"/>
    <w:rsid w:val="00D6595C"/>
    <w:rsid w:val="00D65AC5"/>
    <w:rsid w:val="00D65D2F"/>
    <w:rsid w:val="00D65FA3"/>
    <w:rsid w:val="00D664C9"/>
    <w:rsid w:val="00D665F0"/>
    <w:rsid w:val="00D6686E"/>
    <w:rsid w:val="00D669C7"/>
    <w:rsid w:val="00D669DB"/>
    <w:rsid w:val="00D66D22"/>
    <w:rsid w:val="00D66FC6"/>
    <w:rsid w:val="00D67327"/>
    <w:rsid w:val="00D67AAD"/>
    <w:rsid w:val="00D70287"/>
    <w:rsid w:val="00D705A7"/>
    <w:rsid w:val="00D7096F"/>
    <w:rsid w:val="00D70D3C"/>
    <w:rsid w:val="00D70FB9"/>
    <w:rsid w:val="00D71151"/>
    <w:rsid w:val="00D711A6"/>
    <w:rsid w:val="00D716C0"/>
    <w:rsid w:val="00D71B6B"/>
    <w:rsid w:val="00D725E0"/>
    <w:rsid w:val="00D72C31"/>
    <w:rsid w:val="00D73871"/>
    <w:rsid w:val="00D73A4C"/>
    <w:rsid w:val="00D73E55"/>
    <w:rsid w:val="00D7414D"/>
    <w:rsid w:val="00D74746"/>
    <w:rsid w:val="00D7475C"/>
    <w:rsid w:val="00D74911"/>
    <w:rsid w:val="00D757E6"/>
    <w:rsid w:val="00D75898"/>
    <w:rsid w:val="00D75B9B"/>
    <w:rsid w:val="00D75D7E"/>
    <w:rsid w:val="00D76234"/>
    <w:rsid w:val="00D768D6"/>
    <w:rsid w:val="00D76C13"/>
    <w:rsid w:val="00D76F9C"/>
    <w:rsid w:val="00D77233"/>
    <w:rsid w:val="00D77B93"/>
    <w:rsid w:val="00D80AB5"/>
    <w:rsid w:val="00D81A3E"/>
    <w:rsid w:val="00D81EA1"/>
    <w:rsid w:val="00D82086"/>
    <w:rsid w:val="00D8261B"/>
    <w:rsid w:val="00D82631"/>
    <w:rsid w:val="00D8323E"/>
    <w:rsid w:val="00D8377F"/>
    <w:rsid w:val="00D83784"/>
    <w:rsid w:val="00D837E1"/>
    <w:rsid w:val="00D83A82"/>
    <w:rsid w:val="00D83DED"/>
    <w:rsid w:val="00D84EA9"/>
    <w:rsid w:val="00D85A04"/>
    <w:rsid w:val="00D85AB4"/>
    <w:rsid w:val="00D85E9A"/>
    <w:rsid w:val="00D86323"/>
    <w:rsid w:val="00D86AAD"/>
    <w:rsid w:val="00D86FCF"/>
    <w:rsid w:val="00D872B1"/>
    <w:rsid w:val="00D872D1"/>
    <w:rsid w:val="00D9011C"/>
    <w:rsid w:val="00D90286"/>
    <w:rsid w:val="00D90451"/>
    <w:rsid w:val="00D909EE"/>
    <w:rsid w:val="00D90CCF"/>
    <w:rsid w:val="00D9165D"/>
    <w:rsid w:val="00D91813"/>
    <w:rsid w:val="00D91F63"/>
    <w:rsid w:val="00D922BF"/>
    <w:rsid w:val="00D93CAD"/>
    <w:rsid w:val="00D93CCE"/>
    <w:rsid w:val="00D94360"/>
    <w:rsid w:val="00D94EB1"/>
    <w:rsid w:val="00D958BD"/>
    <w:rsid w:val="00D95A6A"/>
    <w:rsid w:val="00D96030"/>
    <w:rsid w:val="00D96058"/>
    <w:rsid w:val="00D96291"/>
    <w:rsid w:val="00D9656C"/>
    <w:rsid w:val="00D9757E"/>
    <w:rsid w:val="00D97F3B"/>
    <w:rsid w:val="00DA0660"/>
    <w:rsid w:val="00DA0AC4"/>
    <w:rsid w:val="00DA0F95"/>
    <w:rsid w:val="00DA1432"/>
    <w:rsid w:val="00DA152D"/>
    <w:rsid w:val="00DA1AC4"/>
    <w:rsid w:val="00DA2064"/>
    <w:rsid w:val="00DA22B7"/>
    <w:rsid w:val="00DA235E"/>
    <w:rsid w:val="00DA275B"/>
    <w:rsid w:val="00DA2875"/>
    <w:rsid w:val="00DA28EE"/>
    <w:rsid w:val="00DA2CAA"/>
    <w:rsid w:val="00DA3606"/>
    <w:rsid w:val="00DA3C48"/>
    <w:rsid w:val="00DA3C58"/>
    <w:rsid w:val="00DA40BD"/>
    <w:rsid w:val="00DA5942"/>
    <w:rsid w:val="00DA598C"/>
    <w:rsid w:val="00DA5AB3"/>
    <w:rsid w:val="00DA60CF"/>
    <w:rsid w:val="00DA60F4"/>
    <w:rsid w:val="00DA6E8B"/>
    <w:rsid w:val="00DA7191"/>
    <w:rsid w:val="00DA7555"/>
    <w:rsid w:val="00DA7995"/>
    <w:rsid w:val="00DA7F6E"/>
    <w:rsid w:val="00DB04E9"/>
    <w:rsid w:val="00DB19F8"/>
    <w:rsid w:val="00DB1C75"/>
    <w:rsid w:val="00DB1CC1"/>
    <w:rsid w:val="00DB392A"/>
    <w:rsid w:val="00DB39AE"/>
    <w:rsid w:val="00DB3AEE"/>
    <w:rsid w:val="00DB4030"/>
    <w:rsid w:val="00DB444F"/>
    <w:rsid w:val="00DB47A4"/>
    <w:rsid w:val="00DB4FE7"/>
    <w:rsid w:val="00DB5370"/>
    <w:rsid w:val="00DB54E3"/>
    <w:rsid w:val="00DB5681"/>
    <w:rsid w:val="00DB58F0"/>
    <w:rsid w:val="00DB69B1"/>
    <w:rsid w:val="00DB69D5"/>
    <w:rsid w:val="00DB6D55"/>
    <w:rsid w:val="00DB71FB"/>
    <w:rsid w:val="00DB72A8"/>
    <w:rsid w:val="00DB7F63"/>
    <w:rsid w:val="00DC1397"/>
    <w:rsid w:val="00DC2232"/>
    <w:rsid w:val="00DC2A58"/>
    <w:rsid w:val="00DC2B02"/>
    <w:rsid w:val="00DC2E61"/>
    <w:rsid w:val="00DC2F7F"/>
    <w:rsid w:val="00DC3B6F"/>
    <w:rsid w:val="00DC62A6"/>
    <w:rsid w:val="00DC64F0"/>
    <w:rsid w:val="00DC69D5"/>
    <w:rsid w:val="00DC6B5A"/>
    <w:rsid w:val="00DC6E32"/>
    <w:rsid w:val="00DC77D1"/>
    <w:rsid w:val="00DC7B01"/>
    <w:rsid w:val="00DD0688"/>
    <w:rsid w:val="00DD11B2"/>
    <w:rsid w:val="00DD1643"/>
    <w:rsid w:val="00DD2947"/>
    <w:rsid w:val="00DD2A86"/>
    <w:rsid w:val="00DD3192"/>
    <w:rsid w:val="00DD3288"/>
    <w:rsid w:val="00DD34C9"/>
    <w:rsid w:val="00DD3980"/>
    <w:rsid w:val="00DD47EF"/>
    <w:rsid w:val="00DD4CDA"/>
    <w:rsid w:val="00DD4D45"/>
    <w:rsid w:val="00DD4DA1"/>
    <w:rsid w:val="00DD4F15"/>
    <w:rsid w:val="00DD590A"/>
    <w:rsid w:val="00DD5AE1"/>
    <w:rsid w:val="00DD683C"/>
    <w:rsid w:val="00DD7040"/>
    <w:rsid w:val="00DD719C"/>
    <w:rsid w:val="00DD7263"/>
    <w:rsid w:val="00DD76FE"/>
    <w:rsid w:val="00DD7907"/>
    <w:rsid w:val="00DD79C9"/>
    <w:rsid w:val="00DE06DE"/>
    <w:rsid w:val="00DE0E13"/>
    <w:rsid w:val="00DE15DB"/>
    <w:rsid w:val="00DE192D"/>
    <w:rsid w:val="00DE1AE2"/>
    <w:rsid w:val="00DE1B89"/>
    <w:rsid w:val="00DE3497"/>
    <w:rsid w:val="00DE36ED"/>
    <w:rsid w:val="00DE3BAF"/>
    <w:rsid w:val="00DE3BD7"/>
    <w:rsid w:val="00DE3F5F"/>
    <w:rsid w:val="00DE491A"/>
    <w:rsid w:val="00DE527A"/>
    <w:rsid w:val="00DE5870"/>
    <w:rsid w:val="00DE5CEC"/>
    <w:rsid w:val="00DE650A"/>
    <w:rsid w:val="00DE6F3E"/>
    <w:rsid w:val="00DE70E3"/>
    <w:rsid w:val="00DE76D3"/>
    <w:rsid w:val="00DE7705"/>
    <w:rsid w:val="00DE7D8D"/>
    <w:rsid w:val="00DF0075"/>
    <w:rsid w:val="00DF0858"/>
    <w:rsid w:val="00DF0A64"/>
    <w:rsid w:val="00DF0F52"/>
    <w:rsid w:val="00DF1215"/>
    <w:rsid w:val="00DF1B38"/>
    <w:rsid w:val="00DF29C4"/>
    <w:rsid w:val="00DF2B55"/>
    <w:rsid w:val="00DF2E4D"/>
    <w:rsid w:val="00DF3FCA"/>
    <w:rsid w:val="00DF56FD"/>
    <w:rsid w:val="00DF5A4C"/>
    <w:rsid w:val="00DF5AA3"/>
    <w:rsid w:val="00DF60A3"/>
    <w:rsid w:val="00DF6401"/>
    <w:rsid w:val="00DF732A"/>
    <w:rsid w:val="00DF76AE"/>
    <w:rsid w:val="00DF784B"/>
    <w:rsid w:val="00DF7867"/>
    <w:rsid w:val="00DF7D99"/>
    <w:rsid w:val="00E008AA"/>
    <w:rsid w:val="00E00D33"/>
    <w:rsid w:val="00E00D56"/>
    <w:rsid w:val="00E013FE"/>
    <w:rsid w:val="00E016E2"/>
    <w:rsid w:val="00E01973"/>
    <w:rsid w:val="00E02504"/>
    <w:rsid w:val="00E026CA"/>
    <w:rsid w:val="00E028B7"/>
    <w:rsid w:val="00E029B1"/>
    <w:rsid w:val="00E02CAC"/>
    <w:rsid w:val="00E02DBD"/>
    <w:rsid w:val="00E03063"/>
    <w:rsid w:val="00E03237"/>
    <w:rsid w:val="00E03EB6"/>
    <w:rsid w:val="00E03F14"/>
    <w:rsid w:val="00E04203"/>
    <w:rsid w:val="00E04C37"/>
    <w:rsid w:val="00E04CEE"/>
    <w:rsid w:val="00E050F4"/>
    <w:rsid w:val="00E0536A"/>
    <w:rsid w:val="00E05403"/>
    <w:rsid w:val="00E057C6"/>
    <w:rsid w:val="00E05BA3"/>
    <w:rsid w:val="00E060D4"/>
    <w:rsid w:val="00E069A2"/>
    <w:rsid w:val="00E07875"/>
    <w:rsid w:val="00E07D3C"/>
    <w:rsid w:val="00E10B30"/>
    <w:rsid w:val="00E10F37"/>
    <w:rsid w:val="00E11274"/>
    <w:rsid w:val="00E1148B"/>
    <w:rsid w:val="00E11753"/>
    <w:rsid w:val="00E1184E"/>
    <w:rsid w:val="00E1187E"/>
    <w:rsid w:val="00E11EA9"/>
    <w:rsid w:val="00E11F48"/>
    <w:rsid w:val="00E1208A"/>
    <w:rsid w:val="00E120EB"/>
    <w:rsid w:val="00E12622"/>
    <w:rsid w:val="00E1318C"/>
    <w:rsid w:val="00E13622"/>
    <w:rsid w:val="00E13C6E"/>
    <w:rsid w:val="00E156B5"/>
    <w:rsid w:val="00E169EF"/>
    <w:rsid w:val="00E16C20"/>
    <w:rsid w:val="00E16E06"/>
    <w:rsid w:val="00E175E4"/>
    <w:rsid w:val="00E177BE"/>
    <w:rsid w:val="00E1794E"/>
    <w:rsid w:val="00E2107D"/>
    <w:rsid w:val="00E210EF"/>
    <w:rsid w:val="00E2130B"/>
    <w:rsid w:val="00E21408"/>
    <w:rsid w:val="00E21BEB"/>
    <w:rsid w:val="00E21D68"/>
    <w:rsid w:val="00E21D7A"/>
    <w:rsid w:val="00E21DFE"/>
    <w:rsid w:val="00E2234D"/>
    <w:rsid w:val="00E229C7"/>
    <w:rsid w:val="00E246C4"/>
    <w:rsid w:val="00E249D7"/>
    <w:rsid w:val="00E25368"/>
    <w:rsid w:val="00E253C4"/>
    <w:rsid w:val="00E2544F"/>
    <w:rsid w:val="00E25AB0"/>
    <w:rsid w:val="00E25BEC"/>
    <w:rsid w:val="00E25E3A"/>
    <w:rsid w:val="00E26103"/>
    <w:rsid w:val="00E2610E"/>
    <w:rsid w:val="00E26222"/>
    <w:rsid w:val="00E2700F"/>
    <w:rsid w:val="00E27225"/>
    <w:rsid w:val="00E27B14"/>
    <w:rsid w:val="00E30212"/>
    <w:rsid w:val="00E30EAC"/>
    <w:rsid w:val="00E310E5"/>
    <w:rsid w:val="00E3130E"/>
    <w:rsid w:val="00E315DF"/>
    <w:rsid w:val="00E31AFC"/>
    <w:rsid w:val="00E31C6A"/>
    <w:rsid w:val="00E31C92"/>
    <w:rsid w:val="00E327AB"/>
    <w:rsid w:val="00E32AB8"/>
    <w:rsid w:val="00E33B9E"/>
    <w:rsid w:val="00E33BBE"/>
    <w:rsid w:val="00E34073"/>
    <w:rsid w:val="00E348E5"/>
    <w:rsid w:val="00E34E74"/>
    <w:rsid w:val="00E356CA"/>
    <w:rsid w:val="00E36251"/>
    <w:rsid w:val="00E362C5"/>
    <w:rsid w:val="00E36903"/>
    <w:rsid w:val="00E36BE6"/>
    <w:rsid w:val="00E37591"/>
    <w:rsid w:val="00E37858"/>
    <w:rsid w:val="00E40045"/>
    <w:rsid w:val="00E402BE"/>
    <w:rsid w:val="00E404AB"/>
    <w:rsid w:val="00E40E67"/>
    <w:rsid w:val="00E41AB4"/>
    <w:rsid w:val="00E41B75"/>
    <w:rsid w:val="00E41DE8"/>
    <w:rsid w:val="00E422D6"/>
    <w:rsid w:val="00E427DA"/>
    <w:rsid w:val="00E4284B"/>
    <w:rsid w:val="00E429FB"/>
    <w:rsid w:val="00E43597"/>
    <w:rsid w:val="00E438DA"/>
    <w:rsid w:val="00E43B1F"/>
    <w:rsid w:val="00E43B2E"/>
    <w:rsid w:val="00E44918"/>
    <w:rsid w:val="00E454C0"/>
    <w:rsid w:val="00E457FD"/>
    <w:rsid w:val="00E45CC9"/>
    <w:rsid w:val="00E45D10"/>
    <w:rsid w:val="00E45E06"/>
    <w:rsid w:val="00E45E85"/>
    <w:rsid w:val="00E462A2"/>
    <w:rsid w:val="00E46710"/>
    <w:rsid w:val="00E4779C"/>
    <w:rsid w:val="00E479BB"/>
    <w:rsid w:val="00E47EAE"/>
    <w:rsid w:val="00E500EB"/>
    <w:rsid w:val="00E50445"/>
    <w:rsid w:val="00E515F4"/>
    <w:rsid w:val="00E51856"/>
    <w:rsid w:val="00E52129"/>
    <w:rsid w:val="00E52279"/>
    <w:rsid w:val="00E52F24"/>
    <w:rsid w:val="00E53E5C"/>
    <w:rsid w:val="00E544B3"/>
    <w:rsid w:val="00E545E0"/>
    <w:rsid w:val="00E5497C"/>
    <w:rsid w:val="00E5498D"/>
    <w:rsid w:val="00E54E95"/>
    <w:rsid w:val="00E55327"/>
    <w:rsid w:val="00E55D00"/>
    <w:rsid w:val="00E55D33"/>
    <w:rsid w:val="00E55D39"/>
    <w:rsid w:val="00E55E73"/>
    <w:rsid w:val="00E5606F"/>
    <w:rsid w:val="00E57198"/>
    <w:rsid w:val="00E572EE"/>
    <w:rsid w:val="00E573BE"/>
    <w:rsid w:val="00E578E0"/>
    <w:rsid w:val="00E60642"/>
    <w:rsid w:val="00E6068B"/>
    <w:rsid w:val="00E60E0E"/>
    <w:rsid w:val="00E6191C"/>
    <w:rsid w:val="00E62600"/>
    <w:rsid w:val="00E62697"/>
    <w:rsid w:val="00E631B7"/>
    <w:rsid w:val="00E634D1"/>
    <w:rsid w:val="00E636FD"/>
    <w:rsid w:val="00E6392B"/>
    <w:rsid w:val="00E64236"/>
    <w:rsid w:val="00E6424C"/>
    <w:rsid w:val="00E64355"/>
    <w:rsid w:val="00E650EC"/>
    <w:rsid w:val="00E6542F"/>
    <w:rsid w:val="00E65678"/>
    <w:rsid w:val="00E66063"/>
    <w:rsid w:val="00E663C9"/>
    <w:rsid w:val="00E67813"/>
    <w:rsid w:val="00E678E2"/>
    <w:rsid w:val="00E67BD9"/>
    <w:rsid w:val="00E67C2C"/>
    <w:rsid w:val="00E7009D"/>
    <w:rsid w:val="00E700ED"/>
    <w:rsid w:val="00E70323"/>
    <w:rsid w:val="00E70433"/>
    <w:rsid w:val="00E70C09"/>
    <w:rsid w:val="00E71292"/>
    <w:rsid w:val="00E72291"/>
    <w:rsid w:val="00E72489"/>
    <w:rsid w:val="00E729BD"/>
    <w:rsid w:val="00E72DBE"/>
    <w:rsid w:val="00E737CE"/>
    <w:rsid w:val="00E73AE6"/>
    <w:rsid w:val="00E73CF9"/>
    <w:rsid w:val="00E73F09"/>
    <w:rsid w:val="00E7413D"/>
    <w:rsid w:val="00E74266"/>
    <w:rsid w:val="00E746C3"/>
    <w:rsid w:val="00E749D5"/>
    <w:rsid w:val="00E74F1E"/>
    <w:rsid w:val="00E75744"/>
    <w:rsid w:val="00E762F5"/>
    <w:rsid w:val="00E763D0"/>
    <w:rsid w:val="00E77E7E"/>
    <w:rsid w:val="00E77FDE"/>
    <w:rsid w:val="00E77FE0"/>
    <w:rsid w:val="00E80029"/>
    <w:rsid w:val="00E80330"/>
    <w:rsid w:val="00E80BA4"/>
    <w:rsid w:val="00E80F9D"/>
    <w:rsid w:val="00E814C5"/>
    <w:rsid w:val="00E8159C"/>
    <w:rsid w:val="00E81CC0"/>
    <w:rsid w:val="00E81FB7"/>
    <w:rsid w:val="00E821F2"/>
    <w:rsid w:val="00E82439"/>
    <w:rsid w:val="00E82672"/>
    <w:rsid w:val="00E828D7"/>
    <w:rsid w:val="00E82CF8"/>
    <w:rsid w:val="00E82FC6"/>
    <w:rsid w:val="00E84220"/>
    <w:rsid w:val="00E8440A"/>
    <w:rsid w:val="00E8504E"/>
    <w:rsid w:val="00E850A6"/>
    <w:rsid w:val="00E856D5"/>
    <w:rsid w:val="00E85EDB"/>
    <w:rsid w:val="00E86093"/>
    <w:rsid w:val="00E86852"/>
    <w:rsid w:val="00E86FA9"/>
    <w:rsid w:val="00E871FD"/>
    <w:rsid w:val="00E87269"/>
    <w:rsid w:val="00E8733D"/>
    <w:rsid w:val="00E87666"/>
    <w:rsid w:val="00E87793"/>
    <w:rsid w:val="00E90432"/>
    <w:rsid w:val="00E90723"/>
    <w:rsid w:val="00E907D1"/>
    <w:rsid w:val="00E90A96"/>
    <w:rsid w:val="00E90EC1"/>
    <w:rsid w:val="00E90F73"/>
    <w:rsid w:val="00E91065"/>
    <w:rsid w:val="00E916B6"/>
    <w:rsid w:val="00E91811"/>
    <w:rsid w:val="00E919AE"/>
    <w:rsid w:val="00E923F3"/>
    <w:rsid w:val="00E92BF8"/>
    <w:rsid w:val="00E93A29"/>
    <w:rsid w:val="00E94210"/>
    <w:rsid w:val="00E94536"/>
    <w:rsid w:val="00E9498F"/>
    <w:rsid w:val="00E950DC"/>
    <w:rsid w:val="00E95954"/>
    <w:rsid w:val="00E95B32"/>
    <w:rsid w:val="00E95B7E"/>
    <w:rsid w:val="00E95B82"/>
    <w:rsid w:val="00E96352"/>
    <w:rsid w:val="00E96CE8"/>
    <w:rsid w:val="00E977F1"/>
    <w:rsid w:val="00E97898"/>
    <w:rsid w:val="00EA01F7"/>
    <w:rsid w:val="00EA074F"/>
    <w:rsid w:val="00EA1197"/>
    <w:rsid w:val="00EA1747"/>
    <w:rsid w:val="00EA27CE"/>
    <w:rsid w:val="00EA2C8E"/>
    <w:rsid w:val="00EA30B2"/>
    <w:rsid w:val="00EA38CF"/>
    <w:rsid w:val="00EA41EE"/>
    <w:rsid w:val="00EA4603"/>
    <w:rsid w:val="00EA4ADF"/>
    <w:rsid w:val="00EA5330"/>
    <w:rsid w:val="00EA5352"/>
    <w:rsid w:val="00EA57E8"/>
    <w:rsid w:val="00EA5880"/>
    <w:rsid w:val="00EA6A0A"/>
    <w:rsid w:val="00EA6E90"/>
    <w:rsid w:val="00EA7CE2"/>
    <w:rsid w:val="00EB0419"/>
    <w:rsid w:val="00EB05B3"/>
    <w:rsid w:val="00EB06AA"/>
    <w:rsid w:val="00EB0850"/>
    <w:rsid w:val="00EB0AAB"/>
    <w:rsid w:val="00EB1564"/>
    <w:rsid w:val="00EB1CBC"/>
    <w:rsid w:val="00EB26C8"/>
    <w:rsid w:val="00EB27D5"/>
    <w:rsid w:val="00EB36AC"/>
    <w:rsid w:val="00EB3AA7"/>
    <w:rsid w:val="00EB3CD8"/>
    <w:rsid w:val="00EB3DE3"/>
    <w:rsid w:val="00EB4148"/>
    <w:rsid w:val="00EB4331"/>
    <w:rsid w:val="00EB4AA6"/>
    <w:rsid w:val="00EB4BBF"/>
    <w:rsid w:val="00EB6ED1"/>
    <w:rsid w:val="00EB7E5D"/>
    <w:rsid w:val="00EC0394"/>
    <w:rsid w:val="00EC045E"/>
    <w:rsid w:val="00EC095E"/>
    <w:rsid w:val="00EC1CCF"/>
    <w:rsid w:val="00EC1E46"/>
    <w:rsid w:val="00EC2B56"/>
    <w:rsid w:val="00EC31CE"/>
    <w:rsid w:val="00EC36AE"/>
    <w:rsid w:val="00EC3AB9"/>
    <w:rsid w:val="00EC3AFA"/>
    <w:rsid w:val="00EC3E7E"/>
    <w:rsid w:val="00EC4824"/>
    <w:rsid w:val="00EC4AA4"/>
    <w:rsid w:val="00EC58BC"/>
    <w:rsid w:val="00EC5970"/>
    <w:rsid w:val="00EC600B"/>
    <w:rsid w:val="00EC71C4"/>
    <w:rsid w:val="00EC7554"/>
    <w:rsid w:val="00EC7665"/>
    <w:rsid w:val="00ED0004"/>
    <w:rsid w:val="00ED066B"/>
    <w:rsid w:val="00ED0722"/>
    <w:rsid w:val="00ED13B2"/>
    <w:rsid w:val="00ED1459"/>
    <w:rsid w:val="00ED1589"/>
    <w:rsid w:val="00ED1B7C"/>
    <w:rsid w:val="00ED2019"/>
    <w:rsid w:val="00ED20A5"/>
    <w:rsid w:val="00ED21CE"/>
    <w:rsid w:val="00ED25EA"/>
    <w:rsid w:val="00ED2704"/>
    <w:rsid w:val="00ED270A"/>
    <w:rsid w:val="00ED386B"/>
    <w:rsid w:val="00ED424E"/>
    <w:rsid w:val="00ED474A"/>
    <w:rsid w:val="00ED4CD3"/>
    <w:rsid w:val="00ED5105"/>
    <w:rsid w:val="00ED514D"/>
    <w:rsid w:val="00ED544E"/>
    <w:rsid w:val="00ED5852"/>
    <w:rsid w:val="00ED595E"/>
    <w:rsid w:val="00ED6555"/>
    <w:rsid w:val="00ED6599"/>
    <w:rsid w:val="00ED737A"/>
    <w:rsid w:val="00ED7499"/>
    <w:rsid w:val="00ED7976"/>
    <w:rsid w:val="00EE0BA8"/>
    <w:rsid w:val="00EE15A5"/>
    <w:rsid w:val="00EE2133"/>
    <w:rsid w:val="00EE2281"/>
    <w:rsid w:val="00EE27B3"/>
    <w:rsid w:val="00EE29F8"/>
    <w:rsid w:val="00EE3391"/>
    <w:rsid w:val="00EE33CF"/>
    <w:rsid w:val="00EE3CEA"/>
    <w:rsid w:val="00EE42CA"/>
    <w:rsid w:val="00EE4505"/>
    <w:rsid w:val="00EE4669"/>
    <w:rsid w:val="00EE5293"/>
    <w:rsid w:val="00EE6113"/>
    <w:rsid w:val="00EE62EA"/>
    <w:rsid w:val="00EE6969"/>
    <w:rsid w:val="00EE73C1"/>
    <w:rsid w:val="00EE73EF"/>
    <w:rsid w:val="00EE76A8"/>
    <w:rsid w:val="00EE76D9"/>
    <w:rsid w:val="00EE770D"/>
    <w:rsid w:val="00EE7DCE"/>
    <w:rsid w:val="00EF0680"/>
    <w:rsid w:val="00EF1B2D"/>
    <w:rsid w:val="00EF1D81"/>
    <w:rsid w:val="00EF25A2"/>
    <w:rsid w:val="00EF2F7A"/>
    <w:rsid w:val="00EF3662"/>
    <w:rsid w:val="00EF3953"/>
    <w:rsid w:val="00EF3A0B"/>
    <w:rsid w:val="00EF3AFB"/>
    <w:rsid w:val="00EF487D"/>
    <w:rsid w:val="00EF4C7F"/>
    <w:rsid w:val="00EF52C5"/>
    <w:rsid w:val="00EF53FA"/>
    <w:rsid w:val="00EF546B"/>
    <w:rsid w:val="00EF5837"/>
    <w:rsid w:val="00EF58AF"/>
    <w:rsid w:val="00EF6CEC"/>
    <w:rsid w:val="00EF701E"/>
    <w:rsid w:val="00EF7271"/>
    <w:rsid w:val="00EF748A"/>
    <w:rsid w:val="00EF7CBA"/>
    <w:rsid w:val="00F005D9"/>
    <w:rsid w:val="00F005FD"/>
    <w:rsid w:val="00F00C8A"/>
    <w:rsid w:val="00F01CB7"/>
    <w:rsid w:val="00F021F9"/>
    <w:rsid w:val="00F02612"/>
    <w:rsid w:val="00F02767"/>
    <w:rsid w:val="00F02B80"/>
    <w:rsid w:val="00F036C9"/>
    <w:rsid w:val="00F0387D"/>
    <w:rsid w:val="00F061FC"/>
    <w:rsid w:val="00F06B42"/>
    <w:rsid w:val="00F074F1"/>
    <w:rsid w:val="00F10905"/>
    <w:rsid w:val="00F10A63"/>
    <w:rsid w:val="00F11068"/>
    <w:rsid w:val="00F1162E"/>
    <w:rsid w:val="00F1179D"/>
    <w:rsid w:val="00F11A4B"/>
    <w:rsid w:val="00F11ACD"/>
    <w:rsid w:val="00F11EB9"/>
    <w:rsid w:val="00F12B13"/>
    <w:rsid w:val="00F12BA5"/>
    <w:rsid w:val="00F1371E"/>
    <w:rsid w:val="00F13E3F"/>
    <w:rsid w:val="00F148C0"/>
    <w:rsid w:val="00F14E51"/>
    <w:rsid w:val="00F14F36"/>
    <w:rsid w:val="00F1547B"/>
    <w:rsid w:val="00F15A3D"/>
    <w:rsid w:val="00F16328"/>
    <w:rsid w:val="00F16557"/>
    <w:rsid w:val="00F17920"/>
    <w:rsid w:val="00F17E66"/>
    <w:rsid w:val="00F2010C"/>
    <w:rsid w:val="00F206CF"/>
    <w:rsid w:val="00F208DD"/>
    <w:rsid w:val="00F21103"/>
    <w:rsid w:val="00F2228E"/>
    <w:rsid w:val="00F22521"/>
    <w:rsid w:val="00F23241"/>
    <w:rsid w:val="00F23799"/>
    <w:rsid w:val="00F23DD4"/>
    <w:rsid w:val="00F24AAD"/>
    <w:rsid w:val="00F25280"/>
    <w:rsid w:val="00F25B34"/>
    <w:rsid w:val="00F25B71"/>
    <w:rsid w:val="00F262EB"/>
    <w:rsid w:val="00F2643F"/>
    <w:rsid w:val="00F26738"/>
    <w:rsid w:val="00F26C9A"/>
    <w:rsid w:val="00F2739F"/>
    <w:rsid w:val="00F27413"/>
    <w:rsid w:val="00F27625"/>
    <w:rsid w:val="00F27D1C"/>
    <w:rsid w:val="00F30533"/>
    <w:rsid w:val="00F30989"/>
    <w:rsid w:val="00F30B63"/>
    <w:rsid w:val="00F3101B"/>
    <w:rsid w:val="00F317CD"/>
    <w:rsid w:val="00F31D22"/>
    <w:rsid w:val="00F329C9"/>
    <w:rsid w:val="00F32D64"/>
    <w:rsid w:val="00F32FB0"/>
    <w:rsid w:val="00F33072"/>
    <w:rsid w:val="00F335CA"/>
    <w:rsid w:val="00F3390C"/>
    <w:rsid w:val="00F3424F"/>
    <w:rsid w:val="00F34648"/>
    <w:rsid w:val="00F3489E"/>
    <w:rsid w:val="00F35303"/>
    <w:rsid w:val="00F356D3"/>
    <w:rsid w:val="00F366AF"/>
    <w:rsid w:val="00F37619"/>
    <w:rsid w:val="00F37F59"/>
    <w:rsid w:val="00F37F9C"/>
    <w:rsid w:val="00F41321"/>
    <w:rsid w:val="00F41A6C"/>
    <w:rsid w:val="00F41E0D"/>
    <w:rsid w:val="00F42DA8"/>
    <w:rsid w:val="00F436C4"/>
    <w:rsid w:val="00F437E4"/>
    <w:rsid w:val="00F43804"/>
    <w:rsid w:val="00F43B7B"/>
    <w:rsid w:val="00F443C9"/>
    <w:rsid w:val="00F4471B"/>
    <w:rsid w:val="00F44E54"/>
    <w:rsid w:val="00F45650"/>
    <w:rsid w:val="00F45A73"/>
    <w:rsid w:val="00F45C45"/>
    <w:rsid w:val="00F463BA"/>
    <w:rsid w:val="00F46716"/>
    <w:rsid w:val="00F46D23"/>
    <w:rsid w:val="00F470AF"/>
    <w:rsid w:val="00F47936"/>
    <w:rsid w:val="00F50094"/>
    <w:rsid w:val="00F50331"/>
    <w:rsid w:val="00F5072B"/>
    <w:rsid w:val="00F50C20"/>
    <w:rsid w:val="00F50DA7"/>
    <w:rsid w:val="00F51EBA"/>
    <w:rsid w:val="00F52536"/>
    <w:rsid w:val="00F5254A"/>
    <w:rsid w:val="00F52923"/>
    <w:rsid w:val="00F529F0"/>
    <w:rsid w:val="00F52A4D"/>
    <w:rsid w:val="00F52AE9"/>
    <w:rsid w:val="00F534DA"/>
    <w:rsid w:val="00F536AA"/>
    <w:rsid w:val="00F538E9"/>
    <w:rsid w:val="00F53B05"/>
    <w:rsid w:val="00F5414F"/>
    <w:rsid w:val="00F548A6"/>
    <w:rsid w:val="00F549B2"/>
    <w:rsid w:val="00F550F7"/>
    <w:rsid w:val="00F55462"/>
    <w:rsid w:val="00F5557E"/>
    <w:rsid w:val="00F555E3"/>
    <w:rsid w:val="00F556E3"/>
    <w:rsid w:val="00F560BB"/>
    <w:rsid w:val="00F561FB"/>
    <w:rsid w:val="00F5671F"/>
    <w:rsid w:val="00F56977"/>
    <w:rsid w:val="00F57061"/>
    <w:rsid w:val="00F60A23"/>
    <w:rsid w:val="00F6151B"/>
    <w:rsid w:val="00F61C10"/>
    <w:rsid w:val="00F62369"/>
    <w:rsid w:val="00F6250F"/>
    <w:rsid w:val="00F62B26"/>
    <w:rsid w:val="00F63AF4"/>
    <w:rsid w:val="00F63EBB"/>
    <w:rsid w:val="00F64033"/>
    <w:rsid w:val="00F642A8"/>
    <w:rsid w:val="00F65695"/>
    <w:rsid w:val="00F65817"/>
    <w:rsid w:val="00F659F6"/>
    <w:rsid w:val="00F65D6C"/>
    <w:rsid w:val="00F6652E"/>
    <w:rsid w:val="00F6675B"/>
    <w:rsid w:val="00F677E1"/>
    <w:rsid w:val="00F677F4"/>
    <w:rsid w:val="00F67E73"/>
    <w:rsid w:val="00F701C7"/>
    <w:rsid w:val="00F70AFD"/>
    <w:rsid w:val="00F7102D"/>
    <w:rsid w:val="00F717E3"/>
    <w:rsid w:val="00F7193D"/>
    <w:rsid w:val="00F71EDC"/>
    <w:rsid w:val="00F72A29"/>
    <w:rsid w:val="00F730A4"/>
    <w:rsid w:val="00F73275"/>
    <w:rsid w:val="00F73368"/>
    <w:rsid w:val="00F7394C"/>
    <w:rsid w:val="00F73A6D"/>
    <w:rsid w:val="00F74BD2"/>
    <w:rsid w:val="00F74DF1"/>
    <w:rsid w:val="00F7521A"/>
    <w:rsid w:val="00F756AC"/>
    <w:rsid w:val="00F765B7"/>
    <w:rsid w:val="00F775EB"/>
    <w:rsid w:val="00F77B85"/>
    <w:rsid w:val="00F800FB"/>
    <w:rsid w:val="00F8035F"/>
    <w:rsid w:val="00F804B2"/>
    <w:rsid w:val="00F806C5"/>
    <w:rsid w:val="00F81215"/>
    <w:rsid w:val="00F81F0F"/>
    <w:rsid w:val="00F8297D"/>
    <w:rsid w:val="00F82EFC"/>
    <w:rsid w:val="00F83081"/>
    <w:rsid w:val="00F839D8"/>
    <w:rsid w:val="00F844A6"/>
    <w:rsid w:val="00F84797"/>
    <w:rsid w:val="00F847F0"/>
    <w:rsid w:val="00F84D04"/>
    <w:rsid w:val="00F84F02"/>
    <w:rsid w:val="00F853A6"/>
    <w:rsid w:val="00F85B76"/>
    <w:rsid w:val="00F861ED"/>
    <w:rsid w:val="00F8654A"/>
    <w:rsid w:val="00F86710"/>
    <w:rsid w:val="00F868CA"/>
    <w:rsid w:val="00F87516"/>
    <w:rsid w:val="00F87A9C"/>
    <w:rsid w:val="00F90834"/>
    <w:rsid w:val="00F90CC7"/>
    <w:rsid w:val="00F910C6"/>
    <w:rsid w:val="00F92437"/>
    <w:rsid w:val="00F928F9"/>
    <w:rsid w:val="00F92B13"/>
    <w:rsid w:val="00F92EED"/>
    <w:rsid w:val="00F94128"/>
    <w:rsid w:val="00F94A03"/>
    <w:rsid w:val="00F95194"/>
    <w:rsid w:val="00F95630"/>
    <w:rsid w:val="00F96033"/>
    <w:rsid w:val="00F961A0"/>
    <w:rsid w:val="00F96242"/>
    <w:rsid w:val="00F96269"/>
    <w:rsid w:val="00F96526"/>
    <w:rsid w:val="00F96EA0"/>
    <w:rsid w:val="00F97FCE"/>
    <w:rsid w:val="00FA0179"/>
    <w:rsid w:val="00FA03DA"/>
    <w:rsid w:val="00FA048F"/>
    <w:rsid w:val="00FA076E"/>
    <w:rsid w:val="00FA08B4"/>
    <w:rsid w:val="00FA0CD8"/>
    <w:rsid w:val="00FA0F0E"/>
    <w:rsid w:val="00FA2E2F"/>
    <w:rsid w:val="00FA329A"/>
    <w:rsid w:val="00FA41B5"/>
    <w:rsid w:val="00FA4841"/>
    <w:rsid w:val="00FA48F6"/>
    <w:rsid w:val="00FA4E7B"/>
    <w:rsid w:val="00FA512A"/>
    <w:rsid w:val="00FA554E"/>
    <w:rsid w:val="00FA5E01"/>
    <w:rsid w:val="00FA6F00"/>
    <w:rsid w:val="00FA7CB1"/>
    <w:rsid w:val="00FA7F1D"/>
    <w:rsid w:val="00FB016B"/>
    <w:rsid w:val="00FB0321"/>
    <w:rsid w:val="00FB04D6"/>
    <w:rsid w:val="00FB0AB2"/>
    <w:rsid w:val="00FB128A"/>
    <w:rsid w:val="00FB12FA"/>
    <w:rsid w:val="00FB1EB4"/>
    <w:rsid w:val="00FB2173"/>
    <w:rsid w:val="00FB2E89"/>
    <w:rsid w:val="00FB38F7"/>
    <w:rsid w:val="00FB3FA3"/>
    <w:rsid w:val="00FB48C4"/>
    <w:rsid w:val="00FB4E02"/>
    <w:rsid w:val="00FB5349"/>
    <w:rsid w:val="00FB552B"/>
    <w:rsid w:val="00FB596F"/>
    <w:rsid w:val="00FB6057"/>
    <w:rsid w:val="00FB7D3D"/>
    <w:rsid w:val="00FB7E06"/>
    <w:rsid w:val="00FC0393"/>
    <w:rsid w:val="00FC0951"/>
    <w:rsid w:val="00FC0B5C"/>
    <w:rsid w:val="00FC0D0D"/>
    <w:rsid w:val="00FC0F18"/>
    <w:rsid w:val="00FC113A"/>
    <w:rsid w:val="00FC1FDE"/>
    <w:rsid w:val="00FC4EC7"/>
    <w:rsid w:val="00FC5068"/>
    <w:rsid w:val="00FC5856"/>
    <w:rsid w:val="00FC6055"/>
    <w:rsid w:val="00FC66EB"/>
    <w:rsid w:val="00FC68EE"/>
    <w:rsid w:val="00FC6E61"/>
    <w:rsid w:val="00FC7942"/>
    <w:rsid w:val="00FD05E5"/>
    <w:rsid w:val="00FD064E"/>
    <w:rsid w:val="00FD0C8F"/>
    <w:rsid w:val="00FD0DB9"/>
    <w:rsid w:val="00FD1AD0"/>
    <w:rsid w:val="00FD1B9C"/>
    <w:rsid w:val="00FD1C28"/>
    <w:rsid w:val="00FD2408"/>
    <w:rsid w:val="00FD27DD"/>
    <w:rsid w:val="00FD2C33"/>
    <w:rsid w:val="00FD308F"/>
    <w:rsid w:val="00FD30BF"/>
    <w:rsid w:val="00FD3177"/>
    <w:rsid w:val="00FD3A08"/>
    <w:rsid w:val="00FD3AE0"/>
    <w:rsid w:val="00FD3CA2"/>
    <w:rsid w:val="00FD3F38"/>
    <w:rsid w:val="00FD4183"/>
    <w:rsid w:val="00FD6857"/>
    <w:rsid w:val="00FD6B98"/>
    <w:rsid w:val="00FD6CB0"/>
    <w:rsid w:val="00FD734E"/>
    <w:rsid w:val="00FD73D7"/>
    <w:rsid w:val="00FD73FD"/>
    <w:rsid w:val="00FD795C"/>
    <w:rsid w:val="00FD7BD3"/>
    <w:rsid w:val="00FE020B"/>
    <w:rsid w:val="00FE035D"/>
    <w:rsid w:val="00FE044E"/>
    <w:rsid w:val="00FE1B51"/>
    <w:rsid w:val="00FE2A6F"/>
    <w:rsid w:val="00FE3439"/>
    <w:rsid w:val="00FE37FF"/>
    <w:rsid w:val="00FE38AA"/>
    <w:rsid w:val="00FE3D67"/>
    <w:rsid w:val="00FE4000"/>
    <w:rsid w:val="00FE4714"/>
    <w:rsid w:val="00FE4B84"/>
    <w:rsid w:val="00FE4FEB"/>
    <w:rsid w:val="00FE50ED"/>
    <w:rsid w:val="00FE544F"/>
    <w:rsid w:val="00FE5EE6"/>
    <w:rsid w:val="00FE650E"/>
    <w:rsid w:val="00FE67B0"/>
    <w:rsid w:val="00FE7A05"/>
    <w:rsid w:val="00FE7F80"/>
    <w:rsid w:val="00FF02D0"/>
    <w:rsid w:val="00FF0310"/>
    <w:rsid w:val="00FF0974"/>
    <w:rsid w:val="00FF0B38"/>
    <w:rsid w:val="00FF197E"/>
    <w:rsid w:val="00FF1DC0"/>
    <w:rsid w:val="00FF1FD4"/>
    <w:rsid w:val="00FF2034"/>
    <w:rsid w:val="00FF25DA"/>
    <w:rsid w:val="00FF2A00"/>
    <w:rsid w:val="00FF2A9C"/>
    <w:rsid w:val="00FF2B7E"/>
    <w:rsid w:val="00FF3084"/>
    <w:rsid w:val="00FF42AA"/>
    <w:rsid w:val="00FF46ED"/>
    <w:rsid w:val="00FF4F64"/>
    <w:rsid w:val="00FF555A"/>
    <w:rsid w:val="00FF616C"/>
    <w:rsid w:val="00FF62E5"/>
    <w:rsid w:val="00FF6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
    </o:shapedefaults>
    <o:shapelayout v:ext="edit">
      <o:idmap v:ext="edit" data="1"/>
    </o:shapelayout>
  </w:shapeDefaults>
  <w:decimalSymbol w:val="."/>
  <w:listSeparator w:val=","/>
  <w14:docId w14:val="3EE1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sz w:val="22"/>
        <w:szCs w:val="22"/>
        <w:lang w:val="en-US" w:eastAsia="en-US" w:bidi="ar-SA"/>
      </w:rPr>
    </w:rPrDefault>
    <w:pPrDefault>
      <w:pPr>
        <w:spacing w:before="40" w:after="40" w:line="300"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uiPriority="99"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uiPriority="99"/>
    <w:lsdException w:name="macro" w:uiPriority="99"/>
    <w:lsdException w:name="toa heading" w:uiPriority="99"/>
    <w:lsdException w:name="List" w:qFormat="1"/>
    <w:lsdException w:name="List Bullet" w:qFormat="1"/>
    <w:lsdException w:name="List Number" w:qFormat="1"/>
    <w:lsdException w:name="List 2" w:qFormat="1"/>
    <w:lsdException w:name="List 3" w:qFormat="1"/>
    <w:lsdException w:name="List 4" w:qFormat="1"/>
    <w:lsdException w:name="List 5" w:uiPriority="99"/>
    <w:lsdException w:name="List Bullet 2" w:qFormat="1"/>
    <w:lsdException w:name="List Bullet 3" w:qFormat="1"/>
    <w:lsdException w:name="List Bullet 4" w:qFormat="1"/>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qFormat="1"/>
    <w:lsdException w:name="Signature" w:uiPriority="99"/>
    <w:lsdException w:name="Default Paragraph Font" w:uiPriority="1"/>
    <w:lsdException w:name="Body Text" w:uiPriority="1" w:qFormat="1"/>
    <w:lsdException w:name="Body Text Indent" w:qFormat="1"/>
    <w:lsdException w:name="List Continue" w:qFormat="1"/>
    <w:lsdException w:name="List Continue 2" w:qFormat="1"/>
    <w:lsdException w:name="List Continue 3" w:qFormat="1"/>
    <w:lsdException w:name="List Continue 4" w:qFormat="1"/>
    <w:lsdException w:name="List Continue 5" w:uiPriority="99"/>
    <w:lsdException w:name="Message Header" w:uiPriority="99"/>
    <w:lsdException w:name="Subtitle" w:semiHidden="0" w:unhideWhenUsed="0" w:qFormat="1"/>
    <w:lsdException w:name="Salutation" w:uiPriority="99"/>
    <w:lsdException w:name="Date" w:qFormat="1"/>
    <w:lsdException w:name="Body Text First Indent" w:qFormat="1"/>
    <w:lsdException w:name="Body Text First Indent 2" w:qFormat="1"/>
    <w:lsdException w:name="Note Heading" w:uiPriority="99"/>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uiPriority="99"/>
    <w:lsdException w:name="HTML Variable" w:uiPriority="99"/>
    <w:lsdException w:name="Normal Table" w:uiPriority="99"/>
    <w:lsdException w:name="annotation subject" w:qFormat="1"/>
    <w:lsdException w:name="No Lis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qFormat="1"/>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qFormat="1"/>
    <w:lsdException w:name="Table List 5" w:uiPriority="99"/>
    <w:lsdException w:name="Table List 6" w:uiPriority="99"/>
    <w:lsdException w:name="Table List 7" w:qFormat="1"/>
    <w:lsdException w:name="Table List 8" w:uiPriority="99"/>
    <w:lsdException w:name="Table 3D effects 1" w:uiPriority="99"/>
    <w:lsdException w:name="Table 3D effects 2" w:qFormat="1"/>
    <w:lsdException w:name="Table 3D effects 3" w:uiPriority="99"/>
    <w:lsdException w:name="Table Contemporary" w:uiPriority="99"/>
    <w:lsdException w:name="Table Elegant" w:qFormat="1"/>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semiHidden="0"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qFormat="1"/>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1"/>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lsdException w:name="Medium List 1 Accent 5" w:semiHidden="0" w:uiPriority="65" w:unhideWhenUsed="0" w:qFormat="1"/>
    <w:lsdException w:name="Medium List 2 Accent 5" w:semiHidden="0" w:uiPriority="66" w:unhideWhenUsed="0"/>
    <w:lsdException w:name="Medium Grid 1 Accent 5" w:semiHidden="0" w:uiPriority="67" w:unhideWhenUsed="0"/>
    <w:lsdException w:name="Medium Grid 2 Accent 5" w:semiHidden="0" w:uiPriority="68" w:unhideWhenUsed="0" w:qFormat="1"/>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99" w:qFormat="1"/>
    <w:lsdException w:name="TOC Heading" w:uiPriority="39" w:qFormat="1"/>
  </w:latentStyles>
  <w:style w:type="paragraph" w:default="1" w:styleId="Normal">
    <w:name w:val="Normal"/>
    <w:qFormat/>
    <w:rsid w:val="007726F2"/>
    <w:rPr>
      <w:rFonts w:eastAsia="Times New Roman"/>
      <w:sz w:val="24"/>
      <w:szCs w:val="24"/>
    </w:rPr>
  </w:style>
  <w:style w:type="paragraph" w:styleId="Heading1">
    <w:name w:val="heading 1"/>
    <w:aliases w:val="Tieu_de1,TieuDe1ML1, Char Char,Chapter these,BÀI,chủ đề"/>
    <w:basedOn w:val="Normal"/>
    <w:next w:val="Normal"/>
    <w:link w:val="Heading1Char"/>
    <w:qFormat/>
    <w:rsid w:val="000577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 Char Char Char Char,de muc, Char,PHẦN,TỰA BÀI"/>
    <w:basedOn w:val="Normal"/>
    <w:next w:val="Normal"/>
    <w:link w:val="Heading2Char"/>
    <w:unhideWhenUsed/>
    <w:qFormat/>
    <w:rsid w:val="00A20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La Ma,Heading 3 Char Char Char Char Char Char,Tiêu đề DẠNG"/>
    <w:basedOn w:val="Normal"/>
    <w:next w:val="Normal"/>
    <w:link w:val="Heading3Char"/>
    <w:unhideWhenUsed/>
    <w:qFormat/>
    <w:rsid w:val="00E12622"/>
    <w:pPr>
      <w:keepNext/>
      <w:keepLines/>
      <w:outlineLvl w:val="2"/>
    </w:pPr>
    <w:rPr>
      <w:rFonts w:asciiTheme="majorHAnsi" w:eastAsiaTheme="majorEastAsia" w:hAnsiTheme="majorHAnsi" w:cstheme="majorBidi"/>
      <w:color w:val="243F60" w:themeColor="accent1" w:themeShade="7F"/>
    </w:rPr>
  </w:style>
  <w:style w:type="paragraph" w:styleId="Heading4">
    <w:name w:val="heading 4"/>
    <w:aliases w:val="A.,HEADING 4,mục"/>
    <w:basedOn w:val="Normal"/>
    <w:next w:val="Normal"/>
    <w:link w:val="Heading4Char"/>
    <w:unhideWhenUsed/>
    <w:qFormat/>
    <w:rsid w:val="00992A74"/>
    <w:pPr>
      <w:keepNext/>
      <w:keepLines/>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F81F0F"/>
    <w:pPr>
      <w:keepNext/>
      <w:jc w:val="both"/>
      <w:outlineLvl w:val="4"/>
    </w:pPr>
    <w:rPr>
      <w:b/>
      <w:bCs/>
      <w:noProof/>
      <w:sz w:val="18"/>
      <w:szCs w:val="20"/>
    </w:rPr>
  </w:style>
  <w:style w:type="paragraph" w:styleId="Heading6">
    <w:name w:val="heading 6"/>
    <w:aliases w:val="Heading 6 Char Char Char"/>
    <w:basedOn w:val="Normal"/>
    <w:next w:val="Normal"/>
    <w:link w:val="Heading6Char"/>
    <w:qFormat/>
    <w:rsid w:val="00F81F0F"/>
    <w:pPr>
      <w:keepNext/>
      <w:outlineLvl w:val="5"/>
    </w:pPr>
    <w:rPr>
      <w:b/>
      <w:bCs/>
      <w:noProof/>
      <w:sz w:val="20"/>
      <w:szCs w:val="20"/>
    </w:rPr>
  </w:style>
  <w:style w:type="paragraph" w:styleId="Heading7">
    <w:name w:val="heading 7"/>
    <w:basedOn w:val="Normal"/>
    <w:next w:val="Normal"/>
    <w:link w:val="Heading7Char"/>
    <w:qFormat/>
    <w:rsid w:val="00F81F0F"/>
    <w:pPr>
      <w:keepNext/>
      <w:jc w:val="both"/>
      <w:outlineLvl w:val="6"/>
    </w:pPr>
    <w:rPr>
      <w:b/>
      <w:bCs/>
      <w:noProof/>
      <w:sz w:val="20"/>
      <w:szCs w:val="20"/>
      <w:lang w:val="nl-NL"/>
    </w:rPr>
  </w:style>
  <w:style w:type="paragraph" w:styleId="Heading8">
    <w:name w:val="heading 8"/>
    <w:basedOn w:val="Normal"/>
    <w:next w:val="Normal"/>
    <w:link w:val="Heading8Char"/>
    <w:qFormat/>
    <w:rsid w:val="005760AF"/>
    <w:pPr>
      <w:keepNext/>
      <w:numPr>
        <w:numId w:val="5"/>
      </w:numPr>
      <w:tabs>
        <w:tab w:val="left" w:pos="0"/>
      </w:tabs>
      <w:outlineLvl w:val="7"/>
    </w:pPr>
    <w:rPr>
      <w:sz w:val="28"/>
    </w:rPr>
  </w:style>
  <w:style w:type="paragraph" w:styleId="Heading9">
    <w:name w:val="heading 9"/>
    <w:basedOn w:val="Normal"/>
    <w:next w:val="Normal"/>
    <w:link w:val="Heading9Char"/>
    <w:qFormat/>
    <w:rsid w:val="005760AF"/>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Char2 Char, Char2, Char2 Char,Đề số"/>
    <w:basedOn w:val="Normal"/>
    <w:link w:val="HeaderChar"/>
    <w:uiPriority w:val="99"/>
    <w:unhideWhenUsed/>
    <w:qFormat/>
    <w:rsid w:val="00E21D7A"/>
    <w:pPr>
      <w:tabs>
        <w:tab w:val="center" w:pos="4680"/>
        <w:tab w:val="right" w:pos="9360"/>
      </w:tabs>
    </w:pPr>
  </w:style>
  <w:style w:type="character" w:customStyle="1" w:styleId="HeaderChar">
    <w:name w:val="Header Char"/>
    <w:aliases w:val="Char Char Char Char2,Char2 Char Char, Char2 Char1, Char2 Char Char,Đề số Char"/>
    <w:basedOn w:val="DefaultParagraphFont"/>
    <w:link w:val="Header"/>
    <w:uiPriority w:val="99"/>
    <w:qFormat/>
    <w:rsid w:val="00E21D7A"/>
    <w:rPr>
      <w:rFonts w:ascii="Arial" w:hAnsi="Arial"/>
      <w:sz w:val="20"/>
      <w:szCs w:val="20"/>
    </w:rPr>
  </w:style>
  <w:style w:type="paragraph" w:styleId="Footer">
    <w:name w:val="footer"/>
    <w:aliases w:val="Char1111,Char11111,Char111111"/>
    <w:basedOn w:val="Normal"/>
    <w:link w:val="FooterChar"/>
    <w:uiPriority w:val="99"/>
    <w:unhideWhenUsed/>
    <w:qFormat/>
    <w:rsid w:val="00E21D7A"/>
    <w:pPr>
      <w:tabs>
        <w:tab w:val="center" w:pos="4680"/>
        <w:tab w:val="right" w:pos="9360"/>
      </w:tabs>
    </w:pPr>
  </w:style>
  <w:style w:type="character" w:customStyle="1" w:styleId="FooterChar">
    <w:name w:val="Footer Char"/>
    <w:aliases w:val="Char1111 Char,Char11111 Char,Char111111 Char"/>
    <w:basedOn w:val="DefaultParagraphFont"/>
    <w:link w:val="Footer"/>
    <w:uiPriority w:val="99"/>
    <w:qFormat/>
    <w:rsid w:val="00E21D7A"/>
    <w:rPr>
      <w:rFonts w:ascii="Arial" w:hAnsi="Arial"/>
      <w:sz w:val="20"/>
      <w:szCs w:val="20"/>
    </w:rPr>
  </w:style>
  <w:style w:type="character" w:styleId="Hyperlink">
    <w:name w:val="Hyperlink"/>
    <w:basedOn w:val="DefaultParagraphFont"/>
    <w:unhideWhenUsed/>
    <w:qFormat/>
    <w:rsid w:val="00391DD3"/>
    <w:rPr>
      <w:color w:val="0000FF" w:themeColor="hyperlink"/>
      <w:u w:val="single"/>
    </w:rPr>
  </w:style>
  <w:style w:type="paragraph" w:styleId="BalloonText">
    <w:name w:val="Balloon Text"/>
    <w:basedOn w:val="Normal"/>
    <w:link w:val="BalloonTextChar"/>
    <w:uiPriority w:val="99"/>
    <w:unhideWhenUsed/>
    <w:qFormat/>
    <w:rsid w:val="00C46FFD"/>
    <w:rPr>
      <w:rFonts w:ascii="Tahoma" w:hAnsi="Tahoma" w:cs="Tahoma"/>
      <w:sz w:val="16"/>
      <w:szCs w:val="16"/>
    </w:rPr>
  </w:style>
  <w:style w:type="character" w:customStyle="1" w:styleId="BalloonTextChar">
    <w:name w:val="Balloon Text Char"/>
    <w:basedOn w:val="DefaultParagraphFont"/>
    <w:link w:val="BalloonText"/>
    <w:uiPriority w:val="99"/>
    <w:qFormat/>
    <w:rsid w:val="00C46FFD"/>
    <w:rPr>
      <w:rFonts w:ascii="Tahoma" w:hAnsi="Tahoma" w:cs="Tahoma"/>
      <w:sz w:val="16"/>
      <w:szCs w:val="16"/>
    </w:rPr>
  </w:style>
  <w:style w:type="paragraph" w:customStyle="1" w:styleId="Default">
    <w:name w:val="Default"/>
    <w:link w:val="DefaultChar"/>
    <w:qFormat/>
    <w:rsid w:val="00C97A3D"/>
    <w:pPr>
      <w:autoSpaceDE w:val="0"/>
      <w:autoSpaceDN w:val="0"/>
      <w:adjustRightInd w:val="0"/>
      <w:spacing w:after="0" w:line="240" w:lineRule="auto"/>
    </w:pPr>
    <w:rPr>
      <w:rFonts w:eastAsia="Times New Roman"/>
      <w:color w:val="000000"/>
      <w:sz w:val="24"/>
      <w:szCs w:val="24"/>
    </w:rPr>
  </w:style>
  <w:style w:type="character" w:customStyle="1" w:styleId="apple-converted-space">
    <w:name w:val="apple-converted-space"/>
    <w:basedOn w:val="DefaultParagraphFont"/>
    <w:qFormat/>
    <w:rsid w:val="00B01A1C"/>
  </w:style>
  <w:style w:type="paragraph" w:styleId="ListParagraph">
    <w:name w:val="List Paragraph"/>
    <w:aliases w:val="HPL01,chuẩn không cần chỉnh,Đoạn của Danh sách1,Colorful List - Accent 13,Numbered List,bullet,Cita extensa,Medium Grid 1 - Accent 22,Sub-heading,bullet 1,Sub-headin,List Paragraph2,Td cấp 5,Medium Grid 1 - Accent 21,List Paragraph_FS"/>
    <w:basedOn w:val="Normal"/>
    <w:link w:val="ListParagraphChar"/>
    <w:uiPriority w:val="34"/>
    <w:qFormat/>
    <w:rsid w:val="00B01A1C"/>
    <w:pPr>
      <w:ind w:left="720"/>
      <w:contextualSpacing/>
    </w:pPr>
  </w:style>
  <w:style w:type="character" w:customStyle="1" w:styleId="mi">
    <w:name w:val="mi"/>
    <w:basedOn w:val="DefaultParagraphFont"/>
    <w:qFormat/>
    <w:rsid w:val="00BE1AD0"/>
  </w:style>
  <w:style w:type="character" w:customStyle="1" w:styleId="mn">
    <w:name w:val="mn"/>
    <w:basedOn w:val="DefaultParagraphFont"/>
    <w:qFormat/>
    <w:rsid w:val="00BE1AD0"/>
  </w:style>
  <w:style w:type="character" w:customStyle="1" w:styleId="mo">
    <w:name w:val="mo"/>
    <w:basedOn w:val="DefaultParagraphFont"/>
    <w:qFormat/>
    <w:rsid w:val="00BE1AD0"/>
  </w:style>
  <w:style w:type="character" w:customStyle="1" w:styleId="mtext">
    <w:name w:val="mtext"/>
    <w:basedOn w:val="DefaultParagraphFont"/>
    <w:rsid w:val="00E462A2"/>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 Char Char25"/>
    <w:basedOn w:val="Normal"/>
    <w:link w:val="NormalWebChar"/>
    <w:uiPriority w:val="99"/>
    <w:unhideWhenUsed/>
    <w:qFormat/>
    <w:rsid w:val="007F5B6C"/>
    <w:pPr>
      <w:spacing w:before="100" w:beforeAutospacing="1" w:after="100" w:afterAutospacing="1"/>
    </w:pPr>
    <w:rPr>
      <w:rFonts w:eastAsia="Arial"/>
      <w:sz w:val="22"/>
      <w:szCs w:val="22"/>
    </w:rPr>
  </w:style>
  <w:style w:type="character" w:styleId="Strong">
    <w:name w:val="Strong"/>
    <w:uiPriority w:val="22"/>
    <w:qFormat/>
    <w:rsid w:val="007F5B6C"/>
    <w:rPr>
      <w:b/>
      <w:bCs/>
    </w:rPr>
  </w:style>
  <w:style w:type="paragraph" w:styleId="Title">
    <w:name w:val="Title"/>
    <w:aliases w:val="Mon,Thesis Title,MỤC BÀI"/>
    <w:basedOn w:val="Normal"/>
    <w:link w:val="TitleChar"/>
    <w:qFormat/>
    <w:rsid w:val="007F5B6C"/>
    <w:pPr>
      <w:jc w:val="center"/>
    </w:pPr>
    <w:rPr>
      <w:rFonts w:ascii=".VnArialH" w:eastAsia="Arial" w:hAnsi=".VnArialH"/>
      <w:b/>
      <w:sz w:val="28"/>
      <w:szCs w:val="20"/>
    </w:rPr>
  </w:style>
  <w:style w:type="character" w:customStyle="1" w:styleId="TitleChar">
    <w:name w:val="Title Char"/>
    <w:aliases w:val="Mon Char,Thesis Title Char,MỤC BÀI Char"/>
    <w:basedOn w:val="DefaultParagraphFont"/>
    <w:link w:val="Title"/>
    <w:qFormat/>
    <w:rsid w:val="007F5B6C"/>
    <w:rPr>
      <w:rFonts w:ascii=".VnArialH" w:hAnsi=".VnArialH"/>
      <w:b/>
      <w:sz w:val="28"/>
      <w:szCs w:val="20"/>
    </w:rPr>
  </w:style>
  <w:style w:type="character" w:styleId="LineNumber">
    <w:name w:val="line number"/>
    <w:basedOn w:val="DefaultParagraphFont"/>
    <w:unhideWhenUsed/>
    <w:qFormat/>
    <w:rsid w:val="000225CA"/>
  </w:style>
  <w:style w:type="paragraph" w:customStyle="1" w:styleId="Body">
    <w:name w:val="Body"/>
    <w:basedOn w:val="Normal"/>
    <w:link w:val="BodyChar"/>
    <w:qFormat/>
    <w:rsid w:val="003D30CC"/>
    <w:pPr>
      <w:widowControl w:val="0"/>
      <w:autoSpaceDE w:val="0"/>
      <w:autoSpaceDN w:val="0"/>
      <w:adjustRightInd w:val="0"/>
    </w:pPr>
  </w:style>
  <w:style w:type="paragraph" w:customStyle="1" w:styleId="1">
    <w:name w:val="1"/>
    <w:aliases w:val="2,0"/>
    <w:basedOn w:val="Normal"/>
    <w:autoRedefine/>
    <w:qFormat/>
    <w:rsid w:val="003D30CC"/>
    <w:pPr>
      <w:spacing w:after="160" w:line="240" w:lineRule="exact"/>
      <w:ind w:firstLine="567"/>
    </w:pPr>
    <w:rPr>
      <w:rFonts w:ascii="Verdana" w:hAnsi="Verdana" w:cs="Verdana"/>
      <w:sz w:val="20"/>
      <w:szCs w:val="20"/>
    </w:rPr>
  </w:style>
  <w:style w:type="paragraph" w:customStyle="1" w:styleId="Char">
    <w:name w:val="Char"/>
    <w:basedOn w:val="Normal"/>
    <w:rsid w:val="003D30CC"/>
    <w:pPr>
      <w:pageBreakBefore/>
      <w:spacing w:before="100" w:beforeAutospacing="1" w:after="100" w:afterAutospacing="1"/>
    </w:pPr>
    <w:rPr>
      <w:rFonts w:ascii="Tahoma" w:hAnsi="Tahoma" w:cs="Tahoma"/>
      <w:sz w:val="20"/>
      <w:szCs w:val="20"/>
    </w:rPr>
  </w:style>
  <w:style w:type="paragraph" w:customStyle="1" w:styleId="Char1">
    <w:name w:val="Char1"/>
    <w:basedOn w:val="Normal"/>
    <w:semiHidden/>
    <w:rsid w:val="00A64706"/>
    <w:pPr>
      <w:spacing w:after="160" w:line="240" w:lineRule="exact"/>
    </w:pPr>
    <w:rPr>
      <w:rFonts w:ascii="Arial" w:hAnsi="Arial" w:cs="Arial"/>
    </w:rPr>
  </w:style>
  <w:style w:type="character" w:styleId="PageNumber">
    <w:name w:val="page number"/>
    <w:basedOn w:val="DefaultParagraphFont"/>
    <w:qFormat/>
    <w:rsid w:val="00A37397"/>
  </w:style>
  <w:style w:type="character" w:customStyle="1" w:styleId="Heading5Char">
    <w:name w:val="Heading 5 Char"/>
    <w:basedOn w:val="DefaultParagraphFont"/>
    <w:link w:val="Heading5"/>
    <w:qFormat/>
    <w:rsid w:val="00F81F0F"/>
    <w:rPr>
      <w:rFonts w:eastAsia="Times New Roman"/>
      <w:b/>
      <w:bCs/>
      <w:noProof/>
      <w:sz w:val="18"/>
      <w:szCs w:val="20"/>
    </w:rPr>
  </w:style>
  <w:style w:type="character" w:customStyle="1" w:styleId="Heading6Char">
    <w:name w:val="Heading 6 Char"/>
    <w:aliases w:val="Heading 6 Char Char Char Char"/>
    <w:basedOn w:val="DefaultParagraphFont"/>
    <w:link w:val="Heading6"/>
    <w:qFormat/>
    <w:rsid w:val="00F81F0F"/>
    <w:rPr>
      <w:rFonts w:eastAsia="Times New Roman"/>
      <w:b/>
      <w:bCs/>
      <w:noProof/>
      <w:sz w:val="20"/>
      <w:szCs w:val="20"/>
    </w:rPr>
  </w:style>
  <w:style w:type="character" w:customStyle="1" w:styleId="Heading7Char">
    <w:name w:val="Heading 7 Char"/>
    <w:basedOn w:val="DefaultParagraphFont"/>
    <w:link w:val="Heading7"/>
    <w:qFormat/>
    <w:rsid w:val="00F81F0F"/>
    <w:rPr>
      <w:rFonts w:eastAsia="Times New Roman"/>
      <w:b/>
      <w:bCs/>
      <w:noProof/>
      <w:sz w:val="20"/>
      <w:szCs w:val="20"/>
      <w:lang w:val="nl-NL"/>
    </w:rPr>
  </w:style>
  <w:style w:type="paragraph" w:styleId="BodyText3">
    <w:name w:val="Body Text 3"/>
    <w:basedOn w:val="Normal"/>
    <w:link w:val="BodyText3Char"/>
    <w:qFormat/>
    <w:rsid w:val="00F81F0F"/>
    <w:pPr>
      <w:jc w:val="both"/>
    </w:pPr>
    <w:rPr>
      <w:b/>
      <w:bCs/>
      <w:noProof/>
      <w:sz w:val="18"/>
      <w:szCs w:val="20"/>
    </w:rPr>
  </w:style>
  <w:style w:type="character" w:customStyle="1" w:styleId="BodyText3Char">
    <w:name w:val="Body Text 3 Char"/>
    <w:basedOn w:val="DefaultParagraphFont"/>
    <w:link w:val="BodyText3"/>
    <w:qFormat/>
    <w:rsid w:val="00F81F0F"/>
    <w:rPr>
      <w:rFonts w:eastAsia="Times New Roman"/>
      <w:b/>
      <w:bCs/>
      <w:noProof/>
      <w:sz w:val="18"/>
      <w:szCs w:val="20"/>
    </w:rPr>
  </w:style>
  <w:style w:type="paragraph" w:customStyle="1" w:styleId="co10bt">
    <w:name w:val="co10bt"/>
    <w:basedOn w:val="Normal"/>
    <w:qFormat/>
    <w:rsid w:val="00F81F0F"/>
    <w:pPr>
      <w:spacing w:after="80" w:line="252" w:lineRule="auto"/>
      <w:ind w:left="284" w:hanging="284"/>
      <w:jc w:val="both"/>
    </w:pPr>
    <w:rPr>
      <w:rFonts w:ascii=".VnArial" w:hAnsi=".VnArial"/>
      <w:color w:val="000000"/>
      <w:sz w:val="20"/>
      <w:szCs w:val="20"/>
    </w:rPr>
  </w:style>
  <w:style w:type="numbering" w:customStyle="1" w:styleId="Cu1">
    <w:name w:val="Câu 1"/>
    <w:rsid w:val="00F81F0F"/>
    <w:pPr>
      <w:numPr>
        <w:numId w:val="1"/>
      </w:numPr>
    </w:pPr>
  </w:style>
  <w:style w:type="numbering" w:customStyle="1" w:styleId="Style1">
    <w:name w:val="Style1"/>
    <w:basedOn w:val="NoList"/>
    <w:rsid w:val="00F81F0F"/>
    <w:pPr>
      <w:numPr>
        <w:numId w:val="2"/>
      </w:numPr>
    </w:pPr>
  </w:style>
  <w:style w:type="paragraph" w:styleId="BodyText">
    <w:name w:val="Body Text"/>
    <w:basedOn w:val="Normal"/>
    <w:link w:val="BodyTextChar"/>
    <w:uiPriority w:val="1"/>
    <w:qFormat/>
    <w:rsid w:val="00F81F0F"/>
    <w:pPr>
      <w:jc w:val="both"/>
    </w:pPr>
    <w:rPr>
      <w:rFonts w:ascii="VNI-Times" w:hAnsi="VNI-Times"/>
    </w:rPr>
  </w:style>
  <w:style w:type="character" w:customStyle="1" w:styleId="BodyTextChar">
    <w:name w:val="Body Text Char"/>
    <w:basedOn w:val="DefaultParagraphFont"/>
    <w:link w:val="BodyText"/>
    <w:uiPriority w:val="1"/>
    <w:qFormat/>
    <w:rsid w:val="00F81F0F"/>
    <w:rPr>
      <w:rFonts w:ascii="VNI-Times" w:eastAsia="Times New Roman" w:hAnsi="VNI-Times"/>
      <w:sz w:val="24"/>
      <w:szCs w:val="24"/>
    </w:rPr>
  </w:style>
  <w:style w:type="character" w:styleId="Emphasis">
    <w:name w:val="Emphasis"/>
    <w:basedOn w:val="DefaultParagraphFont"/>
    <w:uiPriority w:val="20"/>
    <w:qFormat/>
    <w:rsid w:val="000577C5"/>
    <w:rPr>
      <w:i/>
      <w:iCs/>
    </w:rPr>
  </w:style>
  <w:style w:type="character" w:customStyle="1" w:styleId="Heading1Char">
    <w:name w:val="Heading 1 Char"/>
    <w:aliases w:val="Tieu_de1 Char1,TieuDe1ML1 Char, Char Char Char,Chapter these Char,BÀI Char,chủ đề Char"/>
    <w:basedOn w:val="DefaultParagraphFont"/>
    <w:link w:val="Heading1"/>
    <w:qFormat/>
    <w:rsid w:val="000577C5"/>
    <w:rPr>
      <w:rFonts w:asciiTheme="majorHAnsi" w:eastAsiaTheme="majorEastAsia" w:hAnsiTheme="majorHAnsi" w:cstheme="majorBidi"/>
      <w:b/>
      <w:bCs/>
      <w:color w:val="365F91" w:themeColor="accent1" w:themeShade="BF"/>
      <w:sz w:val="28"/>
      <w:szCs w:val="28"/>
    </w:rPr>
  </w:style>
  <w:style w:type="table" w:styleId="TableGrid">
    <w:name w:val="Table Grid"/>
    <w:aliases w:val="tham khao,Table,trongbang,Bảng TK"/>
    <w:basedOn w:val="TableNormal"/>
    <w:qFormat/>
    <w:rsid w:val="00CF0DB1"/>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w:basedOn w:val="Normal"/>
    <w:link w:val="1Char"/>
    <w:uiPriority w:val="99"/>
    <w:qFormat/>
    <w:rsid w:val="00CF0DB1"/>
    <w:pPr>
      <w:spacing w:before="180" w:line="264" w:lineRule="auto"/>
      <w:jc w:val="both"/>
    </w:pPr>
    <w:rPr>
      <w:rFonts w:ascii=".VnBlack" w:hAnsi=".VnBlack"/>
      <w:sz w:val="20"/>
      <w:szCs w:val="20"/>
      <w:lang w:val="it-IT"/>
    </w:rPr>
  </w:style>
  <w:style w:type="character" w:customStyle="1" w:styleId="1Char">
    <w:name w:val="1. Char"/>
    <w:basedOn w:val="DefaultParagraphFont"/>
    <w:link w:val="10"/>
    <w:uiPriority w:val="99"/>
    <w:rsid w:val="00CF0DB1"/>
    <w:rPr>
      <w:rFonts w:ascii=".VnBlack" w:eastAsia="Times New Roman" w:hAnsi=".VnBlack"/>
      <w:sz w:val="20"/>
      <w:szCs w:val="20"/>
      <w:lang w:val="it-IT"/>
    </w:rPr>
  </w:style>
  <w:style w:type="paragraph" w:customStyle="1" w:styleId="muc1">
    <w:name w:val="muc 1"/>
    <w:basedOn w:val="Normal"/>
    <w:link w:val="muc1Char"/>
    <w:qFormat/>
    <w:rsid w:val="00CF0DB1"/>
    <w:pPr>
      <w:spacing w:before="60" w:after="60" w:line="288" w:lineRule="auto"/>
      <w:jc w:val="both"/>
    </w:pPr>
    <w:rPr>
      <w:rFonts w:ascii="Arial" w:hAnsi="Arial" w:cs="Arial"/>
      <w:b/>
      <w:bCs/>
    </w:rPr>
  </w:style>
  <w:style w:type="character" w:customStyle="1" w:styleId="muc1Char">
    <w:name w:val="muc 1 Char"/>
    <w:basedOn w:val="DefaultParagraphFont"/>
    <w:link w:val="muc1"/>
    <w:locked/>
    <w:rsid w:val="00CF0DB1"/>
    <w:rPr>
      <w:rFonts w:ascii="Arial" w:eastAsia="Times New Roman" w:hAnsi="Arial" w:cs="Arial"/>
      <w:b/>
      <w:bCs/>
      <w:sz w:val="24"/>
      <w:szCs w:val="24"/>
    </w:rPr>
  </w:style>
  <w:style w:type="paragraph" w:customStyle="1" w:styleId="Cau">
    <w:name w:val="Cau"/>
    <w:basedOn w:val="Normal"/>
    <w:link w:val="CauChar"/>
    <w:qFormat/>
    <w:rsid w:val="00E64236"/>
    <w:pPr>
      <w:numPr>
        <w:numId w:val="3"/>
      </w:numPr>
      <w:tabs>
        <w:tab w:val="clear" w:pos="520"/>
        <w:tab w:val="num" w:pos="360"/>
        <w:tab w:val="num" w:pos="720"/>
      </w:tabs>
      <w:spacing w:before="120" w:after="80" w:line="264" w:lineRule="auto"/>
      <w:ind w:left="720" w:hanging="360"/>
      <w:jc w:val="both"/>
    </w:pPr>
  </w:style>
  <w:style w:type="character" w:customStyle="1" w:styleId="CauChar">
    <w:name w:val="Cau Char"/>
    <w:basedOn w:val="DefaultParagraphFont"/>
    <w:link w:val="Cau"/>
    <w:qFormat/>
    <w:rsid w:val="00E64236"/>
    <w:rPr>
      <w:rFonts w:eastAsia="Times New Roman"/>
      <w:sz w:val="24"/>
      <w:szCs w:val="24"/>
    </w:rPr>
  </w:style>
  <w:style w:type="character" w:customStyle="1" w:styleId="textexposedshow">
    <w:name w:val="text_exposed_show"/>
    <w:basedOn w:val="DefaultParagraphFont"/>
    <w:qFormat/>
    <w:rsid w:val="00126443"/>
  </w:style>
  <w:style w:type="character" w:customStyle="1" w:styleId="Heading2Char">
    <w:name w:val="Heading 2 Char"/>
    <w:aliases w:val=" Char Char Char Char Char,de muc Char, Char Char1,PHẦN Char,TỰA BÀI Char"/>
    <w:basedOn w:val="DefaultParagraphFont"/>
    <w:link w:val="Heading2"/>
    <w:qFormat/>
    <w:rsid w:val="00A20F35"/>
    <w:rPr>
      <w:rFonts w:asciiTheme="majorHAnsi" w:eastAsiaTheme="majorEastAsia" w:hAnsiTheme="majorHAnsi" w:cstheme="majorBidi"/>
      <w:b/>
      <w:bCs/>
      <w:color w:val="4F81BD" w:themeColor="accent1"/>
      <w:sz w:val="26"/>
      <w:szCs w:val="26"/>
    </w:rPr>
  </w:style>
  <w:style w:type="character" w:customStyle="1" w:styleId="a1">
    <w:name w:val="a"/>
    <w:basedOn w:val="DefaultParagraphFont"/>
    <w:rsid w:val="003836B4"/>
  </w:style>
  <w:style w:type="character" w:customStyle="1" w:styleId="l6">
    <w:name w:val="l6"/>
    <w:basedOn w:val="DefaultParagraphFont"/>
    <w:rsid w:val="003836B4"/>
  </w:style>
  <w:style w:type="table" w:styleId="LightShading-Accent4">
    <w:name w:val="Light Shading Accent 4"/>
    <w:basedOn w:val="TableNormal"/>
    <w:uiPriority w:val="60"/>
    <w:rsid w:val="003836B4"/>
    <w:pPr>
      <w:spacing w:after="0" w:line="240" w:lineRule="auto"/>
    </w:pPr>
    <w:rPr>
      <w:rFonts w:eastAsiaTheme="minorHAnsi" w:cstheme="minorBidi"/>
      <w:color w:val="5F497A" w:themeColor="accent4" w:themeShade="BF"/>
      <w:sz w:val="28"/>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3836B4"/>
    <w:pPr>
      <w:spacing w:after="0" w:line="240" w:lineRule="auto"/>
    </w:pPr>
    <w:rPr>
      <w:rFonts w:eastAsiaTheme="minorHAnsi" w:cstheme="minorBidi"/>
      <w:color w:val="76923C" w:themeColor="accent3" w:themeShade="BF"/>
      <w:sz w:val="28"/>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3836B4"/>
    <w:pPr>
      <w:spacing w:after="0" w:line="240" w:lineRule="auto"/>
    </w:pPr>
    <w:rPr>
      <w:rFonts w:eastAsiaTheme="minorHAnsi" w:cstheme="minorBidi"/>
      <w:color w:val="365F91" w:themeColor="accent1" w:themeShade="BF"/>
      <w:sz w:val="28"/>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836B4"/>
    <w:pPr>
      <w:spacing w:after="0" w:line="240" w:lineRule="auto"/>
    </w:pPr>
    <w:rPr>
      <w:rFonts w:eastAsiaTheme="minorHAnsi" w:cstheme="minorBidi"/>
      <w:color w:val="000000" w:themeColor="text1" w:themeShade="BF"/>
      <w:sz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vb1">
    <w:name w:val="vb1"/>
    <w:basedOn w:val="Normal"/>
    <w:link w:val="vb1Char"/>
    <w:qFormat/>
    <w:rsid w:val="00D665F0"/>
    <w:pPr>
      <w:tabs>
        <w:tab w:val="left" w:pos="425"/>
      </w:tabs>
      <w:spacing w:line="300" w:lineRule="atLeast"/>
      <w:ind w:firstLine="567"/>
      <w:jc w:val="both"/>
    </w:pPr>
    <w:rPr>
      <w:rFonts w:ascii=".VnTime" w:hAnsi=".VnTime"/>
      <w:lang w:val="pt-BR"/>
    </w:rPr>
  </w:style>
  <w:style w:type="character" w:customStyle="1" w:styleId="vb1Char">
    <w:name w:val="vb1 Char"/>
    <w:link w:val="vb1"/>
    <w:rsid w:val="00D665F0"/>
    <w:rPr>
      <w:rFonts w:ascii=".VnTime" w:eastAsia="Times New Roman" w:hAnsi=".VnTime"/>
      <w:sz w:val="24"/>
      <w:szCs w:val="24"/>
      <w:lang w:val="pt-BR"/>
    </w:rPr>
  </w:style>
  <w:style w:type="paragraph" w:customStyle="1" w:styleId="baitap">
    <w:name w:val="baitap"/>
    <w:basedOn w:val="Normal"/>
    <w:link w:val="baitapChar"/>
    <w:qFormat/>
    <w:rsid w:val="00D665F0"/>
    <w:pPr>
      <w:spacing w:line="300" w:lineRule="atLeast"/>
      <w:ind w:left="567" w:hanging="567"/>
      <w:jc w:val="both"/>
    </w:pPr>
    <w:rPr>
      <w:rFonts w:ascii=".VnTime" w:hAnsi=".VnTime"/>
      <w:lang w:val="fr-FR"/>
    </w:rPr>
  </w:style>
  <w:style w:type="paragraph" w:customStyle="1" w:styleId="tabABC">
    <w:name w:val="tabABC"/>
    <w:basedOn w:val="Normal"/>
    <w:link w:val="tabABCChar"/>
    <w:qFormat/>
    <w:rsid w:val="00D665F0"/>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link w:val="tabABC"/>
    <w:rsid w:val="00D665F0"/>
    <w:rPr>
      <w:rFonts w:ascii=".VnTime" w:eastAsia="Times New Roman" w:hAnsi=".VnTime"/>
      <w:sz w:val="24"/>
      <w:szCs w:val="24"/>
    </w:rPr>
  </w:style>
  <w:style w:type="paragraph" w:customStyle="1" w:styleId="1chinhtrang">
    <w:name w:val="1 chinh trang"/>
    <w:basedOn w:val="Normal"/>
    <w:link w:val="1chinhtrangChar"/>
    <w:uiPriority w:val="99"/>
    <w:qFormat/>
    <w:rsid w:val="00D665F0"/>
    <w:pPr>
      <w:widowControl w:val="0"/>
      <w:spacing w:before="60" w:after="60" w:line="264" w:lineRule="auto"/>
      <w:ind w:firstLine="425"/>
      <w:jc w:val="both"/>
    </w:pPr>
    <w:rPr>
      <w:rFonts w:ascii=".VnCentury Schoolbook" w:hAnsi=".VnCentury Schoolbook"/>
      <w:color w:val="000000"/>
      <w:sz w:val="22"/>
      <w:szCs w:val="22"/>
    </w:rPr>
  </w:style>
  <w:style w:type="paragraph" w:styleId="BodyTextIndent">
    <w:name w:val="Body Text Indent"/>
    <w:basedOn w:val="Normal"/>
    <w:link w:val="BodyTextIndentChar"/>
    <w:qFormat/>
    <w:rsid w:val="00D665F0"/>
    <w:pPr>
      <w:ind w:left="360"/>
      <w:jc w:val="both"/>
    </w:pPr>
    <w:rPr>
      <w:rFonts w:ascii=".VnTime" w:hAnsi=".VnTime"/>
      <w:sz w:val="22"/>
    </w:rPr>
  </w:style>
  <w:style w:type="character" w:customStyle="1" w:styleId="BodyTextIndentChar">
    <w:name w:val="Body Text Indent Char"/>
    <w:basedOn w:val="DefaultParagraphFont"/>
    <w:link w:val="BodyTextIndent"/>
    <w:qFormat/>
    <w:rsid w:val="00D665F0"/>
    <w:rPr>
      <w:rFonts w:ascii=".VnTime" w:eastAsia="Times New Roman" w:hAnsi=".VnTime"/>
      <w:szCs w:val="24"/>
    </w:rPr>
  </w:style>
  <w:style w:type="paragraph" w:styleId="Subtitle">
    <w:name w:val="Subtitle"/>
    <w:basedOn w:val="Normal"/>
    <w:link w:val="SubtitleChar"/>
    <w:qFormat/>
    <w:rsid w:val="00D665F0"/>
    <w:pPr>
      <w:jc w:val="center"/>
    </w:pPr>
    <w:rPr>
      <w:rFonts w:ascii="VNtimes new roman" w:hAnsi="VNtimes new roman"/>
      <w:b/>
      <w:bCs/>
      <w:sz w:val="28"/>
    </w:rPr>
  </w:style>
  <w:style w:type="character" w:customStyle="1" w:styleId="SubtitleChar">
    <w:name w:val="Subtitle Char"/>
    <w:basedOn w:val="DefaultParagraphFont"/>
    <w:link w:val="Subtitle"/>
    <w:qFormat/>
    <w:rsid w:val="00D665F0"/>
    <w:rPr>
      <w:rFonts w:ascii="VNtimes new roman" w:eastAsia="Times New Roman" w:hAnsi="VNtimes new roman"/>
      <w:b/>
      <w:bCs/>
      <w:sz w:val="28"/>
      <w:szCs w:val="24"/>
    </w:rPr>
  </w:style>
  <w:style w:type="character" w:customStyle="1" w:styleId="f2">
    <w:name w:val="f2"/>
    <w:basedOn w:val="DefaultParagraphFont"/>
    <w:rsid w:val="00881279"/>
  </w:style>
  <w:style w:type="paragraph" w:styleId="BodyText2">
    <w:name w:val="Body Text 2"/>
    <w:basedOn w:val="Normal"/>
    <w:link w:val="BodyText2Char"/>
    <w:qFormat/>
    <w:rsid w:val="008859DE"/>
    <w:pPr>
      <w:autoSpaceDE w:val="0"/>
      <w:autoSpaceDN w:val="0"/>
      <w:spacing w:line="360" w:lineRule="auto"/>
      <w:ind w:firstLine="567"/>
      <w:jc w:val="both"/>
    </w:pPr>
    <w:rPr>
      <w:rFonts w:ascii=".VnTime" w:hAnsi=".VnTime" w:cs=".VnTime"/>
      <w:color w:val="0000FF"/>
      <w:sz w:val="28"/>
      <w:szCs w:val="28"/>
    </w:rPr>
  </w:style>
  <w:style w:type="character" w:customStyle="1" w:styleId="BodyText2Char">
    <w:name w:val="Body Text 2 Char"/>
    <w:basedOn w:val="DefaultParagraphFont"/>
    <w:link w:val="BodyText2"/>
    <w:qFormat/>
    <w:rsid w:val="008859DE"/>
    <w:rPr>
      <w:rFonts w:ascii=".VnTime" w:eastAsia="Times New Roman" w:hAnsi=".VnTime" w:cs=".VnTime"/>
      <w:color w:val="0000FF"/>
      <w:sz w:val="28"/>
      <w:szCs w:val="28"/>
    </w:rPr>
  </w:style>
  <w:style w:type="paragraph" w:customStyle="1" w:styleId="VD">
    <w:name w:val="VD"/>
    <w:basedOn w:val="Normal"/>
    <w:qFormat/>
    <w:rsid w:val="008859DE"/>
    <w:pPr>
      <w:spacing w:before="180" w:after="80" w:line="264" w:lineRule="auto"/>
      <w:ind w:left="907" w:hanging="907"/>
      <w:jc w:val="both"/>
    </w:pPr>
    <w:rPr>
      <w:bCs/>
      <w:noProof/>
    </w:rPr>
  </w:style>
  <w:style w:type="paragraph" w:customStyle="1" w:styleId="Hdg">
    <w:name w:val="Hdg"/>
    <w:basedOn w:val="Normal"/>
    <w:qFormat/>
    <w:rsid w:val="008859DE"/>
    <w:pPr>
      <w:tabs>
        <w:tab w:val="left" w:pos="1425"/>
        <w:tab w:val="left" w:pos="4503"/>
      </w:tabs>
      <w:spacing w:before="120" w:after="120" w:line="264" w:lineRule="auto"/>
      <w:jc w:val="both"/>
    </w:pPr>
    <w:rPr>
      <w:b/>
      <w:bCs/>
      <w:i/>
      <w:iCs/>
      <w:noProof/>
      <w:lang w:val="pt-BR"/>
    </w:rPr>
  </w:style>
  <w:style w:type="paragraph" w:customStyle="1" w:styleId="CharCharCharChar">
    <w:name w:val="Char Char Char Char"/>
    <w:basedOn w:val="Normal"/>
    <w:autoRedefine/>
    <w:uiPriority w:val="99"/>
    <w:rsid w:val="008859DE"/>
    <w:pPr>
      <w:spacing w:after="160" w:line="240" w:lineRule="exact"/>
      <w:ind w:firstLine="567"/>
    </w:pPr>
    <w:rPr>
      <w:rFonts w:ascii=".VnAvant" w:eastAsia=".VnTime" w:hAnsi=".VnAvant" w:cs=".VnAvant"/>
      <w:sz w:val="20"/>
      <w:szCs w:val="20"/>
    </w:rPr>
  </w:style>
  <w:style w:type="paragraph" w:styleId="NoSpacing">
    <w:name w:val="No Spacing"/>
    <w:aliases w:val="HEADING  3,heading 3"/>
    <w:link w:val="NoSpacingChar"/>
    <w:uiPriority w:val="1"/>
    <w:qFormat/>
    <w:rsid w:val="008859DE"/>
    <w:pPr>
      <w:spacing w:after="0" w:line="240" w:lineRule="auto"/>
    </w:pPr>
    <w:rPr>
      <w:rFonts w:ascii="Calibri" w:eastAsia="Calibri" w:hAnsi="Calibri"/>
    </w:rPr>
  </w:style>
  <w:style w:type="paragraph" w:customStyle="1" w:styleId="a2">
    <w:name w:val="リスト段落"/>
    <w:basedOn w:val="Normal"/>
    <w:uiPriority w:val="99"/>
    <w:qFormat/>
    <w:rsid w:val="00D14B1B"/>
    <w:pPr>
      <w:ind w:leftChars="400" w:left="400"/>
    </w:pPr>
    <w:rPr>
      <w:rFonts w:eastAsia="MS Mincho"/>
    </w:rPr>
  </w:style>
  <w:style w:type="paragraph" w:styleId="List2">
    <w:name w:val="List 2"/>
    <w:basedOn w:val="Normal"/>
    <w:unhideWhenUsed/>
    <w:qFormat/>
    <w:rsid w:val="00EC3AB9"/>
    <w:pPr>
      <w:ind w:left="720" w:hanging="360"/>
    </w:pPr>
    <w:rPr>
      <w:sz w:val="28"/>
      <w:szCs w:val="28"/>
    </w:rPr>
  </w:style>
  <w:style w:type="paragraph" w:customStyle="1" w:styleId="msonormalcxspmiddle">
    <w:name w:val="msonormalcxspmiddle"/>
    <w:basedOn w:val="Normal"/>
    <w:qFormat/>
    <w:rsid w:val="000237CB"/>
    <w:pPr>
      <w:spacing w:before="100" w:beforeAutospacing="1" w:after="100" w:afterAutospacing="1"/>
    </w:pPr>
  </w:style>
  <w:style w:type="character" w:customStyle="1" w:styleId="Heading4Char">
    <w:name w:val="Heading 4 Char"/>
    <w:aliases w:val="A. Char,HEADING 4 Char,mục Char"/>
    <w:basedOn w:val="DefaultParagraphFont"/>
    <w:link w:val="Heading4"/>
    <w:qFormat/>
    <w:rsid w:val="00992A74"/>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nhideWhenUsed/>
    <w:qFormat/>
    <w:rsid w:val="00992A74"/>
    <w:rPr>
      <w:color w:val="800080" w:themeColor="followedHyperlink"/>
      <w:u w:val="single"/>
    </w:rPr>
  </w:style>
  <w:style w:type="character" w:customStyle="1" w:styleId="5yl5">
    <w:name w:val="_5yl5"/>
    <w:basedOn w:val="DefaultParagraphFont"/>
    <w:qFormat/>
    <w:rsid w:val="007F608F"/>
  </w:style>
  <w:style w:type="paragraph" w:customStyle="1" w:styleId="NormalBold">
    <w:name w:val="Normal + Bold"/>
    <w:aliases w:val="Centered"/>
    <w:basedOn w:val="Normal"/>
    <w:uiPriority w:val="99"/>
    <w:qFormat/>
    <w:rsid w:val="00964BFC"/>
    <w:pPr>
      <w:autoSpaceDE w:val="0"/>
      <w:autoSpaceDN w:val="0"/>
      <w:adjustRightInd w:val="0"/>
      <w:jc w:val="center"/>
    </w:pPr>
    <w:rPr>
      <w:b/>
      <w:bCs/>
    </w:rPr>
  </w:style>
  <w:style w:type="character" w:customStyle="1" w:styleId="st">
    <w:name w:val="st"/>
    <w:basedOn w:val="DefaultParagraphFont"/>
    <w:rsid w:val="00964BFC"/>
  </w:style>
  <w:style w:type="character" w:customStyle="1" w:styleId="reauth-email">
    <w:name w:val="reauth-email"/>
    <w:basedOn w:val="DefaultParagraphFont"/>
    <w:rsid w:val="00964BFC"/>
  </w:style>
  <w:style w:type="paragraph" w:customStyle="1" w:styleId="Normal0">
    <w:name w:val="[Normal]"/>
    <w:qFormat/>
    <w:rsid w:val="00BC3066"/>
    <w:pPr>
      <w:autoSpaceDE w:val="0"/>
      <w:autoSpaceDN w:val="0"/>
      <w:adjustRightInd w:val="0"/>
      <w:spacing w:after="0" w:line="240" w:lineRule="auto"/>
    </w:pPr>
    <w:rPr>
      <w:rFonts w:ascii="Arial" w:eastAsia="Times New Roman" w:hAnsi="Arial" w:cs="Arial"/>
      <w:sz w:val="24"/>
      <w:szCs w:val="24"/>
    </w:rPr>
  </w:style>
  <w:style w:type="character" w:customStyle="1" w:styleId="ListParagraphChar">
    <w:name w:val="List Paragraph Char"/>
    <w:aliases w:val="HPL01 Char,chuẩn không cần chỉnh Char,Đoạn của Danh sách1 Char,Colorful List - Accent 13 Char,Numbered List Char,bullet Char,Cita extensa Char,Medium Grid 1 - Accent 22 Char,Sub-heading Char,bullet 1 Char,Sub-headin Char"/>
    <w:basedOn w:val="DefaultParagraphFont"/>
    <w:link w:val="ListParagraph"/>
    <w:uiPriority w:val="34"/>
    <w:qFormat/>
    <w:locked/>
    <w:rsid w:val="00733EF8"/>
    <w:rPr>
      <w:rFonts w:eastAsia="Times New Roman"/>
      <w:sz w:val="24"/>
      <w:szCs w:val="24"/>
    </w:rPr>
  </w:style>
  <w:style w:type="paragraph" w:customStyle="1" w:styleId="style61">
    <w:name w:val="style61"/>
    <w:basedOn w:val="Normal"/>
    <w:uiPriority w:val="99"/>
    <w:qFormat/>
    <w:rsid w:val="00FA512A"/>
    <w:pPr>
      <w:spacing w:before="100" w:beforeAutospacing="1" w:after="100" w:afterAutospacing="1"/>
    </w:pPr>
  </w:style>
  <w:style w:type="paragraph" w:customStyle="1" w:styleId="chu">
    <w:name w:val="chu"/>
    <w:basedOn w:val="Normal"/>
    <w:uiPriority w:val="99"/>
    <w:qFormat/>
    <w:rsid w:val="00FA512A"/>
    <w:pPr>
      <w:spacing w:before="100" w:beforeAutospacing="1" w:after="100" w:afterAutospacing="1"/>
    </w:pPr>
  </w:style>
  <w:style w:type="paragraph" w:customStyle="1" w:styleId="style2">
    <w:name w:val="style2"/>
    <w:basedOn w:val="Normal"/>
    <w:uiPriority w:val="99"/>
    <w:qFormat/>
    <w:rsid w:val="00FA512A"/>
    <w:pPr>
      <w:spacing w:before="100" w:beforeAutospacing="1" w:after="100" w:afterAutospacing="1"/>
    </w:pPr>
  </w:style>
  <w:style w:type="character" w:customStyle="1" w:styleId="chu1">
    <w:name w:val="chu1"/>
    <w:basedOn w:val="DefaultParagraphFont"/>
    <w:qFormat/>
    <w:rsid w:val="00FA512A"/>
  </w:style>
  <w:style w:type="character" w:customStyle="1" w:styleId="chemf">
    <w:name w:val="chemf"/>
    <w:basedOn w:val="DefaultParagraphFont"/>
    <w:rsid w:val="00E12622"/>
  </w:style>
  <w:style w:type="character" w:customStyle="1" w:styleId="Heading3Char">
    <w:name w:val="Heading 3 Char"/>
    <w:aliases w:val="La Ma Char,Heading 3 Char Char Char Char Char Char Char,Tiêu đề DẠNG Char"/>
    <w:basedOn w:val="DefaultParagraphFont"/>
    <w:link w:val="Heading3"/>
    <w:qFormat/>
    <w:rsid w:val="00E12622"/>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DefaultParagraphFont"/>
    <w:rsid w:val="00E12622"/>
  </w:style>
  <w:style w:type="character" w:customStyle="1" w:styleId="Heading1Char1">
    <w:name w:val="Heading 1 Char1"/>
    <w:aliases w:val="Tieu_de1 Char,TieuDe1ML1 Char1,TieuDe1ML1 Char Char,Heading 1 Char Char,Char Char Char1"/>
    <w:qFormat/>
    <w:rsid w:val="00FA03DA"/>
    <w:rPr>
      <w:rFonts w:ascii="Arial" w:eastAsia="SimSun" w:hAnsi="Arial" w:cs="Arial" w:hint="default"/>
      <w:b/>
      <w:bCs/>
      <w:kern w:val="32"/>
      <w:sz w:val="32"/>
      <w:szCs w:val="32"/>
      <w:lang w:val="en-US" w:eastAsia="en-US" w:bidi="ar-SA"/>
    </w:rPr>
  </w:style>
  <w:style w:type="paragraph" w:styleId="BodyTextIndent2">
    <w:name w:val="Body Text Indent 2"/>
    <w:basedOn w:val="Normal"/>
    <w:link w:val="BodyTextIndent2Char"/>
    <w:unhideWhenUsed/>
    <w:qFormat/>
    <w:rsid w:val="00FA03DA"/>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qFormat/>
    <w:rsid w:val="00FA03DA"/>
    <w:rPr>
      <w:rFonts w:ascii="VNI-Times" w:eastAsia="Times New Roman" w:hAnsi="VNI-Times"/>
      <w:sz w:val="24"/>
      <w:szCs w:val="24"/>
    </w:rPr>
  </w:style>
  <w:style w:type="paragraph" w:styleId="BodyTextIndent3">
    <w:name w:val="Body Text Indent 3"/>
    <w:basedOn w:val="Normal"/>
    <w:link w:val="BodyTextIndent3Char"/>
    <w:unhideWhenUsed/>
    <w:qFormat/>
    <w:rsid w:val="00FA03DA"/>
    <w:pPr>
      <w:spacing w:after="120"/>
      <w:ind w:left="360"/>
    </w:pPr>
    <w:rPr>
      <w:sz w:val="16"/>
      <w:szCs w:val="16"/>
    </w:rPr>
  </w:style>
  <w:style w:type="character" w:customStyle="1" w:styleId="BodyTextIndent3Char">
    <w:name w:val="Body Text Indent 3 Char"/>
    <w:basedOn w:val="DefaultParagraphFont"/>
    <w:link w:val="BodyTextIndent3"/>
    <w:qFormat/>
    <w:rsid w:val="00FA03DA"/>
    <w:rPr>
      <w:rFonts w:eastAsia="Times New Roman"/>
      <w:sz w:val="16"/>
      <w:szCs w:val="16"/>
    </w:rPr>
  </w:style>
  <w:style w:type="character" w:customStyle="1" w:styleId="NoSpacingChar">
    <w:name w:val="No Spacing Char"/>
    <w:aliases w:val="HEADING  3 Char,heading 3 Char1"/>
    <w:link w:val="NoSpacing"/>
    <w:uiPriority w:val="1"/>
    <w:qFormat/>
    <w:locked/>
    <w:rsid w:val="00FA03DA"/>
    <w:rPr>
      <w:rFonts w:ascii="Calibri" w:eastAsia="Calibri" w:hAnsi="Calibri"/>
    </w:rPr>
  </w:style>
  <w:style w:type="paragraph" w:customStyle="1" w:styleId="dauchuong">
    <w:name w:val="dauchuong"/>
    <w:basedOn w:val="Normal"/>
    <w:qFormat/>
    <w:rsid w:val="00FA03DA"/>
    <w:pPr>
      <w:numPr>
        <w:numId w:val="4"/>
      </w:numPr>
      <w:tabs>
        <w:tab w:val="clear" w:pos="720"/>
        <w:tab w:val="num" w:pos="360"/>
        <w:tab w:val="left" w:pos="1134"/>
        <w:tab w:val="left" w:pos="3119"/>
      </w:tabs>
      <w:spacing w:before="60" w:after="60" w:line="264" w:lineRule="auto"/>
      <w:ind w:left="0" w:firstLine="0"/>
      <w:jc w:val="both"/>
    </w:pPr>
    <w:rPr>
      <w:rFonts w:ascii=".VnArial" w:hAnsi=".VnArial"/>
      <w:sz w:val="20"/>
      <w:szCs w:val="20"/>
    </w:rPr>
  </w:style>
  <w:style w:type="paragraph" w:customStyle="1" w:styleId="hinh">
    <w:name w:val="hinh"/>
    <w:basedOn w:val="Normal"/>
    <w:link w:val="hinhChar"/>
    <w:qFormat/>
    <w:rsid w:val="00FA03DA"/>
    <w:pPr>
      <w:spacing w:line="264" w:lineRule="auto"/>
      <w:ind w:firstLine="284"/>
      <w:jc w:val="center"/>
    </w:pPr>
    <w:rPr>
      <w:rFonts w:ascii=".VnArial" w:hAnsi=".VnArial"/>
      <w:sz w:val="18"/>
      <w:szCs w:val="18"/>
    </w:rPr>
  </w:style>
  <w:style w:type="paragraph" w:customStyle="1" w:styleId="I-lama">
    <w:name w:val="I-lama"/>
    <w:basedOn w:val="Heading1"/>
    <w:link w:val="I-lamaChar"/>
    <w:qFormat/>
    <w:rsid w:val="00FA03DA"/>
    <w:pPr>
      <w:keepNext w:val="0"/>
      <w:keepLines w:val="0"/>
      <w:spacing w:before="180" w:after="100" w:line="264" w:lineRule="auto"/>
      <w:jc w:val="both"/>
    </w:pPr>
    <w:rPr>
      <w:rFonts w:ascii=".VnTimeH" w:eastAsia="Times New Roman" w:hAnsi=".VnTimeH" w:cs="Times New Roman"/>
      <w:b w:val="0"/>
      <w:bCs w:val="0"/>
      <w:color w:val="auto"/>
      <w:sz w:val="24"/>
      <w:szCs w:val="24"/>
    </w:rPr>
  </w:style>
  <w:style w:type="paragraph" w:customStyle="1" w:styleId="1nho">
    <w:name w:val="1nho"/>
    <w:basedOn w:val="Normal"/>
    <w:link w:val="1nhoChar"/>
    <w:qFormat/>
    <w:rsid w:val="00FA03DA"/>
    <w:pPr>
      <w:spacing w:before="60" w:line="264" w:lineRule="auto"/>
      <w:jc w:val="both"/>
    </w:pPr>
    <w:rPr>
      <w:rFonts w:ascii=".VnArial" w:hAnsi=".VnArial"/>
      <w:b/>
      <w:bCs/>
    </w:rPr>
  </w:style>
  <w:style w:type="paragraph" w:customStyle="1" w:styleId="bt-text">
    <w:name w:val="bt-text"/>
    <w:basedOn w:val="Normal"/>
    <w:link w:val="bt-textChar"/>
    <w:qFormat/>
    <w:rsid w:val="00FA03DA"/>
    <w:pPr>
      <w:spacing w:line="264" w:lineRule="auto"/>
      <w:ind w:left="284" w:hanging="284"/>
      <w:jc w:val="both"/>
    </w:pPr>
    <w:rPr>
      <w:rFonts w:ascii=".VnArial" w:hAnsi=".VnArial"/>
      <w:spacing w:val="2"/>
      <w:sz w:val="20"/>
      <w:szCs w:val="20"/>
    </w:rPr>
  </w:style>
  <w:style w:type="paragraph" w:customStyle="1" w:styleId="tenbai">
    <w:name w:val="tenbai"/>
    <w:basedOn w:val="Subtitle"/>
    <w:qFormat/>
    <w:rsid w:val="00FA03DA"/>
    <w:pPr>
      <w:spacing w:after="120" w:line="264" w:lineRule="auto"/>
      <w:jc w:val="right"/>
    </w:pPr>
    <w:rPr>
      <w:rFonts w:ascii=".VnAvantH" w:hAnsi=".VnAvantH"/>
      <w:b w:val="0"/>
      <w:bCs w:val="0"/>
      <w:spacing w:val="4"/>
      <w:sz w:val="36"/>
      <w:szCs w:val="36"/>
    </w:rPr>
  </w:style>
  <w:style w:type="paragraph" w:customStyle="1" w:styleId="bai">
    <w:name w:val="bai"/>
    <w:basedOn w:val="Normal"/>
    <w:qFormat/>
    <w:rsid w:val="00FA03DA"/>
    <w:pPr>
      <w:spacing w:before="360" w:after="240" w:line="264" w:lineRule="auto"/>
      <w:jc w:val="center"/>
    </w:pPr>
    <w:rPr>
      <w:rFonts w:ascii=".VnTime" w:hAnsi=".VnTime"/>
      <w:b/>
      <w:bCs/>
      <w:spacing w:val="4"/>
    </w:rPr>
  </w:style>
  <w:style w:type="paragraph" w:customStyle="1" w:styleId="MTDisplayEquation">
    <w:name w:val="MTDisplayEquation"/>
    <w:basedOn w:val="Normal"/>
    <w:next w:val="Normal"/>
    <w:link w:val="MTDisplayEquationChar"/>
    <w:qFormat/>
    <w:rsid w:val="00FA03DA"/>
    <w:pPr>
      <w:tabs>
        <w:tab w:val="center" w:pos="4960"/>
        <w:tab w:val="right" w:pos="9940"/>
      </w:tabs>
      <w:jc w:val="both"/>
    </w:pPr>
    <w:rPr>
      <w:rFonts w:ascii="VNI-Times" w:hAnsi="VNI-Times"/>
    </w:rPr>
  </w:style>
  <w:style w:type="paragraph" w:customStyle="1" w:styleId="msonormalc1">
    <w:name w:val="msonormalc1"/>
    <w:basedOn w:val="Normal"/>
    <w:uiPriority w:val="99"/>
    <w:qFormat/>
    <w:rsid w:val="00A42246"/>
    <w:pPr>
      <w:spacing w:before="100" w:beforeAutospacing="1" w:after="100" w:afterAutospacing="1"/>
    </w:pPr>
  </w:style>
  <w:style w:type="character" w:customStyle="1" w:styleId="c10">
    <w:name w:val="c1"/>
    <w:basedOn w:val="DefaultParagraphFont"/>
    <w:rsid w:val="00A42246"/>
  </w:style>
  <w:style w:type="paragraph" w:customStyle="1" w:styleId="c11">
    <w:name w:val="c11"/>
    <w:basedOn w:val="Normal"/>
    <w:uiPriority w:val="99"/>
    <w:qFormat/>
    <w:rsid w:val="00A42246"/>
    <w:pPr>
      <w:spacing w:before="100" w:beforeAutospacing="1" w:after="100" w:afterAutospacing="1"/>
    </w:pPr>
  </w:style>
  <w:style w:type="character" w:customStyle="1" w:styleId="c2">
    <w:name w:val="c2"/>
    <w:basedOn w:val="DefaultParagraphFont"/>
    <w:rsid w:val="00A42246"/>
  </w:style>
  <w:style w:type="character" w:customStyle="1" w:styleId="MTDisplayEquationChar">
    <w:name w:val="MTDisplayEquation Char"/>
    <w:link w:val="MTDisplayEquation"/>
    <w:qFormat/>
    <w:rsid w:val="00A46E55"/>
    <w:rPr>
      <w:rFonts w:ascii="VNI-Times" w:eastAsia="Times New Roman" w:hAnsi="VNI-Times"/>
      <w:sz w:val="24"/>
      <w:szCs w:val="24"/>
    </w:rPr>
  </w:style>
  <w:style w:type="character" w:customStyle="1" w:styleId="Heading8Char">
    <w:name w:val="Heading 8 Char"/>
    <w:basedOn w:val="DefaultParagraphFont"/>
    <w:link w:val="Heading8"/>
    <w:qFormat/>
    <w:rsid w:val="005760AF"/>
    <w:rPr>
      <w:rFonts w:eastAsia="Times New Roman"/>
      <w:sz w:val="28"/>
      <w:szCs w:val="24"/>
    </w:rPr>
  </w:style>
  <w:style w:type="character" w:customStyle="1" w:styleId="Heading9Char">
    <w:name w:val="Heading 9 Char"/>
    <w:basedOn w:val="DefaultParagraphFont"/>
    <w:link w:val="Heading9"/>
    <w:qFormat/>
    <w:rsid w:val="005760AF"/>
    <w:rPr>
      <w:rFonts w:eastAsia="Times New Roman"/>
      <w:b/>
      <w:sz w:val="28"/>
      <w:szCs w:val="24"/>
    </w:rPr>
  </w:style>
  <w:style w:type="paragraph" w:customStyle="1" w:styleId="STT">
    <w:name w:val="STT"/>
    <w:basedOn w:val="Normal"/>
    <w:link w:val="STTChar"/>
    <w:qFormat/>
    <w:rsid w:val="005760AF"/>
    <w:pPr>
      <w:spacing w:before="80" w:after="80" w:line="288" w:lineRule="auto"/>
      <w:ind w:left="709" w:hanging="709"/>
      <w:jc w:val="both"/>
    </w:pPr>
    <w:rPr>
      <w:rFonts w:ascii=".VnArial" w:hAnsi=".VnArial"/>
      <w:b/>
      <w:spacing w:val="4"/>
    </w:rPr>
  </w:style>
  <w:style w:type="character" w:customStyle="1" w:styleId="STTChar">
    <w:name w:val="STT Char"/>
    <w:link w:val="STT"/>
    <w:qFormat/>
    <w:rsid w:val="005760AF"/>
    <w:rPr>
      <w:rFonts w:ascii=".VnArial" w:eastAsia="Times New Roman" w:hAnsi=".VnArial"/>
      <w:b/>
      <w:spacing w:val="4"/>
      <w:sz w:val="24"/>
      <w:szCs w:val="24"/>
    </w:rPr>
  </w:style>
  <w:style w:type="paragraph" w:styleId="DocumentMap">
    <w:name w:val="Document Map"/>
    <w:basedOn w:val="Normal"/>
    <w:link w:val="DocumentMapChar"/>
    <w:qFormat/>
    <w:rsid w:val="005760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qFormat/>
    <w:rsid w:val="005760AF"/>
    <w:rPr>
      <w:rFonts w:ascii="Tahoma" w:eastAsia="Times New Roman" w:hAnsi="Tahoma" w:cs="Tahoma"/>
      <w:sz w:val="20"/>
      <w:szCs w:val="20"/>
      <w:shd w:val="clear" w:color="auto" w:fill="000080"/>
    </w:rPr>
  </w:style>
  <w:style w:type="paragraph" w:customStyle="1" w:styleId="Char11">
    <w:name w:val="Char11"/>
    <w:basedOn w:val="Normal"/>
    <w:semiHidden/>
    <w:qFormat/>
    <w:rsid w:val="005760AF"/>
    <w:pPr>
      <w:spacing w:after="160" w:line="240" w:lineRule="exact"/>
    </w:pPr>
    <w:rPr>
      <w:rFonts w:ascii="Arial" w:hAnsi="Arial"/>
    </w:rPr>
  </w:style>
  <w:style w:type="paragraph" w:styleId="z-TopofForm">
    <w:name w:val="HTML Top of Form"/>
    <w:basedOn w:val="Normal"/>
    <w:next w:val="Normal"/>
    <w:link w:val="z-TopofFormChar"/>
    <w:hidden/>
    <w:uiPriority w:val="99"/>
    <w:rsid w:val="005760AF"/>
    <w:pPr>
      <w:pBdr>
        <w:bottom w:val="single" w:sz="6" w:space="1" w:color="auto"/>
      </w:pBdr>
      <w:jc w:val="center"/>
    </w:pPr>
    <w:rPr>
      <w:rFonts w:ascii="Arial" w:hAnsi="Arial" w:cs="Arial"/>
      <w:bCs/>
      <w:vanish/>
      <w:sz w:val="16"/>
      <w:szCs w:val="16"/>
    </w:rPr>
  </w:style>
  <w:style w:type="character" w:customStyle="1" w:styleId="z-TopofFormChar">
    <w:name w:val="z-Top of Form Char"/>
    <w:basedOn w:val="DefaultParagraphFont"/>
    <w:link w:val="z-TopofForm"/>
    <w:uiPriority w:val="99"/>
    <w:rsid w:val="005760AF"/>
    <w:rPr>
      <w:rFonts w:ascii="Arial" w:eastAsia="Times New Roman" w:hAnsi="Arial" w:cs="Arial"/>
      <w:bCs/>
      <w:vanish/>
      <w:sz w:val="16"/>
      <w:szCs w:val="16"/>
    </w:rPr>
  </w:style>
  <w:style w:type="paragraph" w:styleId="z-BottomofForm">
    <w:name w:val="HTML Bottom of Form"/>
    <w:basedOn w:val="Normal"/>
    <w:next w:val="Normal"/>
    <w:link w:val="z-BottomofFormChar"/>
    <w:hidden/>
    <w:uiPriority w:val="99"/>
    <w:rsid w:val="005760AF"/>
    <w:pPr>
      <w:pBdr>
        <w:top w:val="single" w:sz="6" w:space="1" w:color="auto"/>
      </w:pBdr>
      <w:jc w:val="center"/>
    </w:pPr>
    <w:rPr>
      <w:rFonts w:ascii="Arial" w:hAnsi="Arial" w:cs="Arial"/>
      <w:bCs/>
      <w:vanish/>
      <w:sz w:val="16"/>
      <w:szCs w:val="16"/>
    </w:rPr>
  </w:style>
  <w:style w:type="character" w:customStyle="1" w:styleId="z-BottomofFormChar">
    <w:name w:val="z-Bottom of Form Char"/>
    <w:basedOn w:val="DefaultParagraphFont"/>
    <w:link w:val="z-BottomofForm"/>
    <w:uiPriority w:val="99"/>
    <w:rsid w:val="005760AF"/>
    <w:rPr>
      <w:rFonts w:ascii="Arial" w:eastAsia="Times New Roman" w:hAnsi="Arial" w:cs="Arial"/>
      <w:bCs/>
      <w:vanish/>
      <w:sz w:val="16"/>
      <w:szCs w:val="16"/>
    </w:rPr>
  </w:style>
  <w:style w:type="character" w:customStyle="1" w:styleId="link">
    <w:name w:val="link"/>
    <w:basedOn w:val="DefaultParagraphFont"/>
    <w:rsid w:val="005760AF"/>
  </w:style>
  <w:style w:type="character" w:customStyle="1" w:styleId="no">
    <w:name w:val="no"/>
    <w:basedOn w:val="DefaultParagraphFont"/>
    <w:rsid w:val="005760AF"/>
  </w:style>
  <w:style w:type="paragraph" w:styleId="Caption">
    <w:name w:val="caption"/>
    <w:aliases w:val="a."/>
    <w:basedOn w:val="Normal"/>
    <w:link w:val="CaptionChar"/>
    <w:qFormat/>
    <w:rsid w:val="005760AF"/>
    <w:rPr>
      <w:i/>
      <w:iCs/>
      <w:lang w:val="en-GB" w:eastAsia="en-GB"/>
    </w:rPr>
  </w:style>
  <w:style w:type="paragraph" w:styleId="TOC1">
    <w:name w:val="toc 1"/>
    <w:aliases w:val="Bài"/>
    <w:basedOn w:val="Normal"/>
    <w:next w:val="Normal"/>
    <w:autoRedefine/>
    <w:qFormat/>
    <w:rsid w:val="00E52F24"/>
    <w:pPr>
      <w:tabs>
        <w:tab w:val="right" w:leader="dot" w:pos="10773"/>
      </w:tabs>
      <w:spacing w:before="0" w:after="0" w:line="240" w:lineRule="auto"/>
      <w:jc w:val="center"/>
    </w:pPr>
    <w:rPr>
      <w:rFonts w:asciiTheme="minorHAnsi" w:hAnsiTheme="minorHAnsi"/>
      <w:b/>
      <w:color w:val="000000" w:themeColor="text1"/>
      <w:lang w:val="en-GB" w:eastAsia="en-GB"/>
    </w:rPr>
  </w:style>
  <w:style w:type="paragraph" w:styleId="TOC2">
    <w:name w:val="toc 2"/>
    <w:aliases w:val="phần"/>
    <w:basedOn w:val="Normal"/>
    <w:next w:val="Normal"/>
    <w:autoRedefine/>
    <w:qFormat/>
    <w:rsid w:val="00AE78D1"/>
    <w:pPr>
      <w:tabs>
        <w:tab w:val="right" w:leader="dot" w:pos="10773"/>
      </w:tabs>
      <w:ind w:left="289" w:hanging="289"/>
      <w:jc w:val="both"/>
    </w:pPr>
    <w:rPr>
      <w:noProof/>
      <w:lang w:val="en-GB" w:eastAsia="en-GB"/>
    </w:rPr>
  </w:style>
  <w:style w:type="paragraph" w:styleId="TOC3">
    <w:name w:val="toc 3"/>
    <w:aliases w:val="dạng"/>
    <w:basedOn w:val="Normal"/>
    <w:next w:val="Normal"/>
    <w:autoRedefine/>
    <w:qFormat/>
    <w:rsid w:val="00AE78D1"/>
    <w:rPr>
      <w:color w:val="000000" w:themeColor="text1"/>
      <w:lang w:val="en-GB" w:eastAsia="en-GB"/>
    </w:rPr>
  </w:style>
  <w:style w:type="paragraph" w:styleId="TOC4">
    <w:name w:val="toc 4"/>
    <w:basedOn w:val="Normal"/>
    <w:next w:val="Normal"/>
    <w:autoRedefine/>
    <w:qFormat/>
    <w:rsid w:val="00665444"/>
    <w:pPr>
      <w:jc w:val="both"/>
    </w:pPr>
    <w:rPr>
      <w:lang w:val="en-GB" w:eastAsia="en-GB"/>
    </w:rPr>
  </w:style>
  <w:style w:type="paragraph" w:styleId="TOC5">
    <w:name w:val="toc 5"/>
    <w:basedOn w:val="Normal"/>
    <w:next w:val="Normal"/>
    <w:link w:val="TOC5Char"/>
    <w:autoRedefine/>
    <w:qFormat/>
    <w:rsid w:val="005760AF"/>
    <w:pPr>
      <w:ind w:left="960"/>
    </w:pPr>
    <w:rPr>
      <w:lang w:val="en-GB" w:eastAsia="en-GB"/>
    </w:rPr>
  </w:style>
  <w:style w:type="paragraph" w:styleId="TOC6">
    <w:name w:val="toc 6"/>
    <w:basedOn w:val="Normal"/>
    <w:next w:val="Normal"/>
    <w:autoRedefine/>
    <w:qFormat/>
    <w:rsid w:val="005760AF"/>
    <w:pPr>
      <w:ind w:left="1200"/>
    </w:pPr>
    <w:rPr>
      <w:lang w:val="en-GB" w:eastAsia="en-GB"/>
    </w:rPr>
  </w:style>
  <w:style w:type="paragraph" w:styleId="TOC7">
    <w:name w:val="toc 7"/>
    <w:basedOn w:val="Normal"/>
    <w:next w:val="Normal"/>
    <w:autoRedefine/>
    <w:qFormat/>
    <w:rsid w:val="005760AF"/>
    <w:pPr>
      <w:ind w:left="1440"/>
    </w:pPr>
    <w:rPr>
      <w:lang w:val="en-GB" w:eastAsia="en-GB"/>
    </w:rPr>
  </w:style>
  <w:style w:type="paragraph" w:styleId="TOC8">
    <w:name w:val="toc 8"/>
    <w:basedOn w:val="Normal"/>
    <w:next w:val="Normal"/>
    <w:autoRedefine/>
    <w:qFormat/>
    <w:rsid w:val="005760AF"/>
    <w:pPr>
      <w:ind w:left="1680"/>
    </w:pPr>
    <w:rPr>
      <w:lang w:val="en-GB" w:eastAsia="en-GB"/>
    </w:rPr>
  </w:style>
  <w:style w:type="paragraph" w:styleId="TOC9">
    <w:name w:val="toc 9"/>
    <w:basedOn w:val="Normal"/>
    <w:next w:val="Normal"/>
    <w:autoRedefine/>
    <w:qFormat/>
    <w:rsid w:val="005760AF"/>
    <w:pPr>
      <w:ind w:left="1920"/>
    </w:pPr>
    <w:rPr>
      <w:lang w:val="en-GB" w:eastAsia="en-GB"/>
    </w:rPr>
  </w:style>
  <w:style w:type="paragraph" w:customStyle="1" w:styleId="Normalleft">
    <w:name w:val="Normal + left:"/>
    <w:basedOn w:val="Normal"/>
    <w:uiPriority w:val="99"/>
    <w:qFormat/>
    <w:rsid w:val="005760AF"/>
    <w:pPr>
      <w:ind w:left="360"/>
    </w:pPr>
    <w:rPr>
      <w:sz w:val="28"/>
      <w:szCs w:val="28"/>
    </w:rPr>
  </w:style>
  <w:style w:type="numbering" w:customStyle="1" w:styleId="StyleNumbered">
    <w:name w:val="Style Numbered"/>
    <w:rsid w:val="005760AF"/>
    <w:pPr>
      <w:numPr>
        <w:numId w:val="6"/>
      </w:numPr>
    </w:pPr>
  </w:style>
  <w:style w:type="character" w:styleId="CommentReference">
    <w:name w:val="annotation reference"/>
    <w:qFormat/>
    <w:rsid w:val="005760AF"/>
    <w:rPr>
      <w:sz w:val="16"/>
      <w:szCs w:val="16"/>
    </w:rPr>
  </w:style>
  <w:style w:type="paragraph" w:styleId="CommentText">
    <w:name w:val="annotation text"/>
    <w:basedOn w:val="Normal"/>
    <w:link w:val="CommentTextChar"/>
    <w:qFormat/>
    <w:rsid w:val="005760AF"/>
    <w:rPr>
      <w:bCs/>
      <w:sz w:val="20"/>
      <w:szCs w:val="20"/>
    </w:rPr>
  </w:style>
  <w:style w:type="character" w:customStyle="1" w:styleId="CommentTextChar">
    <w:name w:val="Comment Text Char"/>
    <w:basedOn w:val="DefaultParagraphFont"/>
    <w:link w:val="CommentText"/>
    <w:rsid w:val="005760AF"/>
    <w:rPr>
      <w:rFonts w:eastAsia="Times New Roman"/>
      <w:bCs/>
      <w:sz w:val="20"/>
      <w:szCs w:val="20"/>
    </w:rPr>
  </w:style>
  <w:style w:type="paragraph" w:styleId="CommentSubject">
    <w:name w:val="annotation subject"/>
    <w:basedOn w:val="CommentText"/>
    <w:next w:val="CommentText"/>
    <w:link w:val="CommentSubjectChar"/>
    <w:qFormat/>
    <w:rsid w:val="005760AF"/>
    <w:rPr>
      <w:b/>
    </w:rPr>
  </w:style>
  <w:style w:type="character" w:customStyle="1" w:styleId="CommentSubjectChar">
    <w:name w:val="Comment Subject Char"/>
    <w:basedOn w:val="CommentTextChar"/>
    <w:link w:val="CommentSubject"/>
    <w:rsid w:val="005760AF"/>
    <w:rPr>
      <w:rFonts w:eastAsia="Times New Roman"/>
      <w:b/>
      <w:bCs/>
      <w:sz w:val="20"/>
      <w:szCs w:val="20"/>
    </w:rPr>
  </w:style>
  <w:style w:type="paragraph" w:customStyle="1" w:styleId="text-LG">
    <w:name w:val="text-LG"/>
    <w:basedOn w:val="Normal"/>
    <w:uiPriority w:val="99"/>
    <w:qFormat/>
    <w:rsid w:val="005760AF"/>
    <w:pPr>
      <w:spacing w:before="120"/>
      <w:ind w:left="737"/>
      <w:jc w:val="both"/>
    </w:pPr>
  </w:style>
  <w:style w:type="paragraph" w:customStyle="1" w:styleId="CharChar">
    <w:name w:val="Char Char"/>
    <w:basedOn w:val="Normal"/>
    <w:rsid w:val="005760AF"/>
    <w:pPr>
      <w:spacing w:after="160" w:line="240" w:lineRule="exact"/>
    </w:pPr>
    <w:rPr>
      <w:rFonts w:ascii="Arial" w:hAnsi="Arial" w:cs="Arial"/>
    </w:rPr>
  </w:style>
  <w:style w:type="character" w:customStyle="1" w:styleId="CharChar13">
    <w:name w:val="Char Char13"/>
    <w:locked/>
    <w:rsid w:val="005760AF"/>
    <w:rPr>
      <w:bCs/>
      <w:sz w:val="28"/>
      <w:szCs w:val="28"/>
      <w:lang w:val="en-US" w:eastAsia="en-US" w:bidi="ar-SA"/>
    </w:rPr>
  </w:style>
  <w:style w:type="character" w:customStyle="1" w:styleId="CharChar4">
    <w:name w:val="Char Char4"/>
    <w:qFormat/>
    <w:rsid w:val="005760AF"/>
    <w:rPr>
      <w:rFonts w:ascii="VNI-Times" w:hAnsi="VNI-Times"/>
      <w:sz w:val="24"/>
      <w:lang w:val="en-US" w:eastAsia="en-US" w:bidi="ar-SA"/>
    </w:rPr>
  </w:style>
  <w:style w:type="paragraph" w:styleId="PlainText">
    <w:name w:val="Plain Text"/>
    <w:basedOn w:val="Normal"/>
    <w:link w:val="PlainTextChar"/>
    <w:unhideWhenUsed/>
    <w:qFormat/>
    <w:rsid w:val="00933C00"/>
    <w:rPr>
      <w:rFonts w:ascii="Consolas" w:eastAsiaTheme="minorHAnsi" w:hAnsi="Consolas" w:cs="Consolas"/>
      <w:sz w:val="21"/>
      <w:szCs w:val="21"/>
    </w:rPr>
  </w:style>
  <w:style w:type="character" w:customStyle="1" w:styleId="PlainTextChar">
    <w:name w:val="Plain Text Char"/>
    <w:basedOn w:val="DefaultParagraphFont"/>
    <w:link w:val="PlainText"/>
    <w:rsid w:val="00933C00"/>
    <w:rPr>
      <w:rFonts w:ascii="Consolas" w:eastAsiaTheme="minorHAnsi" w:hAnsi="Consolas" w:cs="Consolas"/>
      <w:sz w:val="21"/>
      <w:szCs w:val="21"/>
    </w:rPr>
  </w:style>
  <w:style w:type="character" w:customStyle="1" w:styleId="Head01Char">
    <w:name w:val="Head01 Char"/>
    <w:basedOn w:val="Heading1Char"/>
    <w:link w:val="Head01"/>
    <w:uiPriority w:val="99"/>
    <w:semiHidden/>
    <w:locked/>
    <w:rsid w:val="00933C00"/>
    <w:rPr>
      <w:rFonts w:asciiTheme="majorHAnsi" w:eastAsiaTheme="majorEastAsia" w:hAnsiTheme="majorHAnsi" w:cstheme="majorBidi"/>
      <w:b w:val="0"/>
      <w:bCs w:val="0"/>
      <w:color w:val="365F91" w:themeColor="accent1" w:themeShade="BF"/>
      <w:sz w:val="36"/>
      <w:szCs w:val="36"/>
    </w:rPr>
  </w:style>
  <w:style w:type="paragraph" w:customStyle="1" w:styleId="Head01">
    <w:name w:val="Head01"/>
    <w:basedOn w:val="Heading1"/>
    <w:link w:val="Head01Char"/>
    <w:uiPriority w:val="99"/>
    <w:semiHidden/>
    <w:qFormat/>
    <w:rsid w:val="00933C00"/>
    <w:pPr>
      <w:spacing w:before="120" w:after="120"/>
      <w:jc w:val="center"/>
    </w:pPr>
    <w:rPr>
      <w:b w:val="0"/>
      <w:bCs w:val="0"/>
      <w:sz w:val="36"/>
      <w:szCs w:val="36"/>
    </w:rPr>
  </w:style>
  <w:style w:type="character" w:customStyle="1" w:styleId="Head02Char">
    <w:name w:val="Head02 Char"/>
    <w:basedOn w:val="Heading2Char"/>
    <w:link w:val="Head02"/>
    <w:uiPriority w:val="99"/>
    <w:semiHidden/>
    <w:locked/>
    <w:rsid w:val="00933C00"/>
    <w:rPr>
      <w:rFonts w:asciiTheme="majorHAnsi" w:eastAsiaTheme="majorEastAsia" w:hAnsiTheme="majorHAnsi" w:cstheme="majorBidi"/>
      <w:b w:val="0"/>
      <w:bCs w:val="0"/>
      <w:color w:val="0033CC"/>
      <w:sz w:val="30"/>
      <w:szCs w:val="30"/>
    </w:rPr>
  </w:style>
  <w:style w:type="paragraph" w:customStyle="1" w:styleId="Head02">
    <w:name w:val="Head02"/>
    <w:basedOn w:val="Heading2"/>
    <w:link w:val="Head02Char"/>
    <w:uiPriority w:val="99"/>
    <w:semiHidden/>
    <w:qFormat/>
    <w:rsid w:val="00933C00"/>
    <w:pPr>
      <w:spacing w:before="60" w:after="60"/>
      <w:jc w:val="center"/>
    </w:pPr>
    <w:rPr>
      <w:b w:val="0"/>
      <w:bCs w:val="0"/>
      <w:color w:val="0033CC"/>
      <w:sz w:val="30"/>
      <w:szCs w:val="30"/>
    </w:rPr>
  </w:style>
  <w:style w:type="character" w:customStyle="1" w:styleId="Head03Char">
    <w:name w:val="Head03 Char"/>
    <w:basedOn w:val="Heading3Char"/>
    <w:link w:val="Head03"/>
    <w:uiPriority w:val="99"/>
    <w:semiHidden/>
    <w:locked/>
    <w:rsid w:val="00933C00"/>
    <w:rPr>
      <w:rFonts w:asciiTheme="majorHAnsi" w:eastAsiaTheme="majorEastAsia" w:hAnsiTheme="majorHAnsi" w:cstheme="majorBidi"/>
      <w:color w:val="4F81BD" w:themeColor="accent1"/>
      <w:sz w:val="30"/>
      <w:szCs w:val="30"/>
    </w:rPr>
  </w:style>
  <w:style w:type="paragraph" w:customStyle="1" w:styleId="Head03">
    <w:name w:val="Head03"/>
    <w:basedOn w:val="Heading3"/>
    <w:link w:val="Head03Char"/>
    <w:uiPriority w:val="99"/>
    <w:semiHidden/>
    <w:qFormat/>
    <w:rsid w:val="00933C00"/>
    <w:pPr>
      <w:spacing w:before="20" w:after="20"/>
    </w:pPr>
    <w:rPr>
      <w:color w:val="4F81BD" w:themeColor="accent1"/>
      <w:sz w:val="30"/>
      <w:szCs w:val="30"/>
    </w:rPr>
  </w:style>
  <w:style w:type="character" w:customStyle="1" w:styleId="head01Char0">
    <w:name w:val="head01 Char"/>
    <w:basedOn w:val="Heading2Char"/>
    <w:link w:val="head010"/>
    <w:uiPriority w:val="99"/>
    <w:semiHidden/>
    <w:locked/>
    <w:rsid w:val="00933C00"/>
    <w:rPr>
      <w:rFonts w:asciiTheme="majorHAnsi" w:eastAsiaTheme="majorEastAsia" w:hAnsiTheme="majorHAnsi" w:cstheme="majorBidi"/>
      <w:b w:val="0"/>
      <w:bCs w:val="0"/>
      <w:color w:val="0033CC"/>
      <w:sz w:val="30"/>
      <w:szCs w:val="30"/>
    </w:rPr>
  </w:style>
  <w:style w:type="paragraph" w:customStyle="1" w:styleId="head010">
    <w:name w:val="head01"/>
    <w:basedOn w:val="Heading2"/>
    <w:link w:val="head01Char0"/>
    <w:uiPriority w:val="99"/>
    <w:semiHidden/>
    <w:qFormat/>
    <w:rsid w:val="00933C00"/>
    <w:pPr>
      <w:spacing w:before="120" w:after="120"/>
    </w:pPr>
    <w:rPr>
      <w:b w:val="0"/>
      <w:bCs w:val="0"/>
      <w:color w:val="0033CC"/>
      <w:sz w:val="30"/>
      <w:szCs w:val="30"/>
    </w:rPr>
  </w:style>
  <w:style w:type="character" w:customStyle="1" w:styleId="HeadAChar">
    <w:name w:val="HeadA Char"/>
    <w:basedOn w:val="Heading1Char"/>
    <w:link w:val="HeadA"/>
    <w:uiPriority w:val="99"/>
    <w:semiHidden/>
    <w:locked/>
    <w:rsid w:val="00933C00"/>
    <w:rPr>
      <w:rFonts w:asciiTheme="majorHAnsi" w:eastAsiaTheme="majorEastAsia" w:hAnsiTheme="majorHAnsi" w:cstheme="majorBidi"/>
      <w:b w:val="0"/>
      <w:bCs w:val="0"/>
      <w:color w:val="0033CC"/>
      <w:sz w:val="36"/>
      <w:szCs w:val="36"/>
    </w:rPr>
  </w:style>
  <w:style w:type="paragraph" w:customStyle="1" w:styleId="HeadA">
    <w:name w:val="HeadA"/>
    <w:basedOn w:val="Heading1"/>
    <w:link w:val="HeadAChar"/>
    <w:uiPriority w:val="99"/>
    <w:semiHidden/>
    <w:qFormat/>
    <w:rsid w:val="00933C00"/>
    <w:pPr>
      <w:spacing w:before="120" w:after="120"/>
      <w:jc w:val="center"/>
    </w:pPr>
    <w:rPr>
      <w:b w:val="0"/>
      <w:bCs w:val="0"/>
      <w:color w:val="0033CC"/>
      <w:sz w:val="36"/>
      <w:szCs w:val="36"/>
    </w:rPr>
  </w:style>
  <w:style w:type="character" w:styleId="PlaceholderText">
    <w:name w:val="Placeholder Text"/>
    <w:basedOn w:val="DefaultParagraphFont"/>
    <w:uiPriority w:val="99"/>
    <w:qFormat/>
    <w:rsid w:val="00933C00"/>
    <w:rPr>
      <w:color w:val="808080"/>
    </w:rPr>
  </w:style>
  <w:style w:type="character" w:customStyle="1" w:styleId="PlainTextChar1">
    <w:name w:val="Plain Text Char1"/>
    <w:basedOn w:val="DefaultParagraphFont"/>
    <w:uiPriority w:val="99"/>
    <w:semiHidden/>
    <w:rsid w:val="00933C00"/>
    <w:rPr>
      <w:rFonts w:ascii="Consolas" w:hAnsi="Consolas" w:cs="Consolas" w:hint="default"/>
      <w:sz w:val="21"/>
      <w:szCs w:val="21"/>
    </w:rPr>
  </w:style>
  <w:style w:type="paragraph" w:styleId="EndnoteText">
    <w:name w:val="endnote text"/>
    <w:basedOn w:val="Normal"/>
    <w:link w:val="EndnoteTextChar"/>
    <w:unhideWhenUsed/>
    <w:qFormat/>
    <w:rsid w:val="00710BDF"/>
    <w:rPr>
      <w:sz w:val="20"/>
      <w:szCs w:val="20"/>
    </w:rPr>
  </w:style>
  <w:style w:type="character" w:customStyle="1" w:styleId="EndnoteTextChar">
    <w:name w:val="Endnote Text Char"/>
    <w:basedOn w:val="DefaultParagraphFont"/>
    <w:link w:val="EndnoteText"/>
    <w:rsid w:val="00710BDF"/>
    <w:rPr>
      <w:rFonts w:eastAsia="Times New Roman"/>
      <w:sz w:val="20"/>
      <w:szCs w:val="20"/>
    </w:rPr>
  </w:style>
  <w:style w:type="character" w:styleId="EndnoteReference">
    <w:name w:val="endnote reference"/>
    <w:basedOn w:val="DefaultParagraphFont"/>
    <w:unhideWhenUsed/>
    <w:qFormat/>
    <w:rsid w:val="00710BDF"/>
    <w:rPr>
      <w:vertAlign w:val="superscript"/>
    </w:rPr>
  </w:style>
  <w:style w:type="character" w:customStyle="1" w:styleId="a11Char">
    <w:name w:val="a11 Char"/>
    <w:link w:val="a11"/>
    <w:locked/>
    <w:rsid w:val="00DA28EE"/>
    <w:rPr>
      <w:rFonts w:ascii="Cambria" w:hAnsi="Cambria"/>
      <w:sz w:val="24"/>
      <w:szCs w:val="24"/>
    </w:rPr>
  </w:style>
  <w:style w:type="paragraph" w:customStyle="1" w:styleId="a11">
    <w:name w:val="a11"/>
    <w:basedOn w:val="Normal"/>
    <w:link w:val="a11Char"/>
    <w:qFormat/>
    <w:rsid w:val="00DA28EE"/>
    <w:pPr>
      <w:tabs>
        <w:tab w:val="left" w:pos="567"/>
        <w:tab w:val="left" w:pos="2835"/>
        <w:tab w:val="left" w:pos="5103"/>
        <w:tab w:val="left" w:pos="7371"/>
      </w:tabs>
      <w:jc w:val="both"/>
    </w:pPr>
    <w:rPr>
      <w:rFonts w:ascii="Cambria" w:eastAsia="Arial" w:hAnsi="Cambria"/>
    </w:rPr>
  </w:style>
  <w:style w:type="character" w:customStyle="1" w:styleId="a127Char">
    <w:name w:val="a127 Char"/>
    <w:link w:val="a127"/>
    <w:locked/>
    <w:rsid w:val="00DA28EE"/>
    <w:rPr>
      <w:rFonts w:ascii="Cambria" w:hAnsi="Cambria"/>
      <w:sz w:val="23"/>
      <w:szCs w:val="23"/>
    </w:rPr>
  </w:style>
  <w:style w:type="paragraph" w:customStyle="1" w:styleId="a127">
    <w:name w:val="a127"/>
    <w:basedOn w:val="a11"/>
    <w:link w:val="a127Char"/>
    <w:qFormat/>
    <w:rsid w:val="00DA28EE"/>
    <w:rPr>
      <w:sz w:val="23"/>
      <w:szCs w:val="23"/>
    </w:rPr>
  </w:style>
  <w:style w:type="paragraph" w:styleId="TOCHeading">
    <w:name w:val="TOC Heading"/>
    <w:basedOn w:val="Heading1"/>
    <w:next w:val="Normal"/>
    <w:uiPriority w:val="39"/>
    <w:unhideWhenUsed/>
    <w:qFormat/>
    <w:rsid w:val="007B371A"/>
    <w:pPr>
      <w:spacing w:before="240" w:line="259" w:lineRule="auto"/>
      <w:outlineLvl w:val="9"/>
    </w:pPr>
    <w:rPr>
      <w:b w:val="0"/>
      <w:bCs w:val="0"/>
      <w:sz w:val="32"/>
      <w:szCs w:val="32"/>
    </w:rPr>
  </w:style>
  <w:style w:type="character" w:customStyle="1" w:styleId="fontstyle01">
    <w:name w:val="fontstyle01"/>
    <w:qFormat/>
    <w:rsid w:val="006B4085"/>
    <w:rPr>
      <w:rFonts w:ascii="Times-Roman" w:hAnsi="Times-Roman" w:hint="default"/>
      <w:b w:val="0"/>
      <w:bCs w:val="0"/>
      <w:i w:val="0"/>
      <w:iCs w:val="0"/>
      <w:color w:val="000000"/>
      <w:sz w:val="22"/>
      <w:szCs w:val="22"/>
    </w:rPr>
  </w:style>
  <w:style w:type="character" w:customStyle="1" w:styleId="fontstyle21">
    <w:name w:val="fontstyle21"/>
    <w:qFormat/>
    <w:rsid w:val="006B4085"/>
    <w:rPr>
      <w:rFonts w:ascii="TTE1766F20t00" w:hAnsi="TTE1766F20t00" w:hint="default"/>
      <w:b w:val="0"/>
      <w:bCs w:val="0"/>
      <w:i w:val="0"/>
      <w:iCs w:val="0"/>
      <w:color w:val="000000"/>
      <w:sz w:val="22"/>
      <w:szCs w:val="22"/>
    </w:rPr>
  </w:style>
  <w:style w:type="character" w:customStyle="1" w:styleId="fontstyle31">
    <w:name w:val="fontstyle31"/>
    <w:rsid w:val="006B4085"/>
    <w:rPr>
      <w:rFonts w:ascii="Times-Bold" w:hAnsi="Times-Bold" w:hint="default"/>
      <w:b/>
      <w:bCs/>
      <w:i w:val="0"/>
      <w:iCs w:val="0"/>
      <w:color w:val="000000"/>
      <w:sz w:val="22"/>
      <w:szCs w:val="22"/>
    </w:rPr>
  </w:style>
  <w:style w:type="character" w:customStyle="1" w:styleId="apple-style-span">
    <w:name w:val="apple-style-span"/>
    <w:basedOn w:val="DefaultParagraphFont"/>
    <w:qFormat/>
    <w:rsid w:val="007E2768"/>
  </w:style>
  <w:style w:type="character" w:customStyle="1" w:styleId="chisoduoiChar">
    <w:name w:val="chisoduoi Char"/>
    <w:basedOn w:val="DefaultParagraphFont"/>
    <w:link w:val="chisoduoi"/>
    <w:rsid w:val="00066563"/>
    <w:rPr>
      <w:rFonts w:ascii=".VnTime" w:hAnsi=".VnTime" w:cs="Times New Roman"/>
      <w:sz w:val="24"/>
      <w:szCs w:val="24"/>
      <w:vertAlign w:val="subscript"/>
      <w:lang w:val="pt-BR" w:eastAsia="en-US" w:bidi="ar-SA"/>
    </w:rPr>
  </w:style>
  <w:style w:type="character" w:customStyle="1" w:styleId="highlightnode">
    <w:name w:val="highlightnode"/>
    <w:basedOn w:val="DefaultParagraphFont"/>
    <w:rsid w:val="00066563"/>
  </w:style>
  <w:style w:type="character" w:customStyle="1" w:styleId="7oe">
    <w:name w:val="_7oe"/>
    <w:basedOn w:val="DefaultParagraphFont"/>
    <w:rsid w:val="00066563"/>
  </w:style>
  <w:style w:type="character" w:customStyle="1" w:styleId="BodyChar">
    <w:name w:val="Body Char"/>
    <w:basedOn w:val="DefaultParagraphFont"/>
    <w:link w:val="Body"/>
    <w:locked/>
    <w:rsid w:val="00066563"/>
    <w:rPr>
      <w:rFonts w:eastAsia="Times New Roman"/>
      <w:sz w:val="24"/>
      <w:szCs w:val="24"/>
    </w:rPr>
  </w:style>
  <w:style w:type="paragraph" w:styleId="HTMLPreformatted">
    <w:name w:val="HTML Preformatted"/>
    <w:basedOn w:val="Normal"/>
    <w:link w:val="HTMLPreformattedChar"/>
    <w:qFormat/>
    <w:rsid w:val="0006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66563"/>
    <w:rPr>
      <w:rFonts w:ascii="Courier New" w:eastAsia="Times New Roman" w:hAnsi="Courier New" w:cs="Courier New"/>
      <w:sz w:val="20"/>
      <w:szCs w:val="20"/>
    </w:rPr>
  </w:style>
  <w:style w:type="character" w:customStyle="1" w:styleId="f1">
    <w:name w:val="f1"/>
    <w:basedOn w:val="DefaultParagraphFont"/>
    <w:rsid w:val="00066563"/>
  </w:style>
  <w:style w:type="character" w:customStyle="1" w:styleId="f1s8c0l2w0r0">
    <w:name w:val="f1 s8 c0 l2 w0 r0"/>
    <w:basedOn w:val="DefaultParagraphFont"/>
    <w:rsid w:val="00066563"/>
  </w:style>
  <w:style w:type="character" w:customStyle="1" w:styleId="f8s7c0l0w0r0">
    <w:name w:val="f8 s7 c0 l0 w0 r0"/>
    <w:basedOn w:val="DefaultParagraphFont"/>
    <w:rsid w:val="00066563"/>
  </w:style>
  <w:style w:type="character" w:customStyle="1" w:styleId="f1s8c0l0w0r0">
    <w:name w:val="f1 s8 c0 l0 w0 r0"/>
    <w:basedOn w:val="DefaultParagraphFont"/>
    <w:rsid w:val="00066563"/>
  </w:style>
  <w:style w:type="character" w:customStyle="1" w:styleId="f1s7c0l0w0r0">
    <w:name w:val="f1 s7 c0 l0 w0 r0"/>
    <w:basedOn w:val="DefaultParagraphFont"/>
    <w:rsid w:val="00066563"/>
  </w:style>
  <w:style w:type="character" w:customStyle="1" w:styleId="f8">
    <w:name w:val="f8"/>
    <w:basedOn w:val="DefaultParagraphFont"/>
    <w:rsid w:val="00066563"/>
  </w:style>
  <w:style w:type="character" w:customStyle="1" w:styleId="2f">
    <w:name w:val="_ _2f"/>
    <w:basedOn w:val="DefaultParagraphFont"/>
    <w:rsid w:val="00066563"/>
  </w:style>
  <w:style w:type="character" w:customStyle="1" w:styleId="32">
    <w:name w:val="_ _32"/>
    <w:basedOn w:val="DefaultParagraphFont"/>
    <w:rsid w:val="00066563"/>
  </w:style>
  <w:style w:type="character" w:customStyle="1" w:styleId="30">
    <w:name w:val="_ _30"/>
    <w:basedOn w:val="DefaultParagraphFont"/>
    <w:rsid w:val="00066563"/>
  </w:style>
  <w:style w:type="character" w:customStyle="1" w:styleId="f8l1">
    <w:name w:val="f8 l1"/>
    <w:basedOn w:val="DefaultParagraphFont"/>
    <w:rsid w:val="00066563"/>
  </w:style>
  <w:style w:type="character" w:customStyle="1" w:styleId="l0">
    <w:name w:val="l0"/>
    <w:basedOn w:val="DefaultParagraphFont"/>
    <w:rsid w:val="00066563"/>
  </w:style>
  <w:style w:type="character" w:customStyle="1" w:styleId="l7">
    <w:name w:val="l7"/>
    <w:basedOn w:val="DefaultParagraphFont"/>
    <w:rsid w:val="00066563"/>
  </w:style>
  <w:style w:type="character" w:customStyle="1" w:styleId="33">
    <w:name w:val="_ _33"/>
    <w:basedOn w:val="DefaultParagraphFont"/>
    <w:rsid w:val="00066563"/>
  </w:style>
  <w:style w:type="character" w:customStyle="1" w:styleId="a3">
    <w:name w:val="_ _a"/>
    <w:basedOn w:val="DefaultParagraphFont"/>
    <w:rsid w:val="00066563"/>
  </w:style>
  <w:style w:type="paragraph" w:customStyle="1" w:styleId="dapan">
    <w:name w:val="dapan"/>
    <w:basedOn w:val="Normal"/>
    <w:uiPriority w:val="99"/>
    <w:qFormat/>
    <w:rsid w:val="00066563"/>
    <w:pPr>
      <w:jc w:val="both"/>
    </w:pPr>
    <w:rPr>
      <w:color w:val="0000FF"/>
      <w:sz w:val="22"/>
      <w:szCs w:val="22"/>
    </w:rPr>
  </w:style>
  <w:style w:type="character" w:customStyle="1" w:styleId="mathjax1">
    <w:name w:val="mathjax1"/>
    <w:rsid w:val="00066563"/>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A445A4"/>
    <w:pPr>
      <w:jc w:val="center"/>
    </w:pPr>
    <w:rPr>
      <w:rFonts w:ascii="Myriad Pro" w:hAnsi="Myriad Pro"/>
      <w:b/>
      <w:color w:val="000000"/>
      <w:sz w:val="22"/>
      <w:szCs w:val="22"/>
    </w:rPr>
  </w:style>
  <w:style w:type="paragraph" w:styleId="FootnoteText">
    <w:name w:val="footnote text"/>
    <w:basedOn w:val="Normal"/>
    <w:link w:val="FootnoteTextChar"/>
    <w:qFormat/>
    <w:rsid w:val="002C4086"/>
    <w:rPr>
      <w:rFonts w:ascii="VNI-Times" w:hAnsi="VNI-Times"/>
      <w:sz w:val="20"/>
      <w:szCs w:val="20"/>
    </w:rPr>
  </w:style>
  <w:style w:type="character" w:customStyle="1" w:styleId="FootnoteTextChar">
    <w:name w:val="Footnote Text Char"/>
    <w:basedOn w:val="DefaultParagraphFont"/>
    <w:link w:val="FootnoteText"/>
    <w:qFormat/>
    <w:rsid w:val="002C4086"/>
    <w:rPr>
      <w:rFonts w:ascii="VNI-Times" w:eastAsia="Times New Roman" w:hAnsi="VNI-Times"/>
      <w:sz w:val="20"/>
      <w:szCs w:val="20"/>
    </w:rPr>
  </w:style>
  <w:style w:type="character" w:styleId="FootnoteReference">
    <w:name w:val="footnote reference"/>
    <w:qFormat/>
    <w:rsid w:val="002C4086"/>
    <w:rPr>
      <w:vertAlign w:val="superscript"/>
    </w:rPr>
  </w:style>
  <w:style w:type="paragraph" w:styleId="BlockText">
    <w:name w:val="Block Text"/>
    <w:basedOn w:val="Normal"/>
    <w:qFormat/>
    <w:rsid w:val="002C4086"/>
    <w:pPr>
      <w:spacing w:line="19" w:lineRule="atLeast"/>
      <w:ind w:left="113" w:right="113"/>
      <w:jc w:val="both"/>
    </w:pPr>
    <w:rPr>
      <w:rFonts w:ascii=".VnTime" w:hAnsi=".VnTime"/>
      <w:sz w:val="28"/>
      <w:szCs w:val="20"/>
    </w:rPr>
  </w:style>
  <w:style w:type="paragraph" w:customStyle="1" w:styleId="CM13">
    <w:name w:val="CM13"/>
    <w:basedOn w:val="Normal"/>
    <w:next w:val="Normal"/>
    <w:qFormat/>
    <w:rsid w:val="002C4086"/>
    <w:pPr>
      <w:widowControl w:val="0"/>
      <w:autoSpaceDE w:val="0"/>
      <w:autoSpaceDN w:val="0"/>
      <w:adjustRightInd w:val="0"/>
      <w:spacing w:after="63"/>
    </w:pPr>
  </w:style>
  <w:style w:type="paragraph" w:customStyle="1" w:styleId="CM1">
    <w:name w:val="CM1"/>
    <w:basedOn w:val="Normal"/>
    <w:next w:val="Normal"/>
    <w:qFormat/>
    <w:rsid w:val="002C4086"/>
    <w:pPr>
      <w:widowControl w:val="0"/>
      <w:autoSpaceDE w:val="0"/>
      <w:autoSpaceDN w:val="0"/>
      <w:adjustRightInd w:val="0"/>
    </w:pPr>
  </w:style>
  <w:style w:type="character" w:customStyle="1" w:styleId="CharChar3">
    <w:name w:val="Char Char3"/>
    <w:rsid w:val="002C4086"/>
    <w:rPr>
      <w:rFonts w:ascii=".VnTime" w:hAnsi=".VnTime"/>
      <w:sz w:val="28"/>
      <w:szCs w:val="24"/>
    </w:rPr>
  </w:style>
  <w:style w:type="character" w:customStyle="1" w:styleId="CharChar2">
    <w:name w:val="Char Char2"/>
    <w:qFormat/>
    <w:locked/>
    <w:rsid w:val="002C4086"/>
    <w:rPr>
      <w:rFonts w:ascii="Times New Roman" w:hAnsi="Times New Roman" w:cs="Times New Roman"/>
      <w:sz w:val="26"/>
      <w:szCs w:val="26"/>
      <w:lang w:val="en-US" w:eastAsia="en-US"/>
    </w:rPr>
  </w:style>
  <w:style w:type="character" w:customStyle="1" w:styleId="bt-textChar">
    <w:name w:val="bt-text Char"/>
    <w:link w:val="bt-text"/>
    <w:qFormat/>
    <w:rsid w:val="002C4086"/>
    <w:rPr>
      <w:rFonts w:ascii=".VnArial" w:eastAsia="Times New Roman" w:hAnsi=".VnArial"/>
      <w:spacing w:val="2"/>
      <w:sz w:val="20"/>
      <w:szCs w:val="20"/>
    </w:rPr>
  </w:style>
  <w:style w:type="paragraph" w:customStyle="1" w:styleId="CSoduoi12arial">
    <w:name w:val="CSo duoi12arial"/>
    <w:basedOn w:val="bt-text"/>
    <w:link w:val="CSoduoi12arialChar"/>
    <w:qFormat/>
    <w:rsid w:val="002C4086"/>
    <w:pPr>
      <w:spacing w:before="60" w:line="288" w:lineRule="auto"/>
    </w:pPr>
    <w:rPr>
      <w:sz w:val="24"/>
      <w:szCs w:val="24"/>
      <w:vertAlign w:val="subscript"/>
    </w:rPr>
  </w:style>
  <w:style w:type="character" w:customStyle="1" w:styleId="CSoduoi12arialChar">
    <w:name w:val="CSo duoi12arial Char"/>
    <w:link w:val="CSoduoi12arial"/>
    <w:qFormat/>
    <w:rsid w:val="002C4086"/>
    <w:rPr>
      <w:rFonts w:ascii=".VnArial" w:eastAsia="Times New Roman" w:hAnsi=".VnArial"/>
      <w:spacing w:val="2"/>
      <w:sz w:val="24"/>
      <w:szCs w:val="24"/>
      <w:vertAlign w:val="subscript"/>
    </w:rPr>
  </w:style>
  <w:style w:type="character" w:customStyle="1" w:styleId="CharChar1">
    <w:name w:val="Char Char1"/>
    <w:qFormat/>
    <w:locked/>
    <w:rsid w:val="002C4086"/>
    <w:rPr>
      <w:sz w:val="24"/>
      <w:szCs w:val="24"/>
      <w:lang w:val="en-US" w:eastAsia="en-US"/>
    </w:rPr>
  </w:style>
  <w:style w:type="paragraph" w:customStyle="1" w:styleId="Phuongphap">
    <w:name w:val="Phuong phap"/>
    <w:basedOn w:val="Title"/>
    <w:qFormat/>
    <w:rsid w:val="002C4086"/>
    <w:pPr>
      <w:spacing w:line="540" w:lineRule="exact"/>
      <w:jc w:val="both"/>
    </w:pPr>
    <w:rPr>
      <w:rFonts w:ascii="Times New Roman" w:eastAsia="Times New Roman" w:hAnsi="Times New Roman"/>
      <w:bCs/>
      <w:i/>
      <w:sz w:val="30"/>
      <w:szCs w:val="30"/>
    </w:rPr>
  </w:style>
  <w:style w:type="paragraph" w:customStyle="1" w:styleId="Tenphuongphap">
    <w:name w:val="Ten phuong phap"/>
    <w:basedOn w:val="Normal"/>
    <w:qFormat/>
    <w:rsid w:val="002C4086"/>
    <w:pPr>
      <w:spacing w:before="120" w:after="360" w:line="288" w:lineRule="auto"/>
    </w:pPr>
    <w:rPr>
      <w:b/>
      <w:noProof/>
      <w:sz w:val="30"/>
      <w:szCs w:val="30"/>
    </w:rPr>
  </w:style>
  <w:style w:type="paragraph" w:customStyle="1" w:styleId="Loinoidau">
    <w:name w:val="Loi noi dau"/>
    <w:basedOn w:val="Normal"/>
    <w:qFormat/>
    <w:rsid w:val="002C4086"/>
    <w:pPr>
      <w:spacing w:after="240" w:line="264" w:lineRule="auto"/>
      <w:jc w:val="center"/>
    </w:pPr>
    <w:rPr>
      <w:rFonts w:ascii="Tahoma" w:hAnsi="Tahoma" w:cs="Arial"/>
      <w:b/>
      <w:noProof/>
      <w:sz w:val="30"/>
      <w:szCs w:val="30"/>
    </w:rPr>
  </w:style>
  <w:style w:type="paragraph" w:customStyle="1" w:styleId="Phan">
    <w:name w:val="Phan"/>
    <w:basedOn w:val="Normal"/>
    <w:qFormat/>
    <w:rsid w:val="002C4086"/>
    <w:pPr>
      <w:spacing w:after="120" w:line="540" w:lineRule="exact"/>
      <w:jc w:val="center"/>
    </w:pPr>
    <w:rPr>
      <w:rFonts w:ascii="Arial" w:hAnsi="Arial" w:cs="Arial"/>
      <w:b/>
      <w:noProof/>
      <w:sz w:val="28"/>
      <w:szCs w:val="28"/>
    </w:rPr>
  </w:style>
  <w:style w:type="paragraph" w:customStyle="1" w:styleId="Tenphan">
    <w:name w:val="Ten phan"/>
    <w:basedOn w:val="Normal"/>
    <w:qFormat/>
    <w:rsid w:val="002C4086"/>
    <w:pPr>
      <w:spacing w:after="360" w:line="312" w:lineRule="auto"/>
      <w:jc w:val="center"/>
    </w:pPr>
    <w:rPr>
      <w:rFonts w:ascii="Arial" w:hAnsi="Arial" w:cs="Arial"/>
      <w:b/>
      <w:noProof/>
      <w:sz w:val="32"/>
      <w:szCs w:val="32"/>
    </w:rPr>
  </w:style>
  <w:style w:type="paragraph" w:customStyle="1" w:styleId="BTvandung">
    <w:name w:val="BT van dung"/>
    <w:basedOn w:val="Normal"/>
    <w:qFormat/>
    <w:rsid w:val="002C4086"/>
    <w:pPr>
      <w:tabs>
        <w:tab w:val="left" w:pos="1425"/>
        <w:tab w:val="left" w:pos="2964"/>
        <w:tab w:val="left" w:pos="4503"/>
        <w:tab w:val="left" w:pos="6099"/>
      </w:tabs>
      <w:spacing w:after="240" w:line="312" w:lineRule="auto"/>
      <w:ind w:left="573" w:right="584"/>
      <w:jc w:val="center"/>
    </w:pPr>
    <w:rPr>
      <w:b/>
      <w:bCs/>
      <w:noProof/>
    </w:rPr>
  </w:style>
  <w:style w:type="paragraph" w:customStyle="1" w:styleId="Dapan0">
    <w:name w:val="Dap an"/>
    <w:basedOn w:val="Normal"/>
    <w:qFormat/>
    <w:rsid w:val="002C4086"/>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0">
    <w:name w:val="bai tap Char"/>
    <w:link w:val="baitap0"/>
    <w:rsid w:val="002C4086"/>
    <w:rPr>
      <w:rFonts w:ascii=".VnTime" w:hAnsi=".VnTime"/>
      <w:iCs/>
      <w:sz w:val="24"/>
      <w:szCs w:val="24"/>
    </w:rPr>
  </w:style>
  <w:style w:type="paragraph" w:customStyle="1" w:styleId="baitap0">
    <w:name w:val="bai tap"/>
    <w:basedOn w:val="Normal"/>
    <w:link w:val="baitapChar0"/>
    <w:qFormat/>
    <w:rsid w:val="002C4086"/>
    <w:pPr>
      <w:spacing w:before="120"/>
      <w:ind w:left="567" w:hanging="567"/>
      <w:jc w:val="both"/>
    </w:pPr>
    <w:rPr>
      <w:rFonts w:ascii=".VnTime" w:eastAsia="Arial" w:hAnsi=".VnTime"/>
      <w:iCs/>
    </w:rPr>
  </w:style>
  <w:style w:type="paragraph" w:customStyle="1" w:styleId="giai">
    <w:name w:val="giai"/>
    <w:basedOn w:val="Normal"/>
    <w:link w:val="giaiChar"/>
    <w:qFormat/>
    <w:rsid w:val="002C4086"/>
    <w:pPr>
      <w:spacing w:before="180"/>
      <w:ind w:firstLine="567"/>
      <w:jc w:val="both"/>
    </w:pPr>
    <w:rPr>
      <w:rFonts w:ascii=".VnTime" w:hAnsi=".VnTime"/>
      <w:b/>
      <w:i/>
    </w:rPr>
  </w:style>
  <w:style w:type="character" w:customStyle="1" w:styleId="giaiChar">
    <w:name w:val="giai Char"/>
    <w:link w:val="giai"/>
    <w:rsid w:val="002C4086"/>
    <w:rPr>
      <w:rFonts w:ascii=".VnTime" w:eastAsia="Times New Roman" w:hAnsi=".VnTime"/>
      <w:b/>
      <w:i/>
      <w:sz w:val="24"/>
      <w:szCs w:val="24"/>
    </w:rPr>
  </w:style>
  <w:style w:type="paragraph" w:customStyle="1" w:styleId="12">
    <w:name w:val="1.2..."/>
    <w:basedOn w:val="Normal"/>
    <w:link w:val="12Char"/>
    <w:qFormat/>
    <w:rsid w:val="002C4086"/>
    <w:pPr>
      <w:spacing w:after="60" w:line="288" w:lineRule="auto"/>
      <w:ind w:left="397" w:hanging="397"/>
      <w:jc w:val="both"/>
    </w:pPr>
    <w:rPr>
      <w:rFonts w:ascii=".VnTime" w:hAnsi=".VnTime"/>
      <w:szCs w:val="20"/>
      <w:lang w:val="fr-FR"/>
    </w:rPr>
  </w:style>
  <w:style w:type="paragraph" w:customStyle="1" w:styleId="dthut">
    <w:name w:val="dthut.."/>
    <w:basedOn w:val="Normal"/>
    <w:link w:val="dthutChar"/>
    <w:qFormat/>
    <w:rsid w:val="002C40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2C4086"/>
    <w:rPr>
      <w:rFonts w:ascii=".VnTime" w:eastAsia="Times New Roman" w:hAnsi=".VnTime"/>
      <w:sz w:val="24"/>
      <w:szCs w:val="20"/>
      <w:lang w:val="pt-BR"/>
    </w:rPr>
  </w:style>
  <w:style w:type="character" w:customStyle="1" w:styleId="12Char">
    <w:name w:val="1.2... Char"/>
    <w:link w:val="12"/>
    <w:rsid w:val="002C4086"/>
    <w:rPr>
      <w:rFonts w:ascii=".VnTime" w:eastAsia="Times New Roman" w:hAnsi=".VnTime"/>
      <w:sz w:val="24"/>
      <w:szCs w:val="20"/>
      <w:lang w:val="fr-FR"/>
    </w:rPr>
  </w:style>
  <w:style w:type="character" w:customStyle="1" w:styleId="CharChar311">
    <w:name w:val="Char Char311"/>
    <w:locked/>
    <w:rsid w:val="002C4086"/>
    <w:rPr>
      <w:rFonts w:ascii=".VnTime" w:hAnsi=".VnTime"/>
      <w:sz w:val="28"/>
      <w:szCs w:val="28"/>
      <w:lang w:val="en-US" w:eastAsia="en-US" w:bidi="ar-SA"/>
    </w:rPr>
  </w:style>
  <w:style w:type="paragraph" w:customStyle="1" w:styleId="Char115">
    <w:name w:val="Char115"/>
    <w:basedOn w:val="Normal"/>
    <w:semiHidden/>
    <w:rsid w:val="002C4086"/>
    <w:pPr>
      <w:spacing w:after="160" w:line="240" w:lineRule="exact"/>
    </w:pPr>
    <w:rPr>
      <w:rFonts w:ascii="Arial" w:hAnsi="Arial"/>
    </w:rPr>
  </w:style>
  <w:style w:type="paragraph" w:customStyle="1" w:styleId="bulet">
    <w:name w:val="bulet"/>
    <w:basedOn w:val="Normal"/>
    <w:qFormat/>
    <w:rsid w:val="002C4086"/>
    <w:pPr>
      <w:numPr>
        <w:numId w:val="7"/>
      </w:numPr>
      <w:tabs>
        <w:tab w:val="left" w:pos="1134"/>
        <w:tab w:val="left" w:pos="3119"/>
      </w:tabs>
      <w:spacing w:before="60" w:after="60" w:line="264" w:lineRule="auto"/>
      <w:ind w:left="0" w:firstLine="0"/>
      <w:jc w:val="both"/>
    </w:pPr>
    <w:rPr>
      <w:rFonts w:ascii=".VnTime" w:eastAsia="Batang" w:hAnsi=".VnTime" w:cs=".VnTime"/>
    </w:rPr>
  </w:style>
  <w:style w:type="paragraph" w:customStyle="1" w:styleId="cong">
    <w:name w:val="cong"/>
    <w:aliases w:val="thuc"/>
    <w:basedOn w:val="Normal"/>
    <w:qFormat/>
    <w:rsid w:val="002C4086"/>
    <w:pPr>
      <w:spacing w:line="360" w:lineRule="auto"/>
      <w:jc w:val="both"/>
    </w:pPr>
    <w:rPr>
      <w:rFonts w:ascii=".VnTime" w:eastAsia="Batang" w:hAnsi=".VnTime" w:cs=".VnTime"/>
    </w:rPr>
  </w:style>
  <w:style w:type="paragraph" w:customStyle="1" w:styleId="Char27">
    <w:name w:val="Char27"/>
    <w:basedOn w:val="Normal"/>
    <w:autoRedefine/>
    <w:rsid w:val="002C4086"/>
    <w:pPr>
      <w:spacing w:after="160" w:line="240" w:lineRule="exact"/>
      <w:ind w:firstLine="567"/>
    </w:pPr>
    <w:rPr>
      <w:rFonts w:ascii="Verdana" w:hAnsi="Verdana" w:cs="Verdana"/>
      <w:sz w:val="20"/>
      <w:szCs w:val="20"/>
    </w:rPr>
  </w:style>
  <w:style w:type="paragraph" w:customStyle="1" w:styleId="Chuong">
    <w:name w:val="Chuong"/>
    <w:basedOn w:val="Normal"/>
    <w:qFormat/>
    <w:rsid w:val="002C4086"/>
    <w:pPr>
      <w:spacing w:after="120"/>
    </w:pPr>
    <w:rPr>
      <w:rFonts w:ascii=".VnTimeH" w:eastAsia="Batang" w:hAnsi=".VnTimeH" w:cs=".VnTimeH"/>
      <w:spacing w:val="20"/>
    </w:rPr>
  </w:style>
  <w:style w:type="paragraph" w:customStyle="1" w:styleId="congthuc">
    <w:name w:val="cong thuc"/>
    <w:basedOn w:val="Chuong"/>
    <w:qFormat/>
    <w:rsid w:val="002C4086"/>
    <w:pPr>
      <w:ind w:left="60"/>
    </w:pPr>
    <w:rPr>
      <w:rFonts w:ascii=".VnTime" w:hAnsi=".VnTime" w:cs=".VnTime"/>
      <w:spacing w:val="0"/>
      <w:position w:val="-10"/>
    </w:rPr>
  </w:style>
  <w:style w:type="paragraph" w:styleId="ListContinue2">
    <w:name w:val="List Continue 2"/>
    <w:basedOn w:val="Normal"/>
    <w:qFormat/>
    <w:rsid w:val="002C4086"/>
    <w:pPr>
      <w:spacing w:after="120"/>
      <w:ind w:left="720"/>
    </w:pPr>
    <w:rPr>
      <w:rFonts w:ascii="Arial" w:hAnsi="Arial" w:cs="Arial"/>
    </w:rPr>
  </w:style>
  <w:style w:type="character" w:customStyle="1" w:styleId="CharChar5">
    <w:name w:val="Char Char5"/>
    <w:rsid w:val="002C4086"/>
    <w:rPr>
      <w:rFonts w:ascii="Tahoma" w:eastAsia="Times New Roman" w:hAnsi="Tahoma" w:cs="Tahoma"/>
      <w:sz w:val="16"/>
      <w:szCs w:val="16"/>
      <w:lang w:val="vi-VN" w:eastAsia="en-US"/>
    </w:rPr>
  </w:style>
  <w:style w:type="character" w:customStyle="1" w:styleId="CharChar21">
    <w:name w:val="Char Char21"/>
    <w:locked/>
    <w:rsid w:val="002C4086"/>
    <w:rPr>
      <w:rFonts w:ascii="Times New Roman" w:hAnsi="Times New Roman" w:cs="Times New Roman"/>
      <w:sz w:val="26"/>
      <w:szCs w:val="26"/>
      <w:lang w:val="en-US" w:eastAsia="en-US"/>
    </w:rPr>
  </w:style>
  <w:style w:type="character" w:customStyle="1" w:styleId="CharChar41">
    <w:name w:val="Char Char41"/>
    <w:locked/>
    <w:rsid w:val="002C4086"/>
    <w:rPr>
      <w:rFonts w:ascii="Times New Roman" w:hAnsi="Times New Roman" w:cs="Times New Roman"/>
      <w:sz w:val="24"/>
      <w:szCs w:val="24"/>
      <w:lang w:val="en-US" w:eastAsia="en-US"/>
    </w:rPr>
  </w:style>
  <w:style w:type="character" w:customStyle="1" w:styleId="CharChar31">
    <w:name w:val="Char Char31"/>
    <w:locked/>
    <w:rsid w:val="002C4086"/>
    <w:rPr>
      <w:rFonts w:ascii="Times New Roman" w:hAnsi="Times New Roman" w:cs="Times New Roman"/>
      <w:sz w:val="28"/>
      <w:szCs w:val="28"/>
      <w:lang w:val="en-US" w:eastAsia="en-US"/>
    </w:rPr>
  </w:style>
  <w:style w:type="character" w:customStyle="1" w:styleId="CharChar11">
    <w:name w:val="Char Char11"/>
    <w:locked/>
    <w:rsid w:val="002C4086"/>
    <w:rPr>
      <w:rFonts w:ascii="Times New Roman" w:hAnsi="Times New Roman" w:cs="Times New Roman"/>
      <w:sz w:val="24"/>
      <w:szCs w:val="24"/>
      <w:lang w:val="en-US" w:eastAsia="en-US"/>
    </w:rPr>
  </w:style>
  <w:style w:type="numbering" w:customStyle="1" w:styleId="Cu10">
    <w:name w:val="Cu 1"/>
    <w:rsid w:val="002C4086"/>
    <w:pPr>
      <w:numPr>
        <w:numId w:val="3"/>
      </w:numPr>
    </w:pPr>
  </w:style>
  <w:style w:type="paragraph" w:customStyle="1" w:styleId="StyleHeading1NotBold">
    <w:name w:val="Style Heading 1 + Not Bold"/>
    <w:basedOn w:val="Heading1"/>
    <w:qFormat/>
    <w:rsid w:val="002C4086"/>
    <w:pPr>
      <w:keepLines w:val="0"/>
      <w:tabs>
        <w:tab w:val="num" w:pos="720"/>
      </w:tabs>
      <w:spacing w:before="60" w:after="60"/>
      <w:ind w:left="720" w:hanging="360"/>
    </w:pPr>
    <w:rPr>
      <w:rFonts w:ascii="Times New Roman" w:eastAsia="Times New Roman" w:hAnsi="Times New Roman" w:cs="Arial"/>
      <w:i/>
      <w:iCs/>
      <w:color w:val="auto"/>
      <w:kern w:val="32"/>
      <w:sz w:val="24"/>
      <w:szCs w:val="24"/>
    </w:rPr>
  </w:style>
  <w:style w:type="paragraph" w:customStyle="1" w:styleId="yiv1417475869msonospacing">
    <w:name w:val="yiv1417475869msonospacing"/>
    <w:basedOn w:val="Normal"/>
    <w:qFormat/>
    <w:rsid w:val="002C4086"/>
    <w:pPr>
      <w:spacing w:before="100" w:beforeAutospacing="1" w:after="100" w:afterAutospacing="1"/>
    </w:pPr>
  </w:style>
  <w:style w:type="paragraph" w:customStyle="1" w:styleId="tch">
    <w:name w:val="tch"/>
    <w:basedOn w:val="Normal"/>
    <w:qFormat/>
    <w:rsid w:val="002C4086"/>
    <w:pPr>
      <w:spacing w:after="60" w:line="360" w:lineRule="auto"/>
      <w:jc w:val="center"/>
    </w:pPr>
    <w:rPr>
      <w:b/>
      <w:bCs/>
      <w:sz w:val="28"/>
      <w:szCs w:val="28"/>
      <w:lang w:val="pt-BR"/>
    </w:rPr>
  </w:style>
  <w:style w:type="paragraph" w:customStyle="1" w:styleId="doanthut">
    <w:name w:val="doanthut"/>
    <w:basedOn w:val="Normal"/>
    <w:qFormat/>
    <w:rsid w:val="002C4086"/>
    <w:pPr>
      <w:spacing w:before="56" w:after="60" w:line="288" w:lineRule="auto"/>
      <w:ind w:left="681" w:hanging="284"/>
      <w:jc w:val="both"/>
    </w:pPr>
  </w:style>
  <w:style w:type="character" w:customStyle="1" w:styleId="CharChar310">
    <w:name w:val="Char Char310"/>
    <w:basedOn w:val="DefaultParagraphFont"/>
    <w:rsid w:val="001A1B3F"/>
    <w:rPr>
      <w:rFonts w:ascii=".VnTime" w:hAnsi=".VnTime"/>
      <w:sz w:val="28"/>
      <w:szCs w:val="24"/>
    </w:rPr>
  </w:style>
  <w:style w:type="paragraph" w:customStyle="1" w:styleId="Char114">
    <w:name w:val="Char114"/>
    <w:basedOn w:val="Normal"/>
    <w:semiHidden/>
    <w:rsid w:val="001A1B3F"/>
    <w:pPr>
      <w:spacing w:after="160" w:line="240" w:lineRule="exact"/>
    </w:pPr>
    <w:rPr>
      <w:rFonts w:ascii="Arial" w:hAnsi="Arial"/>
    </w:rPr>
  </w:style>
  <w:style w:type="paragraph" w:customStyle="1" w:styleId="Char26">
    <w:name w:val="Char26"/>
    <w:basedOn w:val="Normal"/>
    <w:autoRedefine/>
    <w:rsid w:val="001A1B3F"/>
    <w:pPr>
      <w:spacing w:after="160" w:line="240" w:lineRule="exact"/>
      <w:ind w:firstLine="567"/>
    </w:pPr>
    <w:rPr>
      <w:rFonts w:ascii="Verdana" w:hAnsi="Verdana" w:cs="Verdana"/>
      <w:sz w:val="20"/>
      <w:szCs w:val="20"/>
    </w:rPr>
  </w:style>
  <w:style w:type="paragraph" w:customStyle="1" w:styleId="msonormal0">
    <w:name w:val="msonormal"/>
    <w:basedOn w:val="Normal"/>
    <w:uiPriority w:val="99"/>
    <w:qFormat/>
    <w:rsid w:val="00D60076"/>
    <w:pPr>
      <w:spacing w:before="100" w:beforeAutospacing="1" w:after="100" w:afterAutospacing="1"/>
    </w:pPr>
  </w:style>
  <w:style w:type="paragraph" w:styleId="Quote">
    <w:name w:val="Quote"/>
    <w:basedOn w:val="Normal"/>
    <w:next w:val="Normal"/>
    <w:link w:val="QuoteChar"/>
    <w:uiPriority w:val="29"/>
    <w:qFormat/>
    <w:rsid w:val="00D60076"/>
    <w:rPr>
      <w:i/>
      <w:iCs/>
      <w:color w:val="000000"/>
    </w:rPr>
  </w:style>
  <w:style w:type="character" w:customStyle="1" w:styleId="QuoteChar">
    <w:name w:val="Quote Char"/>
    <w:basedOn w:val="DefaultParagraphFont"/>
    <w:link w:val="Quote"/>
    <w:uiPriority w:val="29"/>
    <w:rsid w:val="00D60076"/>
    <w:rPr>
      <w:rFonts w:eastAsia="Times New Roman"/>
      <w:i/>
      <w:iCs/>
      <w:color w:val="000000"/>
      <w:sz w:val="24"/>
      <w:szCs w:val="24"/>
    </w:rPr>
  </w:style>
  <w:style w:type="paragraph" w:styleId="IntenseQuote">
    <w:name w:val="Intense Quote"/>
    <w:basedOn w:val="Normal"/>
    <w:next w:val="Normal"/>
    <w:link w:val="IntenseQuoteChar"/>
    <w:uiPriority w:val="30"/>
    <w:qFormat/>
    <w:rsid w:val="00D6007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60076"/>
    <w:rPr>
      <w:rFonts w:eastAsia="Times New Roman"/>
      <w:b/>
      <w:bCs/>
      <w:i/>
      <w:iCs/>
      <w:color w:val="4F81BD"/>
      <w:sz w:val="24"/>
      <w:szCs w:val="24"/>
    </w:rPr>
  </w:style>
  <w:style w:type="character" w:styleId="SubtleEmphasis">
    <w:name w:val="Subtle Emphasis"/>
    <w:basedOn w:val="DefaultParagraphFont"/>
    <w:qFormat/>
    <w:rsid w:val="00D60076"/>
    <w:rPr>
      <w:i/>
      <w:iCs/>
      <w:color w:val="808080"/>
    </w:rPr>
  </w:style>
  <w:style w:type="character" w:styleId="IntenseEmphasis">
    <w:name w:val="Intense Emphasis"/>
    <w:basedOn w:val="DefaultParagraphFont"/>
    <w:uiPriority w:val="21"/>
    <w:qFormat/>
    <w:rsid w:val="00D60076"/>
    <w:rPr>
      <w:b/>
      <w:bCs/>
      <w:i/>
      <w:iCs/>
      <w:color w:val="4F81BD"/>
    </w:rPr>
  </w:style>
  <w:style w:type="character" w:styleId="SubtleReference">
    <w:name w:val="Subtle Reference"/>
    <w:basedOn w:val="DefaultParagraphFont"/>
    <w:uiPriority w:val="31"/>
    <w:qFormat/>
    <w:rsid w:val="00D60076"/>
    <w:rPr>
      <w:smallCaps/>
      <w:color w:val="C0504D"/>
      <w:u w:val="single"/>
    </w:rPr>
  </w:style>
  <w:style w:type="character" w:styleId="IntenseReference">
    <w:name w:val="Intense Reference"/>
    <w:basedOn w:val="DefaultParagraphFont"/>
    <w:uiPriority w:val="32"/>
    <w:qFormat/>
    <w:rsid w:val="00D60076"/>
    <w:rPr>
      <w:b/>
      <w:bCs/>
      <w:smallCaps/>
      <w:color w:val="C0504D"/>
      <w:spacing w:val="5"/>
      <w:u w:val="single"/>
    </w:rPr>
  </w:style>
  <w:style w:type="character" w:styleId="BookTitle">
    <w:name w:val="Book Title"/>
    <w:basedOn w:val="DefaultParagraphFont"/>
    <w:uiPriority w:val="33"/>
    <w:qFormat/>
    <w:rsid w:val="00D60076"/>
    <w:rPr>
      <w:b/>
      <w:bCs/>
      <w:smallCaps/>
      <w:spacing w:val="5"/>
    </w:rPr>
  </w:style>
  <w:style w:type="paragraph" w:customStyle="1" w:styleId="tenbai0">
    <w:name w:val="ten bai"/>
    <w:basedOn w:val="Normal"/>
    <w:qFormat/>
    <w:rsid w:val="00AA79B1"/>
    <w:pPr>
      <w:spacing w:before="120" w:after="480" w:line="281" w:lineRule="auto"/>
      <w:jc w:val="center"/>
    </w:pPr>
    <w:rPr>
      <w:b/>
      <w:w w:val="80"/>
      <w:sz w:val="32"/>
      <w:szCs w:val="28"/>
    </w:rPr>
  </w:style>
  <w:style w:type="paragraph" w:customStyle="1" w:styleId="Baigiai">
    <w:name w:val="Bai giai"/>
    <w:basedOn w:val="Normal"/>
    <w:uiPriority w:val="99"/>
    <w:qFormat/>
    <w:rsid w:val="00AA79B1"/>
    <w:pPr>
      <w:spacing w:before="300" w:after="240" w:line="281" w:lineRule="auto"/>
      <w:jc w:val="center"/>
    </w:pPr>
    <w:rPr>
      <w:rFonts w:ascii="Courier New" w:hAnsi="Courier New"/>
      <w:b/>
      <w:sz w:val="28"/>
      <w:szCs w:val="28"/>
    </w:rPr>
  </w:style>
  <w:style w:type="paragraph" w:customStyle="1" w:styleId="Tende">
    <w:name w:val="Ten de"/>
    <w:basedOn w:val="Normal"/>
    <w:uiPriority w:val="99"/>
    <w:qFormat/>
    <w:rsid w:val="00AA79B1"/>
    <w:pPr>
      <w:tabs>
        <w:tab w:val="left" w:pos="567"/>
      </w:tabs>
      <w:spacing w:before="120" w:after="480"/>
      <w:jc w:val="center"/>
    </w:pPr>
    <w:rPr>
      <w:rFonts w:ascii=".VnTifani HeavyH" w:hAnsi=".VnTifani HeavyH"/>
      <w:w w:val="80"/>
      <w:sz w:val="22"/>
    </w:rPr>
  </w:style>
  <w:style w:type="paragraph" w:customStyle="1" w:styleId="nd">
    <w:name w:val="nd"/>
    <w:basedOn w:val="Normal"/>
    <w:uiPriority w:val="99"/>
    <w:qFormat/>
    <w:rsid w:val="00AA79B1"/>
    <w:pPr>
      <w:tabs>
        <w:tab w:val="left" w:pos="567"/>
      </w:tabs>
      <w:spacing w:before="120"/>
      <w:ind w:left="681" w:hanging="284"/>
      <w:jc w:val="both"/>
    </w:pPr>
    <w:rPr>
      <w:spacing w:val="-4"/>
      <w:szCs w:val="28"/>
    </w:rPr>
  </w:style>
  <w:style w:type="paragraph" w:customStyle="1" w:styleId="cth">
    <w:name w:val="cth"/>
    <w:basedOn w:val="nd"/>
    <w:uiPriority w:val="99"/>
    <w:qFormat/>
    <w:rsid w:val="00AA79B1"/>
    <w:pPr>
      <w:tabs>
        <w:tab w:val="left" w:pos="720"/>
      </w:tabs>
      <w:spacing w:after="120"/>
      <w:ind w:left="0" w:firstLine="1134"/>
      <w:jc w:val="left"/>
    </w:pPr>
  </w:style>
  <w:style w:type="paragraph" w:customStyle="1" w:styleId="nd1">
    <w:name w:val="nd1"/>
    <w:basedOn w:val="nd"/>
    <w:qFormat/>
    <w:rsid w:val="00AA79B1"/>
    <w:pPr>
      <w:tabs>
        <w:tab w:val="clear" w:pos="567"/>
      </w:tabs>
      <w:ind w:left="0" w:firstLine="567"/>
    </w:pPr>
    <w:rPr>
      <w:spacing w:val="-6"/>
      <w:lang w:val="vi-VN"/>
    </w:rPr>
  </w:style>
  <w:style w:type="paragraph" w:customStyle="1" w:styleId="chuy">
    <w:name w:val="chuy"/>
    <w:basedOn w:val="nd1"/>
    <w:uiPriority w:val="99"/>
    <w:qFormat/>
    <w:rsid w:val="00AA79B1"/>
    <w:pPr>
      <w:ind w:left="851" w:firstLine="0"/>
    </w:pPr>
    <w:rPr>
      <w:szCs w:val="19"/>
    </w:rPr>
  </w:style>
  <w:style w:type="paragraph" w:customStyle="1" w:styleId="Cau1">
    <w:name w:val="Cau 1"/>
    <w:basedOn w:val="Tende"/>
    <w:link w:val="Cau1Char"/>
    <w:qFormat/>
    <w:rsid w:val="00AA79B1"/>
    <w:pPr>
      <w:spacing w:before="160" w:after="100" w:line="288" w:lineRule="auto"/>
      <w:jc w:val="both"/>
    </w:pPr>
    <w:rPr>
      <w:rFonts w:ascii=".VnCentury Schoolbook" w:hAnsi=".VnCentury Schoolbook"/>
      <w:b/>
      <w:w w:val="100"/>
      <w:sz w:val="20"/>
    </w:rPr>
  </w:style>
  <w:style w:type="paragraph" w:customStyle="1" w:styleId="cu0">
    <w:name w:val="câu"/>
    <w:basedOn w:val="Normal"/>
    <w:uiPriority w:val="99"/>
    <w:qFormat/>
    <w:rsid w:val="00AA79B1"/>
    <w:pPr>
      <w:spacing w:line="281" w:lineRule="auto"/>
      <w:ind w:firstLine="397"/>
      <w:jc w:val="both"/>
    </w:pPr>
    <w:rPr>
      <w:b/>
      <w:szCs w:val="20"/>
    </w:rPr>
  </w:style>
  <w:style w:type="paragraph" w:customStyle="1" w:styleId="hoang">
    <w:name w:val="hoang"/>
    <w:basedOn w:val="Normal"/>
    <w:uiPriority w:val="99"/>
    <w:qFormat/>
    <w:rsid w:val="00AA79B1"/>
  </w:style>
  <w:style w:type="character" w:customStyle="1" w:styleId="StylendBoldChar">
    <w:name w:val="Style nd + Bold Char"/>
    <w:rsid w:val="00AA79B1"/>
    <w:rPr>
      <w:b/>
      <w:bCs/>
      <w:sz w:val="24"/>
      <w:szCs w:val="28"/>
      <w:lang w:val="en-US" w:eastAsia="en-US" w:bidi="ar-SA"/>
    </w:rPr>
  </w:style>
  <w:style w:type="paragraph" w:customStyle="1" w:styleId="StylendBold">
    <w:name w:val="Style nd + Bold"/>
    <w:basedOn w:val="nd"/>
    <w:uiPriority w:val="99"/>
    <w:qFormat/>
    <w:rsid w:val="00AA79B1"/>
    <w:pPr>
      <w:tabs>
        <w:tab w:val="clear" w:pos="567"/>
        <w:tab w:val="left" w:pos="855"/>
      </w:tabs>
      <w:spacing w:before="40" w:after="120" w:line="276" w:lineRule="auto"/>
      <w:ind w:left="851"/>
    </w:pPr>
    <w:rPr>
      <w:b/>
      <w:bCs/>
      <w:spacing w:val="4"/>
    </w:rPr>
  </w:style>
  <w:style w:type="paragraph" w:customStyle="1" w:styleId="btapTH">
    <w:name w:val="btapTH"/>
    <w:basedOn w:val="Normal"/>
    <w:uiPriority w:val="99"/>
    <w:qFormat/>
    <w:rsid w:val="00AA79B1"/>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uiPriority w:val="99"/>
    <w:qFormat/>
    <w:rsid w:val="00AA79B1"/>
    <w:pPr>
      <w:spacing w:after="40" w:line="240" w:lineRule="auto"/>
    </w:pPr>
  </w:style>
  <w:style w:type="paragraph" w:customStyle="1" w:styleId="Style20">
    <w:name w:val="Style2"/>
    <w:basedOn w:val="1"/>
    <w:uiPriority w:val="99"/>
    <w:qFormat/>
    <w:rsid w:val="00AA79B1"/>
    <w:pPr>
      <w:tabs>
        <w:tab w:val="left" w:pos="2320"/>
      </w:tabs>
      <w:spacing w:before="120" w:after="120" w:line="300" w:lineRule="atLeast"/>
      <w:ind w:firstLine="0"/>
      <w:jc w:val="center"/>
    </w:pPr>
    <w:rPr>
      <w:rFonts w:ascii="Times New Roman" w:hAnsi="Times New Roman" w:cs="Times New Roman"/>
      <w:w w:val="105"/>
      <w:sz w:val="22"/>
      <w:szCs w:val="22"/>
    </w:rPr>
  </w:style>
  <w:style w:type="paragraph" w:customStyle="1" w:styleId="Style4">
    <w:name w:val="Style4"/>
    <w:basedOn w:val="1"/>
    <w:link w:val="Style4Char"/>
    <w:qFormat/>
    <w:rsid w:val="00AA79B1"/>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qFormat/>
    <w:rsid w:val="00AA79B1"/>
    <w:pPr>
      <w:spacing w:before="180" w:after="180"/>
    </w:pPr>
  </w:style>
  <w:style w:type="paragraph" w:customStyle="1" w:styleId="Style5">
    <w:name w:val="Style5"/>
    <w:basedOn w:val="Style20"/>
    <w:uiPriority w:val="99"/>
    <w:qFormat/>
    <w:rsid w:val="00AA79B1"/>
  </w:style>
  <w:style w:type="paragraph" w:customStyle="1" w:styleId="muclon">
    <w:name w:val="muclon"/>
    <w:basedOn w:val="Normal"/>
    <w:uiPriority w:val="99"/>
    <w:qFormat/>
    <w:rsid w:val="00AA79B1"/>
    <w:pPr>
      <w:spacing w:before="480" w:after="240" w:line="300" w:lineRule="atLeast"/>
      <w:jc w:val="center"/>
    </w:pPr>
    <w:rPr>
      <w:rFonts w:ascii="Verdana" w:hAnsi="Verdana"/>
      <w:b/>
      <w:bCs/>
      <w:w w:val="110"/>
      <w:sz w:val="22"/>
      <w:szCs w:val="22"/>
    </w:rPr>
  </w:style>
  <w:style w:type="paragraph" w:customStyle="1" w:styleId="Stylect99Centered">
    <w:name w:val="Style ct99 + Centered"/>
    <w:basedOn w:val="Normal"/>
    <w:uiPriority w:val="99"/>
    <w:qFormat/>
    <w:rsid w:val="00AA79B1"/>
    <w:pPr>
      <w:tabs>
        <w:tab w:val="left" w:pos="2320"/>
      </w:tabs>
      <w:spacing w:before="180" w:after="180" w:line="300" w:lineRule="atLeast"/>
      <w:jc w:val="center"/>
    </w:pPr>
    <w:rPr>
      <w:rFonts w:ascii=".VnCentury Schoolbook" w:hAnsi=".VnCentury Schoolbook"/>
      <w:w w:val="105"/>
      <w:sz w:val="22"/>
      <w:szCs w:val="20"/>
      <w:lang w:bidi="he-IL"/>
    </w:rPr>
  </w:style>
  <w:style w:type="paragraph" w:customStyle="1" w:styleId="Congthuc1">
    <w:name w:val="Cong thuc1"/>
    <w:basedOn w:val="Style10"/>
    <w:qFormat/>
    <w:rsid w:val="00AA79B1"/>
    <w:pPr>
      <w:spacing w:before="180" w:after="180"/>
      <w:jc w:val="center"/>
    </w:pPr>
  </w:style>
  <w:style w:type="paragraph" w:customStyle="1" w:styleId="Style10">
    <w:name w:val="Style10"/>
    <w:basedOn w:val="1"/>
    <w:uiPriority w:val="99"/>
    <w:qFormat/>
    <w:rsid w:val="00AA79B1"/>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qFormat/>
    <w:rsid w:val="00AA79B1"/>
    <w:pPr>
      <w:spacing w:before="180" w:after="180"/>
      <w:jc w:val="center"/>
    </w:pPr>
  </w:style>
  <w:style w:type="paragraph" w:customStyle="1" w:styleId="bt">
    <w:name w:val="bt"/>
    <w:basedOn w:val="Normal"/>
    <w:uiPriority w:val="99"/>
    <w:qFormat/>
    <w:rsid w:val="00AA79B1"/>
    <w:pPr>
      <w:spacing w:before="240" w:line="300" w:lineRule="atLeast"/>
      <w:ind w:firstLine="397"/>
    </w:pPr>
    <w:rPr>
      <w:rFonts w:ascii=".VnTime" w:hAnsi=".VnTime"/>
      <w:spacing w:val="4"/>
    </w:rPr>
  </w:style>
  <w:style w:type="character" w:customStyle="1" w:styleId="1Char0">
    <w:name w:val="1 Char"/>
    <w:locked/>
    <w:rsid w:val="00AA79B1"/>
    <w:rPr>
      <w:w w:val="105"/>
      <w:sz w:val="24"/>
      <w:szCs w:val="24"/>
      <w:lang w:val="en-US" w:eastAsia="en-US" w:bidi="ar-SA"/>
    </w:rPr>
  </w:style>
  <w:style w:type="paragraph" w:customStyle="1" w:styleId="debai">
    <w:name w:val="debai"/>
    <w:uiPriority w:val="99"/>
    <w:qFormat/>
    <w:rsid w:val="00AA79B1"/>
    <w:pPr>
      <w:tabs>
        <w:tab w:val="left" w:pos="360"/>
        <w:tab w:val="left" w:pos="720"/>
      </w:tabs>
      <w:spacing w:before="240" w:after="120"/>
      <w:ind w:left="397"/>
      <w:outlineLvl w:val="0"/>
    </w:pPr>
    <w:rPr>
      <w:rFonts w:ascii=".VnCentury Schoolbook" w:hAnsi=".VnCentury Schoolbook"/>
      <w:b/>
      <w:bCs/>
      <w:i/>
      <w:iCs/>
      <w:w w:val="105"/>
      <w:lang w:bidi="he-IL"/>
    </w:rPr>
  </w:style>
  <w:style w:type="character" w:customStyle="1" w:styleId="Style1Char">
    <w:name w:val="Style1 Char"/>
    <w:qFormat/>
    <w:locked/>
    <w:rsid w:val="00AA79B1"/>
    <w:rPr>
      <w:rFonts w:ascii=".VnCentury Schoolbook" w:hAnsi=".VnCentury Schoolbook"/>
      <w:w w:val="105"/>
      <w:sz w:val="22"/>
      <w:lang w:val="en-US" w:eastAsia="en-US" w:bidi="he-IL"/>
    </w:rPr>
  </w:style>
  <w:style w:type="character" w:customStyle="1" w:styleId="debaiChar">
    <w:name w:val="debai Char"/>
    <w:locked/>
    <w:rsid w:val="00AA79B1"/>
    <w:rPr>
      <w:rFonts w:ascii=".VnCentury Schoolbook" w:hAnsi=".VnCentury Schoolbook"/>
      <w:b/>
      <w:bCs/>
      <w:i/>
      <w:iCs/>
      <w:w w:val="105"/>
      <w:sz w:val="22"/>
      <w:lang w:val="en-US" w:eastAsia="en-US" w:bidi="he-IL"/>
    </w:rPr>
  </w:style>
  <w:style w:type="paragraph" w:customStyle="1" w:styleId="coth">
    <w:name w:val="coth"/>
    <w:basedOn w:val="Style20"/>
    <w:uiPriority w:val="99"/>
    <w:qFormat/>
    <w:rsid w:val="00AA79B1"/>
    <w:pPr>
      <w:tabs>
        <w:tab w:val="clear" w:pos="2320"/>
        <w:tab w:val="left" w:pos="360"/>
        <w:tab w:val="left" w:pos="720"/>
      </w:tabs>
      <w:spacing w:before="180" w:after="180" w:line="240" w:lineRule="auto"/>
    </w:pPr>
    <w:rPr>
      <w:noProof/>
    </w:rPr>
  </w:style>
  <w:style w:type="paragraph" w:customStyle="1" w:styleId="Stylend1Left7mmHanging55mm">
    <w:name w:val="Style nd1 + Left:  7 mm Hanging:  5.5 mm"/>
    <w:basedOn w:val="nd1"/>
    <w:uiPriority w:val="99"/>
    <w:qFormat/>
    <w:rsid w:val="00AA79B1"/>
    <w:pPr>
      <w:ind w:left="709" w:hanging="312"/>
    </w:pPr>
    <w:rPr>
      <w:szCs w:val="20"/>
    </w:rPr>
  </w:style>
  <w:style w:type="paragraph" w:customStyle="1" w:styleId="StylendLeft0mmFirstline0mm">
    <w:name w:val="Style nd + Left:  0 mm First line:  0 mm"/>
    <w:basedOn w:val="nd"/>
    <w:link w:val="StylendLeft0mmFirstline0mmChar"/>
    <w:qFormat/>
    <w:rsid w:val="00AA79B1"/>
    <w:pPr>
      <w:ind w:left="0" w:firstLine="0"/>
    </w:pPr>
    <w:rPr>
      <w:szCs w:val="20"/>
    </w:rPr>
  </w:style>
  <w:style w:type="character" w:customStyle="1" w:styleId="MTEquationSection">
    <w:name w:val="MTEquationSection"/>
    <w:rsid w:val="00AA79B1"/>
    <w:rPr>
      <w:bCs/>
      <w:vanish/>
      <w:color w:val="FF0000"/>
      <w:sz w:val="28"/>
      <w:lang w:val="vi-VN"/>
    </w:rPr>
  </w:style>
  <w:style w:type="character" w:customStyle="1" w:styleId="StylendLeft0mmFirstline0mmChar">
    <w:name w:val="Style nd + Left:  0 mm First line:  0 mm Char"/>
    <w:link w:val="StylendLeft0mmFirstline0mm"/>
    <w:rsid w:val="00AA79B1"/>
    <w:rPr>
      <w:rFonts w:eastAsia="Times New Roman"/>
      <w:spacing w:val="-4"/>
      <w:sz w:val="24"/>
      <w:szCs w:val="20"/>
    </w:rPr>
  </w:style>
  <w:style w:type="paragraph" w:customStyle="1" w:styleId="oncaDanhsch">
    <w:name w:val="Đoạn của Danh sách"/>
    <w:basedOn w:val="Normal"/>
    <w:uiPriority w:val="99"/>
    <w:qFormat/>
    <w:rsid w:val="000456AB"/>
    <w:pPr>
      <w:spacing w:after="200" w:line="276" w:lineRule="auto"/>
      <w:ind w:left="720"/>
    </w:pPr>
    <w:rPr>
      <w:rFonts w:ascii="VNI-Times" w:eastAsia="Calibri" w:hAnsi="VNI-Times"/>
      <w:szCs w:val="22"/>
    </w:rPr>
  </w:style>
  <w:style w:type="paragraph" w:styleId="BodyTextFirstIndent2">
    <w:name w:val="Body Text First Indent 2"/>
    <w:basedOn w:val="BodyTextIndent"/>
    <w:link w:val="BodyTextFirstIndent2Char"/>
    <w:qFormat/>
    <w:rsid w:val="000456AB"/>
    <w:pPr>
      <w:spacing w:after="120"/>
      <w:ind w:firstLine="210"/>
      <w:jc w:val="left"/>
    </w:pPr>
    <w:rPr>
      <w:rFonts w:ascii="Times New Roman" w:hAnsi="Times New Roman"/>
      <w:sz w:val="24"/>
    </w:rPr>
  </w:style>
  <w:style w:type="character" w:customStyle="1" w:styleId="BodyTextFirstIndent2Char">
    <w:name w:val="Body Text First Indent 2 Char"/>
    <w:basedOn w:val="BodyTextIndentChar"/>
    <w:link w:val="BodyTextFirstIndent2"/>
    <w:rsid w:val="000456AB"/>
    <w:rPr>
      <w:rFonts w:ascii=".VnTime" w:eastAsia="Times New Roman" w:hAnsi=".VnTime"/>
      <w:sz w:val="24"/>
      <w:szCs w:val="24"/>
    </w:rPr>
  </w:style>
  <w:style w:type="paragraph" w:customStyle="1" w:styleId="TableParagraph">
    <w:name w:val="Table Paragraph"/>
    <w:basedOn w:val="Normal"/>
    <w:uiPriority w:val="1"/>
    <w:qFormat/>
    <w:rsid w:val="000456AB"/>
    <w:pPr>
      <w:widowControl w:val="0"/>
    </w:pPr>
    <w:rPr>
      <w:rFonts w:ascii="Calibri" w:eastAsia="Calibri" w:hAnsi="Calibri"/>
      <w:sz w:val="22"/>
      <w:szCs w:val="22"/>
    </w:rPr>
  </w:style>
  <w:style w:type="numbering" w:customStyle="1" w:styleId="NoList1">
    <w:name w:val="No List1"/>
    <w:next w:val="NoList"/>
    <w:uiPriority w:val="99"/>
    <w:semiHidden/>
    <w:unhideWhenUsed/>
    <w:rsid w:val="000456AB"/>
  </w:style>
  <w:style w:type="numbering" w:customStyle="1" w:styleId="NoList2">
    <w:name w:val="No List2"/>
    <w:next w:val="NoList"/>
    <w:semiHidden/>
    <w:unhideWhenUsed/>
    <w:rsid w:val="000456AB"/>
  </w:style>
  <w:style w:type="numbering" w:customStyle="1" w:styleId="NoList3">
    <w:name w:val="No List3"/>
    <w:next w:val="NoList"/>
    <w:semiHidden/>
    <w:unhideWhenUsed/>
    <w:rsid w:val="000456AB"/>
  </w:style>
  <w:style w:type="table" w:customStyle="1" w:styleId="TableGrid1">
    <w:name w:val="Table Grid1"/>
    <w:basedOn w:val="TableNormal"/>
    <w:next w:val="TableGrid"/>
    <w:uiPriority w:val="39"/>
    <w:qFormat/>
    <w:rsid w:val="000456AB"/>
    <w:pPr>
      <w:widowControl w:val="0"/>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JustifiedChar">
    <w:name w:val="Normal+Justified Char"/>
    <w:link w:val="NormalJustified"/>
    <w:qFormat/>
    <w:rsid w:val="000456AB"/>
    <w:rPr>
      <w:color w:val="000000"/>
      <w:sz w:val="24"/>
      <w:szCs w:val="24"/>
    </w:rPr>
  </w:style>
  <w:style w:type="paragraph" w:customStyle="1" w:styleId="NormalJustified">
    <w:name w:val="Normal+Justified"/>
    <w:basedOn w:val="Normal"/>
    <w:link w:val="NormalJustifiedChar"/>
    <w:qFormat/>
    <w:rsid w:val="000456AB"/>
    <w:pPr>
      <w:jc w:val="both"/>
    </w:pPr>
    <w:rPr>
      <w:rFonts w:eastAsia="Arial"/>
      <w:color w:val="000000"/>
    </w:rPr>
  </w:style>
  <w:style w:type="character" w:customStyle="1" w:styleId="Bodytext0">
    <w:name w:val="Body text_"/>
    <w:link w:val="Bodytext1"/>
    <w:qFormat/>
    <w:rsid w:val="00F730A4"/>
    <w:rPr>
      <w:sz w:val="23"/>
      <w:szCs w:val="23"/>
      <w:shd w:val="clear" w:color="auto" w:fill="FFFFFF"/>
    </w:rPr>
  </w:style>
  <w:style w:type="paragraph" w:customStyle="1" w:styleId="Bodytext1">
    <w:name w:val="Body text1"/>
    <w:basedOn w:val="Normal"/>
    <w:link w:val="Bodytext0"/>
    <w:qFormat/>
    <w:rsid w:val="00F730A4"/>
    <w:pPr>
      <w:widowControl w:val="0"/>
      <w:shd w:val="clear" w:color="auto" w:fill="FFFFFF"/>
      <w:spacing w:line="317" w:lineRule="exact"/>
      <w:jc w:val="both"/>
    </w:pPr>
    <w:rPr>
      <w:rFonts w:eastAsia="Arial"/>
      <w:sz w:val="23"/>
      <w:szCs w:val="23"/>
    </w:rPr>
  </w:style>
  <w:style w:type="character" w:customStyle="1" w:styleId="Bodytext7pt">
    <w:name w:val="Body text + 7 pt"/>
    <w:aliases w:val="Body text (16) + Not Bold,Italic17,Not Bold15,Spacing 2 pt"/>
    <w:rsid w:val="00F730A4"/>
    <w:rPr>
      <w:sz w:val="14"/>
      <w:szCs w:val="14"/>
      <w:shd w:val="clear" w:color="auto" w:fill="FFFFFF"/>
    </w:rPr>
  </w:style>
  <w:style w:type="character" w:customStyle="1" w:styleId="Heading47">
    <w:name w:val="Heading #4 (7)_"/>
    <w:link w:val="Heading470"/>
    <w:rsid w:val="00F730A4"/>
    <w:rPr>
      <w:rFonts w:ascii="Garamond" w:hAnsi="Garamond"/>
      <w:b/>
      <w:bCs/>
      <w:spacing w:val="10"/>
      <w:shd w:val="clear" w:color="auto" w:fill="FFFFFF"/>
    </w:rPr>
  </w:style>
  <w:style w:type="paragraph" w:customStyle="1" w:styleId="Heading470">
    <w:name w:val="Heading #4 (7)"/>
    <w:basedOn w:val="Normal"/>
    <w:link w:val="Heading47"/>
    <w:qFormat/>
    <w:rsid w:val="00F730A4"/>
    <w:pPr>
      <w:widowControl w:val="0"/>
      <w:shd w:val="clear" w:color="auto" w:fill="FFFFFF"/>
      <w:spacing w:line="355" w:lineRule="exact"/>
      <w:jc w:val="both"/>
      <w:outlineLvl w:val="3"/>
    </w:pPr>
    <w:rPr>
      <w:rFonts w:ascii="Garamond" w:eastAsia="Arial" w:hAnsi="Garamond"/>
      <w:b/>
      <w:bCs/>
      <w:spacing w:val="10"/>
      <w:sz w:val="22"/>
      <w:szCs w:val="22"/>
    </w:rPr>
  </w:style>
  <w:style w:type="character" w:customStyle="1" w:styleId="DefaultChar">
    <w:name w:val="Default Char"/>
    <w:link w:val="Default"/>
    <w:qFormat/>
    <w:rsid w:val="00F730A4"/>
    <w:rPr>
      <w:rFonts w:eastAsia="Times New Roman"/>
      <w:color w:val="000000"/>
      <w:sz w:val="24"/>
      <w:szCs w:val="24"/>
    </w:rPr>
  </w:style>
  <w:style w:type="paragraph" w:customStyle="1" w:styleId="DAPAN1">
    <w:name w:val="DAPAN"/>
    <w:basedOn w:val="Normal"/>
    <w:next w:val="Normal"/>
    <w:link w:val="DAPANChar"/>
    <w:qFormat/>
    <w:rsid w:val="00F730A4"/>
    <w:pPr>
      <w:tabs>
        <w:tab w:val="left" w:pos="284"/>
        <w:tab w:val="left" w:pos="2693"/>
        <w:tab w:val="left" w:pos="5103"/>
        <w:tab w:val="left" w:pos="7513"/>
      </w:tabs>
    </w:pPr>
    <w:rPr>
      <w:noProof/>
      <w:sz w:val="22"/>
      <w:szCs w:val="22"/>
    </w:rPr>
  </w:style>
  <w:style w:type="character" w:customStyle="1" w:styleId="DAPANChar">
    <w:name w:val="DAPAN Char"/>
    <w:link w:val="DAPAN1"/>
    <w:rsid w:val="00F730A4"/>
    <w:rPr>
      <w:rFonts w:eastAsia="Times New Roman"/>
      <w:noProof/>
    </w:rPr>
  </w:style>
  <w:style w:type="character" w:customStyle="1" w:styleId="CharChar39">
    <w:name w:val="Char Char39"/>
    <w:basedOn w:val="DefaultParagraphFont"/>
    <w:rsid w:val="00647955"/>
    <w:rPr>
      <w:rFonts w:ascii=".VnTime" w:hAnsi=".VnTime"/>
      <w:i/>
      <w:sz w:val="28"/>
      <w:szCs w:val="24"/>
      <w:lang w:val="en-US" w:eastAsia="en-US" w:bidi="ar-SA"/>
    </w:rPr>
  </w:style>
  <w:style w:type="paragraph" w:customStyle="1" w:styleId="Char113">
    <w:name w:val="Char113"/>
    <w:basedOn w:val="Normal"/>
    <w:semiHidden/>
    <w:rsid w:val="00647955"/>
    <w:pPr>
      <w:spacing w:after="160" w:line="240" w:lineRule="exact"/>
    </w:pPr>
    <w:rPr>
      <w:rFonts w:ascii="Arial" w:hAnsi="Arial"/>
    </w:rPr>
  </w:style>
  <w:style w:type="paragraph" w:customStyle="1" w:styleId="Char25">
    <w:name w:val="Char25"/>
    <w:basedOn w:val="Normal"/>
    <w:autoRedefine/>
    <w:rsid w:val="00647955"/>
    <w:pPr>
      <w:spacing w:after="160" w:line="240" w:lineRule="exact"/>
      <w:ind w:firstLine="567"/>
    </w:pPr>
    <w:rPr>
      <w:rFonts w:ascii="Verdana" w:hAnsi="Verdana" w:cs="Verdana"/>
      <w:sz w:val="20"/>
      <w:szCs w:val="20"/>
    </w:rPr>
  </w:style>
  <w:style w:type="paragraph" w:customStyle="1" w:styleId="giua">
    <w:name w:val="giua"/>
    <w:basedOn w:val="Normal"/>
    <w:qFormat/>
    <w:rsid w:val="00647955"/>
    <w:pPr>
      <w:spacing w:after="80" w:line="252" w:lineRule="auto"/>
      <w:jc w:val="center"/>
    </w:pPr>
    <w:rPr>
      <w:rFonts w:ascii=".VnTime" w:hAnsi=".VnTime"/>
      <w:szCs w:val="20"/>
    </w:rPr>
  </w:style>
  <w:style w:type="paragraph" w:customStyle="1" w:styleId="co10he">
    <w:name w:val="co10he"/>
    <w:basedOn w:val="Normal"/>
    <w:qFormat/>
    <w:rsid w:val="00647955"/>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qFormat/>
    <w:rsid w:val="00647955"/>
    <w:pPr>
      <w:spacing w:after="120" w:line="200" w:lineRule="exact"/>
      <w:jc w:val="center"/>
    </w:pPr>
    <w:rPr>
      <w:rFonts w:ascii=".VnTime" w:hAnsi=".VnTime"/>
      <w:i/>
      <w:spacing w:val="8"/>
      <w:sz w:val="18"/>
      <w:szCs w:val="20"/>
    </w:rPr>
  </w:style>
  <w:style w:type="paragraph" w:customStyle="1" w:styleId="11">
    <w:name w:val="1.1"/>
    <w:basedOn w:val="Normal"/>
    <w:qFormat/>
    <w:rsid w:val="00647955"/>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qFormat/>
    <w:rsid w:val="00647955"/>
    <w:pPr>
      <w:spacing w:before="240" w:after="120" w:line="280" w:lineRule="atLeast"/>
      <w:jc w:val="both"/>
    </w:pPr>
    <w:rPr>
      <w:rFonts w:ascii=".VnArial" w:hAnsi=".VnArial"/>
      <w:b/>
      <w:w w:val="90"/>
      <w:sz w:val="26"/>
      <w:szCs w:val="20"/>
    </w:rPr>
  </w:style>
  <w:style w:type="paragraph" w:customStyle="1" w:styleId="112">
    <w:name w:val="1.1.2."/>
    <w:basedOn w:val="Footer"/>
    <w:link w:val="112Char"/>
    <w:qFormat/>
    <w:rsid w:val="00647955"/>
    <w:pPr>
      <w:tabs>
        <w:tab w:val="clear" w:pos="4680"/>
        <w:tab w:val="clear" w:pos="9360"/>
      </w:tabs>
      <w:spacing w:before="160" w:after="120"/>
      <w:jc w:val="both"/>
    </w:pPr>
    <w:rPr>
      <w:rFonts w:ascii=".VnArial" w:hAnsi=".VnArial"/>
      <w:b/>
      <w:sz w:val="22"/>
      <w:szCs w:val="20"/>
    </w:rPr>
  </w:style>
  <w:style w:type="character" w:customStyle="1" w:styleId="111Char1">
    <w:name w:val="1.1.1 Char1"/>
    <w:basedOn w:val="DefaultParagraphFont"/>
    <w:link w:val="111"/>
    <w:rsid w:val="00647955"/>
    <w:rPr>
      <w:rFonts w:ascii=".VnArial" w:eastAsia="Times New Roman" w:hAnsi=".VnArial"/>
      <w:b/>
      <w:w w:val="90"/>
      <w:sz w:val="26"/>
      <w:szCs w:val="20"/>
    </w:rPr>
  </w:style>
  <w:style w:type="character" w:customStyle="1" w:styleId="112Char">
    <w:name w:val="1.1.2. Char"/>
    <w:basedOn w:val="DefaultParagraphFont"/>
    <w:link w:val="112"/>
    <w:rsid w:val="00647955"/>
    <w:rPr>
      <w:rFonts w:ascii=".VnArial" w:eastAsia="Times New Roman" w:hAnsi=".VnArial"/>
      <w:b/>
      <w:szCs w:val="20"/>
    </w:rPr>
  </w:style>
  <w:style w:type="character" w:customStyle="1" w:styleId="chthhinhCharChar">
    <w:name w:val="chthhinh Char Char"/>
    <w:basedOn w:val="DefaultParagraphFont"/>
    <w:link w:val="chthhinhChar"/>
    <w:rsid w:val="00647955"/>
    <w:rPr>
      <w:rFonts w:ascii=".VnTime" w:eastAsia="Times New Roman" w:hAnsi=".VnTime"/>
      <w:i/>
      <w:spacing w:val="8"/>
      <w:sz w:val="18"/>
      <w:szCs w:val="20"/>
    </w:rPr>
  </w:style>
  <w:style w:type="paragraph" w:customStyle="1" w:styleId="StyleLeft127cm">
    <w:name w:val="Style Left:  1.27 cm"/>
    <w:basedOn w:val="Normal"/>
    <w:qFormat/>
    <w:rsid w:val="00647955"/>
    <w:pPr>
      <w:spacing w:before="80"/>
      <w:ind w:left="567"/>
      <w:jc w:val="both"/>
    </w:pPr>
    <w:rPr>
      <w:rFonts w:ascii=".VnTime" w:hAnsi=".VnTime"/>
      <w:szCs w:val="20"/>
    </w:rPr>
  </w:style>
  <w:style w:type="paragraph" w:customStyle="1" w:styleId="cauTN">
    <w:name w:val="cauTN"/>
    <w:basedOn w:val="Normal"/>
    <w:qFormat/>
    <w:rsid w:val="00647955"/>
    <w:pPr>
      <w:ind w:left="992" w:hanging="992"/>
      <w:jc w:val="both"/>
    </w:pPr>
    <w:rPr>
      <w:rFonts w:ascii=".VnTime" w:eastAsia=".VnTime" w:hAnsi=".VnTime"/>
      <w:color w:val="0000FF"/>
    </w:rPr>
  </w:style>
  <w:style w:type="paragraph" w:customStyle="1" w:styleId="muclon0">
    <w:name w:val="muc lon"/>
    <w:basedOn w:val="Normal"/>
    <w:qFormat/>
    <w:rsid w:val="00647955"/>
    <w:pPr>
      <w:tabs>
        <w:tab w:val="left" w:pos="284"/>
      </w:tabs>
      <w:spacing w:line="288" w:lineRule="auto"/>
    </w:pPr>
    <w:rPr>
      <w:rFonts w:ascii=".VnTimeH" w:hAnsi=".VnTimeH" w:cs=".VnTimeH"/>
    </w:rPr>
  </w:style>
  <w:style w:type="paragraph" w:customStyle="1" w:styleId="chuong0">
    <w:name w:val="chuong"/>
    <w:basedOn w:val="Normal"/>
    <w:qFormat/>
    <w:rsid w:val="00647955"/>
    <w:pPr>
      <w:tabs>
        <w:tab w:val="left" w:pos="284"/>
      </w:tabs>
      <w:spacing w:line="288" w:lineRule="auto"/>
      <w:jc w:val="both"/>
    </w:pPr>
    <w:rPr>
      <w:rFonts w:ascii=".VnTime" w:hAnsi=".VnTime" w:cs=".VnTime"/>
      <w:i/>
      <w:iCs/>
      <w:sz w:val="32"/>
      <w:szCs w:val="32"/>
    </w:rPr>
  </w:style>
  <w:style w:type="paragraph" w:customStyle="1" w:styleId="tenchuong">
    <w:name w:val="ten chuong"/>
    <w:basedOn w:val="Normal"/>
    <w:qFormat/>
    <w:rsid w:val="00647955"/>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qFormat/>
    <w:rsid w:val="00647955"/>
    <w:pPr>
      <w:spacing w:before="180" w:after="120" w:line="288" w:lineRule="auto"/>
      <w:ind w:left="425" w:hanging="425"/>
      <w:jc w:val="both"/>
    </w:pPr>
    <w:rPr>
      <w:rFonts w:ascii=".VnAvant" w:hAnsi=".VnAvant" w:cs=".VnAvant"/>
      <w:b/>
      <w:bCs/>
      <w:lang w:val="sv-SE"/>
    </w:rPr>
  </w:style>
  <w:style w:type="paragraph" w:styleId="List3">
    <w:name w:val="List 3"/>
    <w:basedOn w:val="Normal"/>
    <w:qFormat/>
    <w:rsid w:val="00647955"/>
    <w:pPr>
      <w:ind w:left="849" w:hanging="283"/>
    </w:pPr>
    <w:rPr>
      <w:rFonts w:ascii=".VnTime" w:hAnsi=".VnTime"/>
      <w:sz w:val="28"/>
      <w:szCs w:val="20"/>
    </w:rPr>
  </w:style>
  <w:style w:type="paragraph" w:customStyle="1" w:styleId="detailsubtitle">
    <w:name w:val="detail_subtitle"/>
    <w:basedOn w:val="Normal"/>
    <w:qFormat/>
    <w:rsid w:val="00647955"/>
    <w:rPr>
      <w:rFonts w:ascii="Tahoma" w:hAnsi="Tahoma" w:cs="Tahoma"/>
      <w:b/>
      <w:bCs/>
      <w:color w:val="004175"/>
      <w:sz w:val="20"/>
      <w:szCs w:val="20"/>
      <w:u w:val="single"/>
    </w:rPr>
  </w:style>
  <w:style w:type="character" w:customStyle="1" w:styleId="1nhoChar">
    <w:name w:val="1nho Char"/>
    <w:basedOn w:val="DefaultParagraphFont"/>
    <w:link w:val="1nho"/>
    <w:rsid w:val="00647955"/>
    <w:rPr>
      <w:rFonts w:ascii=".VnArial" w:eastAsia="Times New Roman" w:hAnsi=".VnArial"/>
      <w:b/>
      <w:bCs/>
      <w:sz w:val="24"/>
      <w:szCs w:val="24"/>
    </w:rPr>
  </w:style>
  <w:style w:type="paragraph" w:customStyle="1" w:styleId="bang-bol">
    <w:name w:val="bang-bol"/>
    <w:basedOn w:val="Heading3"/>
    <w:qFormat/>
    <w:rsid w:val="00647955"/>
    <w:pPr>
      <w:keepNext w:val="0"/>
      <w:keepLines w:val="0"/>
      <w:spacing w:before="60" w:after="60"/>
      <w:jc w:val="center"/>
    </w:pPr>
    <w:rPr>
      <w:rFonts w:ascii=".VnArial" w:eastAsia="Times New Roman" w:hAnsi=".VnArial" w:cs="Times New Roman"/>
      <w:b/>
      <w:color w:val="auto"/>
      <w:sz w:val="22"/>
    </w:rPr>
  </w:style>
  <w:style w:type="paragraph" w:customStyle="1" w:styleId="bang">
    <w:name w:val="bang"/>
    <w:basedOn w:val="Normal"/>
    <w:qFormat/>
    <w:rsid w:val="00647955"/>
    <w:pPr>
      <w:spacing w:before="60" w:after="60"/>
      <w:ind w:firstLine="284"/>
      <w:jc w:val="center"/>
    </w:pPr>
    <w:rPr>
      <w:rFonts w:ascii=".VnArial" w:hAnsi=".VnArial"/>
      <w:sz w:val="20"/>
    </w:rPr>
  </w:style>
  <w:style w:type="paragraph" w:customStyle="1" w:styleId="cen">
    <w:name w:val="cen"/>
    <w:basedOn w:val="Normal"/>
    <w:qFormat/>
    <w:rsid w:val="00647955"/>
    <w:pPr>
      <w:spacing w:after="80" w:line="276" w:lineRule="auto"/>
      <w:ind w:firstLine="284"/>
      <w:jc w:val="center"/>
    </w:pPr>
    <w:rPr>
      <w:rFonts w:ascii=".VnTime" w:hAnsi=".VnTime"/>
    </w:rPr>
  </w:style>
  <w:style w:type="paragraph" w:customStyle="1" w:styleId="text-bt">
    <w:name w:val="text-bt"/>
    <w:basedOn w:val="Normal"/>
    <w:link w:val="text-btChar"/>
    <w:qFormat/>
    <w:rsid w:val="00647955"/>
    <w:pPr>
      <w:spacing w:after="80" w:line="264" w:lineRule="auto"/>
      <w:ind w:left="284" w:hanging="284"/>
      <w:jc w:val="both"/>
    </w:pPr>
    <w:rPr>
      <w:rFonts w:ascii=".VnArial" w:hAnsi=".VnArial"/>
      <w:sz w:val="20"/>
    </w:rPr>
  </w:style>
  <w:style w:type="character" w:customStyle="1" w:styleId="post-labels">
    <w:name w:val="post-labels"/>
    <w:basedOn w:val="DefaultParagraphFont"/>
    <w:rsid w:val="00647955"/>
    <w:rPr>
      <w:i/>
      <w:sz w:val="24"/>
      <w:szCs w:val="24"/>
      <w:lang w:val="en-US" w:eastAsia="en-US" w:bidi="ar-SA"/>
    </w:rPr>
  </w:style>
  <w:style w:type="character" w:customStyle="1" w:styleId="item-controlblog-admin">
    <w:name w:val="item-control blog-admin"/>
    <w:basedOn w:val="DefaultParagraphFont"/>
    <w:rsid w:val="00647955"/>
    <w:rPr>
      <w:i/>
      <w:sz w:val="24"/>
      <w:szCs w:val="24"/>
      <w:lang w:val="en-US" w:eastAsia="en-US" w:bidi="ar-SA"/>
    </w:rPr>
  </w:style>
  <w:style w:type="paragraph" w:customStyle="1" w:styleId="ptitle">
    <w:name w:val="ptitle"/>
    <w:basedOn w:val="Normal"/>
    <w:qFormat/>
    <w:rsid w:val="00647955"/>
    <w:pPr>
      <w:spacing w:before="54" w:after="54"/>
    </w:pPr>
    <w:rPr>
      <w:rFonts w:ascii="Arial" w:hAnsi="Arial" w:cs="Arial"/>
      <w:b/>
      <w:bCs/>
      <w:color w:val="0072BC"/>
      <w:sz w:val="19"/>
      <w:szCs w:val="19"/>
    </w:rPr>
  </w:style>
  <w:style w:type="paragraph" w:customStyle="1" w:styleId="pbody">
    <w:name w:val="pbody"/>
    <w:basedOn w:val="Normal"/>
    <w:qFormat/>
    <w:rsid w:val="00647955"/>
    <w:pPr>
      <w:spacing w:before="86" w:after="86" w:line="215" w:lineRule="atLeast"/>
    </w:pPr>
    <w:rPr>
      <w:rFonts w:ascii="Arial" w:hAnsi="Arial" w:cs="Arial"/>
      <w:color w:val="000000"/>
      <w:sz w:val="15"/>
      <w:szCs w:val="15"/>
    </w:rPr>
  </w:style>
  <w:style w:type="paragraph" w:customStyle="1" w:styleId="C1">
    <w:name w:val="C1"/>
    <w:basedOn w:val="ListParagraph"/>
    <w:uiPriority w:val="99"/>
    <w:qFormat/>
    <w:rsid w:val="002F3ED6"/>
    <w:pPr>
      <w:numPr>
        <w:numId w:val="8"/>
      </w:numPr>
      <w:tabs>
        <w:tab w:val="left" w:pos="851"/>
        <w:tab w:val="left" w:pos="2985"/>
        <w:tab w:val="left" w:pos="5325"/>
        <w:tab w:val="left" w:pos="7710"/>
      </w:tabs>
      <w:autoSpaceDE w:val="0"/>
      <w:autoSpaceDN w:val="0"/>
      <w:adjustRightInd w:val="0"/>
      <w:ind w:left="0" w:firstLine="0"/>
      <w:textAlignment w:val="center"/>
    </w:pPr>
    <w:rPr>
      <w:rFonts w:eastAsiaTheme="minorHAnsi"/>
      <w:sz w:val="22"/>
      <w:szCs w:val="22"/>
    </w:rPr>
  </w:style>
  <w:style w:type="character" w:customStyle="1" w:styleId="uficommentbody">
    <w:name w:val="uficommentbody"/>
    <w:basedOn w:val="DefaultParagraphFont"/>
    <w:rsid w:val="00C21962"/>
  </w:style>
  <w:style w:type="paragraph" w:customStyle="1" w:styleId="msonormalc10">
    <w:name w:val="msonormal c1"/>
    <w:basedOn w:val="Normal"/>
    <w:uiPriority w:val="99"/>
    <w:qFormat/>
    <w:rsid w:val="00C21962"/>
    <w:pPr>
      <w:spacing w:before="100" w:beforeAutospacing="1" w:after="100" w:afterAutospacing="1"/>
    </w:pPr>
  </w:style>
  <w:style w:type="character" w:customStyle="1" w:styleId="abcd">
    <w:name w:val="abcd"/>
    <w:basedOn w:val="DefaultParagraphFont"/>
    <w:rsid w:val="00C21962"/>
  </w:style>
  <w:style w:type="character" w:customStyle="1" w:styleId="mathjax2">
    <w:name w:val="mathjax2"/>
    <w:rsid w:val="00C21962"/>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28785D"/>
    <w:pPr>
      <w:spacing w:before="120"/>
      <w:jc w:val="both"/>
    </w:pPr>
    <w:rPr>
      <w:b/>
      <w:bCs/>
      <w:i/>
      <w:iCs/>
      <w:spacing w:val="6"/>
    </w:rPr>
  </w:style>
  <w:style w:type="character" w:customStyle="1" w:styleId="cauChar1">
    <w:name w:val="cau Char1"/>
    <w:basedOn w:val="DefaultParagraphFont"/>
    <w:link w:val="cau0"/>
    <w:locked/>
    <w:rsid w:val="0028785D"/>
    <w:rPr>
      <w:rFonts w:eastAsia="Times New Roman"/>
      <w:b/>
      <w:bCs/>
      <w:i/>
      <w:iCs/>
      <w:spacing w:val="6"/>
      <w:sz w:val="24"/>
      <w:szCs w:val="24"/>
    </w:rPr>
  </w:style>
  <w:style w:type="character" w:customStyle="1" w:styleId="normal2Char">
    <w:name w:val="normal2 Char"/>
    <w:link w:val="normal2"/>
    <w:locked/>
    <w:rsid w:val="003208A9"/>
    <w:rPr>
      <w:rFonts w:eastAsia="Times New Roman"/>
      <w:sz w:val="24"/>
      <w:szCs w:val="24"/>
      <w:lang w:val="pl-PL"/>
    </w:rPr>
  </w:style>
  <w:style w:type="paragraph" w:customStyle="1" w:styleId="normal2">
    <w:name w:val="normal2"/>
    <w:basedOn w:val="Normal"/>
    <w:link w:val="normal2Char"/>
    <w:qFormat/>
    <w:rsid w:val="003208A9"/>
    <w:pPr>
      <w:spacing w:before="60" w:line="276" w:lineRule="auto"/>
      <w:ind w:left="567" w:hanging="567"/>
      <w:jc w:val="both"/>
    </w:pPr>
    <w:rPr>
      <w:lang w:val="pl-PL"/>
    </w:rPr>
  </w:style>
  <w:style w:type="character" w:customStyle="1" w:styleId="Cau1Char">
    <w:name w:val="Cau 1 Char"/>
    <w:link w:val="Cau1"/>
    <w:qFormat/>
    <w:locked/>
    <w:rsid w:val="003208A9"/>
    <w:rPr>
      <w:rFonts w:ascii=".VnCentury Schoolbook" w:eastAsia="Times New Roman" w:hAnsi=".VnCentury Schoolbook"/>
      <w:b/>
      <w:sz w:val="20"/>
      <w:szCs w:val="24"/>
    </w:rPr>
  </w:style>
  <w:style w:type="paragraph" w:customStyle="1" w:styleId="1T">
    <w:name w:val="1 T"/>
    <w:basedOn w:val="Normal"/>
    <w:link w:val="1TChar"/>
    <w:uiPriority w:val="99"/>
    <w:qFormat/>
    <w:rsid w:val="001767DF"/>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M2">
    <w:name w:val="CM2"/>
    <w:basedOn w:val="Default"/>
    <w:next w:val="Default"/>
    <w:uiPriority w:val="99"/>
    <w:qFormat/>
    <w:rsid w:val="001767DF"/>
    <w:pPr>
      <w:widowControl w:val="0"/>
      <w:spacing w:line="276" w:lineRule="atLeast"/>
    </w:pPr>
    <w:rPr>
      <w:color w:val="auto"/>
    </w:rPr>
  </w:style>
  <w:style w:type="paragraph" w:customStyle="1" w:styleId="CM3">
    <w:name w:val="CM3"/>
    <w:basedOn w:val="Default"/>
    <w:next w:val="Default"/>
    <w:uiPriority w:val="99"/>
    <w:qFormat/>
    <w:rsid w:val="001767DF"/>
    <w:pPr>
      <w:widowControl w:val="0"/>
      <w:spacing w:line="276" w:lineRule="atLeast"/>
    </w:pPr>
    <w:rPr>
      <w:color w:val="auto"/>
    </w:rPr>
  </w:style>
  <w:style w:type="paragraph" w:customStyle="1" w:styleId="CM4">
    <w:name w:val="CM4"/>
    <w:basedOn w:val="Default"/>
    <w:next w:val="Default"/>
    <w:uiPriority w:val="99"/>
    <w:qFormat/>
    <w:rsid w:val="001767DF"/>
    <w:pPr>
      <w:widowControl w:val="0"/>
      <w:spacing w:line="276" w:lineRule="atLeast"/>
    </w:pPr>
    <w:rPr>
      <w:color w:val="auto"/>
    </w:rPr>
  </w:style>
  <w:style w:type="paragraph" w:customStyle="1" w:styleId="CM5">
    <w:name w:val="CM5"/>
    <w:basedOn w:val="Default"/>
    <w:next w:val="Default"/>
    <w:uiPriority w:val="99"/>
    <w:qFormat/>
    <w:rsid w:val="001767DF"/>
    <w:pPr>
      <w:widowControl w:val="0"/>
      <w:spacing w:line="276" w:lineRule="atLeast"/>
    </w:pPr>
    <w:rPr>
      <w:color w:val="auto"/>
    </w:rPr>
  </w:style>
  <w:style w:type="paragraph" w:customStyle="1" w:styleId="CM6">
    <w:name w:val="CM6"/>
    <w:basedOn w:val="Default"/>
    <w:next w:val="Default"/>
    <w:uiPriority w:val="99"/>
    <w:qFormat/>
    <w:rsid w:val="001767DF"/>
    <w:pPr>
      <w:widowControl w:val="0"/>
      <w:spacing w:line="273" w:lineRule="atLeast"/>
    </w:pPr>
    <w:rPr>
      <w:color w:val="auto"/>
    </w:rPr>
  </w:style>
  <w:style w:type="paragraph" w:customStyle="1" w:styleId="CM7">
    <w:name w:val="CM7"/>
    <w:basedOn w:val="Default"/>
    <w:next w:val="Default"/>
    <w:uiPriority w:val="99"/>
    <w:qFormat/>
    <w:rsid w:val="001767DF"/>
    <w:pPr>
      <w:widowControl w:val="0"/>
      <w:spacing w:line="278" w:lineRule="atLeast"/>
    </w:pPr>
    <w:rPr>
      <w:color w:val="auto"/>
    </w:rPr>
  </w:style>
  <w:style w:type="paragraph" w:customStyle="1" w:styleId="CM8">
    <w:name w:val="CM8"/>
    <w:basedOn w:val="Default"/>
    <w:next w:val="Default"/>
    <w:uiPriority w:val="99"/>
    <w:qFormat/>
    <w:rsid w:val="001767DF"/>
    <w:pPr>
      <w:widowControl w:val="0"/>
    </w:pPr>
    <w:rPr>
      <w:color w:val="auto"/>
    </w:rPr>
  </w:style>
  <w:style w:type="paragraph" w:customStyle="1" w:styleId="CM9">
    <w:name w:val="CM9"/>
    <w:basedOn w:val="Default"/>
    <w:next w:val="Default"/>
    <w:uiPriority w:val="99"/>
    <w:qFormat/>
    <w:rsid w:val="001767DF"/>
    <w:pPr>
      <w:widowControl w:val="0"/>
      <w:spacing w:after="80"/>
    </w:pPr>
    <w:rPr>
      <w:color w:val="auto"/>
    </w:rPr>
  </w:style>
  <w:style w:type="character" w:customStyle="1" w:styleId="Style4Char">
    <w:name w:val="Style4 Char"/>
    <w:link w:val="Style4"/>
    <w:locked/>
    <w:rsid w:val="001767DF"/>
    <w:rPr>
      <w:rFonts w:eastAsia="Times New Roman"/>
      <w:w w:val="105"/>
    </w:rPr>
  </w:style>
  <w:style w:type="character" w:customStyle="1" w:styleId="questionnormal">
    <w:name w:val="questionnormal"/>
    <w:rsid w:val="001767DF"/>
    <w:rPr>
      <w:rFonts w:ascii="Times New Roman" w:hAnsi="Times New Roman" w:cs="Times New Roman"/>
    </w:rPr>
  </w:style>
  <w:style w:type="character" w:customStyle="1" w:styleId="postbody">
    <w:name w:val="postbody"/>
    <w:rsid w:val="001767DF"/>
    <w:rPr>
      <w:rFonts w:ascii="Times New Roman" w:hAnsi="Times New Roman" w:cs="Times New Roman"/>
    </w:rPr>
  </w:style>
  <w:style w:type="character" w:customStyle="1" w:styleId="usercontent">
    <w:name w:val="usercontent"/>
    <w:rsid w:val="001767DF"/>
  </w:style>
  <w:style w:type="character" w:customStyle="1" w:styleId="BodyText2Char1">
    <w:name w:val="Body Text 2 Char1"/>
    <w:uiPriority w:val="99"/>
    <w:qFormat/>
    <w:rsid w:val="001767DF"/>
    <w:rPr>
      <w:sz w:val="24"/>
      <w:szCs w:val="24"/>
    </w:rPr>
  </w:style>
  <w:style w:type="paragraph" w:customStyle="1" w:styleId="gi">
    <w:name w:val="gi"/>
    <w:basedOn w:val="Footer"/>
    <w:uiPriority w:val="99"/>
    <w:qFormat/>
    <w:rsid w:val="001767D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spacing w:val="2"/>
      <w:lang w:eastAsia="x-none"/>
    </w:rPr>
  </w:style>
  <w:style w:type="paragraph" w:customStyle="1" w:styleId="Char24">
    <w:name w:val="Char24"/>
    <w:basedOn w:val="Normal"/>
    <w:rsid w:val="001767DF"/>
    <w:pPr>
      <w:spacing w:after="160" w:line="240" w:lineRule="exact"/>
    </w:pPr>
    <w:rPr>
      <w:rFonts w:ascii="Arial" w:hAnsi="Arial"/>
      <w:sz w:val="22"/>
      <w:szCs w:val="22"/>
    </w:rPr>
  </w:style>
  <w:style w:type="character" w:customStyle="1" w:styleId="null">
    <w:name w:val="null"/>
    <w:rsid w:val="001767DF"/>
  </w:style>
  <w:style w:type="character" w:customStyle="1" w:styleId="FontStyle41">
    <w:name w:val="Font Style41"/>
    <w:rsid w:val="001767DF"/>
    <w:rPr>
      <w:rFonts w:ascii="Times New Roman" w:hAnsi="Times New Roman" w:cs="Times New Roman" w:hint="default"/>
      <w:color w:val="000000"/>
      <w:sz w:val="20"/>
    </w:rPr>
  </w:style>
  <w:style w:type="character" w:customStyle="1" w:styleId="FontStyle61">
    <w:name w:val="Font Style61"/>
    <w:rsid w:val="001767DF"/>
    <w:rPr>
      <w:rFonts w:ascii="Times New Roman" w:hAnsi="Times New Roman" w:cs="Times New Roman" w:hint="default"/>
      <w:color w:val="000000"/>
      <w:sz w:val="20"/>
      <w:lang w:val="en-US" w:eastAsia="en-US"/>
    </w:rPr>
  </w:style>
  <w:style w:type="paragraph" w:customStyle="1" w:styleId="p0">
    <w:name w:val="p0"/>
    <w:basedOn w:val="Normal"/>
    <w:qFormat/>
    <w:rsid w:val="001767DF"/>
    <w:rPr>
      <w:bCs/>
      <w:spacing w:val="4"/>
    </w:rPr>
  </w:style>
  <w:style w:type="character" w:customStyle="1" w:styleId="SubtitleChar1">
    <w:name w:val="Subtitle Char1"/>
    <w:uiPriority w:val="11"/>
    <w:rsid w:val="001767DF"/>
    <w:rPr>
      <w:rFonts w:ascii="Cambria" w:eastAsia="Times New Roman" w:hAnsi="Cambria" w:cs="Times New Roman"/>
      <w:sz w:val="24"/>
      <w:szCs w:val="24"/>
    </w:rPr>
  </w:style>
  <w:style w:type="character" w:customStyle="1" w:styleId="CharChar38">
    <w:name w:val="Char Char38"/>
    <w:rsid w:val="001767DF"/>
    <w:rPr>
      <w:rFonts w:ascii=".VnTime" w:hAnsi=".VnTime"/>
      <w:sz w:val="28"/>
      <w:szCs w:val="24"/>
    </w:rPr>
  </w:style>
  <w:style w:type="paragraph" w:customStyle="1" w:styleId="Char112">
    <w:name w:val="Char112"/>
    <w:basedOn w:val="Normal"/>
    <w:uiPriority w:val="99"/>
    <w:semiHidden/>
    <w:qFormat/>
    <w:rsid w:val="001767DF"/>
    <w:pPr>
      <w:spacing w:after="160" w:line="240" w:lineRule="exact"/>
    </w:pPr>
    <w:rPr>
      <w:rFonts w:ascii="Arial" w:hAnsi="Arial"/>
    </w:rPr>
  </w:style>
  <w:style w:type="character" w:customStyle="1" w:styleId="metadate">
    <w:name w:val="meta_date"/>
    <w:rsid w:val="001767DF"/>
  </w:style>
  <w:style w:type="character" w:customStyle="1" w:styleId="metaauthor">
    <w:name w:val="meta_author"/>
    <w:rsid w:val="001767DF"/>
  </w:style>
  <w:style w:type="paragraph" w:customStyle="1" w:styleId="sapo1">
    <w:name w:val="sapo1"/>
    <w:basedOn w:val="Normal"/>
    <w:qFormat/>
    <w:rsid w:val="001767DF"/>
    <w:pPr>
      <w:spacing w:before="100" w:beforeAutospacing="1" w:after="100" w:afterAutospacing="1"/>
    </w:pPr>
    <w:rPr>
      <w:b/>
      <w:bCs/>
    </w:rPr>
  </w:style>
  <w:style w:type="paragraph" w:customStyle="1" w:styleId="Style23">
    <w:name w:val="Style23"/>
    <w:basedOn w:val="Normal"/>
    <w:qFormat/>
    <w:rsid w:val="001767DF"/>
    <w:pPr>
      <w:widowControl w:val="0"/>
      <w:autoSpaceDE w:val="0"/>
      <w:autoSpaceDN w:val="0"/>
      <w:adjustRightInd w:val="0"/>
      <w:spacing w:line="300" w:lineRule="exact"/>
      <w:ind w:firstLine="285"/>
    </w:pPr>
  </w:style>
  <w:style w:type="character" w:customStyle="1" w:styleId="FontStyle48">
    <w:name w:val="Font Style48"/>
    <w:rsid w:val="001767DF"/>
    <w:rPr>
      <w:rFonts w:ascii="Times New Roman" w:hAnsi="Times New Roman" w:cs="Times New Roman"/>
      <w:b/>
      <w:bCs/>
      <w:i/>
      <w:iCs/>
      <w:color w:val="000000"/>
      <w:sz w:val="20"/>
      <w:szCs w:val="20"/>
    </w:rPr>
  </w:style>
  <w:style w:type="character" w:customStyle="1" w:styleId="FontStyle50">
    <w:name w:val="Font Style50"/>
    <w:rsid w:val="001767DF"/>
    <w:rPr>
      <w:rFonts w:ascii="Times New Roman" w:hAnsi="Times New Roman" w:cs="Times New Roman"/>
      <w:b/>
      <w:bCs/>
      <w:color w:val="000000"/>
      <w:spacing w:val="-10"/>
      <w:sz w:val="26"/>
      <w:szCs w:val="26"/>
    </w:rPr>
  </w:style>
  <w:style w:type="character" w:customStyle="1" w:styleId="FontStyle55">
    <w:name w:val="Font Style55"/>
    <w:rsid w:val="001767DF"/>
    <w:rPr>
      <w:rFonts w:ascii="Times New Roman" w:hAnsi="Times New Roman" w:cs="Times New Roman"/>
      <w:b/>
      <w:bCs/>
      <w:color w:val="000000"/>
      <w:sz w:val="26"/>
      <w:szCs w:val="26"/>
    </w:rPr>
  </w:style>
  <w:style w:type="character" w:customStyle="1" w:styleId="FontStyle64">
    <w:name w:val="Font Style64"/>
    <w:rsid w:val="001767DF"/>
    <w:rPr>
      <w:rFonts w:ascii="Times New Roman" w:hAnsi="Times New Roman" w:cs="Times New Roman"/>
      <w:b/>
      <w:bCs/>
      <w:color w:val="000000"/>
      <w:sz w:val="20"/>
      <w:szCs w:val="20"/>
    </w:rPr>
  </w:style>
  <w:style w:type="paragraph" w:customStyle="1" w:styleId="Style17">
    <w:name w:val="Style17"/>
    <w:basedOn w:val="Normal"/>
    <w:qFormat/>
    <w:rsid w:val="001767DF"/>
    <w:pPr>
      <w:widowControl w:val="0"/>
      <w:autoSpaceDE w:val="0"/>
      <w:autoSpaceDN w:val="0"/>
      <w:adjustRightInd w:val="0"/>
    </w:pPr>
  </w:style>
  <w:style w:type="character" w:customStyle="1" w:styleId="FontStyle310">
    <w:name w:val="Font Style31"/>
    <w:rsid w:val="001767DF"/>
    <w:rPr>
      <w:rFonts w:ascii="Times New Roman" w:hAnsi="Times New Roman" w:cs="Times New Roman"/>
      <w:b/>
      <w:bCs/>
      <w:color w:val="000000"/>
      <w:spacing w:val="-10"/>
      <w:sz w:val="32"/>
      <w:szCs w:val="32"/>
    </w:rPr>
  </w:style>
  <w:style w:type="character" w:customStyle="1" w:styleId="FontStyle34">
    <w:name w:val="Font Style34"/>
    <w:rsid w:val="001767DF"/>
    <w:rPr>
      <w:rFonts w:ascii="Times New Roman" w:hAnsi="Times New Roman" w:cs="Times New Roman"/>
      <w:smallCaps/>
      <w:color w:val="000000"/>
      <w:sz w:val="20"/>
      <w:szCs w:val="20"/>
    </w:rPr>
  </w:style>
  <w:style w:type="character" w:customStyle="1" w:styleId="FontStyle54">
    <w:name w:val="Font Style54"/>
    <w:rsid w:val="001767DF"/>
    <w:rPr>
      <w:rFonts w:ascii="Times New Roman" w:hAnsi="Times New Roman" w:cs="Times New Roman"/>
      <w:b/>
      <w:bCs/>
      <w:color w:val="000000"/>
      <w:sz w:val="20"/>
      <w:szCs w:val="20"/>
    </w:rPr>
  </w:style>
  <w:style w:type="character" w:customStyle="1" w:styleId="FontStyle56">
    <w:name w:val="Font Style56"/>
    <w:rsid w:val="001767DF"/>
    <w:rPr>
      <w:rFonts w:ascii="Times New Roman" w:hAnsi="Times New Roman" w:cs="Times New Roman"/>
      <w:b/>
      <w:bCs/>
      <w:color w:val="000000"/>
      <w:sz w:val="20"/>
      <w:szCs w:val="20"/>
    </w:rPr>
  </w:style>
  <w:style w:type="character" w:customStyle="1" w:styleId="FontStyle58">
    <w:name w:val="Font Style58"/>
    <w:rsid w:val="001767DF"/>
    <w:rPr>
      <w:rFonts w:ascii="Times New Roman" w:hAnsi="Times New Roman" w:cs="Times New Roman"/>
      <w:b/>
      <w:bCs/>
      <w:color w:val="000000"/>
      <w:sz w:val="22"/>
      <w:szCs w:val="22"/>
    </w:rPr>
  </w:style>
  <w:style w:type="character" w:customStyle="1" w:styleId="FontStyle66">
    <w:name w:val="Font Style66"/>
    <w:rsid w:val="001767DF"/>
    <w:rPr>
      <w:rFonts w:ascii="Times New Roman" w:hAnsi="Times New Roman" w:cs="Times New Roman"/>
      <w:b/>
      <w:bCs/>
      <w:color w:val="000000"/>
      <w:spacing w:val="20"/>
      <w:sz w:val="20"/>
      <w:szCs w:val="20"/>
    </w:rPr>
  </w:style>
  <w:style w:type="character" w:customStyle="1" w:styleId="FontStyle67">
    <w:name w:val="Font Style67"/>
    <w:rsid w:val="001767DF"/>
    <w:rPr>
      <w:rFonts w:ascii="Times New Roman" w:hAnsi="Times New Roman" w:cs="Times New Roman"/>
      <w:b/>
      <w:bCs/>
      <w:color w:val="000000"/>
      <w:spacing w:val="-10"/>
      <w:sz w:val="26"/>
      <w:szCs w:val="26"/>
    </w:rPr>
  </w:style>
  <w:style w:type="character" w:customStyle="1" w:styleId="FontStyle69">
    <w:name w:val="Font Style69"/>
    <w:rsid w:val="001767DF"/>
    <w:rPr>
      <w:rFonts w:ascii="Times New Roman" w:hAnsi="Times New Roman" w:cs="Times New Roman"/>
      <w:b/>
      <w:bCs/>
      <w:color w:val="000000"/>
      <w:sz w:val="20"/>
      <w:szCs w:val="20"/>
    </w:rPr>
  </w:style>
  <w:style w:type="character" w:customStyle="1" w:styleId="ff3">
    <w:name w:val="ff3"/>
    <w:qFormat/>
    <w:rsid w:val="001767DF"/>
  </w:style>
  <w:style w:type="paragraph" w:customStyle="1" w:styleId="listparagraphcxspmiddle">
    <w:name w:val="listparagraphcxspmiddle"/>
    <w:basedOn w:val="Normal"/>
    <w:qFormat/>
    <w:rsid w:val="001767DF"/>
    <w:pPr>
      <w:spacing w:before="100" w:beforeAutospacing="1" w:after="100" w:afterAutospacing="1"/>
    </w:pPr>
  </w:style>
  <w:style w:type="paragraph" w:customStyle="1" w:styleId="listparagraphcxspmiddlecxspmiddle">
    <w:name w:val="listparagraphcxspmiddlecxspmiddle"/>
    <w:basedOn w:val="Normal"/>
    <w:qFormat/>
    <w:rsid w:val="001767DF"/>
    <w:pPr>
      <w:spacing w:before="100" w:beforeAutospacing="1" w:after="100" w:afterAutospacing="1"/>
    </w:pPr>
  </w:style>
  <w:style w:type="paragraph" w:customStyle="1" w:styleId="listparagraphcxspmiddlecxsplast">
    <w:name w:val="listparagraphcxspmiddlecxsplast"/>
    <w:basedOn w:val="Normal"/>
    <w:qFormat/>
    <w:rsid w:val="001767DF"/>
    <w:pPr>
      <w:spacing w:before="100" w:beforeAutospacing="1" w:after="100" w:afterAutospacing="1"/>
    </w:pPr>
  </w:style>
  <w:style w:type="character" w:customStyle="1" w:styleId="CharChar6">
    <w:name w:val="Char Char6"/>
    <w:rsid w:val="001767DF"/>
    <w:rPr>
      <w:rFonts w:ascii="VNI-Helve" w:eastAsia="Times New Roman" w:hAnsi="VNI-Helve" w:cs="VNI-Helve"/>
      <w:sz w:val="16"/>
      <w:szCs w:val="16"/>
      <w:lang w:val="vi-VN" w:eastAsia="en-US" w:bidi="ar-SA"/>
    </w:rPr>
  </w:style>
  <w:style w:type="character" w:customStyle="1" w:styleId="CharChar22">
    <w:name w:val="Char Char22"/>
    <w:locked/>
    <w:rsid w:val="001767DF"/>
    <w:rPr>
      <w:rFonts w:ascii="VNI-Times" w:hAnsi="VNI-Times" w:cs="VNI-Times"/>
      <w:sz w:val="26"/>
      <w:szCs w:val="26"/>
      <w:lang w:val="en-US" w:eastAsia="en-US" w:bidi="ar-SA"/>
    </w:rPr>
  </w:style>
  <w:style w:type="character" w:customStyle="1" w:styleId="CharChar42">
    <w:name w:val="Char Char42"/>
    <w:locked/>
    <w:rsid w:val="001767DF"/>
    <w:rPr>
      <w:rFonts w:ascii="VNI-Times" w:hAnsi="VNI-Times" w:cs="VNI-Times"/>
      <w:sz w:val="24"/>
      <w:szCs w:val="24"/>
      <w:lang w:val="en-US" w:eastAsia="en-US" w:bidi="ar-SA"/>
    </w:rPr>
  </w:style>
  <w:style w:type="character" w:customStyle="1" w:styleId="CharChar32">
    <w:name w:val="Char Char32"/>
    <w:locked/>
    <w:rsid w:val="001767DF"/>
    <w:rPr>
      <w:rFonts w:ascii="VNI-Times" w:hAnsi="VNI-Times" w:cs="VNI-Times"/>
      <w:sz w:val="28"/>
      <w:szCs w:val="28"/>
      <w:lang w:val="en-US" w:eastAsia="en-US" w:bidi="ar-SA"/>
    </w:rPr>
  </w:style>
  <w:style w:type="character" w:customStyle="1" w:styleId="CharChar12">
    <w:name w:val="Char Char12"/>
    <w:locked/>
    <w:rsid w:val="001767DF"/>
    <w:rPr>
      <w:rFonts w:ascii="VNI-Times" w:hAnsi="VNI-Times" w:cs="VNI-Times"/>
      <w:sz w:val="24"/>
      <w:szCs w:val="24"/>
      <w:lang w:val="en-US" w:eastAsia="en-US" w:bidi="ar-SA"/>
    </w:rPr>
  </w:style>
  <w:style w:type="paragraph" w:customStyle="1" w:styleId="Char2">
    <w:name w:val="Char2"/>
    <w:basedOn w:val="Normal"/>
    <w:autoRedefine/>
    <w:qFormat/>
    <w:rsid w:val="001767DF"/>
    <w:pPr>
      <w:spacing w:after="160" w:line="240" w:lineRule="exact"/>
      <w:ind w:firstLine="567"/>
    </w:pPr>
    <w:rPr>
      <w:rFonts w:ascii="VNI-Bodon" w:eastAsia="VNI-Times" w:hAnsi="VNI-Bodon" w:cs="VNI-Bodon"/>
      <w:sz w:val="20"/>
      <w:szCs w:val="20"/>
    </w:rPr>
  </w:style>
  <w:style w:type="character" w:customStyle="1" w:styleId="CharChar7">
    <w:name w:val="Char Char7"/>
    <w:rsid w:val="001767DF"/>
    <w:rPr>
      <w:rFonts w:ascii="Tahoma" w:eastAsia="Times New Roman" w:hAnsi="Tahoma" w:cs="Tahoma"/>
      <w:sz w:val="16"/>
      <w:szCs w:val="16"/>
      <w:lang w:val="vi-VN" w:eastAsia="en-US" w:bidi="ar-SA"/>
    </w:rPr>
  </w:style>
  <w:style w:type="character" w:customStyle="1" w:styleId="CharChar23">
    <w:name w:val="Char Char23"/>
    <w:locked/>
    <w:rsid w:val="001767DF"/>
    <w:rPr>
      <w:rFonts w:ascii="Times New Roman" w:hAnsi="Times New Roman" w:cs="Times New Roman"/>
      <w:sz w:val="26"/>
      <w:szCs w:val="26"/>
      <w:lang w:val="en-US" w:eastAsia="en-US" w:bidi="ar-SA"/>
    </w:rPr>
  </w:style>
  <w:style w:type="character" w:customStyle="1" w:styleId="CharChar43">
    <w:name w:val="Char Char43"/>
    <w:locked/>
    <w:rsid w:val="001767DF"/>
    <w:rPr>
      <w:rFonts w:ascii="Times New Roman" w:hAnsi="Times New Roman" w:cs="Times New Roman"/>
      <w:sz w:val="24"/>
      <w:szCs w:val="24"/>
      <w:lang w:val="en-US" w:eastAsia="en-US" w:bidi="ar-SA"/>
    </w:rPr>
  </w:style>
  <w:style w:type="character" w:customStyle="1" w:styleId="CharChar33">
    <w:name w:val="Char Char33"/>
    <w:locked/>
    <w:rsid w:val="001767DF"/>
    <w:rPr>
      <w:rFonts w:ascii="Times New Roman" w:hAnsi="Times New Roman" w:cs="Times New Roman"/>
      <w:sz w:val="28"/>
      <w:szCs w:val="28"/>
      <w:lang w:val="en-US" w:eastAsia="en-US" w:bidi="ar-SA"/>
    </w:rPr>
  </w:style>
  <w:style w:type="paragraph" w:customStyle="1" w:styleId="Char3">
    <w:name w:val="Char3"/>
    <w:basedOn w:val="Normal"/>
    <w:autoRedefine/>
    <w:qFormat/>
    <w:rsid w:val="001767DF"/>
    <w:pPr>
      <w:spacing w:after="160" w:line="240" w:lineRule="exact"/>
      <w:ind w:firstLine="567"/>
    </w:pPr>
    <w:rPr>
      <w:rFonts w:ascii="Verdana" w:hAnsi="Verdana" w:cs="Verdana"/>
      <w:sz w:val="20"/>
      <w:szCs w:val="20"/>
    </w:rPr>
  </w:style>
  <w:style w:type="paragraph" w:customStyle="1" w:styleId="Char12">
    <w:name w:val="Char12"/>
    <w:basedOn w:val="Normal"/>
    <w:semiHidden/>
    <w:qFormat/>
    <w:rsid w:val="001767DF"/>
    <w:pPr>
      <w:spacing w:after="160" w:line="240" w:lineRule="exact"/>
    </w:pPr>
    <w:rPr>
      <w:rFonts w:ascii="Arial" w:hAnsi="Arial" w:cs="Arial"/>
    </w:rPr>
  </w:style>
  <w:style w:type="character" w:customStyle="1" w:styleId="charattribute40">
    <w:name w:val="charattribute40"/>
    <w:rsid w:val="001767DF"/>
    <w:rPr>
      <w:sz w:val="24"/>
      <w:szCs w:val="24"/>
      <w:lang w:val="en-US" w:eastAsia="en-US" w:bidi="ar-SA"/>
    </w:rPr>
  </w:style>
  <w:style w:type="character" w:customStyle="1" w:styleId="charattribute53">
    <w:name w:val="charattribute53"/>
    <w:rsid w:val="001767DF"/>
    <w:rPr>
      <w:sz w:val="24"/>
      <w:szCs w:val="24"/>
      <w:lang w:val="en-US" w:eastAsia="en-US" w:bidi="ar-SA"/>
    </w:rPr>
  </w:style>
  <w:style w:type="character" w:customStyle="1" w:styleId="charattribute50">
    <w:name w:val="charattribute50"/>
    <w:rsid w:val="001767DF"/>
    <w:rPr>
      <w:sz w:val="24"/>
      <w:szCs w:val="24"/>
      <w:lang w:val="en-US" w:eastAsia="en-US" w:bidi="ar-SA"/>
    </w:rPr>
  </w:style>
  <w:style w:type="character" w:customStyle="1" w:styleId="charattribute2">
    <w:name w:val="charattribute2"/>
    <w:rsid w:val="001767DF"/>
    <w:rPr>
      <w:sz w:val="24"/>
      <w:szCs w:val="24"/>
      <w:lang w:val="en-US" w:eastAsia="en-US" w:bidi="ar-SA"/>
    </w:rPr>
  </w:style>
  <w:style w:type="character" w:customStyle="1" w:styleId="charattribute4">
    <w:name w:val="charattribute4"/>
    <w:rsid w:val="001767DF"/>
    <w:rPr>
      <w:sz w:val="24"/>
      <w:szCs w:val="24"/>
      <w:lang w:val="en-US" w:eastAsia="en-US" w:bidi="ar-SA"/>
    </w:rPr>
  </w:style>
  <w:style w:type="paragraph" w:customStyle="1" w:styleId="CharCharCharCharCharCharChar">
    <w:name w:val="Char Char Char Char Char Char Char"/>
    <w:autoRedefine/>
    <w:qFormat/>
    <w:rsid w:val="001767DF"/>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qFormat/>
    <w:rsid w:val="001767DF"/>
    <w:pPr>
      <w:widowControl w:val="0"/>
      <w:autoSpaceDE w:val="0"/>
      <w:autoSpaceDN w:val="0"/>
      <w:adjustRightInd w:val="0"/>
      <w:spacing w:line="300" w:lineRule="exact"/>
      <w:jc w:val="both"/>
    </w:pPr>
  </w:style>
  <w:style w:type="character" w:customStyle="1" w:styleId="FontStyle35">
    <w:name w:val="Font Style35"/>
    <w:rsid w:val="001767DF"/>
    <w:rPr>
      <w:rFonts w:ascii="Times New Roman" w:hAnsi="Times New Roman" w:cs="Times New Roman"/>
      <w:b/>
      <w:bCs/>
      <w:color w:val="000000"/>
      <w:sz w:val="24"/>
      <w:szCs w:val="24"/>
      <w:lang w:val="en-US" w:eastAsia="en-US" w:bidi="ar-SA"/>
    </w:rPr>
  </w:style>
  <w:style w:type="character" w:customStyle="1" w:styleId="FontStyle38">
    <w:name w:val="Font Style38"/>
    <w:rsid w:val="001767DF"/>
    <w:rPr>
      <w:rFonts w:ascii="Times New Roman" w:hAnsi="Times New Roman" w:cs="Times New Roman"/>
      <w:color w:val="000000"/>
      <w:sz w:val="20"/>
      <w:szCs w:val="20"/>
      <w:lang w:val="en-US" w:eastAsia="en-US" w:bidi="ar-SA"/>
    </w:rPr>
  </w:style>
  <w:style w:type="character" w:customStyle="1" w:styleId="FontStyle51">
    <w:name w:val="Font Style51"/>
    <w:rsid w:val="001767DF"/>
    <w:rPr>
      <w:rFonts w:ascii="Times New Roman" w:hAnsi="Times New Roman" w:cs="Times New Roman"/>
      <w:b/>
      <w:bCs/>
      <w:i/>
      <w:iCs/>
      <w:color w:val="000000"/>
      <w:sz w:val="18"/>
      <w:szCs w:val="18"/>
    </w:rPr>
  </w:style>
  <w:style w:type="character" w:customStyle="1" w:styleId="Heading2Char1">
    <w:name w:val="Heading 2 Char1"/>
    <w:aliases w:val="Char Char Char Char Char1,Heading 2 Char Char,de muc Char1"/>
    <w:rsid w:val="001767DF"/>
    <w:rPr>
      <w:rFonts w:ascii="Cambria" w:eastAsia="Times New Roman" w:hAnsi="Cambria" w:cs="Times New Roman"/>
      <w:b/>
      <w:bCs/>
      <w:color w:val="4F81BD"/>
      <w:sz w:val="26"/>
      <w:szCs w:val="26"/>
    </w:rPr>
  </w:style>
  <w:style w:type="character" w:customStyle="1" w:styleId="Tiu2">
    <w:name w:val="Tiêu đề #2_"/>
    <w:basedOn w:val="DefaultParagraphFont"/>
    <w:link w:val="Tiu20"/>
    <w:locked/>
    <w:rsid w:val="0056166B"/>
    <w:rPr>
      <w:rFonts w:ascii="Constantia" w:eastAsia="Constantia" w:hAnsi="Constantia" w:cs="Constantia"/>
      <w:shd w:val="clear" w:color="auto" w:fill="FFFFFF"/>
    </w:rPr>
  </w:style>
  <w:style w:type="paragraph" w:customStyle="1" w:styleId="Tiu20">
    <w:name w:val="Tiêu đề #2"/>
    <w:basedOn w:val="Normal"/>
    <w:link w:val="Tiu2"/>
    <w:qFormat/>
    <w:rsid w:val="0056166B"/>
    <w:pPr>
      <w:widowControl w:val="0"/>
      <w:shd w:val="clear" w:color="auto" w:fill="FFFFFF"/>
      <w:spacing w:line="0" w:lineRule="atLeast"/>
      <w:jc w:val="right"/>
      <w:outlineLvl w:val="1"/>
    </w:pPr>
    <w:rPr>
      <w:rFonts w:ascii="Constantia" w:eastAsia="Constantia" w:hAnsi="Constantia" w:cs="Constantia"/>
      <w:sz w:val="22"/>
      <w:szCs w:val="22"/>
    </w:rPr>
  </w:style>
  <w:style w:type="character" w:customStyle="1" w:styleId="Tiu22">
    <w:name w:val="Tiêu đề #2 (2)_"/>
    <w:basedOn w:val="DefaultParagraphFont"/>
    <w:link w:val="Tiu220"/>
    <w:locked/>
    <w:rsid w:val="0056166B"/>
    <w:rPr>
      <w:rFonts w:eastAsia="Times New Roman"/>
      <w:shd w:val="clear" w:color="auto" w:fill="FFFFFF"/>
    </w:rPr>
  </w:style>
  <w:style w:type="paragraph" w:customStyle="1" w:styleId="Tiu220">
    <w:name w:val="Tiêu đề #2 (2)"/>
    <w:basedOn w:val="Normal"/>
    <w:link w:val="Tiu22"/>
    <w:qFormat/>
    <w:rsid w:val="0056166B"/>
    <w:pPr>
      <w:widowControl w:val="0"/>
      <w:shd w:val="clear" w:color="auto" w:fill="FFFFFF"/>
      <w:spacing w:line="0" w:lineRule="atLeast"/>
      <w:jc w:val="right"/>
      <w:outlineLvl w:val="1"/>
    </w:pPr>
    <w:rPr>
      <w:sz w:val="22"/>
      <w:szCs w:val="22"/>
    </w:rPr>
  </w:style>
  <w:style w:type="character" w:customStyle="1" w:styleId="Vnbnnidung12">
    <w:name w:val="Văn bản nội dung (12)_"/>
    <w:basedOn w:val="DefaultParagraphFont"/>
    <w:link w:val="Vnbnnidung120"/>
    <w:uiPriority w:val="99"/>
    <w:locked/>
    <w:rsid w:val="0056166B"/>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56166B"/>
    <w:pPr>
      <w:widowControl w:val="0"/>
      <w:shd w:val="clear" w:color="auto" w:fill="FFFFFF"/>
      <w:spacing w:line="0" w:lineRule="atLeast"/>
    </w:pPr>
    <w:rPr>
      <w:rFonts w:ascii="Constantia" w:eastAsia="Constantia" w:hAnsi="Constantia" w:cs="Constantia"/>
      <w:sz w:val="22"/>
      <w:szCs w:val="22"/>
    </w:rPr>
  </w:style>
  <w:style w:type="character" w:customStyle="1" w:styleId="Tiu1">
    <w:name w:val="Tiêu đề #1_"/>
    <w:basedOn w:val="DefaultParagraphFont"/>
    <w:link w:val="Tiu10"/>
    <w:locked/>
    <w:rsid w:val="0056166B"/>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56166B"/>
    <w:pPr>
      <w:widowControl w:val="0"/>
      <w:shd w:val="clear" w:color="auto" w:fill="FFFFFF"/>
      <w:spacing w:line="0" w:lineRule="atLeast"/>
      <w:ind w:hanging="420"/>
      <w:outlineLvl w:val="0"/>
    </w:pPr>
    <w:rPr>
      <w:rFonts w:ascii="Candara" w:eastAsia="Candara" w:hAnsi="Candara" w:cs="Candara"/>
      <w:b/>
      <w:bCs/>
      <w:spacing w:val="-10"/>
      <w:sz w:val="38"/>
      <w:szCs w:val="38"/>
    </w:rPr>
  </w:style>
  <w:style w:type="character" w:customStyle="1" w:styleId="Tiu32">
    <w:name w:val="Tiêu đề #3 (2)_"/>
    <w:basedOn w:val="DefaultParagraphFont"/>
    <w:link w:val="Tiu320"/>
    <w:locked/>
    <w:rsid w:val="0056166B"/>
    <w:rPr>
      <w:rFonts w:eastAsia="Times New Roman"/>
      <w:b/>
      <w:bCs/>
      <w:sz w:val="28"/>
      <w:szCs w:val="28"/>
      <w:shd w:val="clear" w:color="auto" w:fill="FFFFFF"/>
    </w:rPr>
  </w:style>
  <w:style w:type="paragraph" w:customStyle="1" w:styleId="Tiu320">
    <w:name w:val="Tiêu đề #3 (2)"/>
    <w:basedOn w:val="Normal"/>
    <w:link w:val="Tiu32"/>
    <w:qFormat/>
    <w:rsid w:val="0056166B"/>
    <w:pPr>
      <w:widowControl w:val="0"/>
      <w:shd w:val="clear" w:color="auto" w:fill="FFFFFF"/>
      <w:spacing w:line="0" w:lineRule="atLeast"/>
      <w:jc w:val="center"/>
      <w:outlineLvl w:val="2"/>
    </w:pPr>
    <w:rPr>
      <w:b/>
      <w:bCs/>
      <w:sz w:val="28"/>
      <w:szCs w:val="28"/>
    </w:rPr>
  </w:style>
  <w:style w:type="character" w:customStyle="1" w:styleId="Tiu3">
    <w:name w:val="Tiêu đề #3_"/>
    <w:basedOn w:val="DefaultParagraphFont"/>
    <w:link w:val="Tiu30"/>
    <w:uiPriority w:val="99"/>
    <w:locked/>
    <w:rsid w:val="0056166B"/>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56166B"/>
    <w:pPr>
      <w:widowControl w:val="0"/>
      <w:shd w:val="clear" w:color="auto" w:fill="FFFFFF"/>
      <w:spacing w:line="365" w:lineRule="exact"/>
      <w:ind w:hanging="580"/>
      <w:outlineLvl w:val="2"/>
    </w:pPr>
    <w:rPr>
      <w:rFonts w:ascii="Candara" w:eastAsia="Candara" w:hAnsi="Candara" w:cs="Candara"/>
      <w:b/>
      <w:bCs/>
      <w:sz w:val="28"/>
      <w:szCs w:val="28"/>
    </w:rPr>
  </w:style>
  <w:style w:type="character" w:customStyle="1" w:styleId="Mclc">
    <w:name w:val="Mục lục_"/>
    <w:basedOn w:val="DefaultParagraphFont"/>
    <w:link w:val="Mclc0"/>
    <w:locked/>
    <w:rsid w:val="0056166B"/>
    <w:rPr>
      <w:rFonts w:eastAsia="Times New Roman"/>
      <w:shd w:val="clear" w:color="auto" w:fill="FFFFFF"/>
    </w:rPr>
  </w:style>
  <w:style w:type="paragraph" w:customStyle="1" w:styleId="Mclc0">
    <w:name w:val="Mục lục"/>
    <w:basedOn w:val="Normal"/>
    <w:link w:val="Mclc"/>
    <w:qFormat/>
    <w:rsid w:val="0056166B"/>
    <w:pPr>
      <w:widowControl w:val="0"/>
      <w:shd w:val="clear" w:color="auto" w:fill="FFFFFF"/>
      <w:spacing w:line="0" w:lineRule="atLeast"/>
      <w:ind w:hanging="480"/>
      <w:jc w:val="both"/>
    </w:pPr>
    <w:rPr>
      <w:sz w:val="22"/>
      <w:szCs w:val="22"/>
    </w:rPr>
  </w:style>
  <w:style w:type="character" w:customStyle="1" w:styleId="Mclc2">
    <w:name w:val="Mục lục (2)_"/>
    <w:basedOn w:val="DefaultParagraphFont"/>
    <w:link w:val="Mclc20"/>
    <w:locked/>
    <w:rsid w:val="0056166B"/>
    <w:rPr>
      <w:rFonts w:eastAsia="Times New Roman"/>
      <w:spacing w:val="-20"/>
      <w:sz w:val="34"/>
      <w:szCs w:val="34"/>
      <w:shd w:val="clear" w:color="auto" w:fill="FFFFFF"/>
    </w:rPr>
  </w:style>
  <w:style w:type="paragraph" w:customStyle="1" w:styleId="Mclc20">
    <w:name w:val="Mục lục (2)"/>
    <w:basedOn w:val="Normal"/>
    <w:link w:val="Mclc2"/>
    <w:qFormat/>
    <w:rsid w:val="0056166B"/>
    <w:pPr>
      <w:widowControl w:val="0"/>
      <w:shd w:val="clear" w:color="auto" w:fill="FFFFFF"/>
      <w:spacing w:line="0" w:lineRule="atLeast"/>
      <w:jc w:val="both"/>
    </w:pPr>
    <w:rPr>
      <w:spacing w:val="-20"/>
      <w:sz w:val="34"/>
      <w:szCs w:val="34"/>
    </w:rPr>
  </w:style>
  <w:style w:type="character" w:customStyle="1" w:styleId="Vnbnnidung5">
    <w:name w:val="Văn bản nội dung (5)_"/>
    <w:basedOn w:val="DefaultParagraphFont"/>
    <w:link w:val="Vnbnnidung50"/>
    <w:locked/>
    <w:rsid w:val="0056166B"/>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56166B"/>
    <w:pPr>
      <w:widowControl w:val="0"/>
      <w:shd w:val="clear" w:color="auto" w:fill="FFFFFF"/>
      <w:spacing w:line="0" w:lineRule="atLeast"/>
      <w:ind w:hanging="540"/>
      <w:jc w:val="both"/>
    </w:pPr>
    <w:rPr>
      <w:rFonts w:ascii="Candara" w:eastAsia="Candara" w:hAnsi="Candara" w:cs="Candara"/>
      <w:b/>
      <w:bCs/>
      <w:sz w:val="28"/>
      <w:szCs w:val="28"/>
    </w:rPr>
  </w:style>
  <w:style w:type="character" w:customStyle="1" w:styleId="Vnbnnidung7">
    <w:name w:val="Văn bản nội dung (7)_"/>
    <w:basedOn w:val="DefaultParagraphFont"/>
    <w:link w:val="Vnbnnidung70"/>
    <w:locked/>
    <w:rsid w:val="0056166B"/>
    <w:rPr>
      <w:rFonts w:eastAsia="Times New Roman"/>
      <w:b/>
      <w:bCs/>
      <w:shd w:val="clear" w:color="auto" w:fill="FFFFFF"/>
    </w:rPr>
  </w:style>
  <w:style w:type="paragraph" w:customStyle="1" w:styleId="Vnbnnidung70">
    <w:name w:val="Văn bản nội dung (7)"/>
    <w:basedOn w:val="Normal"/>
    <w:link w:val="Vnbnnidung7"/>
    <w:qFormat/>
    <w:rsid w:val="0056166B"/>
    <w:pPr>
      <w:widowControl w:val="0"/>
      <w:shd w:val="clear" w:color="auto" w:fill="FFFFFF"/>
      <w:spacing w:line="370" w:lineRule="exact"/>
      <w:jc w:val="both"/>
    </w:pPr>
    <w:rPr>
      <w:b/>
      <w:bCs/>
      <w:sz w:val="22"/>
      <w:szCs w:val="22"/>
    </w:rPr>
  </w:style>
  <w:style w:type="character" w:customStyle="1" w:styleId="Vnbnnidung8">
    <w:name w:val="Văn bản nội dung (8)_"/>
    <w:basedOn w:val="DefaultParagraphFont"/>
    <w:link w:val="Vnbnnidung80"/>
    <w:uiPriority w:val="99"/>
    <w:locked/>
    <w:rsid w:val="0056166B"/>
    <w:rPr>
      <w:rFonts w:eastAsia="Times New Roman"/>
      <w:shd w:val="clear" w:color="auto" w:fill="FFFFFF"/>
    </w:rPr>
  </w:style>
  <w:style w:type="paragraph" w:customStyle="1" w:styleId="Vnbnnidung80">
    <w:name w:val="Văn bản nội dung (8)"/>
    <w:basedOn w:val="Normal"/>
    <w:link w:val="Vnbnnidung8"/>
    <w:uiPriority w:val="99"/>
    <w:qFormat/>
    <w:rsid w:val="0056166B"/>
    <w:pPr>
      <w:widowControl w:val="0"/>
      <w:shd w:val="clear" w:color="auto" w:fill="FFFFFF"/>
      <w:spacing w:line="0" w:lineRule="atLeast"/>
      <w:jc w:val="both"/>
    </w:pPr>
    <w:rPr>
      <w:sz w:val="22"/>
      <w:szCs w:val="22"/>
    </w:rPr>
  </w:style>
  <w:style w:type="character" w:customStyle="1" w:styleId="Vnbnnidung10">
    <w:name w:val="Văn bản nội dung (10)_"/>
    <w:basedOn w:val="DefaultParagraphFont"/>
    <w:link w:val="Vnbnnidung100"/>
    <w:locked/>
    <w:rsid w:val="0056166B"/>
    <w:rPr>
      <w:rFonts w:eastAsia="Times New Roman"/>
      <w:b/>
      <w:bCs/>
      <w:shd w:val="clear" w:color="auto" w:fill="FFFFFF"/>
    </w:rPr>
  </w:style>
  <w:style w:type="paragraph" w:customStyle="1" w:styleId="Vnbnnidung100">
    <w:name w:val="Văn bản nội dung (10)"/>
    <w:basedOn w:val="Normal"/>
    <w:link w:val="Vnbnnidung10"/>
    <w:qFormat/>
    <w:rsid w:val="0056166B"/>
    <w:pPr>
      <w:widowControl w:val="0"/>
      <w:shd w:val="clear" w:color="auto" w:fill="FFFFFF"/>
      <w:spacing w:line="365" w:lineRule="exact"/>
      <w:jc w:val="both"/>
    </w:pPr>
    <w:rPr>
      <w:b/>
      <w:bCs/>
      <w:sz w:val="22"/>
      <w:szCs w:val="22"/>
    </w:rPr>
  </w:style>
  <w:style w:type="character" w:customStyle="1" w:styleId="Vnbnnidung11">
    <w:name w:val="Văn bản nội dung (11)_"/>
    <w:basedOn w:val="DefaultParagraphFont"/>
    <w:link w:val="Vnbnnidung110"/>
    <w:locked/>
    <w:rsid w:val="0056166B"/>
    <w:rPr>
      <w:rFonts w:eastAsia="Times New Roman"/>
      <w:b/>
      <w:bCs/>
      <w:shd w:val="clear" w:color="auto" w:fill="FFFFFF"/>
    </w:rPr>
  </w:style>
  <w:style w:type="paragraph" w:customStyle="1" w:styleId="Vnbnnidung110">
    <w:name w:val="Văn bản nội dung (11)"/>
    <w:basedOn w:val="Normal"/>
    <w:link w:val="Vnbnnidung11"/>
    <w:qFormat/>
    <w:rsid w:val="0056166B"/>
    <w:pPr>
      <w:widowControl w:val="0"/>
      <w:shd w:val="clear" w:color="auto" w:fill="FFFFFF"/>
      <w:spacing w:line="0" w:lineRule="atLeast"/>
    </w:pPr>
    <w:rPr>
      <w:b/>
      <w:bCs/>
      <w:sz w:val="22"/>
      <w:szCs w:val="22"/>
    </w:rPr>
  </w:style>
  <w:style w:type="character" w:customStyle="1" w:styleId="Vnbnnidung13">
    <w:name w:val="Văn bản nội dung (13)_"/>
    <w:basedOn w:val="DefaultParagraphFont"/>
    <w:link w:val="Vnbnnidung130"/>
    <w:uiPriority w:val="99"/>
    <w:locked/>
    <w:rsid w:val="0056166B"/>
    <w:rPr>
      <w:rFonts w:ascii="Arial" w:hAnsi="Arial" w:cs="Arial"/>
      <w:shd w:val="clear" w:color="auto" w:fill="FFFFFF"/>
    </w:rPr>
  </w:style>
  <w:style w:type="paragraph" w:customStyle="1" w:styleId="Vnbnnidung130">
    <w:name w:val="Văn bản nội dung (13)"/>
    <w:basedOn w:val="Normal"/>
    <w:link w:val="Vnbnnidung13"/>
    <w:uiPriority w:val="99"/>
    <w:qFormat/>
    <w:rsid w:val="0056166B"/>
    <w:pPr>
      <w:widowControl w:val="0"/>
      <w:shd w:val="clear" w:color="auto" w:fill="FFFFFF"/>
      <w:spacing w:line="403" w:lineRule="exact"/>
      <w:jc w:val="both"/>
    </w:pPr>
    <w:rPr>
      <w:rFonts w:ascii="Arial" w:eastAsia="Arial" w:hAnsi="Arial" w:cs="Arial"/>
      <w:sz w:val="22"/>
      <w:szCs w:val="22"/>
    </w:rPr>
  </w:style>
  <w:style w:type="character" w:customStyle="1" w:styleId="Vnbnnidung14">
    <w:name w:val="Văn bản nội dung (14)_"/>
    <w:basedOn w:val="DefaultParagraphFont"/>
    <w:link w:val="Vnbnnidung140"/>
    <w:locked/>
    <w:rsid w:val="0056166B"/>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56166B"/>
    <w:pPr>
      <w:widowControl w:val="0"/>
      <w:shd w:val="clear" w:color="auto" w:fill="FFFFFF"/>
      <w:spacing w:line="365" w:lineRule="exact"/>
      <w:jc w:val="both"/>
    </w:pPr>
    <w:rPr>
      <w:rFonts w:ascii="Candara" w:eastAsia="Candara" w:hAnsi="Candara" w:cs="Candara"/>
      <w:b/>
      <w:bCs/>
      <w:spacing w:val="-10"/>
      <w:sz w:val="22"/>
      <w:szCs w:val="22"/>
    </w:rPr>
  </w:style>
  <w:style w:type="character" w:customStyle="1" w:styleId="Vnbnnidung17">
    <w:name w:val="Văn bản nội dung (17)_"/>
    <w:basedOn w:val="DefaultParagraphFont"/>
    <w:link w:val="Vnbnnidung170"/>
    <w:locked/>
    <w:rsid w:val="0056166B"/>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56166B"/>
    <w:pPr>
      <w:widowControl w:val="0"/>
      <w:shd w:val="clear" w:color="auto" w:fill="FFFFFF"/>
      <w:spacing w:line="0" w:lineRule="atLeast"/>
    </w:pPr>
    <w:rPr>
      <w:rFonts w:ascii="Trebuchet MS" w:eastAsia="Trebuchet MS" w:hAnsi="Trebuchet MS" w:cs="Trebuchet MS"/>
      <w:sz w:val="22"/>
      <w:szCs w:val="22"/>
    </w:rPr>
  </w:style>
  <w:style w:type="character" w:customStyle="1" w:styleId="Vnbnnidung16">
    <w:name w:val="Văn bản nội dung (16)_"/>
    <w:basedOn w:val="DefaultParagraphFont"/>
    <w:link w:val="Vnbnnidung160"/>
    <w:locked/>
    <w:rsid w:val="0056166B"/>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56166B"/>
    <w:pPr>
      <w:widowControl w:val="0"/>
      <w:shd w:val="clear" w:color="auto" w:fill="FFFFFF"/>
      <w:spacing w:line="0" w:lineRule="atLeast"/>
      <w:jc w:val="both"/>
    </w:pPr>
    <w:rPr>
      <w:rFonts w:ascii="Tahoma" w:eastAsia="Tahoma" w:hAnsi="Tahoma" w:cs="Tahoma"/>
      <w:w w:val="80"/>
      <w:sz w:val="12"/>
      <w:szCs w:val="12"/>
    </w:rPr>
  </w:style>
  <w:style w:type="character" w:customStyle="1" w:styleId="Vnbnnidung22">
    <w:name w:val="Văn bản nội dung (22)_"/>
    <w:basedOn w:val="DefaultParagraphFont"/>
    <w:link w:val="Vnbnnidung220"/>
    <w:locked/>
    <w:rsid w:val="0056166B"/>
    <w:rPr>
      <w:rFonts w:eastAsia="Times New Roman"/>
      <w:sz w:val="23"/>
      <w:szCs w:val="23"/>
      <w:shd w:val="clear" w:color="auto" w:fill="FFFFFF"/>
    </w:rPr>
  </w:style>
  <w:style w:type="paragraph" w:customStyle="1" w:styleId="Vnbnnidung220">
    <w:name w:val="Văn bản nội dung (22)"/>
    <w:basedOn w:val="Normal"/>
    <w:link w:val="Vnbnnidung22"/>
    <w:qFormat/>
    <w:rsid w:val="0056166B"/>
    <w:pPr>
      <w:widowControl w:val="0"/>
      <w:shd w:val="clear" w:color="auto" w:fill="FFFFFF"/>
      <w:spacing w:line="0" w:lineRule="atLeast"/>
    </w:pPr>
    <w:rPr>
      <w:sz w:val="23"/>
      <w:szCs w:val="23"/>
    </w:rPr>
  </w:style>
  <w:style w:type="character" w:customStyle="1" w:styleId="Vnbnnidung18">
    <w:name w:val="Văn bản nội dung (18)_"/>
    <w:basedOn w:val="DefaultParagraphFont"/>
    <w:link w:val="Vnbnnidung180"/>
    <w:locked/>
    <w:rsid w:val="0056166B"/>
    <w:rPr>
      <w:rFonts w:eastAsia="Times New Roman"/>
      <w:b/>
      <w:bCs/>
      <w:sz w:val="32"/>
      <w:szCs w:val="32"/>
      <w:shd w:val="clear" w:color="auto" w:fill="FFFFFF"/>
    </w:rPr>
  </w:style>
  <w:style w:type="paragraph" w:customStyle="1" w:styleId="Vnbnnidung180">
    <w:name w:val="Văn bản nội dung (18)"/>
    <w:basedOn w:val="Normal"/>
    <w:link w:val="Vnbnnidung18"/>
    <w:qFormat/>
    <w:rsid w:val="0056166B"/>
    <w:pPr>
      <w:widowControl w:val="0"/>
      <w:shd w:val="clear" w:color="auto" w:fill="FFFFFF"/>
      <w:spacing w:line="360" w:lineRule="exact"/>
      <w:jc w:val="both"/>
    </w:pPr>
    <w:rPr>
      <w:b/>
      <w:bCs/>
      <w:sz w:val="32"/>
      <w:szCs w:val="32"/>
    </w:rPr>
  </w:style>
  <w:style w:type="character" w:customStyle="1" w:styleId="Vnbnnidung19">
    <w:name w:val="Văn bản nội dung (19)_"/>
    <w:basedOn w:val="DefaultParagraphFont"/>
    <w:link w:val="Vnbnnidung190"/>
    <w:locked/>
    <w:rsid w:val="0056166B"/>
    <w:rPr>
      <w:rFonts w:eastAsia="Times New Roman"/>
      <w:shd w:val="clear" w:color="auto" w:fill="FFFFFF"/>
    </w:rPr>
  </w:style>
  <w:style w:type="paragraph" w:customStyle="1" w:styleId="Vnbnnidung190">
    <w:name w:val="Văn bản nội dung (19)"/>
    <w:basedOn w:val="Normal"/>
    <w:link w:val="Vnbnnidung19"/>
    <w:qFormat/>
    <w:rsid w:val="0056166B"/>
    <w:pPr>
      <w:widowControl w:val="0"/>
      <w:shd w:val="clear" w:color="auto" w:fill="FFFFFF"/>
      <w:spacing w:line="360" w:lineRule="exact"/>
      <w:jc w:val="both"/>
    </w:pPr>
    <w:rPr>
      <w:sz w:val="22"/>
      <w:szCs w:val="22"/>
    </w:rPr>
  </w:style>
  <w:style w:type="character" w:customStyle="1" w:styleId="Vnbnnidung21">
    <w:name w:val="Văn bản nội dung (21)_"/>
    <w:basedOn w:val="DefaultParagraphFont"/>
    <w:link w:val="Vnbnnidung210"/>
    <w:locked/>
    <w:rsid w:val="0056166B"/>
    <w:rPr>
      <w:rFonts w:eastAsia="Times New Roman"/>
      <w:b/>
      <w:bCs/>
      <w:shd w:val="clear" w:color="auto" w:fill="FFFFFF"/>
    </w:rPr>
  </w:style>
  <w:style w:type="paragraph" w:customStyle="1" w:styleId="Vnbnnidung210">
    <w:name w:val="Văn bản nội dung (21)"/>
    <w:basedOn w:val="Normal"/>
    <w:link w:val="Vnbnnidung21"/>
    <w:qFormat/>
    <w:rsid w:val="0056166B"/>
    <w:pPr>
      <w:widowControl w:val="0"/>
      <w:shd w:val="clear" w:color="auto" w:fill="FFFFFF"/>
      <w:spacing w:line="0" w:lineRule="atLeast"/>
      <w:jc w:val="both"/>
    </w:pPr>
    <w:rPr>
      <w:b/>
      <w:bCs/>
      <w:sz w:val="22"/>
      <w:szCs w:val="22"/>
    </w:rPr>
  </w:style>
  <w:style w:type="character" w:customStyle="1" w:styleId="Tiu33">
    <w:name w:val="Tiêu đề #3 (3)_"/>
    <w:basedOn w:val="DefaultParagraphFont"/>
    <w:link w:val="Tiu330"/>
    <w:locked/>
    <w:rsid w:val="0056166B"/>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56166B"/>
    <w:pPr>
      <w:widowControl w:val="0"/>
      <w:shd w:val="clear" w:color="auto" w:fill="FFFFFF"/>
      <w:spacing w:line="346" w:lineRule="exact"/>
      <w:ind w:hanging="500"/>
      <w:outlineLvl w:val="2"/>
    </w:pPr>
    <w:rPr>
      <w:rFonts w:ascii="Candara" w:eastAsia="Candara" w:hAnsi="Candara" w:cs="Candara"/>
      <w:b/>
      <w:bCs/>
      <w:sz w:val="28"/>
      <w:szCs w:val="28"/>
    </w:rPr>
  </w:style>
  <w:style w:type="character" w:customStyle="1" w:styleId="Vnbnnidung2">
    <w:name w:val="Văn bản nội dung (2)"/>
    <w:basedOn w:val="DefaultParagraphFon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basedOn w:val="Tiu2"/>
    <w:rsid w:val="0056166B"/>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basedOn w:val="Tiu22"/>
    <w:rsid w:val="0056166B"/>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aliases w:val="Không in đậm Exact,Chữ hoa nhỏ Exact,Văn bản nội dung (12) + Arial,Văn bản nội dung (15) + Impact"/>
    <w:basedOn w:val="Vnbnnidung12"/>
    <w:rsid w:val="0056166B"/>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basedOn w:val="DefaultParagraphFont"/>
    <w:rsid w:val="0056166B"/>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0">
    <w:name w:val="Văn bản nội dung (2)_"/>
    <w:basedOn w:val="DefaultParagraphFont"/>
    <w:link w:val="Vnbnnidung211"/>
    <w:qForma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Inm">
    <w:name w:val="Văn bản nội dung (2) + In đậm"/>
    <w:aliases w:val="In nghiêng,Văn bản nội dung (9) + Times New Roman,6.5 pt,Văn bản nội dung (2) + 10.5 pt,Văn bản nội dung (2) + 15 pt,In nghiêng Exact,Body text + Constantia3,Văn bản nội dung (9) + 11 pt,Văn bản nội dung (9) + Arial Narrow"/>
    <w:basedOn w:val="Vnbnnidung20"/>
    <w:qFormat/>
    <w:rsid w:val="0056166B"/>
    <w:rPr>
      <w:rFonts w:ascii="Times New Roman" w:eastAsia="Times New Roman" w:hAnsi="Times New Roman" w:cs="Times New Roman" w:hint="default"/>
      <w:b/>
      <w:bCs/>
      <w:i/>
      <w:iCs/>
      <w:smallCaps w:val="0"/>
      <w:strike w:val="0"/>
      <w:dstrike w:val="0"/>
      <w:color w:val="000000"/>
      <w:spacing w:val="0"/>
      <w:w w:val="100"/>
      <w:position w:val="0"/>
      <w:sz w:val="22"/>
      <w:szCs w:val="22"/>
      <w:u w:val="single"/>
      <w:effect w:val="none"/>
      <w:lang w:val="vi-VN" w:eastAsia="vi-VN" w:bidi="vi-VN"/>
    </w:rPr>
  </w:style>
  <w:style w:type="character" w:customStyle="1" w:styleId="Vnbnnidung2Candara">
    <w:name w:val="Văn bản nội dung (2) + Candara"/>
    <w:aliases w:val="6 pt,Tỉ lệ 70%,11.5 pt,14 pt,Chữ hoa nhỏ,Văn bản nội dung (13) + Constantia,Văn bản nội dung (2) + Tahoma,Body text + SimSun,10 pt Exact,Mục lục + Candara,Văn bản nội dung (6) + In đậm,Không in nghiêng,26 pt"/>
    <w:basedOn w:val="Vnbnnidung20"/>
    <w:rsid w:val="0056166B"/>
    <w:rPr>
      <w:rFonts w:ascii="Candara" w:eastAsia="Candara" w:hAnsi="Candara" w:cs="Candara" w:hint="default"/>
      <w:b w:val="0"/>
      <w:bCs w:val="0"/>
      <w:i w:val="0"/>
      <w:iCs w:val="0"/>
      <w:smallCaps w:val="0"/>
      <w:strike w:val="0"/>
      <w:dstrike w:val="0"/>
      <w:color w:val="000000"/>
      <w:spacing w:val="0"/>
      <w:w w:val="70"/>
      <w:position w:val="0"/>
      <w:sz w:val="12"/>
      <w:szCs w:val="12"/>
      <w:u w:val="none"/>
      <w:effect w:val="none"/>
      <w:lang w:val="vi-VN" w:eastAsia="vi-VN" w:bidi="vi-VN"/>
    </w:rPr>
  </w:style>
  <w:style w:type="character" w:customStyle="1" w:styleId="Vnbnnidung30">
    <w:name w:val="Văn bản nội dung (3)_"/>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Văn bản nội dung (2) + Courier New,Giãn cách -2 pt"/>
    <w:basedOn w:val="Vnbnnidung30"/>
    <w:rsid w:val="0056166B"/>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basedOn w:val="DefaultParagraphFont"/>
    <w:rsid w:val="0056166B"/>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basedOn w:val="Vnbnnidung4"/>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basedOn w:val="Vnbnnidung4"/>
    <w:rsid w:val="0056166B"/>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basedOn w:val="Mclc"/>
    <w:rsid w:val="0056166B"/>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basedOn w:val="Mclc"/>
    <w:rsid w:val="0056166B"/>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basedOn w:val="DefaultParagraphFont"/>
    <w:link w:val="Vnbnnidung61"/>
    <w:uiPriority w:val="99"/>
    <w:rsid w:val="0056166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basedOn w:val="Vnbnnidung6"/>
    <w:rsid w:val="0056166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basedOn w:val="Vnbnnidung7"/>
    <w:rsid w:val="0056166B"/>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basedOn w:val="Vnbnnidung6"/>
    <w:rsid w:val="0056166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basedOn w:val="Vnbnnidung7"/>
    <w:rsid w:val="0056166B"/>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basedOn w:val="Vnbnnidung8"/>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basedOn w:val="DefaultParagraphFont"/>
    <w:rsid w:val="0056166B"/>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basedOn w:val="Vnbnnidung90"/>
    <w:rsid w:val="0056166B"/>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basedOn w:val="Vnbnnidung7"/>
    <w:rsid w:val="0056166B"/>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basedOn w:val="Vnbnnidung3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Arial">
    <w:name w:val="Văn bản nội dung (2) + Arial"/>
    <w:aliases w:val="9.5 pt,Giãn cách 1 pt,Body text + Constantia,8,5 pt,Table of contents + Constantia,Body text (2) + 9,Body text + Corbel,Header or footer + 10,Body text (2) + 6,Body text (3) + Tahoma,Body text (3) + 8 pt,Italic Exact,Scale 7"/>
    <w:basedOn w:val="Vnbnnidung20"/>
    <w:rsid w:val="0056166B"/>
    <w:rPr>
      <w:rFonts w:ascii="Arial" w:eastAsia="Arial" w:hAnsi="Arial" w:cs="Arial" w:hint="default"/>
      <w:b w:val="0"/>
      <w:bCs w:val="0"/>
      <w:i w:val="0"/>
      <w:iCs w:val="0"/>
      <w:smallCaps w:val="0"/>
      <w:strike w:val="0"/>
      <w:dstrike w:val="0"/>
      <w:color w:val="000000"/>
      <w:spacing w:val="20"/>
      <w:w w:val="100"/>
      <w:position w:val="0"/>
      <w:sz w:val="19"/>
      <w:szCs w:val="19"/>
      <w:u w:val="none"/>
      <w:effect w:val="none"/>
      <w:lang w:val="vi-VN" w:eastAsia="vi-VN" w:bidi="vi-VN"/>
    </w:rPr>
  </w:style>
  <w:style w:type="character" w:customStyle="1" w:styleId="Vnbnnidung15">
    <w:name w:val="Văn bản nội dung (15)_"/>
    <w:basedOn w:val="DefaultParagraphFont"/>
    <w:rsid w:val="0056166B"/>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basedOn w:val="Vnbnnidung15"/>
    <w:rsid w:val="0056166B"/>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basedOn w:val="Vnbnnidung15"/>
    <w:rsid w:val="0056166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basedOn w:val="Vnbnnidung15"/>
    <w:rsid w:val="0056166B"/>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basedOn w:val="Vnbnnidung30"/>
    <w:rsid w:val="0056166B"/>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basedOn w:val="Vnbnnidung30"/>
    <w:rsid w:val="0056166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basedOn w:val="Vnbnnidung16"/>
    <w:rsid w:val="0056166B"/>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basedOn w:val="DefaultParagraphFont"/>
    <w:uiPriority w:val="99"/>
    <w:rsid w:val="0056166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basedOn w:val="Vnbnnidung22"/>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basedOn w:val="Vnbnnidung19"/>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basedOn w:val="DefaultParagraphFon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basedOn w:val="Vnbnnidung200"/>
    <w:rsid w:val="0056166B"/>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basedOn w:val="Vnbnnidung20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basedOn w:val="Vnbnnidung4"/>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basedOn w:val="Vnbnnidung2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basedOn w:val="Vnbnnidung23"/>
    <w:rsid w:val="0056166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basedOn w:val="Vnbnnidung23"/>
    <w:rsid w:val="0056166B"/>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2Constantia">
    <w:name w:val="Văn bản nội dung (2) + Constantia"/>
    <w:aliases w:val="10 pt,Body text (2) + Candara2,Table caption + Candara,Body text (2) + Candara,10.5 pt,Văn bản nội dung (2) + Times New Roman,7.5 pt,Body text (2) + Times New Roman,10.5 pt Exact,Table of contents + Times New Roman"/>
    <w:basedOn w:val="Vnbnnidung20"/>
    <w:rsid w:val="0056166B"/>
    <w:rPr>
      <w:rFonts w:ascii="Constantia" w:eastAsia="Constantia" w:hAnsi="Constantia" w:cs="Constantia" w:hint="default"/>
      <w:b w:val="0"/>
      <w:bCs w:val="0"/>
      <w:i w:val="0"/>
      <w:iCs w:val="0"/>
      <w:smallCaps w:val="0"/>
      <w:strike w:val="0"/>
      <w:dstrike w:val="0"/>
      <w:sz w:val="22"/>
      <w:szCs w:val="22"/>
      <w:u w:val="none"/>
      <w:effect w:val="none"/>
    </w:rPr>
  </w:style>
  <w:style w:type="character" w:customStyle="1" w:styleId="Vnbnnidung3115pt">
    <w:name w:val="Văn bản nội dung (3) + 11.5 pt"/>
    <w:basedOn w:val="Vnbnnidung30"/>
    <w:rsid w:val="0056166B"/>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basedOn w:val="Vnbnnidung30"/>
    <w:rsid w:val="0056166B"/>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basedOn w:val="Vnbnnidung20"/>
    <w:rsid w:val="0056166B"/>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BalloonTextChar1">
    <w:name w:val="Balloon Text Char1"/>
    <w:basedOn w:val="DefaultParagraphFont"/>
    <w:rsid w:val="0007552C"/>
    <w:rPr>
      <w:rFonts w:ascii="Segoe UI" w:hAnsi="Segoe UI" w:cs="Segoe UI" w:hint="default"/>
      <w:sz w:val="18"/>
      <w:szCs w:val="18"/>
    </w:rPr>
  </w:style>
  <w:style w:type="paragraph" w:customStyle="1" w:styleId="Normal00">
    <w:name w:val="Normal0"/>
    <w:basedOn w:val="Normal"/>
    <w:uiPriority w:val="99"/>
    <w:qFormat/>
    <w:rsid w:val="00B8103E"/>
    <w:pPr>
      <w:spacing w:before="60" w:after="60"/>
      <w:ind w:left="567" w:hanging="567"/>
      <w:jc w:val="both"/>
    </w:pPr>
    <w:rPr>
      <w:rFonts w:ascii=".VnTime" w:eastAsia="MS Mincho" w:hAnsi=".VnTime"/>
      <w:lang w:val="pt-BR"/>
    </w:rPr>
  </w:style>
  <w:style w:type="paragraph" w:customStyle="1" w:styleId="cautnunc">
    <w:name w:val="cautnunc"/>
    <w:basedOn w:val="Normal"/>
    <w:uiPriority w:val="99"/>
    <w:qFormat/>
    <w:rsid w:val="00B8103E"/>
    <w:pPr>
      <w:tabs>
        <w:tab w:val="left" w:pos="1083"/>
      </w:tabs>
      <w:ind w:left="992" w:hanging="992"/>
      <w:jc w:val="both"/>
    </w:pPr>
    <w:rPr>
      <w:color w:val="0000FF"/>
    </w:rPr>
  </w:style>
  <w:style w:type="paragraph" w:customStyle="1" w:styleId="BodyText10">
    <w:name w:val="Body Text1"/>
    <w:basedOn w:val="Normal"/>
    <w:rsid w:val="00B8103E"/>
    <w:pPr>
      <w:widowControl w:val="0"/>
      <w:shd w:val="clear" w:color="auto" w:fill="FFFFFF"/>
      <w:spacing w:line="253" w:lineRule="exact"/>
      <w:ind w:hanging="280"/>
      <w:jc w:val="both"/>
    </w:pPr>
    <w:rPr>
      <w:rFonts w:eastAsia="Arial"/>
      <w:spacing w:val="1"/>
      <w:sz w:val="21"/>
      <w:szCs w:val="21"/>
    </w:rPr>
  </w:style>
  <w:style w:type="character" w:customStyle="1" w:styleId="Heading80">
    <w:name w:val="Heading #8_"/>
    <w:basedOn w:val="DefaultParagraphFont"/>
    <w:link w:val="Heading81"/>
    <w:locked/>
    <w:rsid w:val="00B8103E"/>
    <w:rPr>
      <w:spacing w:val="1"/>
      <w:sz w:val="21"/>
      <w:szCs w:val="21"/>
      <w:shd w:val="clear" w:color="auto" w:fill="FFFFFF"/>
    </w:rPr>
  </w:style>
  <w:style w:type="paragraph" w:customStyle="1" w:styleId="Heading81">
    <w:name w:val="Heading #8"/>
    <w:basedOn w:val="Normal"/>
    <w:link w:val="Heading80"/>
    <w:qFormat/>
    <w:rsid w:val="00B8103E"/>
    <w:pPr>
      <w:widowControl w:val="0"/>
      <w:shd w:val="clear" w:color="auto" w:fill="FFFFFF"/>
      <w:spacing w:line="273" w:lineRule="exact"/>
      <w:outlineLvl w:val="7"/>
    </w:pPr>
    <w:rPr>
      <w:rFonts w:eastAsia="Arial"/>
      <w:spacing w:val="1"/>
      <w:sz w:val="21"/>
      <w:szCs w:val="21"/>
    </w:rPr>
  </w:style>
  <w:style w:type="character" w:customStyle="1" w:styleId="Heading82">
    <w:name w:val="Heading #8 (2)_"/>
    <w:basedOn w:val="DefaultParagraphFont"/>
    <w:link w:val="Heading820"/>
    <w:locked/>
    <w:rsid w:val="00B8103E"/>
    <w:rPr>
      <w:spacing w:val="-3"/>
      <w:sz w:val="23"/>
      <w:szCs w:val="23"/>
      <w:shd w:val="clear" w:color="auto" w:fill="FFFFFF"/>
    </w:rPr>
  </w:style>
  <w:style w:type="paragraph" w:customStyle="1" w:styleId="Heading820">
    <w:name w:val="Heading #8 (2)"/>
    <w:basedOn w:val="Normal"/>
    <w:link w:val="Heading82"/>
    <w:qFormat/>
    <w:rsid w:val="00B8103E"/>
    <w:pPr>
      <w:widowControl w:val="0"/>
      <w:shd w:val="clear" w:color="auto" w:fill="FFFFFF"/>
      <w:spacing w:line="307" w:lineRule="exact"/>
      <w:outlineLvl w:val="7"/>
    </w:pPr>
    <w:rPr>
      <w:rFonts w:eastAsia="Arial"/>
      <w:spacing w:val="-3"/>
      <w:sz w:val="23"/>
      <w:szCs w:val="23"/>
    </w:rPr>
  </w:style>
  <w:style w:type="character" w:customStyle="1" w:styleId="BodytextItalic">
    <w:name w:val="Body text + Italic"/>
    <w:aliases w:val="Spacing 0 pt,Body text + Georgia,7 pt,Body text + 11 pt,Bold,Heading #8 + Georgia,Heading #8 (2) + Franklin Gothic Heavy,19.5 pt,Italic,8 pt,Body text (6) + 9 pt,Not Bold,Table caption + 17 pt,Body text + Georgia2,Body text + 15 pt"/>
    <w:basedOn w:val="Bodytext0"/>
    <w:qFormat/>
    <w:rsid w:val="00B8103E"/>
    <w:rPr>
      <w:i/>
      <w:iCs/>
      <w:color w:val="000000"/>
      <w:spacing w:val="0"/>
      <w:w w:val="100"/>
      <w:position w:val="0"/>
      <w:sz w:val="21"/>
      <w:szCs w:val="21"/>
      <w:shd w:val="clear" w:color="auto" w:fill="FFFFFF"/>
      <w:lang w:val="vi-VN"/>
    </w:rPr>
  </w:style>
  <w:style w:type="paragraph" w:styleId="EnvelopeAddress">
    <w:name w:val="envelope address"/>
    <w:basedOn w:val="Normal"/>
    <w:uiPriority w:val="99"/>
    <w:unhideWhenUsed/>
    <w:qFormat/>
    <w:rsid w:val="00CF009C"/>
    <w:pPr>
      <w:framePr w:w="7920" w:h="1980" w:hSpace="180" w:wrap="auto" w:hAnchor="page" w:xAlign="center" w:yAlign="bottom"/>
      <w:ind w:left="2880"/>
    </w:pPr>
    <w:rPr>
      <w:rFonts w:ascii=".VnTimeH" w:hAnsi=".VnTimeH"/>
    </w:rPr>
  </w:style>
  <w:style w:type="paragraph" w:styleId="List">
    <w:name w:val="List"/>
    <w:basedOn w:val="BodyText"/>
    <w:unhideWhenUsed/>
    <w:qFormat/>
    <w:rsid w:val="00CF009C"/>
    <w:pPr>
      <w:suppressAutoHyphens/>
      <w:spacing w:line="19" w:lineRule="atLeast"/>
      <w:ind w:right="49"/>
    </w:pPr>
    <w:rPr>
      <w:rFonts w:ascii=".VnTime" w:hAnsi=".VnTime" w:cs="Tahoma"/>
      <w:sz w:val="28"/>
      <w:lang w:eastAsia="ar-SA"/>
    </w:rPr>
  </w:style>
  <w:style w:type="paragraph" w:customStyle="1" w:styleId="NormalTimesNewRomans">
    <w:name w:val="Normal + Times New Romans"/>
    <w:basedOn w:val="Normal"/>
    <w:uiPriority w:val="99"/>
    <w:qFormat/>
    <w:rsid w:val="00CF009C"/>
    <w:pPr>
      <w:autoSpaceDE w:val="0"/>
      <w:autoSpaceDN w:val="0"/>
      <w:adjustRightInd w:val="0"/>
      <w:jc w:val="both"/>
    </w:pPr>
    <w:rPr>
      <w:b/>
    </w:rPr>
  </w:style>
  <w:style w:type="paragraph" w:customStyle="1" w:styleId="the-article-summary">
    <w:name w:val="the-article-summary"/>
    <w:basedOn w:val="Normal"/>
    <w:qFormat/>
    <w:rsid w:val="00CF009C"/>
    <w:pPr>
      <w:spacing w:before="100" w:beforeAutospacing="1" w:after="100" w:afterAutospacing="1"/>
    </w:pPr>
  </w:style>
  <w:style w:type="character" w:customStyle="1" w:styleId="Bodytext7">
    <w:name w:val="Body text (7)_"/>
    <w:basedOn w:val="DefaultParagraphFont"/>
    <w:link w:val="Bodytext70"/>
    <w:qFormat/>
    <w:locked/>
    <w:rsid w:val="00CF009C"/>
    <w:rPr>
      <w:b/>
      <w:bCs/>
      <w:shd w:val="clear" w:color="auto" w:fill="FFFFFF"/>
    </w:rPr>
  </w:style>
  <w:style w:type="paragraph" w:customStyle="1" w:styleId="Bodytext70">
    <w:name w:val="Body text (7)"/>
    <w:basedOn w:val="Normal"/>
    <w:link w:val="Bodytext7"/>
    <w:qFormat/>
    <w:rsid w:val="00CF009C"/>
    <w:pPr>
      <w:widowControl w:val="0"/>
      <w:shd w:val="clear" w:color="auto" w:fill="FFFFFF"/>
      <w:spacing w:line="252" w:lineRule="exact"/>
    </w:pPr>
    <w:rPr>
      <w:rFonts w:eastAsia="Arial"/>
      <w:b/>
      <w:bCs/>
      <w:sz w:val="22"/>
      <w:szCs w:val="22"/>
    </w:rPr>
  </w:style>
  <w:style w:type="paragraph" w:customStyle="1" w:styleId="WW-Default">
    <w:name w:val="WW-Default"/>
    <w:qFormat/>
    <w:rsid w:val="00CF009C"/>
    <w:pPr>
      <w:suppressAutoHyphens/>
      <w:autoSpaceDE w:val="0"/>
      <w:spacing w:after="0" w:line="240" w:lineRule="auto"/>
    </w:pPr>
    <w:rPr>
      <w:color w:val="000000"/>
      <w:sz w:val="24"/>
      <w:szCs w:val="24"/>
      <w:lang w:eastAsia="ar-SA"/>
    </w:rPr>
  </w:style>
  <w:style w:type="paragraph" w:customStyle="1" w:styleId="Heading">
    <w:name w:val="Heading"/>
    <w:basedOn w:val="Normal"/>
    <w:next w:val="BodyText"/>
    <w:qFormat/>
    <w:rsid w:val="00CF009C"/>
    <w:pPr>
      <w:keepNext/>
      <w:suppressAutoHyphens/>
      <w:spacing w:before="240" w:after="120"/>
    </w:pPr>
    <w:rPr>
      <w:rFonts w:ascii="Arial" w:eastAsia="SimSun" w:hAnsi="Arial" w:cs="Tahoma"/>
      <w:sz w:val="28"/>
      <w:szCs w:val="28"/>
      <w:lang w:eastAsia="ar-SA"/>
    </w:rPr>
  </w:style>
  <w:style w:type="paragraph" w:customStyle="1" w:styleId="Index">
    <w:name w:val="Index"/>
    <w:basedOn w:val="Normal"/>
    <w:qFormat/>
    <w:rsid w:val="00CF009C"/>
    <w:pPr>
      <w:suppressLineNumbers/>
      <w:suppressAutoHyphens/>
    </w:pPr>
    <w:rPr>
      <w:rFonts w:ascii=".VnTime" w:hAnsi=".VnTime" w:cs="Tahoma"/>
      <w:sz w:val="28"/>
      <w:szCs w:val="28"/>
      <w:lang w:eastAsia="ar-SA"/>
    </w:rPr>
  </w:style>
  <w:style w:type="paragraph" w:customStyle="1" w:styleId="TableContents">
    <w:name w:val="Table Contents"/>
    <w:basedOn w:val="Normal"/>
    <w:qFormat/>
    <w:rsid w:val="00CF009C"/>
    <w:pPr>
      <w:suppressLineNumbers/>
      <w:suppressAutoHyphens/>
    </w:pPr>
    <w:rPr>
      <w:rFonts w:ascii=".VnTime" w:hAnsi=".VnTime"/>
      <w:sz w:val="28"/>
      <w:szCs w:val="28"/>
      <w:lang w:eastAsia="ar-SA"/>
    </w:rPr>
  </w:style>
  <w:style w:type="paragraph" w:customStyle="1" w:styleId="TableHeading">
    <w:name w:val="Table Heading"/>
    <w:basedOn w:val="TableContents"/>
    <w:qFormat/>
    <w:rsid w:val="00CF009C"/>
    <w:pPr>
      <w:jc w:val="center"/>
    </w:pPr>
    <w:rPr>
      <w:b/>
      <w:bCs/>
    </w:rPr>
  </w:style>
  <w:style w:type="paragraph" w:customStyle="1" w:styleId="Framecontents">
    <w:name w:val="Frame contents"/>
    <w:basedOn w:val="BodyText"/>
    <w:qFormat/>
    <w:rsid w:val="00CF009C"/>
    <w:pPr>
      <w:suppressAutoHyphens/>
      <w:spacing w:line="19" w:lineRule="atLeast"/>
      <w:ind w:right="49"/>
    </w:pPr>
    <w:rPr>
      <w:rFonts w:ascii=".VnTime" w:hAnsi=".VnTime"/>
      <w:sz w:val="28"/>
      <w:lang w:eastAsia="ar-SA"/>
    </w:rPr>
  </w:style>
  <w:style w:type="paragraph" w:customStyle="1" w:styleId="tenb">
    <w:name w:val="tenb"/>
    <w:basedOn w:val="Normal"/>
    <w:qFormat/>
    <w:rsid w:val="00CF009C"/>
    <w:pPr>
      <w:spacing w:before="320" w:after="120"/>
    </w:pPr>
    <w:rPr>
      <w:rFonts w:ascii=".VnCentury Schoolbook" w:hAnsi=".VnCentury Schoolbook"/>
      <w:b/>
      <w:szCs w:val="20"/>
    </w:rPr>
  </w:style>
  <w:style w:type="paragraph" w:customStyle="1" w:styleId="default0">
    <w:name w:val="default"/>
    <w:basedOn w:val="Normal"/>
    <w:uiPriority w:val="99"/>
    <w:qFormat/>
    <w:rsid w:val="00CF009C"/>
    <w:pPr>
      <w:spacing w:before="100" w:beforeAutospacing="1" w:after="100" w:afterAutospacing="1"/>
    </w:pPr>
  </w:style>
  <w:style w:type="paragraph" w:customStyle="1" w:styleId="Style3">
    <w:name w:val="Style3"/>
    <w:basedOn w:val="Normal"/>
    <w:link w:val="Style3Char"/>
    <w:uiPriority w:val="99"/>
    <w:qFormat/>
    <w:rsid w:val="00CF009C"/>
    <w:rPr>
      <w:sz w:val="28"/>
    </w:rPr>
  </w:style>
  <w:style w:type="paragraph" w:customStyle="1" w:styleId="thutbt">
    <w:name w:val="thutbt"/>
    <w:basedOn w:val="Normal"/>
    <w:uiPriority w:val="99"/>
    <w:qFormat/>
    <w:rsid w:val="00CF009C"/>
    <w:pPr>
      <w:spacing w:after="80" w:line="252" w:lineRule="auto"/>
      <w:ind w:left="284" w:hanging="284"/>
      <w:jc w:val="both"/>
    </w:pPr>
    <w:rPr>
      <w:rFonts w:ascii=".VnTime" w:hAnsi=".VnTime"/>
      <w:szCs w:val="20"/>
    </w:rPr>
  </w:style>
  <w:style w:type="paragraph" w:customStyle="1" w:styleId="msobodytextcxspmiddle">
    <w:name w:val="msobodytextcxspmiddle"/>
    <w:basedOn w:val="Normal"/>
    <w:qFormat/>
    <w:rsid w:val="00CF009C"/>
    <w:pPr>
      <w:spacing w:before="100" w:beforeAutospacing="1" w:after="100" w:afterAutospacing="1"/>
    </w:pPr>
  </w:style>
  <w:style w:type="paragraph" w:customStyle="1" w:styleId="msobodytextcxsplast">
    <w:name w:val="msobodytextcxsplast"/>
    <w:basedOn w:val="Normal"/>
    <w:qFormat/>
    <w:rsid w:val="00CF009C"/>
    <w:pPr>
      <w:spacing w:before="100" w:beforeAutospacing="1" w:after="100" w:afterAutospacing="1"/>
    </w:pPr>
  </w:style>
  <w:style w:type="paragraph" w:customStyle="1" w:styleId="Caption1">
    <w:name w:val="Caption1"/>
    <w:basedOn w:val="Normal"/>
    <w:qFormat/>
    <w:rsid w:val="00CF009C"/>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qFormat/>
    <w:rsid w:val="00CF009C"/>
    <w:pPr>
      <w:suppressAutoHyphens/>
      <w:ind w:left="2880"/>
    </w:pPr>
    <w:rPr>
      <w:rFonts w:ascii=".VnTimeH" w:hAnsi=".VnTimeH"/>
      <w:color w:val="000000"/>
      <w:lang w:eastAsia="ar-SA"/>
    </w:rPr>
  </w:style>
  <w:style w:type="paragraph" w:customStyle="1" w:styleId="hdg0">
    <w:name w:val="hdg"/>
    <w:basedOn w:val="Normal"/>
    <w:qFormat/>
    <w:rsid w:val="00CF009C"/>
    <w:pPr>
      <w:spacing w:after="120"/>
      <w:jc w:val="center"/>
    </w:pPr>
    <w:rPr>
      <w:rFonts w:ascii="VNI-Centur" w:hAnsi="VNI-Centur"/>
      <w:b/>
      <w:sz w:val="28"/>
      <w:szCs w:val="20"/>
    </w:rPr>
  </w:style>
  <w:style w:type="paragraph" w:customStyle="1" w:styleId="I0">
    <w:name w:val="I"/>
    <w:basedOn w:val="Normal"/>
    <w:qFormat/>
    <w:rsid w:val="00CF00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paragraph" w:customStyle="1" w:styleId="mab5">
    <w:name w:val="mab5"/>
    <w:basedOn w:val="Normal"/>
    <w:uiPriority w:val="99"/>
    <w:qFormat/>
    <w:rsid w:val="00CF009C"/>
    <w:pPr>
      <w:spacing w:before="100" w:beforeAutospacing="1" w:after="75"/>
    </w:pPr>
  </w:style>
  <w:style w:type="paragraph" w:customStyle="1" w:styleId="p23">
    <w:name w:val="p23"/>
    <w:basedOn w:val="Normal"/>
    <w:qFormat/>
    <w:rsid w:val="00CF009C"/>
    <w:pPr>
      <w:spacing w:before="300" w:after="100" w:line="271" w:lineRule="auto"/>
      <w:ind w:left="397" w:hanging="397"/>
    </w:pPr>
    <w:rPr>
      <w:rFonts w:ascii=".VnArialH" w:hAnsi=".VnArialH"/>
      <w:b/>
      <w:spacing w:val="4"/>
      <w:sz w:val="28"/>
      <w:szCs w:val="28"/>
    </w:rPr>
  </w:style>
  <w:style w:type="character" w:customStyle="1" w:styleId="counter">
    <w:name w:val="counter"/>
    <w:basedOn w:val="DefaultParagraphFont"/>
    <w:qFormat/>
    <w:rsid w:val="00CF009C"/>
  </w:style>
  <w:style w:type="character" w:customStyle="1" w:styleId="Bodytext7NotBold">
    <w:name w:val="Body text (7) + Not Bold"/>
    <w:basedOn w:val="Bodytext7"/>
    <w:qFormat/>
    <w:rsid w:val="00CF009C"/>
    <w:rPr>
      <w:b/>
      <w:bCs/>
      <w:shd w:val="clear" w:color="auto" w:fill="FFFFFF"/>
    </w:rPr>
  </w:style>
  <w:style w:type="character" w:customStyle="1" w:styleId="Bodytext7NotBold1">
    <w:name w:val="Body text (7) + Not Bold1"/>
    <w:aliases w:val="Italic13"/>
    <w:basedOn w:val="Bodytext7"/>
    <w:qFormat/>
    <w:rsid w:val="00CF009C"/>
    <w:rPr>
      <w:b/>
      <w:bCs/>
      <w:i/>
      <w:iCs/>
      <w:shd w:val="clear" w:color="auto" w:fill="FFFFFF"/>
    </w:rPr>
  </w:style>
  <w:style w:type="character" w:customStyle="1" w:styleId="Bodytext7105pt1">
    <w:name w:val="Body text (7) + 10.5 pt1"/>
    <w:aliases w:val="Spacing 1 pt3"/>
    <w:basedOn w:val="DefaultParagraphFont"/>
    <w:qFormat/>
    <w:rsid w:val="00CF009C"/>
    <w:rPr>
      <w:rFonts w:ascii="Times New Roman" w:hAnsi="Times New Roman" w:cs="Times New Roman" w:hint="default"/>
      <w:b/>
      <w:bCs/>
      <w:spacing w:val="20"/>
      <w:sz w:val="21"/>
      <w:szCs w:val="21"/>
      <w:lang w:bidi="ar-SA"/>
    </w:rPr>
  </w:style>
  <w:style w:type="character" w:customStyle="1" w:styleId="Bodytext7105pt">
    <w:name w:val="Body text (7) + 10.5 pt"/>
    <w:basedOn w:val="DefaultParagraphFont"/>
    <w:qFormat/>
    <w:rsid w:val="00CF009C"/>
    <w:rPr>
      <w:rFonts w:ascii="Times New Roman" w:hAnsi="Times New Roman" w:cs="Times New Roman" w:hint="default"/>
      <w:b/>
      <w:bCs/>
      <w:sz w:val="21"/>
      <w:szCs w:val="21"/>
      <w:lang w:bidi="ar-SA"/>
    </w:rPr>
  </w:style>
  <w:style w:type="character" w:customStyle="1" w:styleId="WW8Num1z0">
    <w:name w:val="WW8Num1z0"/>
    <w:qFormat/>
    <w:rsid w:val="00CF009C"/>
    <w:rPr>
      <w:rFonts w:ascii="Symbol" w:eastAsia="Times New Roman" w:hAnsi="Symbol" w:cs="Times New Roman" w:hint="default"/>
    </w:rPr>
  </w:style>
  <w:style w:type="character" w:customStyle="1" w:styleId="WW8Num1z1">
    <w:name w:val="WW8Num1z1"/>
    <w:qFormat/>
    <w:rsid w:val="00CF009C"/>
    <w:rPr>
      <w:rFonts w:ascii="Courier New" w:hAnsi="Courier New" w:cs="Courier New" w:hint="default"/>
    </w:rPr>
  </w:style>
  <w:style w:type="character" w:customStyle="1" w:styleId="WW8Num1z2">
    <w:name w:val="WW8Num1z2"/>
    <w:qFormat/>
    <w:rsid w:val="00CF009C"/>
    <w:rPr>
      <w:rFonts w:ascii="Wingdings" w:hAnsi="Wingdings" w:hint="default"/>
    </w:rPr>
  </w:style>
  <w:style w:type="character" w:customStyle="1" w:styleId="WW8Num1z3">
    <w:name w:val="WW8Num1z3"/>
    <w:qFormat/>
    <w:rsid w:val="00CF009C"/>
    <w:rPr>
      <w:rFonts w:ascii="Symbol" w:hAnsi="Symbol" w:hint="default"/>
    </w:rPr>
  </w:style>
  <w:style w:type="character" w:customStyle="1" w:styleId="WW8Num2z0">
    <w:name w:val="WW8Num2z0"/>
    <w:qFormat/>
    <w:rsid w:val="00CF009C"/>
    <w:rPr>
      <w:rFonts w:ascii="Symbol" w:eastAsia="Times New Roman" w:hAnsi="Symbol" w:cs="Times New Roman" w:hint="default"/>
    </w:rPr>
  </w:style>
  <w:style w:type="character" w:customStyle="1" w:styleId="WW8Num2z1">
    <w:name w:val="WW8Num2z1"/>
    <w:qFormat/>
    <w:rsid w:val="00CF009C"/>
    <w:rPr>
      <w:rFonts w:ascii="Courier New" w:hAnsi="Courier New" w:cs="Courier New" w:hint="default"/>
    </w:rPr>
  </w:style>
  <w:style w:type="character" w:customStyle="1" w:styleId="WW8Num2z2">
    <w:name w:val="WW8Num2z2"/>
    <w:qFormat/>
    <w:rsid w:val="00CF009C"/>
    <w:rPr>
      <w:rFonts w:ascii="Wingdings" w:hAnsi="Wingdings" w:hint="default"/>
    </w:rPr>
  </w:style>
  <w:style w:type="character" w:customStyle="1" w:styleId="WW8Num2z3">
    <w:name w:val="WW8Num2z3"/>
    <w:qFormat/>
    <w:rsid w:val="00CF009C"/>
    <w:rPr>
      <w:rFonts w:ascii="Symbol" w:hAnsi="Symbol" w:hint="default"/>
    </w:rPr>
  </w:style>
  <w:style w:type="character" w:customStyle="1" w:styleId="WW8Num4z0">
    <w:name w:val="WW8Num4z0"/>
    <w:qFormat/>
    <w:rsid w:val="00CF009C"/>
    <w:rPr>
      <w:rFonts w:ascii="Symbol" w:eastAsia="Times New Roman" w:hAnsi="Symbol" w:cs="Times New Roman" w:hint="default"/>
    </w:rPr>
  </w:style>
  <w:style w:type="character" w:customStyle="1" w:styleId="WW8Num4z1">
    <w:name w:val="WW8Num4z1"/>
    <w:qFormat/>
    <w:rsid w:val="00CF009C"/>
    <w:rPr>
      <w:rFonts w:ascii="Courier New" w:hAnsi="Courier New" w:cs="Courier New" w:hint="default"/>
    </w:rPr>
  </w:style>
  <w:style w:type="character" w:customStyle="1" w:styleId="WW8Num4z2">
    <w:name w:val="WW8Num4z2"/>
    <w:qFormat/>
    <w:rsid w:val="00CF009C"/>
    <w:rPr>
      <w:rFonts w:ascii="Wingdings" w:hAnsi="Wingdings" w:hint="default"/>
    </w:rPr>
  </w:style>
  <w:style w:type="character" w:customStyle="1" w:styleId="WW8Num4z3">
    <w:name w:val="WW8Num4z3"/>
    <w:qFormat/>
    <w:rsid w:val="00CF009C"/>
    <w:rPr>
      <w:rFonts w:ascii="Symbol" w:hAnsi="Symbol" w:hint="default"/>
    </w:rPr>
  </w:style>
  <w:style w:type="character" w:customStyle="1" w:styleId="WW8Num5z0">
    <w:name w:val="WW8Num5z0"/>
    <w:qFormat/>
    <w:rsid w:val="00CF009C"/>
    <w:rPr>
      <w:rFonts w:ascii="Symbol" w:eastAsia="Times New Roman" w:hAnsi="Symbol" w:cs="Times New Roman" w:hint="default"/>
    </w:rPr>
  </w:style>
  <w:style w:type="character" w:customStyle="1" w:styleId="WW8Num5z1">
    <w:name w:val="WW8Num5z1"/>
    <w:qFormat/>
    <w:rsid w:val="00CF009C"/>
    <w:rPr>
      <w:rFonts w:ascii="Courier New" w:hAnsi="Courier New" w:cs="Courier New" w:hint="default"/>
    </w:rPr>
  </w:style>
  <w:style w:type="character" w:customStyle="1" w:styleId="WW8Num5z2">
    <w:name w:val="WW8Num5z2"/>
    <w:qFormat/>
    <w:rsid w:val="00CF009C"/>
    <w:rPr>
      <w:rFonts w:ascii="Wingdings" w:hAnsi="Wingdings" w:hint="default"/>
    </w:rPr>
  </w:style>
  <w:style w:type="character" w:customStyle="1" w:styleId="WW8Num5z3">
    <w:name w:val="WW8Num5z3"/>
    <w:qFormat/>
    <w:rsid w:val="00CF009C"/>
    <w:rPr>
      <w:rFonts w:ascii="Symbol" w:hAnsi="Symbol" w:hint="default"/>
    </w:rPr>
  </w:style>
  <w:style w:type="character" w:customStyle="1" w:styleId="WW8Num6z0">
    <w:name w:val="WW8Num6z0"/>
    <w:qFormat/>
    <w:rsid w:val="00CF009C"/>
    <w:rPr>
      <w:rFonts w:ascii="Symbol" w:eastAsia="Times New Roman" w:hAnsi="Symbol" w:cs="Times New Roman" w:hint="default"/>
    </w:rPr>
  </w:style>
  <w:style w:type="character" w:customStyle="1" w:styleId="WW8Num6z1">
    <w:name w:val="WW8Num6z1"/>
    <w:qFormat/>
    <w:rsid w:val="00CF009C"/>
    <w:rPr>
      <w:rFonts w:ascii="Courier New" w:hAnsi="Courier New" w:cs="Courier New" w:hint="default"/>
    </w:rPr>
  </w:style>
  <w:style w:type="character" w:customStyle="1" w:styleId="WW8Num6z2">
    <w:name w:val="WW8Num6z2"/>
    <w:qFormat/>
    <w:rsid w:val="00CF009C"/>
    <w:rPr>
      <w:rFonts w:ascii="Wingdings" w:hAnsi="Wingdings" w:hint="default"/>
    </w:rPr>
  </w:style>
  <w:style w:type="character" w:customStyle="1" w:styleId="WW8Num6z3">
    <w:name w:val="WW8Num6z3"/>
    <w:qFormat/>
    <w:rsid w:val="00CF009C"/>
    <w:rPr>
      <w:rFonts w:ascii="Symbol" w:hAnsi="Symbol" w:hint="default"/>
    </w:rPr>
  </w:style>
  <w:style w:type="character" w:customStyle="1" w:styleId="WW8Num7z0">
    <w:name w:val="WW8Num7z0"/>
    <w:qFormat/>
    <w:rsid w:val="00CF009C"/>
    <w:rPr>
      <w:rFonts w:ascii="Times New Roman" w:hAnsi="Times New Roman" w:cs="Times New Roman" w:hint="default"/>
      <w:b/>
      <w:bCs w:val="0"/>
      <w:i w:val="0"/>
      <w:iCs w:val="0"/>
      <w:sz w:val="24"/>
      <w:szCs w:val="24"/>
    </w:rPr>
  </w:style>
  <w:style w:type="character" w:customStyle="1" w:styleId="WW8Num8z0">
    <w:name w:val="WW8Num8z0"/>
    <w:qFormat/>
    <w:rsid w:val="00CF009C"/>
    <w:rPr>
      <w:rFonts w:ascii="Symbol" w:eastAsia="Times New Roman" w:hAnsi="Symbol" w:cs="Times New Roman" w:hint="default"/>
    </w:rPr>
  </w:style>
  <w:style w:type="character" w:customStyle="1" w:styleId="WW8Num8z1">
    <w:name w:val="WW8Num8z1"/>
    <w:qFormat/>
    <w:rsid w:val="00CF009C"/>
    <w:rPr>
      <w:rFonts w:ascii="Courier New" w:hAnsi="Courier New" w:cs="Courier New" w:hint="default"/>
    </w:rPr>
  </w:style>
  <w:style w:type="character" w:customStyle="1" w:styleId="WW8Num8z2">
    <w:name w:val="WW8Num8z2"/>
    <w:qFormat/>
    <w:rsid w:val="00CF009C"/>
    <w:rPr>
      <w:rFonts w:ascii="Wingdings" w:hAnsi="Wingdings" w:hint="default"/>
    </w:rPr>
  </w:style>
  <w:style w:type="character" w:customStyle="1" w:styleId="WW8Num8z3">
    <w:name w:val="WW8Num8z3"/>
    <w:qFormat/>
    <w:rsid w:val="00CF009C"/>
    <w:rPr>
      <w:rFonts w:ascii="Symbol" w:hAnsi="Symbol" w:hint="default"/>
    </w:rPr>
  </w:style>
  <w:style w:type="character" w:customStyle="1" w:styleId="WW8Num9z0">
    <w:name w:val="WW8Num9z0"/>
    <w:qFormat/>
    <w:rsid w:val="00CF009C"/>
    <w:rPr>
      <w:rFonts w:ascii="Symbol" w:eastAsia="Times New Roman" w:hAnsi="Symbol" w:cs="Times New Roman" w:hint="default"/>
    </w:rPr>
  </w:style>
  <w:style w:type="character" w:customStyle="1" w:styleId="WW8Num9z1">
    <w:name w:val="WW8Num9z1"/>
    <w:qFormat/>
    <w:rsid w:val="00CF009C"/>
    <w:rPr>
      <w:rFonts w:ascii="Courier New" w:hAnsi="Courier New" w:cs="Courier New" w:hint="default"/>
    </w:rPr>
  </w:style>
  <w:style w:type="character" w:customStyle="1" w:styleId="WW8Num9z2">
    <w:name w:val="WW8Num9z2"/>
    <w:qFormat/>
    <w:rsid w:val="00CF009C"/>
    <w:rPr>
      <w:rFonts w:ascii="Wingdings" w:hAnsi="Wingdings" w:hint="default"/>
    </w:rPr>
  </w:style>
  <w:style w:type="character" w:customStyle="1" w:styleId="WW8Num9z3">
    <w:name w:val="WW8Num9z3"/>
    <w:qFormat/>
    <w:rsid w:val="00CF009C"/>
    <w:rPr>
      <w:rFonts w:ascii="Symbol" w:hAnsi="Symbol" w:hint="default"/>
    </w:rPr>
  </w:style>
  <w:style w:type="character" w:customStyle="1" w:styleId="FooterChar1">
    <w:name w:val="Footer Char1"/>
    <w:basedOn w:val="DefaultParagraphFont"/>
    <w:uiPriority w:val="99"/>
    <w:qFormat/>
    <w:rsid w:val="00CF009C"/>
    <w:rPr>
      <w:rFonts w:ascii="Times New Roman" w:eastAsia="Times New Roman" w:hAnsi="Times New Roman" w:cs="Times New Roman" w:hint="default"/>
      <w:sz w:val="24"/>
      <w:szCs w:val="24"/>
    </w:rPr>
  </w:style>
  <w:style w:type="character" w:customStyle="1" w:styleId="text">
    <w:name w:val="text"/>
    <w:basedOn w:val="DefaultParagraphFont"/>
    <w:qFormat/>
    <w:rsid w:val="00CF009C"/>
  </w:style>
  <w:style w:type="character" w:customStyle="1" w:styleId="apple-tab-span">
    <w:name w:val="apple-tab-span"/>
    <w:basedOn w:val="DefaultParagraphFont"/>
    <w:qFormat/>
    <w:rsid w:val="00CF009C"/>
  </w:style>
  <w:style w:type="character" w:customStyle="1" w:styleId="PageNumber1">
    <w:name w:val="Page Number1"/>
    <w:basedOn w:val="DefaultParagraphFont"/>
    <w:qFormat/>
    <w:rsid w:val="00CF009C"/>
  </w:style>
  <w:style w:type="character" w:customStyle="1" w:styleId="ListLabel1">
    <w:name w:val="ListLabel 1"/>
    <w:qFormat/>
    <w:rsid w:val="00CF009C"/>
    <w:rPr>
      <w:b/>
      <w:bCs w:val="0"/>
      <w:i w:val="0"/>
      <w:iCs w:val="0"/>
      <w:sz w:val="24"/>
      <w:szCs w:val="24"/>
    </w:rPr>
  </w:style>
  <w:style w:type="character" w:customStyle="1" w:styleId="ListLabel2">
    <w:name w:val="ListLabel 2"/>
    <w:qFormat/>
    <w:rsid w:val="00CF009C"/>
    <w:rPr>
      <w:rFonts w:ascii="Times New Roman" w:eastAsia="Times New Roman" w:hAnsi="Times New Roman" w:cs="Times New Roman" w:hint="default"/>
      <w:spacing w:val="-3"/>
      <w:w w:val="99"/>
      <w:sz w:val="24"/>
      <w:szCs w:val="24"/>
    </w:rPr>
  </w:style>
  <w:style w:type="character" w:customStyle="1" w:styleId="ListLabel3">
    <w:name w:val="ListLabel 3"/>
    <w:qFormat/>
    <w:rsid w:val="00CF009C"/>
    <w:rPr>
      <w:spacing w:val="-19"/>
      <w:w w:val="99"/>
    </w:rPr>
  </w:style>
  <w:style w:type="character" w:customStyle="1" w:styleId="ListLabel4">
    <w:name w:val="ListLabel 4"/>
    <w:qFormat/>
    <w:rsid w:val="00CF009C"/>
    <w:rPr>
      <w:spacing w:val="-5"/>
      <w:w w:val="99"/>
      <w:u w:val="thick" w:color="000000"/>
    </w:rPr>
  </w:style>
  <w:style w:type="character" w:customStyle="1" w:styleId="ListLabel5">
    <w:name w:val="ListLabel 5"/>
    <w:qFormat/>
    <w:rsid w:val="00CF009C"/>
    <w:rPr>
      <w:rFonts w:ascii="Times New Roman" w:eastAsia="Times New Roman" w:hAnsi="Times New Roman" w:cs="Times New Roman" w:hint="default"/>
      <w:w w:val="99"/>
      <w:sz w:val="24"/>
      <w:szCs w:val="24"/>
    </w:rPr>
  </w:style>
  <w:style w:type="character" w:customStyle="1" w:styleId="ListLabel6">
    <w:name w:val="ListLabel 6"/>
    <w:qFormat/>
    <w:rsid w:val="00CF009C"/>
    <w:rPr>
      <w:b/>
      <w:bCs w:val="0"/>
    </w:rPr>
  </w:style>
  <w:style w:type="character" w:customStyle="1" w:styleId="ListLabel7">
    <w:name w:val="ListLabel 7"/>
    <w:qFormat/>
    <w:rsid w:val="00CF009C"/>
    <w:rPr>
      <w:b/>
      <w:bCs w:val="0"/>
      <w:i w:val="0"/>
      <w:iCs w:val="0"/>
    </w:rPr>
  </w:style>
  <w:style w:type="character" w:customStyle="1" w:styleId="ListLabel8">
    <w:name w:val="ListLabel 8"/>
    <w:qFormat/>
    <w:rsid w:val="00CF009C"/>
    <w:rPr>
      <w:rFonts w:ascii="Calibri" w:eastAsia="Calibri" w:hAnsi="Calibri" w:cs="Times New Roman" w:hint="default"/>
    </w:rPr>
  </w:style>
  <w:style w:type="character" w:customStyle="1" w:styleId="ListLabel9">
    <w:name w:val="ListLabel 9"/>
    <w:qFormat/>
    <w:rsid w:val="00CF009C"/>
    <w:rPr>
      <w:rFonts w:ascii="Courier New" w:hAnsi="Courier New" w:cs="Courier New" w:hint="default"/>
    </w:rPr>
  </w:style>
  <w:style w:type="character" w:customStyle="1" w:styleId="ListLabel10">
    <w:name w:val="ListLabel 10"/>
    <w:qFormat/>
    <w:rsid w:val="00CF009C"/>
    <w:rPr>
      <w:b/>
      <w:bCs w:val="0"/>
      <w:i w:val="0"/>
      <w:iCs w:val="0"/>
      <w:strike w:val="0"/>
      <w:dstrike w:val="0"/>
      <w:sz w:val="24"/>
      <w:szCs w:val="24"/>
      <w:u w:val="none"/>
      <w:effect w:val="none"/>
    </w:rPr>
  </w:style>
  <w:style w:type="character" w:customStyle="1" w:styleId="15">
    <w:name w:val="15"/>
    <w:basedOn w:val="DefaultParagraphFont"/>
    <w:qFormat/>
    <w:rsid w:val="00CF009C"/>
    <w:rPr>
      <w:rFonts w:ascii="Times New Roman" w:hAnsi="Times New Roman" w:cs="Times New Roman" w:hint="default"/>
      <w:sz w:val="20"/>
      <w:szCs w:val="20"/>
    </w:rPr>
  </w:style>
  <w:style w:type="character" w:customStyle="1" w:styleId="16">
    <w:name w:val="16"/>
    <w:basedOn w:val="DefaultParagraphFont"/>
    <w:qFormat/>
    <w:rsid w:val="00CF009C"/>
    <w:rPr>
      <w:rFonts w:ascii="Times New Roman" w:hAnsi="Times New Roman" w:cs="Times New Roman" w:hint="default"/>
      <w:b/>
      <w:bCs/>
      <w:sz w:val="20"/>
      <w:szCs w:val="20"/>
    </w:rPr>
  </w:style>
  <w:style w:type="character" w:customStyle="1" w:styleId="mjxassistivemathml">
    <w:name w:val="mjx_assistive_mathml"/>
    <w:basedOn w:val="DefaultParagraphFont"/>
    <w:qFormat/>
    <w:rsid w:val="00CF009C"/>
  </w:style>
  <w:style w:type="character" w:customStyle="1" w:styleId="fontstyle11">
    <w:name w:val="fontstyle11"/>
    <w:basedOn w:val="DefaultParagraphFont"/>
    <w:qFormat/>
    <w:rsid w:val="00CF009C"/>
    <w:rPr>
      <w:rFonts w:ascii="Bold" w:hAnsi="Bold" w:hint="default"/>
      <w:b/>
      <w:bCs/>
      <w:i w:val="0"/>
      <w:iCs w:val="0"/>
      <w:color w:val="0000FF"/>
      <w:sz w:val="24"/>
      <w:szCs w:val="24"/>
    </w:rPr>
  </w:style>
  <w:style w:type="character" w:customStyle="1" w:styleId="ya-q-full-text">
    <w:name w:val="ya-q-full-text"/>
    <w:basedOn w:val="DefaultParagraphFont"/>
    <w:qFormat/>
    <w:rsid w:val="00CF009C"/>
  </w:style>
  <w:style w:type="table" w:customStyle="1" w:styleId="TableGrid0">
    <w:name w:val="TableGrid"/>
    <w:qFormat/>
    <w:rsid w:val="00CF009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numbering" w:styleId="111111">
    <w:name w:val="Outline List 2"/>
    <w:basedOn w:val="NoList"/>
    <w:unhideWhenUsed/>
    <w:rsid w:val="00CF009C"/>
    <w:pPr>
      <w:numPr>
        <w:numId w:val="38"/>
      </w:numPr>
    </w:pPr>
  </w:style>
  <w:style w:type="table" w:styleId="TableTheme">
    <w:name w:val="Table Theme"/>
    <w:basedOn w:val="TableNormal"/>
    <w:qFormat/>
    <w:rsid w:val="00663707"/>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qFormat/>
    <w:rsid w:val="00663707"/>
    <w:pPr>
      <w:spacing w:after="200" w:line="276" w:lineRule="auto"/>
      <w:ind w:left="720"/>
      <w:contextualSpacing/>
    </w:pPr>
    <w:rPr>
      <w:rFonts w:ascii="Calibri" w:hAnsi="Calibri"/>
      <w:sz w:val="22"/>
      <w:szCs w:val="22"/>
    </w:rPr>
  </w:style>
  <w:style w:type="paragraph" w:customStyle="1" w:styleId="chisoduoi">
    <w:name w:val="chisoduoi"/>
    <w:basedOn w:val="Normal"/>
    <w:link w:val="chisoduoiChar"/>
    <w:qFormat/>
    <w:rsid w:val="0066370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Arial" w:hAnsi=".VnTime"/>
      <w:vertAlign w:val="subscript"/>
      <w:lang w:val="pt-BR"/>
    </w:rPr>
  </w:style>
  <w:style w:type="paragraph" w:customStyle="1" w:styleId="VnMemorandum">
    <w:name w:val=".VnMemorandum"/>
    <w:basedOn w:val="Normal"/>
    <w:link w:val="VnMemorandumChar"/>
    <w:autoRedefine/>
    <w:qFormat/>
    <w:rsid w:val="00663707"/>
    <w:pPr>
      <w:spacing w:line="276" w:lineRule="auto"/>
      <w:ind w:left="567" w:hanging="567"/>
      <w:jc w:val="both"/>
    </w:pPr>
    <w:rPr>
      <w:rFonts w:ascii=".VnMemorandum" w:hAnsi=".VnMemorandum"/>
      <w:snapToGrid w:val="0"/>
      <w:sz w:val="20"/>
      <w:szCs w:val="20"/>
    </w:rPr>
  </w:style>
  <w:style w:type="character" w:customStyle="1" w:styleId="VnMemorandumChar">
    <w:name w:val=".VnMemorandum Char"/>
    <w:basedOn w:val="DefaultParagraphFont"/>
    <w:link w:val="VnMemorandum"/>
    <w:rsid w:val="00663707"/>
    <w:rPr>
      <w:rFonts w:ascii=".VnMemorandum" w:eastAsia="Times New Roman" w:hAnsi=".VnMemorandum"/>
      <w:snapToGrid w:val="0"/>
      <w:sz w:val="20"/>
      <w:szCs w:val="20"/>
    </w:rPr>
  </w:style>
  <w:style w:type="paragraph" w:customStyle="1" w:styleId="Bai0">
    <w:name w:val="Bai"/>
    <w:basedOn w:val="Normal"/>
    <w:uiPriority w:val="99"/>
    <w:qFormat/>
    <w:rsid w:val="00663707"/>
    <w:pPr>
      <w:tabs>
        <w:tab w:val="left" w:pos="794"/>
      </w:tabs>
      <w:spacing w:before="120" w:after="80" w:line="320" w:lineRule="atLeast"/>
      <w:ind w:left="794" w:hanging="794"/>
      <w:jc w:val="both"/>
    </w:pPr>
  </w:style>
  <w:style w:type="character" w:customStyle="1" w:styleId="c3">
    <w:name w:val="c3"/>
    <w:basedOn w:val="DefaultParagraphFont"/>
    <w:rsid w:val="00663707"/>
  </w:style>
  <w:style w:type="character" w:customStyle="1" w:styleId="c5">
    <w:name w:val="c5"/>
    <w:basedOn w:val="DefaultParagraphFont"/>
    <w:rsid w:val="00663707"/>
  </w:style>
  <w:style w:type="character" w:customStyle="1" w:styleId="c6">
    <w:name w:val="c6"/>
    <w:basedOn w:val="DefaultParagraphFont"/>
    <w:rsid w:val="00663707"/>
  </w:style>
  <w:style w:type="paragraph" w:customStyle="1" w:styleId="Char23">
    <w:name w:val="Char23"/>
    <w:basedOn w:val="Normal"/>
    <w:uiPriority w:val="99"/>
    <w:qFormat/>
    <w:rsid w:val="00663707"/>
    <w:pPr>
      <w:spacing w:after="160" w:line="240" w:lineRule="exact"/>
    </w:pPr>
    <w:rPr>
      <w:rFonts w:ascii="Arial" w:hAnsi="Arial"/>
    </w:rPr>
  </w:style>
  <w:style w:type="paragraph" w:styleId="ListBullet">
    <w:name w:val="List Bullet"/>
    <w:basedOn w:val="Normal"/>
    <w:unhideWhenUsed/>
    <w:qFormat/>
    <w:rsid w:val="00663707"/>
    <w:pPr>
      <w:numPr>
        <w:numId w:val="10"/>
      </w:numPr>
      <w:contextualSpacing/>
    </w:pPr>
  </w:style>
  <w:style w:type="paragraph" w:customStyle="1" w:styleId="Normal1">
    <w:name w:val="Normal1"/>
    <w:basedOn w:val="Normal"/>
    <w:link w:val="Normal1Char"/>
    <w:qFormat/>
    <w:rsid w:val="00663707"/>
    <w:pPr>
      <w:spacing w:before="100" w:beforeAutospacing="1" w:after="100" w:afterAutospacing="1"/>
    </w:pPr>
  </w:style>
  <w:style w:type="paragraph" w:customStyle="1" w:styleId="Text0">
    <w:name w:val="Text"/>
    <w:link w:val="TextChar"/>
    <w:qFormat/>
    <w:rsid w:val="00663707"/>
    <w:pPr>
      <w:spacing w:after="0" w:line="240" w:lineRule="auto"/>
    </w:pPr>
    <w:rPr>
      <w:rFonts w:ascii="Arial" w:eastAsia="Batang" w:hAnsi="Arial"/>
      <w:sz w:val="24"/>
      <w:szCs w:val="24"/>
    </w:rPr>
  </w:style>
  <w:style w:type="paragraph" w:customStyle="1" w:styleId="Subproblem">
    <w:name w:val="Subproblem"/>
    <w:basedOn w:val="Text0"/>
    <w:uiPriority w:val="99"/>
    <w:qFormat/>
    <w:rsid w:val="00663707"/>
    <w:pPr>
      <w:tabs>
        <w:tab w:val="left" w:pos="567"/>
      </w:tabs>
      <w:spacing w:before="240" w:after="120"/>
      <w:ind w:left="567" w:hanging="567"/>
    </w:pPr>
  </w:style>
  <w:style w:type="character" w:customStyle="1" w:styleId="Numbering">
    <w:name w:val="Numbering"/>
    <w:basedOn w:val="DefaultParagraphFont"/>
    <w:rsid w:val="00663707"/>
    <w:rPr>
      <w:b/>
    </w:rPr>
  </w:style>
  <w:style w:type="character" w:customStyle="1" w:styleId="indentChar">
    <w:name w:val="indent Char"/>
    <w:basedOn w:val="DefaultParagraphFont"/>
    <w:link w:val="indent0"/>
    <w:locked/>
    <w:rsid w:val="00663707"/>
    <w:rPr>
      <w:rFonts w:cs="Arial"/>
      <w:sz w:val="24"/>
      <w:lang w:val="en-GB"/>
    </w:rPr>
  </w:style>
  <w:style w:type="paragraph" w:customStyle="1" w:styleId="indent0">
    <w:name w:val="indent"/>
    <w:basedOn w:val="Normal"/>
    <w:link w:val="indentChar"/>
    <w:qFormat/>
    <w:rsid w:val="00663707"/>
    <w:pPr>
      <w:spacing w:after="200" w:line="276" w:lineRule="auto"/>
      <w:ind w:left="709" w:hanging="709"/>
    </w:pPr>
    <w:rPr>
      <w:rFonts w:eastAsia="Arial" w:cs="Arial"/>
      <w:szCs w:val="22"/>
      <w:lang w:val="en-GB"/>
    </w:rPr>
  </w:style>
  <w:style w:type="character" w:customStyle="1" w:styleId="Variable">
    <w:name w:val="Variable"/>
    <w:basedOn w:val="DefaultParagraphFont"/>
    <w:rsid w:val="00663707"/>
    <w:rPr>
      <w:i/>
      <w:iCs w:val="0"/>
    </w:rPr>
  </w:style>
  <w:style w:type="paragraph" w:customStyle="1" w:styleId="Equation">
    <w:name w:val="Equation"/>
    <w:basedOn w:val="Text0"/>
    <w:next w:val="Text0"/>
    <w:uiPriority w:val="99"/>
    <w:qFormat/>
    <w:rsid w:val="00663707"/>
    <w:pPr>
      <w:spacing w:before="120" w:after="120"/>
      <w:ind w:left="567"/>
    </w:pPr>
  </w:style>
  <w:style w:type="character" w:customStyle="1" w:styleId="Unknown">
    <w:name w:val="Unknown"/>
    <w:basedOn w:val="DefaultParagraphFont"/>
    <w:rsid w:val="00663707"/>
    <w:rPr>
      <w:b/>
    </w:rPr>
  </w:style>
  <w:style w:type="character" w:customStyle="1" w:styleId="BodyTextChar1">
    <w:name w:val="Body Text Char1"/>
    <w:basedOn w:val="DefaultParagraphFont"/>
    <w:uiPriority w:val="99"/>
    <w:rsid w:val="00663707"/>
    <w:rPr>
      <w:rFonts w:ascii="Arial" w:eastAsia="Arial" w:hAnsi="Arial"/>
      <w:sz w:val="22"/>
      <w:szCs w:val="22"/>
      <w:lang w:val="vi-VN"/>
    </w:rPr>
  </w:style>
  <w:style w:type="paragraph" w:customStyle="1" w:styleId="baid">
    <w:name w:val="bai/d"/>
    <w:basedOn w:val="Normal"/>
    <w:uiPriority w:val="99"/>
    <w:qFormat/>
    <w:rsid w:val="00663707"/>
    <w:pPr>
      <w:tabs>
        <w:tab w:val="center" w:pos="3969"/>
      </w:tabs>
      <w:spacing w:before="500" w:after="300" w:line="276" w:lineRule="auto"/>
      <w:ind w:firstLine="397"/>
    </w:pPr>
    <w:rPr>
      <w:rFonts w:ascii=".VnTimeH" w:hAnsi=".VnTimeH"/>
      <w:b/>
      <w:bCs/>
    </w:rPr>
  </w:style>
  <w:style w:type="paragraph" w:customStyle="1" w:styleId="doan">
    <w:name w:val="doan"/>
    <w:basedOn w:val="BodyText"/>
    <w:uiPriority w:val="99"/>
    <w:qFormat/>
    <w:rsid w:val="00663707"/>
    <w:pPr>
      <w:jc w:val="left"/>
    </w:pPr>
    <w:rPr>
      <w:rFonts w:ascii="Arial" w:eastAsia="Calibri" w:hAnsi="Arial" w:cs="Arial"/>
      <w:sz w:val="22"/>
      <w:lang w:val="en-GB"/>
    </w:rPr>
  </w:style>
  <w:style w:type="paragraph" w:customStyle="1" w:styleId="doan1">
    <w:name w:val="doan 1"/>
    <w:basedOn w:val="BodyText"/>
    <w:uiPriority w:val="99"/>
    <w:qFormat/>
    <w:rsid w:val="00663707"/>
    <w:pPr>
      <w:jc w:val="left"/>
    </w:pPr>
    <w:rPr>
      <w:rFonts w:ascii="Arial" w:eastAsia="Calibri" w:hAnsi="Arial" w:cs="Arial"/>
      <w:sz w:val="22"/>
      <w:lang w:val="en-GB"/>
    </w:rPr>
  </w:style>
  <w:style w:type="paragraph" w:customStyle="1" w:styleId="doan2">
    <w:name w:val="doan 2"/>
    <w:basedOn w:val="Normal"/>
    <w:uiPriority w:val="99"/>
    <w:qFormat/>
    <w:rsid w:val="00663707"/>
    <w:pPr>
      <w:spacing w:after="80"/>
      <w:ind w:firstLine="720"/>
      <w:jc w:val="both"/>
    </w:pPr>
    <w:rPr>
      <w:rFonts w:ascii=".VnTime" w:hAnsi=".VnTime"/>
      <w:bCs/>
    </w:rPr>
  </w:style>
  <w:style w:type="paragraph" w:customStyle="1" w:styleId="doan3">
    <w:name w:val="doan 3"/>
    <w:basedOn w:val="doan"/>
    <w:uiPriority w:val="99"/>
    <w:qFormat/>
    <w:rsid w:val="00663707"/>
  </w:style>
  <w:style w:type="paragraph" w:customStyle="1" w:styleId="Ilama">
    <w:name w:val="I la ma"/>
    <w:basedOn w:val="BodyText"/>
    <w:uiPriority w:val="99"/>
    <w:qFormat/>
    <w:rsid w:val="00663707"/>
    <w:pPr>
      <w:jc w:val="left"/>
    </w:pPr>
    <w:rPr>
      <w:rFonts w:ascii="Arial" w:eastAsia="Calibri" w:hAnsi="Arial" w:cs="Arial"/>
      <w:sz w:val="22"/>
      <w:lang w:val="en-GB"/>
    </w:rPr>
  </w:style>
  <w:style w:type="paragraph" w:customStyle="1" w:styleId="tenphan0">
    <w:name w:val="ten phan"/>
    <w:basedOn w:val="Ilama"/>
    <w:uiPriority w:val="99"/>
    <w:qFormat/>
    <w:rsid w:val="00663707"/>
  </w:style>
  <w:style w:type="paragraph" w:customStyle="1" w:styleId="1nho0">
    <w:name w:val="1 nho"/>
    <w:basedOn w:val="BodyText"/>
    <w:uiPriority w:val="99"/>
    <w:qFormat/>
    <w:rsid w:val="00663707"/>
    <w:pPr>
      <w:jc w:val="left"/>
    </w:pPr>
    <w:rPr>
      <w:rFonts w:ascii="Arial" w:eastAsia="Calibri" w:hAnsi="Arial" w:cs="Arial"/>
      <w:sz w:val="22"/>
      <w:lang w:val="en-GB"/>
    </w:rPr>
  </w:style>
  <w:style w:type="paragraph" w:customStyle="1" w:styleId="1nho2">
    <w:name w:val="1 nho 2"/>
    <w:basedOn w:val="1nho0"/>
    <w:uiPriority w:val="99"/>
    <w:qFormat/>
    <w:rsid w:val="00663707"/>
    <w:pPr>
      <w:spacing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uiPriority w:val="99"/>
    <w:qFormat/>
    <w:rsid w:val="00663707"/>
    <w:pPr>
      <w:widowControl/>
      <w:tabs>
        <w:tab w:val="num" w:pos="0"/>
      </w:tabs>
      <w:autoSpaceDE/>
      <w:autoSpaceDN/>
      <w:adjustRightInd/>
      <w:spacing w:line="269" w:lineRule="auto"/>
      <w:ind w:firstLine="397"/>
      <w:jc w:val="center"/>
    </w:pPr>
    <w:rPr>
      <w:rFonts w:ascii=".VnTime" w:hAnsi=".VnTime"/>
    </w:rPr>
  </w:style>
  <w:style w:type="paragraph" w:customStyle="1" w:styleId="alon">
    <w:name w:val="a lon"/>
    <w:basedOn w:val="Ilama"/>
    <w:uiPriority w:val="99"/>
    <w:qFormat/>
    <w:rsid w:val="00663707"/>
  </w:style>
  <w:style w:type="paragraph" w:customStyle="1" w:styleId="anho">
    <w:name w:val="a nho"/>
    <w:basedOn w:val="BodyText"/>
    <w:uiPriority w:val="99"/>
    <w:qFormat/>
    <w:rsid w:val="00663707"/>
    <w:pPr>
      <w:jc w:val="left"/>
    </w:pPr>
    <w:rPr>
      <w:rFonts w:ascii="Arial" w:eastAsia="Calibri" w:hAnsi="Arial" w:cs="Arial"/>
      <w:sz w:val="22"/>
      <w:lang w:val="en-GB"/>
    </w:rPr>
  </w:style>
  <w:style w:type="paragraph" w:customStyle="1" w:styleId="anhomoi">
    <w:name w:val="a nho moi"/>
    <w:basedOn w:val="Normal"/>
    <w:uiPriority w:val="99"/>
    <w:qFormat/>
    <w:rsid w:val="00663707"/>
    <w:pPr>
      <w:spacing w:before="200" w:after="80"/>
      <w:ind w:firstLine="397"/>
    </w:pPr>
    <w:rPr>
      <w:rFonts w:ascii=".VnTime" w:hAnsi=".VnTime"/>
      <w:i/>
      <w:iCs/>
    </w:rPr>
  </w:style>
  <w:style w:type="paragraph" w:customStyle="1" w:styleId="anho0">
    <w:name w:val="anho"/>
    <w:basedOn w:val="BodyText2"/>
    <w:uiPriority w:val="99"/>
    <w:qFormat/>
    <w:rsid w:val="00663707"/>
    <w:pPr>
      <w:widowControl w:val="0"/>
      <w:autoSpaceDE/>
      <w:autoSpaceDN/>
      <w:spacing w:before="120" w:line="300" w:lineRule="exact"/>
      <w:ind w:firstLine="397"/>
    </w:pPr>
    <w:rPr>
      <w:rFonts w:ascii=".VnCentury Schoolbook" w:hAnsi=".VnCentury Schoolbook" w:cs="Times New Roman"/>
      <w:bCs/>
      <w:i/>
      <w:color w:val="000000"/>
      <w:sz w:val="23"/>
      <w:szCs w:val="24"/>
      <w:lang w:val="pt-BR"/>
    </w:rPr>
  </w:style>
  <w:style w:type="paragraph" w:customStyle="1" w:styleId="bangtxt">
    <w:name w:val="bangtxt"/>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line="264" w:lineRule="auto"/>
      <w:ind w:left="57" w:right="57" w:firstLine="397"/>
      <w:jc w:val="center"/>
    </w:pPr>
    <w:rPr>
      <w:rFonts w:ascii=".VnArial" w:eastAsia="Batang" w:hAnsi=".VnArial"/>
      <w:spacing w:val="2"/>
      <w:sz w:val="20"/>
    </w:rPr>
  </w:style>
  <w:style w:type="paragraph" w:customStyle="1" w:styleId="bo1">
    <w:name w:val="bo1"/>
    <w:basedOn w:val="Body"/>
    <w:uiPriority w:val="99"/>
    <w:qFormat/>
    <w:rsid w:val="00663707"/>
    <w:pPr>
      <w:widowControl/>
      <w:tabs>
        <w:tab w:val="num" w:pos="0"/>
      </w:tabs>
      <w:autoSpaceDE/>
      <w:autoSpaceDN/>
      <w:adjustRightInd/>
      <w:spacing w:before="20" w:after="20" w:line="276" w:lineRule="auto"/>
      <w:ind w:firstLine="397"/>
      <w:jc w:val="center"/>
    </w:pPr>
    <w:rPr>
      <w:rFonts w:ascii=".VnTime" w:hAnsi=".VnTime"/>
    </w:rPr>
  </w:style>
  <w:style w:type="paragraph" w:customStyle="1" w:styleId="body0">
    <w:name w:val="body+"/>
    <w:basedOn w:val="Body"/>
    <w:uiPriority w:val="99"/>
    <w:qFormat/>
    <w:rsid w:val="00663707"/>
    <w:pPr>
      <w:widowControl/>
      <w:tabs>
        <w:tab w:val="num" w:pos="0"/>
      </w:tabs>
      <w:autoSpaceDE/>
      <w:autoSpaceDN/>
      <w:adjustRightInd/>
      <w:spacing w:line="288" w:lineRule="auto"/>
      <w:ind w:firstLine="397"/>
      <w:jc w:val="center"/>
    </w:pPr>
    <w:rPr>
      <w:rFonts w:ascii=".VnTime" w:hAnsi=".VnTime"/>
    </w:rPr>
  </w:style>
  <w:style w:type="paragraph" w:customStyle="1" w:styleId="cauhoitrongbai">
    <w:name w:val="cau hoi trong bai"/>
    <w:basedOn w:val="Normal"/>
    <w:uiPriority w:val="99"/>
    <w:qFormat/>
    <w:rsid w:val="00663707"/>
    <w:pPr>
      <w:widowControl w:val="0"/>
      <w:spacing w:before="100" w:line="300" w:lineRule="exact"/>
      <w:ind w:left="284" w:firstLine="397"/>
      <w:jc w:val="both"/>
    </w:pPr>
    <w:rPr>
      <w:rFonts w:ascii=".VnCentury Schoolbook" w:hAnsi=".VnCentury Schoolbook"/>
      <w:i/>
      <w:iCs/>
      <w:lang w:val="pt-BR"/>
    </w:rPr>
  </w:style>
  <w:style w:type="paragraph" w:customStyle="1" w:styleId="cauhoi">
    <w:name w:val="cauhoi"/>
    <w:basedOn w:val="Body"/>
    <w:uiPriority w:val="99"/>
    <w:qFormat/>
    <w:rsid w:val="00663707"/>
    <w:pPr>
      <w:widowControl/>
      <w:tabs>
        <w:tab w:val="num" w:pos="0"/>
      </w:tabs>
      <w:autoSpaceDE/>
      <w:autoSpaceDN/>
      <w:adjustRightInd/>
      <w:spacing w:before="30" w:after="30" w:line="276" w:lineRule="auto"/>
      <w:ind w:left="681" w:hanging="284"/>
      <w:jc w:val="center"/>
    </w:pPr>
    <w:rPr>
      <w:rFonts w:ascii=".VnTime" w:hAnsi=".VnTime"/>
    </w:rPr>
  </w:style>
  <w:style w:type="paragraph" w:customStyle="1" w:styleId="cauhoia">
    <w:name w:val="cauhoi/a"/>
    <w:basedOn w:val="cauhoi"/>
    <w:uiPriority w:val="99"/>
    <w:qFormat/>
    <w:rsid w:val="00663707"/>
    <w:pPr>
      <w:ind w:left="964"/>
    </w:pPr>
  </w:style>
  <w:style w:type="paragraph" w:customStyle="1" w:styleId="chg">
    <w:name w:val="chg"/>
    <w:basedOn w:val="Normal"/>
    <w:uiPriority w:val="99"/>
    <w:qFormat/>
    <w:rsid w:val="00663707"/>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uiPriority w:val="99"/>
    <w:qFormat/>
    <w:rsid w:val="00663707"/>
    <w:pPr>
      <w:widowControl/>
      <w:tabs>
        <w:tab w:val="num" w:pos="0"/>
      </w:tabs>
      <w:autoSpaceDE/>
      <w:autoSpaceDN/>
      <w:adjustRightInd/>
      <w:spacing w:after="60" w:line="276" w:lineRule="auto"/>
      <w:jc w:val="center"/>
    </w:pPr>
    <w:rPr>
      <w:rFonts w:ascii=".VnCentury SchoolbookH" w:hAnsi=".VnCentury SchoolbookH"/>
      <w:b/>
      <w:bCs/>
      <w:spacing w:val="2"/>
      <w:sz w:val="26"/>
    </w:rPr>
  </w:style>
  <w:style w:type="paragraph" w:customStyle="1" w:styleId="doanthuong">
    <w:name w:val="doan thuong"/>
    <w:basedOn w:val="BodyText"/>
    <w:uiPriority w:val="99"/>
    <w:qFormat/>
    <w:rsid w:val="00663707"/>
    <w:pPr>
      <w:jc w:val="left"/>
    </w:pPr>
    <w:rPr>
      <w:rFonts w:ascii="Arial" w:eastAsia="Calibri" w:hAnsi="Arial" w:cs="Arial"/>
      <w:sz w:val="22"/>
      <w:lang w:val="en-GB"/>
    </w:rPr>
  </w:style>
  <w:style w:type="paragraph" w:customStyle="1" w:styleId="chuthichhinh">
    <w:name w:val="chu thich hinh"/>
    <w:basedOn w:val="doanthuong"/>
    <w:uiPriority w:val="99"/>
    <w:qFormat/>
    <w:rsid w:val="00663707"/>
  </w:style>
  <w:style w:type="paragraph" w:customStyle="1" w:styleId="chuongd">
    <w:name w:val="chuong/d"/>
    <w:basedOn w:val="Normal"/>
    <w:uiPriority w:val="99"/>
    <w:qFormat/>
    <w:rsid w:val="00663707"/>
    <w:pPr>
      <w:spacing w:after="400" w:line="276" w:lineRule="auto"/>
      <w:ind w:firstLine="397"/>
      <w:jc w:val="center"/>
    </w:pPr>
    <w:rPr>
      <w:rFonts w:ascii=".VnTimeH" w:hAnsi=".VnTimeH"/>
      <w:b/>
      <w:sz w:val="26"/>
    </w:rPr>
  </w:style>
  <w:style w:type="paragraph" w:customStyle="1" w:styleId="cmluc">
    <w:name w:val="cmluc"/>
    <w:basedOn w:val="Heading3"/>
    <w:uiPriority w:val="99"/>
    <w:qFormat/>
    <w:rsid w:val="00663707"/>
    <w:pPr>
      <w:keepLines w:val="0"/>
      <w:spacing w:before="100" w:line="276" w:lineRule="auto"/>
      <w:ind w:left="170"/>
      <w:jc w:val="center"/>
    </w:pPr>
    <w:rPr>
      <w:rFonts w:ascii=".VnBook-Antiqua" w:eastAsia="Times New Roman" w:hAnsi=".VnBook-Antiqua" w:cs="Times New Roman"/>
      <w:b/>
      <w:bCs/>
      <w:color w:val="auto"/>
      <w:sz w:val="22"/>
    </w:rPr>
  </w:style>
  <w:style w:type="paragraph" w:customStyle="1" w:styleId="co11">
    <w:name w:val="co11"/>
    <w:basedOn w:val="Body"/>
    <w:uiPriority w:val="99"/>
    <w:qFormat/>
    <w:rsid w:val="00663707"/>
    <w:pPr>
      <w:widowControl/>
      <w:tabs>
        <w:tab w:val="num" w:pos="0"/>
      </w:tabs>
      <w:autoSpaceDE/>
      <w:autoSpaceDN/>
      <w:adjustRightInd/>
      <w:spacing w:line="276" w:lineRule="auto"/>
      <w:ind w:left="1134"/>
      <w:jc w:val="center"/>
    </w:pPr>
    <w:rPr>
      <w:rFonts w:ascii=".VnArial" w:hAnsi=".VnArial"/>
      <w:sz w:val="22"/>
    </w:rPr>
  </w:style>
  <w:style w:type="paragraph" w:customStyle="1" w:styleId="CO9">
    <w:name w:val="CO9"/>
    <w:basedOn w:val="Normal"/>
    <w:uiPriority w:val="99"/>
    <w:qFormat/>
    <w:rsid w:val="00663707"/>
    <w:pPr>
      <w:ind w:firstLine="397"/>
      <w:jc w:val="center"/>
    </w:pPr>
    <w:rPr>
      <w:rFonts w:ascii=".VnArial" w:hAnsi=".VnArial"/>
      <w:sz w:val="18"/>
    </w:rPr>
  </w:style>
  <w:style w:type="paragraph" w:customStyle="1" w:styleId="doanganbang">
    <w:name w:val="doan gan bang"/>
    <w:basedOn w:val="BodyText"/>
    <w:uiPriority w:val="99"/>
    <w:qFormat/>
    <w:rsid w:val="00663707"/>
    <w:pPr>
      <w:jc w:val="left"/>
    </w:pPr>
    <w:rPr>
      <w:rFonts w:ascii="Arial" w:eastAsia="Calibri" w:hAnsi="Arial" w:cs="Arial"/>
      <w:sz w:val="22"/>
      <w:lang w:val="en-GB"/>
    </w:rPr>
  </w:style>
  <w:style w:type="paragraph" w:customStyle="1" w:styleId="doansingle">
    <w:name w:val="doan single"/>
    <w:basedOn w:val="Normal"/>
    <w:uiPriority w:val="99"/>
    <w:qFormat/>
    <w:rsid w:val="00663707"/>
    <w:pPr>
      <w:widowControl w:val="0"/>
      <w:spacing w:before="100" w:line="269" w:lineRule="auto"/>
      <w:ind w:firstLine="425"/>
      <w:jc w:val="both"/>
    </w:pPr>
    <w:rPr>
      <w:rFonts w:ascii=".VnTime" w:hAnsi=".VnTime"/>
    </w:rPr>
  </w:style>
  <w:style w:type="paragraph" w:customStyle="1" w:styleId="doanthuong155">
    <w:name w:val="doan thuong 155"/>
    <w:basedOn w:val="BodyText2"/>
    <w:uiPriority w:val="99"/>
    <w:qFormat/>
    <w:rsid w:val="00663707"/>
    <w:pPr>
      <w:widowControl w:val="0"/>
      <w:autoSpaceDE/>
      <w:autoSpaceDN/>
      <w:spacing w:before="100" w:line="310" w:lineRule="exact"/>
      <w:ind w:firstLine="397"/>
    </w:pPr>
    <w:rPr>
      <w:rFonts w:cs="Times New Roman"/>
      <w:color w:val="000000"/>
      <w:sz w:val="24"/>
      <w:szCs w:val="24"/>
    </w:rPr>
  </w:style>
  <w:style w:type="paragraph" w:customStyle="1" w:styleId="em">
    <w:name w:val="em"/>
    <w:basedOn w:val="1"/>
    <w:uiPriority w:val="99"/>
    <w:qFormat/>
    <w:rsid w:val="0066370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uiPriority w:val="99"/>
    <w:qFormat/>
    <w:rsid w:val="0066370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uiPriority w:val="99"/>
    <w:qFormat/>
    <w:rsid w:val="0066370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uiPriority w:val="99"/>
    <w:qFormat/>
    <w:rsid w:val="00663707"/>
    <w:pPr>
      <w:widowControl w:val="0"/>
      <w:autoSpaceDE/>
      <w:autoSpaceDN/>
      <w:spacing w:before="200" w:after="80" w:line="269" w:lineRule="auto"/>
      <w:ind w:firstLine="397"/>
    </w:pPr>
    <w:rPr>
      <w:rFonts w:ascii=".VnAvantH" w:hAnsi=".VnAvantH" w:cs="Times New Roman"/>
      <w:b/>
      <w:color w:val="000000"/>
      <w:sz w:val="22"/>
      <w:szCs w:val="24"/>
      <w:lang w:val="pt-BR"/>
    </w:rPr>
  </w:style>
  <w:style w:type="paragraph" w:customStyle="1" w:styleId="khung">
    <w:name w:val="khung"/>
    <w:basedOn w:val="Body"/>
    <w:uiPriority w:val="99"/>
    <w:qFormat/>
    <w:rsid w:val="00663707"/>
    <w:pPr>
      <w:widowControl/>
      <w:tabs>
        <w:tab w:val="num" w:pos="0"/>
      </w:tabs>
      <w:autoSpaceDE/>
      <w:autoSpaceDN/>
      <w:adjustRightInd/>
      <w:spacing w:before="20" w:after="20" w:line="276" w:lineRule="auto"/>
      <w:ind w:firstLine="284"/>
      <w:jc w:val="center"/>
    </w:pPr>
    <w:rPr>
      <w:rFonts w:ascii=".VnTime" w:hAnsi=".VnTime"/>
      <w:i/>
      <w:iCs/>
    </w:rPr>
  </w:style>
  <w:style w:type="paragraph" w:customStyle="1" w:styleId="kihieuhinh">
    <w:name w:val="kihieuhinh"/>
    <w:basedOn w:val="bangtxt"/>
    <w:uiPriority w:val="99"/>
    <w:qFormat/>
    <w:rsid w:val="0066370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uiPriority w:val="99"/>
    <w:qFormat/>
    <w:rsid w:val="00663707"/>
    <w:pPr>
      <w:spacing w:before="100" w:beforeAutospacing="1" w:after="100" w:afterAutospacing="1"/>
      <w:ind w:firstLine="397"/>
    </w:pPr>
    <w:rPr>
      <w:b/>
      <w:bCs/>
      <w:color w:val="5F5F5F"/>
      <w:sz w:val="22"/>
      <w:szCs w:val="22"/>
    </w:rPr>
  </w:style>
  <w:style w:type="paragraph" w:styleId="ListBullet2">
    <w:name w:val="List Bullet 2"/>
    <w:basedOn w:val="Normal"/>
    <w:autoRedefine/>
    <w:qFormat/>
    <w:rsid w:val="00663707"/>
    <w:pPr>
      <w:numPr>
        <w:numId w:val="12"/>
      </w:numPr>
      <w:tabs>
        <w:tab w:val="num" w:pos="720"/>
      </w:tabs>
      <w:ind w:left="720"/>
    </w:pPr>
    <w:rPr>
      <w:rFonts w:ascii=".VnTime" w:hAnsi=".VnTime"/>
    </w:rPr>
  </w:style>
  <w:style w:type="paragraph" w:styleId="ListBullet3">
    <w:name w:val="List Bullet 3"/>
    <w:basedOn w:val="Normal"/>
    <w:autoRedefine/>
    <w:qFormat/>
    <w:rsid w:val="00663707"/>
    <w:pPr>
      <w:numPr>
        <w:numId w:val="13"/>
      </w:numPr>
      <w:tabs>
        <w:tab w:val="clear" w:pos="360"/>
        <w:tab w:val="num" w:pos="1080"/>
      </w:tabs>
      <w:ind w:left="1080" w:hanging="360"/>
    </w:pPr>
    <w:rPr>
      <w:rFonts w:ascii=".VnTime" w:hAnsi=".VnTime"/>
    </w:rPr>
  </w:style>
  <w:style w:type="paragraph" w:customStyle="1" w:styleId="miuten">
    <w:name w:val="miuten"/>
    <w:basedOn w:val="Normal"/>
    <w:uiPriority w:val="99"/>
    <w:qFormat/>
    <w:rsid w:val="00663707"/>
    <w:pPr>
      <w:tabs>
        <w:tab w:val="num" w:pos="720"/>
        <w:tab w:val="num" w:pos="757"/>
        <w:tab w:val="center" w:pos="4320"/>
        <w:tab w:val="left" w:pos="7763"/>
      </w:tabs>
      <w:spacing w:line="276" w:lineRule="auto"/>
      <w:ind w:left="737" w:hanging="360"/>
      <w:jc w:val="both"/>
    </w:pPr>
    <w:rPr>
      <w:rFonts w:ascii=".VnTime" w:hAnsi=".VnTime"/>
    </w:rPr>
  </w:style>
  <w:style w:type="paragraph" w:customStyle="1" w:styleId="mluc">
    <w:name w:val="mluc"/>
    <w:basedOn w:val="Normal"/>
    <w:uiPriority w:val="99"/>
    <w:qFormat/>
    <w:rsid w:val="00663707"/>
    <w:pPr>
      <w:spacing w:before="80" w:line="264" w:lineRule="auto"/>
      <w:ind w:left="170" w:firstLine="397"/>
      <w:jc w:val="both"/>
    </w:pPr>
    <w:rPr>
      <w:rFonts w:ascii=".VnSouthern" w:hAnsi=".VnSouthern"/>
      <w:sz w:val="21"/>
    </w:rPr>
  </w:style>
  <w:style w:type="paragraph" w:customStyle="1" w:styleId="muitend">
    <w:name w:val="muiten/d"/>
    <w:basedOn w:val="Body"/>
    <w:uiPriority w:val="99"/>
    <w:qFormat/>
    <w:rsid w:val="00663707"/>
    <w:pPr>
      <w:widowControl/>
      <w:tabs>
        <w:tab w:val="num" w:pos="0"/>
      </w:tabs>
      <w:autoSpaceDE/>
      <w:autoSpaceDN/>
      <w:adjustRightInd/>
      <w:spacing w:line="276" w:lineRule="auto"/>
      <w:ind w:left="737"/>
      <w:jc w:val="center"/>
    </w:pPr>
    <w:rPr>
      <w:rFonts w:ascii=".VnTime" w:hAnsi=".VnTime"/>
      <w:spacing w:val="-4"/>
    </w:rPr>
  </w:style>
  <w:style w:type="paragraph" w:customStyle="1" w:styleId="noidungbang">
    <w:name w:val="noi dung bang"/>
    <w:basedOn w:val="BodyTextIndent3"/>
    <w:uiPriority w:val="99"/>
    <w:qFormat/>
    <w:rsid w:val="00663707"/>
    <w:pPr>
      <w:spacing w:after="0"/>
      <w:ind w:left="0" w:firstLine="900"/>
      <w:jc w:val="both"/>
    </w:pPr>
    <w:rPr>
      <w:rFonts w:ascii=".VnTime" w:hAnsi=".VnTime"/>
      <w:sz w:val="28"/>
      <w:szCs w:val="24"/>
    </w:rPr>
  </w:style>
  <w:style w:type="paragraph" w:customStyle="1" w:styleId="phan0">
    <w:name w:val="phan"/>
    <w:basedOn w:val="Title"/>
    <w:uiPriority w:val="99"/>
    <w:qFormat/>
    <w:rsid w:val="00663707"/>
    <w:pPr>
      <w:spacing w:line="264" w:lineRule="auto"/>
      <w:ind w:firstLine="397"/>
      <w:jc w:val="left"/>
    </w:pPr>
    <w:rPr>
      <w:rFonts w:ascii=".VnArial" w:eastAsia="Times New Roman" w:hAnsi=".VnArial"/>
      <w:szCs w:val="24"/>
    </w:rPr>
  </w:style>
  <w:style w:type="paragraph" w:customStyle="1" w:styleId="phand">
    <w:name w:val="phan/d"/>
    <w:basedOn w:val="Normal"/>
    <w:uiPriority w:val="99"/>
    <w:qFormat/>
    <w:rsid w:val="00663707"/>
    <w:pPr>
      <w:spacing w:after="400" w:line="276" w:lineRule="auto"/>
      <w:ind w:firstLine="397"/>
    </w:pPr>
    <w:rPr>
      <w:rFonts w:ascii=".VnArialH" w:hAnsi=".VnArialH"/>
      <w:b/>
      <w:sz w:val="28"/>
    </w:rPr>
  </w:style>
  <w:style w:type="paragraph" w:customStyle="1" w:styleId="phanten">
    <w:name w:val="phanten"/>
    <w:basedOn w:val="BodyText2"/>
    <w:uiPriority w:val="99"/>
    <w:qFormat/>
    <w:rsid w:val="00663707"/>
    <w:pPr>
      <w:pBdr>
        <w:bottom w:val="single" w:sz="6" w:space="9" w:color="auto"/>
      </w:pBdr>
      <w:autoSpaceDE/>
      <w:autoSpaceDN/>
      <w:spacing w:line="276" w:lineRule="auto"/>
      <w:ind w:firstLine="397"/>
    </w:pPr>
    <w:rPr>
      <w:rFonts w:ascii=".VnArialH" w:hAnsi=".VnArialH" w:cs="Times New Roman"/>
      <w:b/>
      <w:color w:val="auto"/>
      <w:spacing w:val="2"/>
      <w:szCs w:val="24"/>
    </w:rPr>
  </w:style>
  <w:style w:type="paragraph" w:customStyle="1" w:styleId="sochuong">
    <w:name w:val="so chuong"/>
    <w:basedOn w:val="Ilama"/>
    <w:uiPriority w:val="99"/>
    <w:qFormat/>
    <w:rsid w:val="00663707"/>
  </w:style>
  <w:style w:type="paragraph" w:customStyle="1" w:styleId="socauhoi">
    <w:name w:val="socauhoi"/>
    <w:basedOn w:val="cauhoi"/>
    <w:uiPriority w:val="99"/>
    <w:qFormat/>
    <w:rsid w:val="00663707"/>
    <w:pPr>
      <w:tabs>
        <w:tab w:val="clear" w:pos="0"/>
      </w:tabs>
      <w:spacing w:before="60" w:after="0"/>
    </w:pPr>
    <w:rPr>
      <w:spacing w:val="2"/>
      <w:sz w:val="22"/>
    </w:rPr>
  </w:style>
  <w:style w:type="paragraph" w:customStyle="1" w:styleId="tenhinh">
    <w:name w:val="ten hinh"/>
    <w:basedOn w:val="BodyText"/>
    <w:uiPriority w:val="99"/>
    <w:qFormat/>
    <w:rsid w:val="00663707"/>
    <w:pPr>
      <w:spacing w:before="100" w:line="340" w:lineRule="exact"/>
      <w:ind w:firstLine="397"/>
      <w:jc w:val="center"/>
    </w:pPr>
    <w:rPr>
      <w:rFonts w:ascii=".VnArial" w:hAnsi=".VnArial"/>
      <w:sz w:val="20"/>
    </w:rPr>
  </w:style>
  <w:style w:type="paragraph" w:customStyle="1" w:styleId="tenmucthamkhao">
    <w:name w:val="ten muc tham khao"/>
    <w:basedOn w:val="Normal"/>
    <w:uiPriority w:val="99"/>
    <w:qFormat/>
    <w:rsid w:val="00663707"/>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uiPriority w:val="99"/>
    <w:qFormat/>
    <w:rsid w:val="00663707"/>
    <w:pPr>
      <w:tabs>
        <w:tab w:val="num" w:pos="360"/>
        <w:tab w:val="center" w:pos="4320"/>
        <w:tab w:val="left" w:pos="7763"/>
      </w:tabs>
      <w:spacing w:line="276" w:lineRule="auto"/>
      <w:ind w:left="340" w:hanging="340"/>
      <w:jc w:val="both"/>
    </w:pPr>
    <w:rPr>
      <w:rFonts w:ascii=".VnTime" w:hAnsi=".VnTime"/>
    </w:rPr>
  </w:style>
  <w:style w:type="paragraph" w:customStyle="1" w:styleId="titbang">
    <w:name w:val="tit bang"/>
    <w:basedOn w:val="BodyTextIndent3"/>
    <w:uiPriority w:val="99"/>
    <w:qFormat/>
    <w:rsid w:val="00663707"/>
    <w:pPr>
      <w:spacing w:after="0"/>
      <w:ind w:left="0" w:firstLine="900"/>
      <w:jc w:val="both"/>
    </w:pPr>
    <w:rPr>
      <w:rFonts w:ascii=".VnTime" w:hAnsi=".VnTime"/>
      <w:sz w:val="28"/>
      <w:szCs w:val="24"/>
    </w:rPr>
  </w:style>
  <w:style w:type="paragraph" w:customStyle="1" w:styleId="Vanbanbinhthuong">
    <w:name w:val="Van ban binh thuong"/>
    <w:basedOn w:val="BodyTextIndent3"/>
    <w:autoRedefine/>
    <w:uiPriority w:val="99"/>
    <w:qFormat/>
    <w:rsid w:val="00663707"/>
    <w:pPr>
      <w:spacing w:after="0"/>
      <w:ind w:left="0" w:firstLine="900"/>
      <w:jc w:val="both"/>
    </w:pPr>
    <w:rPr>
      <w:rFonts w:ascii=".VnTime" w:hAnsi=".VnTime"/>
      <w:sz w:val="28"/>
      <w:szCs w:val="24"/>
    </w:rPr>
  </w:style>
  <w:style w:type="paragraph" w:customStyle="1" w:styleId="Binhthuong">
    <w:name w:val=".Binh thuong"/>
    <w:basedOn w:val="Normal"/>
    <w:uiPriority w:val="99"/>
    <w:qFormat/>
    <w:rsid w:val="00663707"/>
    <w:pPr>
      <w:widowControl w:val="0"/>
      <w:ind w:firstLine="284"/>
    </w:pPr>
    <w:rPr>
      <w:rFonts w:ascii=".VnTime" w:hAnsi=".VnTime"/>
    </w:rPr>
  </w:style>
  <w:style w:type="paragraph" w:customStyle="1" w:styleId="i">
    <w:name w:val="_i"/>
    <w:basedOn w:val="Normal"/>
    <w:uiPriority w:val="99"/>
    <w:qFormat/>
    <w:rsid w:val="00663707"/>
    <w:pPr>
      <w:numPr>
        <w:ilvl w:val="4"/>
        <w:numId w:val="11"/>
      </w:numPr>
    </w:pPr>
    <w:rPr>
      <w:rFonts w:ascii=".VnTime" w:hAnsi=".VnTime"/>
    </w:rPr>
  </w:style>
  <w:style w:type="paragraph" w:customStyle="1" w:styleId="l">
    <w:name w:val="_l"/>
    <w:basedOn w:val="Normal"/>
    <w:uiPriority w:val="99"/>
    <w:qFormat/>
    <w:rsid w:val="00663707"/>
    <w:pPr>
      <w:numPr>
        <w:numId w:val="11"/>
      </w:numPr>
      <w:tabs>
        <w:tab w:val="clear" w:pos="567"/>
        <w:tab w:val="num" w:pos="540"/>
      </w:tabs>
      <w:ind w:left="0" w:firstLine="0"/>
    </w:pPr>
    <w:rPr>
      <w:rFonts w:ascii=".VnTime" w:hAnsi=".VnTime"/>
    </w:rPr>
  </w:style>
  <w:style w:type="paragraph" w:customStyle="1" w:styleId="lq">
    <w:name w:val="_lq"/>
    <w:basedOn w:val="Normal"/>
    <w:uiPriority w:val="99"/>
    <w:qFormat/>
    <w:rsid w:val="00663707"/>
    <w:pPr>
      <w:numPr>
        <w:ilvl w:val="3"/>
        <w:numId w:val="11"/>
      </w:numPr>
    </w:pPr>
    <w:rPr>
      <w:rFonts w:ascii=".VnTime" w:hAnsi=".VnTime"/>
    </w:rPr>
  </w:style>
  <w:style w:type="paragraph" w:customStyle="1" w:styleId="ol">
    <w:name w:val="_ol"/>
    <w:basedOn w:val="Normal"/>
    <w:uiPriority w:val="99"/>
    <w:qFormat/>
    <w:rsid w:val="00663707"/>
    <w:pPr>
      <w:numPr>
        <w:ilvl w:val="1"/>
        <w:numId w:val="11"/>
      </w:numPr>
      <w:tabs>
        <w:tab w:val="clear" w:pos="567"/>
        <w:tab w:val="num" w:pos="540"/>
      </w:tabs>
      <w:ind w:left="0" w:firstLine="0"/>
    </w:pPr>
    <w:rPr>
      <w:rFonts w:ascii=".VnTime" w:hAnsi=".VnTime"/>
    </w:rPr>
  </w:style>
  <w:style w:type="paragraph" w:customStyle="1" w:styleId="q">
    <w:name w:val="_q"/>
    <w:basedOn w:val="Normal"/>
    <w:uiPriority w:val="99"/>
    <w:qFormat/>
    <w:rsid w:val="00663707"/>
    <w:pPr>
      <w:numPr>
        <w:ilvl w:val="2"/>
        <w:numId w:val="11"/>
      </w:numPr>
    </w:pPr>
    <w:rPr>
      <w:rFonts w:ascii=".VnTime" w:hAnsi=".VnTime"/>
    </w:rPr>
  </w:style>
  <w:style w:type="paragraph" w:customStyle="1" w:styleId="ndbang">
    <w:name w:val="ndbang"/>
    <w:basedOn w:val="Normal"/>
    <w:uiPriority w:val="99"/>
    <w:qFormat/>
    <w:rsid w:val="00663707"/>
    <w:pPr>
      <w:spacing w:line="320" w:lineRule="exact"/>
      <w:ind w:firstLine="397"/>
      <w:jc w:val="both"/>
    </w:pPr>
    <w:rPr>
      <w:rFonts w:ascii=".VnArial" w:hAnsi=".VnArial"/>
      <w:sz w:val="20"/>
    </w:rPr>
  </w:style>
  <w:style w:type="paragraph" w:customStyle="1" w:styleId="titbang0">
    <w:name w:val="titbang"/>
    <w:basedOn w:val="Normal"/>
    <w:uiPriority w:val="99"/>
    <w:qFormat/>
    <w:rsid w:val="00663707"/>
    <w:pPr>
      <w:spacing w:before="100" w:after="100" w:line="288" w:lineRule="auto"/>
      <w:ind w:firstLine="397"/>
      <w:jc w:val="center"/>
    </w:pPr>
    <w:rPr>
      <w:rFonts w:ascii=".VnArialH" w:hAnsi=".VnArialH"/>
      <w:b/>
      <w:bCs/>
      <w:sz w:val="20"/>
    </w:rPr>
  </w:style>
  <w:style w:type="paragraph" w:customStyle="1" w:styleId="1nhobang">
    <w:name w:val="1 nho bang"/>
    <w:basedOn w:val="ndbang"/>
    <w:uiPriority w:val="99"/>
    <w:qFormat/>
    <w:rsid w:val="00663707"/>
    <w:pPr>
      <w:spacing w:before="160" w:after="100"/>
    </w:pPr>
    <w:rPr>
      <w:b/>
      <w:bCs/>
    </w:rPr>
  </w:style>
  <w:style w:type="paragraph" w:customStyle="1" w:styleId="1nhotruocbang">
    <w:name w:val="1 nho truoc bang"/>
    <w:basedOn w:val="1nho0"/>
    <w:uiPriority w:val="99"/>
    <w:qFormat/>
    <w:rsid w:val="0066370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uiPriority w:val="99"/>
    <w:qFormat/>
    <w:rsid w:val="00663707"/>
  </w:style>
  <w:style w:type="paragraph" w:customStyle="1" w:styleId="Iobang">
    <w:name w:val="I o bang"/>
    <w:basedOn w:val="titbang0"/>
    <w:uiPriority w:val="99"/>
    <w:qFormat/>
    <w:rsid w:val="00663707"/>
    <w:pPr>
      <w:spacing w:after="0"/>
      <w:jc w:val="both"/>
    </w:pPr>
    <w:rPr>
      <w:sz w:val="16"/>
    </w:rPr>
  </w:style>
  <w:style w:type="paragraph" w:customStyle="1" w:styleId="sobai">
    <w:name w:val="so bai"/>
    <w:basedOn w:val="Ilama"/>
    <w:uiPriority w:val="99"/>
    <w:qFormat/>
    <w:rsid w:val="00663707"/>
  </w:style>
  <w:style w:type="paragraph" w:customStyle="1" w:styleId="sophan">
    <w:name w:val="so phan"/>
    <w:basedOn w:val="Ilama"/>
    <w:uiPriority w:val="99"/>
    <w:qFormat/>
    <w:rsid w:val="00663707"/>
  </w:style>
  <w:style w:type="paragraph" w:customStyle="1" w:styleId="tenbang">
    <w:name w:val="tenbang"/>
    <w:basedOn w:val="Footer"/>
    <w:uiPriority w:val="99"/>
    <w:qFormat/>
    <w:rsid w:val="00663707"/>
    <w:pPr>
      <w:widowControl w:val="0"/>
      <w:tabs>
        <w:tab w:val="clear" w:pos="4680"/>
        <w:tab w:val="clear" w:pos="9360"/>
      </w:tabs>
      <w:spacing w:before="100" w:after="240" w:line="320" w:lineRule="exact"/>
      <w:ind w:firstLine="397"/>
      <w:jc w:val="center"/>
    </w:pPr>
    <w:rPr>
      <w:rFonts w:ascii=".VnBook-Antiqua" w:hAnsi=".VnBook-Antiqua"/>
      <w:b/>
      <w:bCs/>
    </w:rPr>
  </w:style>
  <w:style w:type="paragraph" w:customStyle="1" w:styleId="A4">
    <w:name w:val="A"/>
    <w:aliases w:val="B,C. ..."/>
    <w:basedOn w:val="Normal"/>
    <w:link w:val="AChar"/>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5">
    <w:name w:val="+"/>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line="252" w:lineRule="auto"/>
      <w:ind w:firstLine="284"/>
      <w:jc w:val="both"/>
    </w:pPr>
    <w:rPr>
      <w:rFonts w:ascii=".VnTime" w:hAnsi=".VnTime"/>
      <w:spacing w:val="6"/>
      <w:sz w:val="20"/>
      <w:szCs w:val="20"/>
      <w:lang w:val="en-AU"/>
    </w:rPr>
  </w:style>
  <w:style w:type="paragraph" w:customStyle="1" w:styleId="dan">
    <w:name w:val="dan+"/>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 w:val="22"/>
      <w:szCs w:val="20"/>
    </w:rPr>
  </w:style>
  <w:style w:type="paragraph" w:customStyle="1" w:styleId="tentinh">
    <w:name w:val="tentinh"/>
    <w:basedOn w:val="Heading1"/>
    <w:uiPriority w:val="99"/>
    <w:qFormat/>
    <w:rsid w:val="00663707"/>
    <w:pPr>
      <w:keepLine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0" w:after="100"/>
      <w:jc w:val="center"/>
    </w:pPr>
    <w:rPr>
      <w:rFonts w:ascii=".VnCentury SchoolbookH" w:eastAsia="Times New Roman" w:hAnsi=".VnCentury SchoolbookH" w:cs="Times New Roman"/>
      <w:bCs w:val="0"/>
      <w:color w:val="auto"/>
      <w:spacing w:val="6"/>
      <w:kern w:val="28"/>
      <w:sz w:val="32"/>
      <w:szCs w:val="20"/>
    </w:rPr>
  </w:style>
  <w:style w:type="paragraph" w:customStyle="1" w:styleId="thoigian">
    <w:name w:val="thoigian"/>
    <w:basedOn w:val="Normal"/>
    <w:uiPriority w:val="99"/>
    <w:qFormat/>
    <w:rsid w:val="0066370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 w:val="22"/>
      <w:szCs w:val="20"/>
    </w:rPr>
  </w:style>
  <w:style w:type="paragraph" w:customStyle="1" w:styleId="C">
    <w:name w:val="C"/>
    <w:basedOn w:val="BodyText"/>
    <w:uiPriority w:val="99"/>
    <w:qFormat/>
    <w:rsid w:val="00663707"/>
    <w:pPr>
      <w:spacing w:line="360" w:lineRule="auto"/>
    </w:pPr>
    <w:rPr>
      <w:rFonts w:ascii="Times New Roman" w:hAnsi="Times New Roman"/>
      <w:b/>
      <w:sz w:val="26"/>
      <w:szCs w:val="26"/>
      <w:lang w:val="pt-BR"/>
    </w:rPr>
  </w:style>
  <w:style w:type="paragraph" w:customStyle="1" w:styleId="KhngGincch">
    <w:name w:val="Không Giãn cách"/>
    <w:uiPriority w:val="99"/>
    <w:qFormat/>
    <w:rsid w:val="00663707"/>
    <w:pPr>
      <w:spacing w:after="0" w:line="240" w:lineRule="auto"/>
    </w:pPr>
    <w:rPr>
      <w:rFonts w:ascii=".VnTime" w:eastAsia="Times New Roman" w:hAnsi=".VnTime"/>
      <w:sz w:val="28"/>
      <w:szCs w:val="24"/>
    </w:rPr>
  </w:style>
  <w:style w:type="character" w:customStyle="1" w:styleId="CharChar20">
    <w:name w:val="Char Char20"/>
    <w:basedOn w:val="DefaultParagraphFont"/>
    <w:locked/>
    <w:rsid w:val="00663707"/>
    <w:rPr>
      <w:b/>
      <w:bCs/>
      <w:sz w:val="27"/>
      <w:szCs w:val="27"/>
      <w:lang w:val="en-US" w:eastAsia="en-US"/>
    </w:rPr>
  </w:style>
  <w:style w:type="character" w:customStyle="1" w:styleId="CharChar10">
    <w:name w:val="Char Char10"/>
    <w:basedOn w:val="DefaultParagraphFont"/>
    <w:locked/>
    <w:rsid w:val="00663707"/>
    <w:rPr>
      <w:rFonts w:ascii="Arial" w:hAnsi="Arial" w:cs="Arial"/>
      <w:sz w:val="24"/>
      <w:szCs w:val="24"/>
      <w:lang w:val="en-GB" w:eastAsia="x-none"/>
    </w:rPr>
  </w:style>
  <w:style w:type="character" w:customStyle="1" w:styleId="CharChar19">
    <w:name w:val="Char Char19"/>
    <w:basedOn w:val="DefaultParagraphFont"/>
    <w:locked/>
    <w:rsid w:val="00663707"/>
    <w:rPr>
      <w:rFonts w:ascii="Times New Roman" w:hAnsi="Times New Roman" w:cs="Times New Roman"/>
      <w:sz w:val="24"/>
      <w:szCs w:val="24"/>
      <w:lang w:val="en-US" w:eastAsia="en-US"/>
    </w:rPr>
  </w:style>
  <w:style w:type="character" w:customStyle="1" w:styleId="CharChar18">
    <w:name w:val="Char Char18"/>
    <w:basedOn w:val="DefaultParagraphFont"/>
    <w:locked/>
    <w:rsid w:val="00663707"/>
    <w:rPr>
      <w:rFonts w:ascii="Times New Roman" w:hAnsi="Times New Roman" w:cs="Times New Roman"/>
      <w:sz w:val="24"/>
      <w:szCs w:val="24"/>
      <w:lang w:val="en-US" w:eastAsia="en-US"/>
    </w:rPr>
  </w:style>
  <w:style w:type="character" w:customStyle="1" w:styleId="CharChar17">
    <w:name w:val="Char Char17"/>
    <w:basedOn w:val="DefaultParagraphFont"/>
    <w:locked/>
    <w:rsid w:val="00663707"/>
    <w:rPr>
      <w:rFonts w:ascii="Times New Roman" w:hAnsi="Times New Roman" w:cs="Times New Roman"/>
      <w:b/>
      <w:bCs/>
      <w:sz w:val="24"/>
      <w:szCs w:val="24"/>
      <w:u w:val="single"/>
      <w:lang w:val="en-US" w:eastAsia="en-US"/>
    </w:rPr>
  </w:style>
  <w:style w:type="character" w:customStyle="1" w:styleId="CharChar16">
    <w:name w:val="Char Char16"/>
    <w:basedOn w:val="DefaultParagraphFont"/>
    <w:locked/>
    <w:rsid w:val="00663707"/>
    <w:rPr>
      <w:rFonts w:ascii="Times New Roman" w:hAnsi="Times New Roman" w:cs="Times New Roman"/>
      <w:sz w:val="24"/>
      <w:szCs w:val="24"/>
      <w:u w:val="single"/>
      <w:lang w:val="en-US" w:eastAsia="en-US"/>
    </w:rPr>
  </w:style>
  <w:style w:type="character" w:customStyle="1" w:styleId="CharChar15">
    <w:name w:val="Char Char15"/>
    <w:basedOn w:val="DefaultParagraphFont"/>
    <w:locked/>
    <w:rsid w:val="00663707"/>
    <w:rPr>
      <w:rFonts w:ascii="Times New Roman" w:hAnsi="Times New Roman" w:cs="Times New Roman"/>
      <w:b/>
      <w:bCs/>
      <w:sz w:val="24"/>
      <w:szCs w:val="24"/>
      <w:lang w:val="en-US" w:eastAsia="en-US"/>
    </w:rPr>
  </w:style>
  <w:style w:type="character" w:customStyle="1" w:styleId="CharChar14">
    <w:name w:val="Char Char14"/>
    <w:basedOn w:val="DefaultParagraphFont"/>
    <w:locked/>
    <w:rsid w:val="00663707"/>
    <w:rPr>
      <w:rFonts w:ascii="Times New Roman" w:hAnsi="Times New Roman" w:cs="Times New Roman"/>
      <w:b/>
      <w:bCs/>
      <w:sz w:val="24"/>
      <w:szCs w:val="24"/>
      <w:lang w:val="en-US" w:eastAsia="en-US"/>
    </w:rPr>
  </w:style>
  <w:style w:type="character" w:customStyle="1" w:styleId="CharChar9">
    <w:name w:val="Char Char9"/>
    <w:basedOn w:val="DefaultParagraphFont"/>
    <w:uiPriority w:val="99"/>
    <w:locked/>
    <w:rsid w:val="00663707"/>
    <w:rPr>
      <w:rFonts w:ascii="Times New Roman" w:hAnsi="Times New Roman" w:cs="Times New Roman"/>
      <w:sz w:val="24"/>
      <w:szCs w:val="24"/>
      <w:lang w:val="en-US" w:eastAsia="en-US"/>
    </w:rPr>
  </w:style>
  <w:style w:type="character" w:customStyle="1" w:styleId="CharChar8">
    <w:name w:val="Char Char8"/>
    <w:basedOn w:val="DefaultParagraphFont"/>
    <w:uiPriority w:val="99"/>
    <w:locked/>
    <w:rsid w:val="00663707"/>
    <w:rPr>
      <w:rFonts w:ascii="Times New Roman" w:hAnsi="Times New Roman" w:cs="Times New Roman"/>
      <w:b/>
      <w:bCs/>
      <w:sz w:val="24"/>
      <w:szCs w:val="24"/>
      <w:lang w:val="en-US" w:eastAsia="en-US"/>
    </w:rPr>
  </w:style>
  <w:style w:type="character" w:customStyle="1" w:styleId="maintitle">
    <w:name w:val="main_title"/>
    <w:basedOn w:val="DefaultParagraphFont"/>
    <w:rsid w:val="00663707"/>
  </w:style>
  <w:style w:type="paragraph" w:customStyle="1" w:styleId="intro">
    <w:name w:val="intro"/>
    <w:basedOn w:val="Normal"/>
    <w:uiPriority w:val="99"/>
    <w:qFormat/>
    <w:rsid w:val="00663707"/>
    <w:pPr>
      <w:spacing w:after="150"/>
    </w:pPr>
    <w:rPr>
      <w:rFonts w:ascii="Arial" w:hAnsi="Arial" w:cs="Arial"/>
      <w:sz w:val="21"/>
      <w:szCs w:val="21"/>
    </w:rPr>
  </w:style>
  <w:style w:type="character" w:customStyle="1" w:styleId="notebylinetrigger">
    <w:name w:val="note byline trigger"/>
    <w:basedOn w:val="DefaultParagraphFont"/>
    <w:rsid w:val="00663707"/>
  </w:style>
  <w:style w:type="character" w:customStyle="1" w:styleId="about">
    <w:name w:val="about"/>
    <w:basedOn w:val="DefaultParagraphFont"/>
    <w:rsid w:val="00663707"/>
  </w:style>
  <w:style w:type="character" w:customStyle="1" w:styleId="notecaption">
    <w:name w:val="note caption"/>
    <w:basedOn w:val="DefaultParagraphFont"/>
    <w:rsid w:val="00663707"/>
  </w:style>
  <w:style w:type="paragraph" w:customStyle="1" w:styleId="Char111">
    <w:name w:val="Char111"/>
    <w:basedOn w:val="Normal"/>
    <w:uiPriority w:val="99"/>
    <w:semiHidden/>
    <w:qFormat/>
    <w:rsid w:val="00663707"/>
    <w:pPr>
      <w:spacing w:after="160" w:line="240" w:lineRule="exact"/>
    </w:pPr>
    <w:rPr>
      <w:rFonts w:ascii="Arial" w:hAnsi="Arial"/>
    </w:rPr>
  </w:style>
  <w:style w:type="character" w:customStyle="1" w:styleId="bbccolor">
    <w:name w:val="bbc_color"/>
    <w:basedOn w:val="DefaultParagraphFont"/>
    <w:rsid w:val="00663707"/>
  </w:style>
  <w:style w:type="character" w:customStyle="1" w:styleId="bbccenter">
    <w:name w:val="bbc_center"/>
    <w:basedOn w:val="DefaultParagraphFont"/>
    <w:rsid w:val="00663707"/>
  </w:style>
  <w:style w:type="paragraph" w:customStyle="1" w:styleId="a123">
    <w:name w:val="a123"/>
    <w:basedOn w:val="Normal"/>
    <w:link w:val="a123Char"/>
    <w:qFormat/>
    <w:rsid w:val="00663707"/>
    <w:pPr>
      <w:tabs>
        <w:tab w:val="left" w:pos="284"/>
        <w:tab w:val="left" w:pos="2835"/>
        <w:tab w:val="left" w:pos="5245"/>
        <w:tab w:val="left" w:pos="7655"/>
      </w:tabs>
      <w:spacing w:line="264" w:lineRule="auto"/>
    </w:pPr>
    <w:rPr>
      <w:rFonts w:ascii="Cambria" w:hAnsi="Cambria" w:cs="Cambria"/>
      <w:color w:val="000000"/>
      <w:sz w:val="26"/>
      <w:szCs w:val="26"/>
      <w:lang w:val="pt-BR"/>
    </w:rPr>
  </w:style>
  <w:style w:type="paragraph" w:customStyle="1" w:styleId="a1234">
    <w:name w:val="a1234"/>
    <w:basedOn w:val="Normal"/>
    <w:link w:val="a1234Char"/>
    <w:qFormat/>
    <w:rsid w:val="00663707"/>
    <w:pPr>
      <w:tabs>
        <w:tab w:val="left" w:pos="567"/>
        <w:tab w:val="left" w:pos="5812"/>
      </w:tabs>
    </w:pPr>
    <w:rPr>
      <w:rFonts w:ascii="Cambria" w:hAnsi="Cambria" w:cs="Cambria"/>
      <w:sz w:val="26"/>
      <w:szCs w:val="26"/>
      <w:lang w:val="it-IT"/>
    </w:rPr>
  </w:style>
  <w:style w:type="character" w:customStyle="1" w:styleId="a123Char">
    <w:name w:val="a123 Char"/>
    <w:basedOn w:val="DefaultParagraphFont"/>
    <w:link w:val="a123"/>
    <w:rsid w:val="00663707"/>
    <w:rPr>
      <w:rFonts w:ascii="Cambria" w:eastAsia="Times New Roman" w:hAnsi="Cambria" w:cs="Cambria"/>
      <w:color w:val="000000"/>
      <w:sz w:val="26"/>
      <w:szCs w:val="26"/>
      <w:lang w:val="pt-BR"/>
    </w:rPr>
  </w:style>
  <w:style w:type="paragraph" w:customStyle="1" w:styleId="a10">
    <w:name w:val="a1"/>
    <w:basedOn w:val="a123"/>
    <w:link w:val="a1Char"/>
    <w:qFormat/>
    <w:rsid w:val="00663707"/>
  </w:style>
  <w:style w:type="character" w:customStyle="1" w:styleId="a1234Char">
    <w:name w:val="a1234 Char"/>
    <w:basedOn w:val="DefaultParagraphFont"/>
    <w:link w:val="a1234"/>
    <w:rsid w:val="00663707"/>
    <w:rPr>
      <w:rFonts w:ascii="Cambria" w:eastAsia="Times New Roman" w:hAnsi="Cambria" w:cs="Cambria"/>
      <w:sz w:val="26"/>
      <w:szCs w:val="26"/>
      <w:lang w:val="it-IT"/>
    </w:rPr>
  </w:style>
  <w:style w:type="character" w:customStyle="1" w:styleId="a1Char">
    <w:name w:val="a1 Char"/>
    <w:basedOn w:val="a123Char"/>
    <w:link w:val="a10"/>
    <w:rsid w:val="00663707"/>
    <w:rPr>
      <w:rFonts w:ascii="Cambria" w:eastAsia="Times New Roman" w:hAnsi="Cambria" w:cs="Cambria"/>
      <w:color w:val="000000"/>
      <w:sz w:val="26"/>
      <w:szCs w:val="26"/>
      <w:lang w:val="pt-BR"/>
    </w:rPr>
  </w:style>
  <w:style w:type="character" w:customStyle="1" w:styleId="StyleTimesNewRoman12pt">
    <w:name w:val="Style Times New Roman 12 pt"/>
    <w:basedOn w:val="DefaultParagraphFont"/>
    <w:rsid w:val="00663707"/>
    <w:rPr>
      <w:rFonts w:ascii="Times New Roman" w:hAnsi="Times New Roman"/>
      <w:sz w:val="24"/>
    </w:rPr>
  </w:style>
  <w:style w:type="paragraph" w:customStyle="1" w:styleId="expanded">
    <w:name w:val="expanded"/>
    <w:basedOn w:val="baitap0"/>
    <w:link w:val="expandedChar"/>
    <w:qFormat/>
    <w:rsid w:val="00663707"/>
    <w:rPr>
      <w:rFonts w:ascii="Arial" w:hAnsi="Arial"/>
      <w:iCs w:val="0"/>
      <w:spacing w:val="4"/>
      <w:lang w:val="pt-BR"/>
    </w:rPr>
  </w:style>
  <w:style w:type="character" w:customStyle="1" w:styleId="expandedChar">
    <w:name w:val="expanded Char"/>
    <w:basedOn w:val="baitapChar0"/>
    <w:link w:val="expanded"/>
    <w:locked/>
    <w:rsid w:val="00663707"/>
    <w:rPr>
      <w:rFonts w:ascii="Arial" w:hAnsi="Arial"/>
      <w:iCs w:val="0"/>
      <w:spacing w:val="4"/>
      <w:sz w:val="24"/>
      <w:szCs w:val="24"/>
      <w:lang w:val="pt-BR"/>
    </w:rPr>
  </w:style>
  <w:style w:type="character" w:customStyle="1" w:styleId="nolink">
    <w:name w:val="nolink"/>
    <w:basedOn w:val="DefaultParagraphFont"/>
    <w:rsid w:val="00663707"/>
  </w:style>
  <w:style w:type="paragraph" w:customStyle="1" w:styleId="Style8">
    <w:name w:val="Style8"/>
    <w:basedOn w:val="Normal"/>
    <w:link w:val="Style8Char"/>
    <w:uiPriority w:val="99"/>
    <w:qFormat/>
    <w:rsid w:val="00663707"/>
    <w:pPr>
      <w:tabs>
        <w:tab w:val="left" w:pos="397"/>
      </w:tabs>
      <w:spacing w:before="60" w:line="300" w:lineRule="atLeast"/>
      <w:ind w:left="397" w:hanging="397"/>
      <w:jc w:val="both"/>
    </w:pPr>
    <w:rPr>
      <w:rFonts w:ascii=".VnTime" w:hAnsi=".VnTime"/>
      <w:szCs w:val="20"/>
    </w:rPr>
  </w:style>
  <w:style w:type="character" w:customStyle="1" w:styleId="CharChar24">
    <w:name w:val="Char Char24"/>
    <w:basedOn w:val="DefaultParagraphFont"/>
    <w:rsid w:val="00663707"/>
  </w:style>
  <w:style w:type="table" w:styleId="TableList4">
    <w:name w:val="Table List 4"/>
    <w:basedOn w:val="TableNormal"/>
    <w:qFormat/>
    <w:rsid w:val="00663707"/>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basedOn w:val="DefaultParagraphFont"/>
    <w:rsid w:val="00663707"/>
  </w:style>
  <w:style w:type="paragraph" w:customStyle="1" w:styleId="tab">
    <w:name w:val="tab"/>
    <w:basedOn w:val="Normal"/>
    <w:uiPriority w:val="99"/>
    <w:qFormat/>
    <w:rsid w:val="00663707"/>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0">
    <w:name w:val="_Style 11"/>
    <w:basedOn w:val="Normal"/>
    <w:uiPriority w:val="99"/>
    <w:qFormat/>
    <w:rsid w:val="00663707"/>
    <w:pPr>
      <w:spacing w:after="160" w:line="240" w:lineRule="exact"/>
      <w:jc w:val="both"/>
    </w:pPr>
  </w:style>
  <w:style w:type="character" w:customStyle="1" w:styleId="Heading6Char1">
    <w:name w:val="Heading 6 Char1"/>
    <w:aliases w:val="Heading 6 Char Char Char Char1"/>
    <w:basedOn w:val="DefaultParagraphFont"/>
    <w:rsid w:val="00181179"/>
    <w:rPr>
      <w:rFonts w:asciiTheme="majorHAnsi" w:eastAsiaTheme="majorEastAsia" w:hAnsiTheme="majorHAnsi" w:cstheme="majorBidi" w:hint="default"/>
      <w:i/>
      <w:iCs/>
      <w:color w:val="243F60" w:themeColor="accent1" w:themeShade="7F"/>
      <w:sz w:val="22"/>
      <w:szCs w:val="22"/>
    </w:rPr>
  </w:style>
  <w:style w:type="character" w:customStyle="1" w:styleId="HeaderChar1">
    <w:name w:val="Header Char1"/>
    <w:aliases w:val="Char Char Char Char1"/>
    <w:basedOn w:val="DefaultParagraphFont"/>
    <w:uiPriority w:val="99"/>
    <w:rsid w:val="00181179"/>
    <w:rPr>
      <w:rFonts w:asciiTheme="minorHAnsi" w:eastAsiaTheme="minorHAnsi" w:hAnsiTheme="minorHAnsi" w:cstheme="minorBidi"/>
    </w:rPr>
  </w:style>
  <w:style w:type="paragraph" w:customStyle="1" w:styleId="Btsgk">
    <w:name w:val="Btsgk"/>
    <w:basedOn w:val="Normal"/>
    <w:uiPriority w:val="99"/>
    <w:qFormat/>
    <w:rsid w:val="00181179"/>
    <w:pPr>
      <w:widowControl w:val="0"/>
      <w:numPr>
        <w:ilvl w:val="1"/>
        <w:numId w:val="15"/>
      </w:numPr>
      <w:spacing w:before="120"/>
      <w:jc w:val="both"/>
    </w:pPr>
    <w:rPr>
      <w:rFonts w:ascii="VNI-Centur" w:hAnsi="VNI-Centur"/>
      <w:sz w:val="22"/>
      <w:szCs w:val="21"/>
    </w:rPr>
  </w:style>
  <w:style w:type="character" w:customStyle="1" w:styleId="tabs05Char">
    <w:name w:val="tabs 0.5 Char"/>
    <w:link w:val="tabs05"/>
    <w:semiHidden/>
    <w:locked/>
    <w:rsid w:val="00181179"/>
    <w:rPr>
      <w:rFonts w:ascii="VNI-Centur" w:eastAsia="Times New Roman" w:hAnsi="VNI-Centur"/>
    </w:rPr>
  </w:style>
  <w:style w:type="paragraph" w:customStyle="1" w:styleId="tabs05">
    <w:name w:val="tabs 0.5"/>
    <w:basedOn w:val="Normal"/>
    <w:link w:val="tabs05Char"/>
    <w:semiHidden/>
    <w:qFormat/>
    <w:rsid w:val="00181179"/>
    <w:pPr>
      <w:widowControl w:val="0"/>
      <w:ind w:left="284"/>
      <w:jc w:val="both"/>
    </w:pPr>
    <w:rPr>
      <w:rFonts w:ascii="VNI-Centur" w:hAnsi="VNI-Centur"/>
      <w:sz w:val="22"/>
      <w:szCs w:val="22"/>
    </w:rPr>
  </w:style>
  <w:style w:type="paragraph" w:customStyle="1" w:styleId="stab2">
    <w:name w:val="stab 2"/>
    <w:basedOn w:val="Normal"/>
    <w:uiPriority w:val="99"/>
    <w:semiHidden/>
    <w:qFormat/>
    <w:rsid w:val="00181179"/>
    <w:pPr>
      <w:widowControl w:val="0"/>
      <w:ind w:left="1134"/>
      <w:jc w:val="both"/>
    </w:pPr>
    <w:rPr>
      <w:rFonts w:ascii="VNI-Centur" w:hAnsi="VNI-Centur"/>
      <w:sz w:val="22"/>
      <w:szCs w:val="22"/>
      <w:lang w:val="pt-BR"/>
    </w:rPr>
  </w:style>
  <w:style w:type="paragraph" w:customStyle="1" w:styleId="TABSabcd">
    <w:name w:val="TABS a) b) c) d)"/>
    <w:basedOn w:val="Normal"/>
    <w:uiPriority w:val="99"/>
    <w:semiHidden/>
    <w:qFormat/>
    <w:rsid w:val="00181179"/>
    <w:pPr>
      <w:widowControl w:val="0"/>
      <w:tabs>
        <w:tab w:val="left" w:pos="1985"/>
        <w:tab w:val="left" w:pos="3969"/>
        <w:tab w:val="left" w:pos="5670"/>
      </w:tabs>
      <w:ind w:left="284"/>
      <w:jc w:val="both"/>
    </w:pPr>
    <w:rPr>
      <w:rFonts w:ascii="VNI-Centur" w:eastAsia="SimSun" w:hAnsi="VNI-Centur"/>
      <w:sz w:val="22"/>
      <w:szCs w:val="21"/>
      <w:lang w:eastAsia="zh-CN"/>
    </w:rPr>
  </w:style>
  <w:style w:type="character" w:customStyle="1" w:styleId="cau1-2CharChar">
    <w:name w:val="cau 1-2 Char Char"/>
    <w:link w:val="cau1-2"/>
    <w:uiPriority w:val="99"/>
    <w:locked/>
    <w:rsid w:val="00181179"/>
    <w:rPr>
      <w:rFonts w:ascii="VNI-Centur" w:eastAsia="Times New Roman" w:hAnsi="VNI-Centur"/>
      <w:szCs w:val="23"/>
    </w:rPr>
  </w:style>
  <w:style w:type="paragraph" w:customStyle="1" w:styleId="cau1-2">
    <w:name w:val="cau 1-2"/>
    <w:basedOn w:val="Normal"/>
    <w:link w:val="cau1-2CharChar"/>
    <w:uiPriority w:val="99"/>
    <w:qFormat/>
    <w:rsid w:val="00181179"/>
    <w:pPr>
      <w:widowControl w:val="0"/>
      <w:numPr>
        <w:numId w:val="14"/>
      </w:numPr>
      <w:spacing w:before="120"/>
      <w:jc w:val="both"/>
    </w:pPr>
    <w:rPr>
      <w:rFonts w:ascii="VNI-Centur" w:hAnsi="VNI-Centur"/>
      <w:sz w:val="22"/>
      <w:szCs w:val="23"/>
    </w:rPr>
  </w:style>
  <w:style w:type="paragraph" w:customStyle="1" w:styleId="TabsABCD0">
    <w:name w:val="Tabs ABCD"/>
    <w:basedOn w:val="Normal"/>
    <w:uiPriority w:val="99"/>
    <w:qFormat/>
    <w:rsid w:val="00181179"/>
    <w:pPr>
      <w:widowControl w:val="0"/>
      <w:tabs>
        <w:tab w:val="left" w:pos="1985"/>
        <w:tab w:val="left" w:pos="3969"/>
        <w:tab w:val="left" w:pos="5670"/>
      </w:tabs>
      <w:ind w:left="425"/>
      <w:jc w:val="both"/>
    </w:pPr>
    <w:rPr>
      <w:rFonts w:ascii="VNI-Centur" w:hAnsi="VNI-Centur"/>
      <w:sz w:val="22"/>
      <w:szCs w:val="22"/>
    </w:rPr>
  </w:style>
  <w:style w:type="character" w:customStyle="1" w:styleId="111Char">
    <w:name w:val="1.1.1 Char"/>
    <w:locked/>
    <w:rsid w:val="00181179"/>
    <w:rPr>
      <w:rFonts w:ascii=".VnArial" w:eastAsia="Times New Roman" w:hAnsi=".VnArial"/>
      <w:b/>
      <w:w w:val="90"/>
      <w:sz w:val="26"/>
      <w:szCs w:val="20"/>
    </w:rPr>
  </w:style>
  <w:style w:type="paragraph" w:customStyle="1" w:styleId="Default1">
    <w:name w:val="Default1"/>
    <w:basedOn w:val="Default"/>
    <w:next w:val="Default"/>
    <w:uiPriority w:val="99"/>
    <w:qFormat/>
    <w:rsid w:val="00181179"/>
    <w:pPr>
      <w:jc w:val="both"/>
    </w:pPr>
    <w:rPr>
      <w:color w:val="auto"/>
      <w:sz w:val="22"/>
    </w:rPr>
  </w:style>
  <w:style w:type="paragraph" w:customStyle="1" w:styleId="Tieude">
    <w:name w:val="Tieu de"/>
    <w:basedOn w:val="Normal"/>
    <w:uiPriority w:val="99"/>
    <w:qFormat/>
    <w:rsid w:val="00181179"/>
    <w:pPr>
      <w:widowControl w:val="0"/>
      <w:spacing w:before="12" w:after="12"/>
      <w:jc w:val="both"/>
    </w:pPr>
    <w:rPr>
      <w:rFonts w:ascii="VNI-Cooper" w:eastAsia="SimSun" w:hAnsi="VNI-Cooper"/>
      <w:b/>
      <w:caps/>
      <w:sz w:val="36"/>
      <w:szCs w:val="28"/>
      <w:lang w:eastAsia="zh-CN"/>
    </w:rPr>
  </w:style>
  <w:style w:type="character" w:customStyle="1" w:styleId="Tieude1-2Char">
    <w:name w:val="Tieu de 1-2 Char"/>
    <w:link w:val="Tieude1-2"/>
    <w:locked/>
    <w:rsid w:val="00181179"/>
    <w:rPr>
      <w:rFonts w:ascii="VNI-Centur" w:eastAsia="SimSun" w:hAnsi="VNI-Centur"/>
      <w:b/>
      <w:szCs w:val="21"/>
      <w:lang w:eastAsia="zh-CN"/>
    </w:rPr>
  </w:style>
  <w:style w:type="paragraph" w:customStyle="1" w:styleId="Tieude1-2">
    <w:name w:val="Tieu de 1-2"/>
    <w:basedOn w:val="Normal"/>
    <w:link w:val="Tieude1-2Char"/>
    <w:qFormat/>
    <w:rsid w:val="00181179"/>
    <w:pPr>
      <w:widowControl w:val="0"/>
      <w:spacing w:before="60"/>
      <w:ind w:left="568" w:hanging="284"/>
      <w:jc w:val="both"/>
    </w:pPr>
    <w:rPr>
      <w:rFonts w:ascii="VNI-Centur" w:eastAsia="SimSun" w:hAnsi="VNI-Centur"/>
      <w:b/>
      <w:sz w:val="22"/>
      <w:szCs w:val="21"/>
      <w:lang w:eastAsia="zh-CN"/>
    </w:rPr>
  </w:style>
  <w:style w:type="character" w:customStyle="1" w:styleId="TABS05HA05CharChar">
    <w:name w:val="TABS 05 HA 05 Char Char"/>
    <w:link w:val="TABS05HA05"/>
    <w:locked/>
    <w:rsid w:val="00181179"/>
    <w:rPr>
      <w:rFonts w:ascii="VNI-Centur" w:eastAsia="SimSun" w:hAnsi="VNI-Centur"/>
      <w:szCs w:val="21"/>
      <w:lang w:eastAsia="zh-CN"/>
    </w:rPr>
  </w:style>
  <w:style w:type="paragraph" w:customStyle="1" w:styleId="TABS05HA05">
    <w:name w:val="TABS 05 HA 05"/>
    <w:basedOn w:val="Normal"/>
    <w:link w:val="TABS05HA05CharChar"/>
    <w:qFormat/>
    <w:rsid w:val="00181179"/>
    <w:pPr>
      <w:widowControl w:val="0"/>
      <w:ind w:left="568" w:hanging="284"/>
      <w:jc w:val="both"/>
    </w:pPr>
    <w:rPr>
      <w:rFonts w:ascii="VNI-Centur" w:eastAsia="SimSun" w:hAnsi="VNI-Centur"/>
      <w:sz w:val="22"/>
      <w:szCs w:val="21"/>
      <w:lang w:eastAsia="zh-CN"/>
    </w:rPr>
  </w:style>
  <w:style w:type="character" w:customStyle="1" w:styleId="TABS05CharChar">
    <w:name w:val="TABS 05 Char Char"/>
    <w:link w:val="TABS050"/>
    <w:locked/>
    <w:rsid w:val="00181179"/>
    <w:rPr>
      <w:rFonts w:ascii="VNI-Centur" w:eastAsia="SimSun" w:hAnsi="VNI-Centur"/>
      <w:szCs w:val="21"/>
      <w:lang w:eastAsia="zh-CN"/>
    </w:rPr>
  </w:style>
  <w:style w:type="paragraph" w:customStyle="1" w:styleId="TABS050">
    <w:name w:val="TABS 05"/>
    <w:basedOn w:val="Normal"/>
    <w:link w:val="TABS05CharChar"/>
    <w:qFormat/>
    <w:rsid w:val="00181179"/>
    <w:pPr>
      <w:widowControl w:val="0"/>
      <w:ind w:left="284"/>
      <w:jc w:val="both"/>
    </w:pPr>
    <w:rPr>
      <w:rFonts w:ascii="VNI-Centur" w:eastAsia="SimSun" w:hAnsi="VNI-Centur"/>
      <w:sz w:val="22"/>
      <w:szCs w:val="21"/>
      <w:lang w:eastAsia="zh-CN"/>
    </w:rPr>
  </w:style>
  <w:style w:type="character" w:customStyle="1" w:styleId="TIEUDEA-BChar">
    <w:name w:val="TIEUDE A-B Char"/>
    <w:link w:val="TIEUDEA-B"/>
    <w:locked/>
    <w:rsid w:val="00181179"/>
    <w:rPr>
      <w:rFonts w:ascii="VNI-Timfani" w:eastAsia="Times New Roman" w:hAnsi="VNI-Timfani"/>
      <w:b/>
      <w:bCs/>
      <w:caps/>
      <w:szCs w:val="24"/>
    </w:rPr>
  </w:style>
  <w:style w:type="paragraph" w:customStyle="1" w:styleId="TIEUDEA-B">
    <w:name w:val="TIEUDE A-B"/>
    <w:basedOn w:val="Normal"/>
    <w:link w:val="TIEUDEA-BChar"/>
    <w:qFormat/>
    <w:rsid w:val="00181179"/>
    <w:pPr>
      <w:widowControl w:val="0"/>
      <w:spacing w:before="120" w:after="120"/>
      <w:jc w:val="center"/>
    </w:pPr>
    <w:rPr>
      <w:rFonts w:ascii="VNI-Timfani" w:hAnsi="VNI-Timfani"/>
      <w:b/>
      <w:bCs/>
      <w:caps/>
      <w:sz w:val="22"/>
    </w:rPr>
  </w:style>
  <w:style w:type="paragraph" w:customStyle="1" w:styleId="TABSa-b-c-dbt">
    <w:name w:val="TABS a-b-c-d (bt)"/>
    <w:basedOn w:val="Normal"/>
    <w:uiPriority w:val="99"/>
    <w:qFormat/>
    <w:rsid w:val="00181179"/>
    <w:pPr>
      <w:widowControl w:val="0"/>
      <w:tabs>
        <w:tab w:val="left" w:pos="1985"/>
        <w:tab w:val="left" w:pos="3969"/>
        <w:tab w:val="left" w:pos="5670"/>
      </w:tabs>
      <w:ind w:left="284"/>
      <w:jc w:val="both"/>
    </w:pPr>
    <w:rPr>
      <w:rFonts w:ascii="VNI-Centur" w:eastAsia="SimSun" w:hAnsi="VNI-Centur"/>
      <w:sz w:val="22"/>
      <w:szCs w:val="21"/>
      <w:lang w:eastAsia="zh-CN"/>
    </w:rPr>
  </w:style>
  <w:style w:type="paragraph" w:customStyle="1" w:styleId="CHUONG1">
    <w:name w:val="CHUONG"/>
    <w:basedOn w:val="Normal"/>
    <w:uiPriority w:val="99"/>
    <w:qFormat/>
    <w:rsid w:val="00181179"/>
    <w:pPr>
      <w:widowControl w:val="0"/>
      <w:pBdr>
        <w:bottom w:val="thinThickSmallGap" w:sz="12" w:space="1" w:color="auto"/>
      </w:pBdr>
      <w:tabs>
        <w:tab w:val="left" w:pos="2268"/>
      </w:tabs>
      <w:jc w:val="both"/>
    </w:pPr>
    <w:rPr>
      <w:rFonts w:ascii="VNI-Book" w:eastAsia="SimSun" w:hAnsi="VNI-Book"/>
      <w:b/>
      <w:sz w:val="40"/>
      <w:szCs w:val="40"/>
      <w:lang w:eastAsia="zh-CN"/>
    </w:rPr>
  </w:style>
  <w:style w:type="character" w:customStyle="1" w:styleId="GiaiChar0">
    <w:name w:val="Giai Char"/>
    <w:link w:val="Giai0"/>
    <w:locked/>
    <w:rsid w:val="00181179"/>
    <w:rPr>
      <w:rFonts w:ascii="VNI-Centur" w:eastAsia="Times New Roman" w:hAnsi="VNI-Centur"/>
      <w:b/>
      <w:i/>
      <w:szCs w:val="21"/>
    </w:rPr>
  </w:style>
  <w:style w:type="paragraph" w:customStyle="1" w:styleId="Giai0">
    <w:name w:val="Giai"/>
    <w:basedOn w:val="Normal"/>
    <w:link w:val="GiaiChar0"/>
    <w:qFormat/>
    <w:rsid w:val="00181179"/>
    <w:pPr>
      <w:widowControl w:val="0"/>
      <w:spacing w:before="120" w:after="120"/>
      <w:jc w:val="center"/>
    </w:pPr>
    <w:rPr>
      <w:rFonts w:ascii="VNI-Centur" w:hAnsi="VNI-Centur"/>
      <w:b/>
      <w:i/>
      <w:sz w:val="22"/>
      <w:szCs w:val="21"/>
    </w:rPr>
  </w:style>
  <w:style w:type="paragraph" w:customStyle="1" w:styleId="BAI1">
    <w:name w:val="BAI"/>
    <w:basedOn w:val="Normal"/>
    <w:uiPriority w:val="99"/>
    <w:qFormat/>
    <w:rsid w:val="00181179"/>
    <w:pPr>
      <w:widowControl w:val="0"/>
      <w:spacing w:before="120" w:after="240"/>
      <w:jc w:val="center"/>
    </w:pPr>
    <w:rPr>
      <w:rFonts w:ascii="VNI-Book" w:hAnsi="VNI-Book"/>
      <w:b/>
      <w:caps/>
      <w:sz w:val="36"/>
      <w:szCs w:val="36"/>
    </w:rPr>
  </w:style>
  <w:style w:type="paragraph" w:customStyle="1" w:styleId="TABS2">
    <w:name w:val="TABS 2"/>
    <w:basedOn w:val="Normal"/>
    <w:uiPriority w:val="99"/>
    <w:qFormat/>
    <w:rsid w:val="00181179"/>
    <w:pPr>
      <w:widowControl w:val="0"/>
      <w:ind w:left="1134"/>
      <w:jc w:val="both"/>
    </w:pPr>
    <w:rPr>
      <w:rFonts w:ascii="VNI-Centur" w:hAnsi="VNI-Centur"/>
      <w:sz w:val="22"/>
      <w:szCs w:val="21"/>
    </w:rPr>
  </w:style>
  <w:style w:type="paragraph" w:customStyle="1" w:styleId="TABS1HA05">
    <w:name w:val="TABS 1 HA 05"/>
    <w:basedOn w:val="Normal"/>
    <w:uiPriority w:val="99"/>
    <w:qFormat/>
    <w:rsid w:val="00181179"/>
    <w:pPr>
      <w:widowControl w:val="0"/>
      <w:ind w:left="851" w:hanging="284"/>
      <w:jc w:val="both"/>
    </w:pPr>
    <w:rPr>
      <w:rFonts w:ascii="VNI-Centur" w:hAnsi="VNI-Centur"/>
      <w:sz w:val="22"/>
      <w:szCs w:val="21"/>
    </w:rPr>
  </w:style>
  <w:style w:type="character" w:customStyle="1" w:styleId="TABS15Char">
    <w:name w:val="TABS 15 Char"/>
    <w:link w:val="TABS15"/>
    <w:locked/>
    <w:rsid w:val="00181179"/>
    <w:rPr>
      <w:rFonts w:ascii="VNI-Centur" w:eastAsia="Times New Roman" w:hAnsi="VNI-Centur"/>
      <w:szCs w:val="21"/>
    </w:rPr>
  </w:style>
  <w:style w:type="paragraph" w:customStyle="1" w:styleId="TABS15">
    <w:name w:val="TABS 15"/>
    <w:basedOn w:val="Normal"/>
    <w:link w:val="TABS15Char"/>
    <w:qFormat/>
    <w:rsid w:val="00181179"/>
    <w:pPr>
      <w:widowControl w:val="0"/>
      <w:ind w:left="851"/>
      <w:jc w:val="both"/>
    </w:pPr>
    <w:rPr>
      <w:rFonts w:ascii="VNI-Centur" w:hAnsi="VNI-Centur"/>
      <w:sz w:val="22"/>
      <w:szCs w:val="21"/>
    </w:rPr>
  </w:style>
  <w:style w:type="character" w:customStyle="1" w:styleId="TABS25Char">
    <w:name w:val="TABS 25 Char"/>
    <w:link w:val="TABS25"/>
    <w:locked/>
    <w:rsid w:val="00181179"/>
    <w:rPr>
      <w:rFonts w:ascii="VNI-Centur" w:eastAsia="Times New Roman" w:hAnsi="VNI-Centur"/>
      <w:szCs w:val="21"/>
    </w:rPr>
  </w:style>
  <w:style w:type="paragraph" w:customStyle="1" w:styleId="TABS25">
    <w:name w:val="TABS 25"/>
    <w:basedOn w:val="Normal"/>
    <w:link w:val="TABS25Char"/>
    <w:qFormat/>
    <w:rsid w:val="00181179"/>
    <w:pPr>
      <w:widowControl w:val="0"/>
      <w:ind w:left="1418"/>
      <w:jc w:val="both"/>
    </w:pPr>
    <w:rPr>
      <w:rFonts w:ascii="VNI-Centur" w:hAnsi="VNI-Centur"/>
      <w:sz w:val="22"/>
      <w:szCs w:val="21"/>
    </w:rPr>
  </w:style>
  <w:style w:type="character" w:customStyle="1" w:styleId="TABS1CharChar">
    <w:name w:val="TABS 1 Char Char"/>
    <w:link w:val="TABS1"/>
    <w:locked/>
    <w:rsid w:val="00181179"/>
    <w:rPr>
      <w:rFonts w:ascii="VNI-Centur" w:eastAsia="Times New Roman" w:hAnsi="VNI-Centur"/>
    </w:rPr>
  </w:style>
  <w:style w:type="paragraph" w:customStyle="1" w:styleId="TABS1">
    <w:name w:val="TABS 1"/>
    <w:basedOn w:val="Normal"/>
    <w:link w:val="TABS1CharChar"/>
    <w:qFormat/>
    <w:rsid w:val="00181179"/>
    <w:pPr>
      <w:widowControl w:val="0"/>
      <w:ind w:left="567"/>
      <w:jc w:val="both"/>
    </w:pPr>
    <w:rPr>
      <w:rFonts w:ascii="VNI-Centur" w:hAnsi="VNI-Centur"/>
      <w:sz w:val="22"/>
      <w:szCs w:val="22"/>
    </w:rPr>
  </w:style>
  <w:style w:type="paragraph" w:customStyle="1" w:styleId="vande">
    <w:name w:val="van de"/>
    <w:basedOn w:val="Normal"/>
    <w:uiPriority w:val="99"/>
    <w:qFormat/>
    <w:rsid w:val="00181179"/>
    <w:pPr>
      <w:widowControl w:val="0"/>
      <w:jc w:val="both"/>
    </w:pPr>
    <w:rPr>
      <w:rFonts w:ascii="VNI-Bandit" w:hAnsi="VNI-Bandit"/>
      <w:b/>
      <w:szCs w:val="21"/>
    </w:rPr>
  </w:style>
  <w:style w:type="paragraph" w:customStyle="1" w:styleId="tieudeI">
    <w:name w:val="tieu de I"/>
    <w:aliases w:val="II"/>
    <w:basedOn w:val="Normal"/>
    <w:uiPriority w:val="99"/>
    <w:qFormat/>
    <w:rsid w:val="00181179"/>
    <w:pPr>
      <w:widowControl w:val="0"/>
      <w:spacing w:before="120"/>
      <w:jc w:val="both"/>
    </w:pPr>
    <w:rPr>
      <w:rFonts w:ascii="VNI-Centur" w:hAnsi="VNI-Centur"/>
      <w:b/>
      <w:caps/>
      <w:sz w:val="22"/>
      <w:szCs w:val="22"/>
    </w:rPr>
  </w:style>
  <w:style w:type="character" w:customStyle="1" w:styleId="TABS075-7Char">
    <w:name w:val="TABS 0.75-7 Char"/>
    <w:link w:val="TABS075-7"/>
    <w:semiHidden/>
    <w:locked/>
    <w:rsid w:val="00181179"/>
    <w:rPr>
      <w:rFonts w:ascii="VNI-Centur" w:eastAsia="SimSun" w:hAnsi="VNI-Centur"/>
      <w:szCs w:val="21"/>
      <w:lang w:eastAsia="zh-CN"/>
    </w:rPr>
  </w:style>
  <w:style w:type="paragraph" w:customStyle="1" w:styleId="TABS075-7">
    <w:name w:val="TABS 0.75-7"/>
    <w:basedOn w:val="Normal"/>
    <w:link w:val="TABS075-7Char"/>
    <w:semiHidden/>
    <w:qFormat/>
    <w:rsid w:val="00181179"/>
    <w:pPr>
      <w:widowControl w:val="0"/>
      <w:tabs>
        <w:tab w:val="left" w:pos="3969"/>
      </w:tabs>
      <w:ind w:left="425"/>
      <w:jc w:val="both"/>
    </w:pPr>
    <w:rPr>
      <w:rFonts w:ascii="VNI-Centur" w:eastAsia="SimSun" w:hAnsi="VNI-Centur"/>
      <w:sz w:val="22"/>
      <w:szCs w:val="21"/>
      <w:lang w:eastAsia="zh-CN"/>
    </w:rPr>
  </w:style>
  <w:style w:type="paragraph" w:customStyle="1" w:styleId="TABS05-7">
    <w:name w:val="TABS 05-7"/>
    <w:basedOn w:val="Normal"/>
    <w:uiPriority w:val="99"/>
    <w:qFormat/>
    <w:rsid w:val="00181179"/>
    <w:pPr>
      <w:widowControl w:val="0"/>
      <w:tabs>
        <w:tab w:val="left" w:pos="3969"/>
      </w:tabs>
      <w:ind w:left="284"/>
      <w:jc w:val="both"/>
    </w:pPr>
    <w:rPr>
      <w:rFonts w:ascii="VNI-Centur" w:hAnsi="VNI-Centur"/>
      <w:sz w:val="22"/>
      <w:szCs w:val="21"/>
    </w:rPr>
  </w:style>
  <w:style w:type="character" w:customStyle="1" w:styleId="Tabs075-7CharChar">
    <w:name w:val="Tabs 075-7 Char Char"/>
    <w:link w:val="Tabs075-70"/>
    <w:locked/>
    <w:rsid w:val="00181179"/>
    <w:rPr>
      <w:rFonts w:ascii="VNI-Centur" w:eastAsia="Times New Roman" w:hAnsi="VNI-Centur"/>
    </w:rPr>
  </w:style>
  <w:style w:type="paragraph" w:customStyle="1" w:styleId="Tabs075-70">
    <w:name w:val="Tabs 075-7"/>
    <w:basedOn w:val="Normal"/>
    <w:link w:val="Tabs075-7CharChar"/>
    <w:qFormat/>
    <w:rsid w:val="00181179"/>
    <w:pPr>
      <w:widowControl w:val="0"/>
      <w:tabs>
        <w:tab w:val="left" w:pos="3969"/>
      </w:tabs>
      <w:ind w:left="425"/>
      <w:jc w:val="both"/>
    </w:pPr>
    <w:rPr>
      <w:rFonts w:ascii="VNI-Centur" w:hAnsi="VNI-Centur"/>
      <w:sz w:val="22"/>
      <w:szCs w:val="22"/>
    </w:rPr>
  </w:style>
  <w:style w:type="paragraph" w:customStyle="1" w:styleId="DE">
    <w:name w:val="DE"/>
    <w:basedOn w:val="Normal"/>
    <w:uiPriority w:val="99"/>
    <w:qFormat/>
    <w:rsid w:val="00181179"/>
    <w:pPr>
      <w:widowControl w:val="0"/>
      <w:spacing w:before="240" w:after="240"/>
      <w:jc w:val="center"/>
    </w:pPr>
    <w:rPr>
      <w:rFonts w:ascii="VNI-Book" w:hAnsi="VNI-Book"/>
      <w:b/>
      <w:caps/>
      <w:sz w:val="36"/>
      <w:szCs w:val="36"/>
    </w:rPr>
  </w:style>
  <w:style w:type="paragraph" w:customStyle="1" w:styleId="Tabs075">
    <w:name w:val="Tabs 075"/>
    <w:basedOn w:val="Normal"/>
    <w:uiPriority w:val="99"/>
    <w:qFormat/>
    <w:rsid w:val="00181179"/>
    <w:pPr>
      <w:widowControl w:val="0"/>
      <w:ind w:left="425"/>
      <w:jc w:val="both"/>
    </w:pPr>
    <w:rPr>
      <w:rFonts w:ascii="VNI-Centur" w:hAnsi="VNI-Centur"/>
      <w:sz w:val="22"/>
      <w:szCs w:val="22"/>
    </w:rPr>
  </w:style>
  <w:style w:type="paragraph" w:customStyle="1" w:styleId="Tabs075ha05">
    <w:name w:val="Tabs 075 ha 05"/>
    <w:basedOn w:val="Normal"/>
    <w:uiPriority w:val="99"/>
    <w:qFormat/>
    <w:rsid w:val="00181179"/>
    <w:pPr>
      <w:widowControl w:val="0"/>
      <w:ind w:left="709" w:hanging="284"/>
      <w:jc w:val="both"/>
    </w:pPr>
    <w:rPr>
      <w:rFonts w:ascii="VNI-Centur" w:hAnsi="VNI-Centur"/>
      <w:sz w:val="22"/>
      <w:szCs w:val="22"/>
    </w:rPr>
  </w:style>
  <w:style w:type="paragraph" w:customStyle="1" w:styleId="Tabs20">
    <w:name w:val="Tabs 2"/>
    <w:basedOn w:val="Normal"/>
    <w:uiPriority w:val="99"/>
    <w:semiHidden/>
    <w:qFormat/>
    <w:rsid w:val="00181179"/>
    <w:pPr>
      <w:widowControl w:val="0"/>
      <w:ind w:left="1134"/>
      <w:jc w:val="both"/>
    </w:pPr>
    <w:rPr>
      <w:rFonts w:ascii="VNI-Centur" w:hAnsi="VNI-Centur"/>
      <w:sz w:val="22"/>
      <w:szCs w:val="22"/>
    </w:rPr>
  </w:style>
  <w:style w:type="character" w:customStyle="1" w:styleId="Tabs05CharChar0">
    <w:name w:val="Tabs 05 Char Char"/>
    <w:link w:val="Tabs051"/>
    <w:semiHidden/>
    <w:locked/>
    <w:rsid w:val="00181179"/>
    <w:rPr>
      <w:rFonts w:ascii="VNI-Centur" w:eastAsia="Times New Roman" w:hAnsi="VNI-Centur"/>
    </w:rPr>
  </w:style>
  <w:style w:type="paragraph" w:customStyle="1" w:styleId="Tabs051">
    <w:name w:val="Tabs 05"/>
    <w:basedOn w:val="Normal"/>
    <w:link w:val="Tabs05CharChar0"/>
    <w:semiHidden/>
    <w:qFormat/>
    <w:rsid w:val="00181179"/>
    <w:pPr>
      <w:widowControl w:val="0"/>
      <w:ind w:left="284"/>
      <w:jc w:val="both"/>
    </w:pPr>
    <w:rPr>
      <w:rFonts w:ascii="VNI-Centur" w:hAnsi="VNI-Centur"/>
      <w:sz w:val="22"/>
      <w:szCs w:val="22"/>
    </w:rPr>
  </w:style>
  <w:style w:type="paragraph" w:customStyle="1" w:styleId="Tabs10">
    <w:name w:val="Tabs 1"/>
    <w:basedOn w:val="Normal"/>
    <w:uiPriority w:val="99"/>
    <w:semiHidden/>
    <w:qFormat/>
    <w:rsid w:val="00181179"/>
    <w:pPr>
      <w:widowControl w:val="0"/>
      <w:ind w:left="567"/>
      <w:jc w:val="both"/>
    </w:pPr>
    <w:rPr>
      <w:rFonts w:ascii="VNI-Centur" w:hAnsi="VNI-Centur"/>
      <w:sz w:val="22"/>
      <w:szCs w:val="22"/>
    </w:rPr>
  </w:style>
  <w:style w:type="character" w:customStyle="1" w:styleId="Tabs05ha05CharChar0">
    <w:name w:val="Tabs 05 ha 05 Char Char"/>
    <w:basedOn w:val="Tabs05CharChar0"/>
    <w:link w:val="Tabs05ha050"/>
    <w:semiHidden/>
    <w:locked/>
    <w:rsid w:val="00181179"/>
    <w:rPr>
      <w:rFonts w:ascii="VNI-Centur" w:eastAsia="Times New Roman" w:hAnsi="VNI-Centur"/>
    </w:rPr>
  </w:style>
  <w:style w:type="paragraph" w:customStyle="1" w:styleId="Tabs05ha050">
    <w:name w:val="Tabs 05 ha 05"/>
    <w:basedOn w:val="Tabs051"/>
    <w:link w:val="Tabs05ha05CharChar0"/>
    <w:semiHidden/>
    <w:qFormat/>
    <w:rsid w:val="00181179"/>
    <w:pPr>
      <w:ind w:left="568" w:hanging="284"/>
    </w:pPr>
  </w:style>
  <w:style w:type="paragraph" w:customStyle="1" w:styleId="Tabs1ha050">
    <w:name w:val="Tabs 1 ha 05"/>
    <w:basedOn w:val="Normal"/>
    <w:uiPriority w:val="99"/>
    <w:semiHidden/>
    <w:qFormat/>
    <w:rsid w:val="00181179"/>
    <w:pPr>
      <w:widowControl w:val="0"/>
      <w:ind w:left="851" w:hanging="284"/>
      <w:jc w:val="both"/>
    </w:pPr>
    <w:rPr>
      <w:rFonts w:ascii="VNI-Centur" w:hAnsi="VNI-Centur"/>
      <w:sz w:val="22"/>
      <w:szCs w:val="22"/>
    </w:rPr>
  </w:style>
  <w:style w:type="paragraph" w:customStyle="1" w:styleId="Tabsha05">
    <w:name w:val="Tabs ha 05"/>
    <w:basedOn w:val="Normal"/>
    <w:uiPriority w:val="99"/>
    <w:semiHidden/>
    <w:qFormat/>
    <w:rsid w:val="00181179"/>
    <w:pPr>
      <w:widowControl w:val="0"/>
      <w:ind w:left="284" w:hanging="284"/>
      <w:jc w:val="both"/>
    </w:pPr>
    <w:rPr>
      <w:rFonts w:ascii="VNI-Centur" w:hAnsi="VNI-Centur"/>
      <w:sz w:val="22"/>
      <w:szCs w:val="22"/>
    </w:rPr>
  </w:style>
  <w:style w:type="paragraph" w:customStyle="1" w:styleId="Tabs150">
    <w:name w:val="Tabs 15"/>
    <w:basedOn w:val="Normal"/>
    <w:uiPriority w:val="99"/>
    <w:semiHidden/>
    <w:qFormat/>
    <w:rsid w:val="00181179"/>
    <w:pPr>
      <w:widowControl w:val="0"/>
      <w:ind w:left="851"/>
      <w:jc w:val="both"/>
    </w:pPr>
    <w:rPr>
      <w:rFonts w:ascii="VNI-Centur" w:hAnsi="VNI-Centur"/>
      <w:sz w:val="22"/>
      <w:szCs w:val="22"/>
    </w:rPr>
  </w:style>
  <w:style w:type="paragraph" w:customStyle="1" w:styleId="Tabs15ha05">
    <w:name w:val="Tabs 15 ha 05"/>
    <w:basedOn w:val="Normal"/>
    <w:uiPriority w:val="99"/>
    <w:qFormat/>
    <w:rsid w:val="00181179"/>
    <w:pPr>
      <w:widowControl w:val="0"/>
      <w:ind w:left="1135" w:hanging="284"/>
      <w:jc w:val="both"/>
    </w:pPr>
    <w:rPr>
      <w:rFonts w:ascii="VNI-Centur" w:hAnsi="VNI-Centur"/>
      <w:sz w:val="22"/>
      <w:szCs w:val="22"/>
    </w:rPr>
  </w:style>
  <w:style w:type="paragraph" w:customStyle="1" w:styleId="Tabs250">
    <w:name w:val="Tabs 25"/>
    <w:basedOn w:val="Normal"/>
    <w:uiPriority w:val="99"/>
    <w:semiHidden/>
    <w:qFormat/>
    <w:rsid w:val="00181179"/>
    <w:pPr>
      <w:widowControl w:val="0"/>
      <w:ind w:left="1418"/>
      <w:jc w:val="both"/>
    </w:pPr>
    <w:rPr>
      <w:rFonts w:ascii="VNI-Centur" w:hAnsi="VNI-Centur"/>
      <w:sz w:val="22"/>
      <w:szCs w:val="22"/>
    </w:rPr>
  </w:style>
  <w:style w:type="paragraph" w:customStyle="1" w:styleId="Tabs3">
    <w:name w:val="Tabs 3"/>
    <w:basedOn w:val="Normal"/>
    <w:uiPriority w:val="99"/>
    <w:qFormat/>
    <w:rsid w:val="00181179"/>
    <w:pPr>
      <w:widowControl w:val="0"/>
      <w:ind w:left="1701"/>
      <w:jc w:val="both"/>
    </w:pPr>
    <w:rPr>
      <w:rFonts w:ascii="VNI-Centur" w:hAnsi="VNI-Centur"/>
      <w:sz w:val="22"/>
      <w:szCs w:val="22"/>
    </w:rPr>
  </w:style>
  <w:style w:type="paragraph" w:customStyle="1" w:styleId="Tabsa-b">
    <w:name w:val="Tabs a-b"/>
    <w:basedOn w:val="Normal"/>
    <w:uiPriority w:val="99"/>
    <w:qFormat/>
    <w:rsid w:val="00181179"/>
    <w:pPr>
      <w:widowControl w:val="0"/>
      <w:ind w:left="851" w:hanging="284"/>
      <w:jc w:val="both"/>
    </w:pPr>
    <w:rPr>
      <w:rFonts w:ascii="VNI-Centur" w:hAnsi="VNI-Centur"/>
      <w:b/>
      <w:i/>
      <w:sz w:val="22"/>
      <w:szCs w:val="22"/>
    </w:rPr>
  </w:style>
  <w:style w:type="paragraph" w:customStyle="1" w:styleId="Tabs125">
    <w:name w:val="Tabs 125"/>
    <w:basedOn w:val="Normal"/>
    <w:uiPriority w:val="99"/>
    <w:qFormat/>
    <w:rsid w:val="00181179"/>
    <w:pPr>
      <w:widowControl w:val="0"/>
      <w:ind w:left="709"/>
      <w:jc w:val="both"/>
    </w:pPr>
    <w:rPr>
      <w:rFonts w:ascii="VNI-Centur" w:hAnsi="VNI-Centur"/>
      <w:sz w:val="22"/>
      <w:szCs w:val="22"/>
    </w:rPr>
  </w:style>
  <w:style w:type="paragraph" w:customStyle="1" w:styleId="tabs05-70">
    <w:name w:val="tabs 05-7"/>
    <w:basedOn w:val="Tabs075-70"/>
    <w:uiPriority w:val="99"/>
    <w:semiHidden/>
    <w:qFormat/>
    <w:rsid w:val="00181179"/>
    <w:pPr>
      <w:ind w:left="284"/>
    </w:pPr>
    <w:rPr>
      <w:szCs w:val="21"/>
    </w:rPr>
  </w:style>
  <w:style w:type="paragraph" w:customStyle="1" w:styleId="075-05">
    <w:name w:val="0.75-0.5"/>
    <w:basedOn w:val="Normal"/>
    <w:uiPriority w:val="99"/>
    <w:semiHidden/>
    <w:qFormat/>
    <w:rsid w:val="00181179"/>
    <w:pPr>
      <w:ind w:left="709" w:hanging="284"/>
      <w:jc w:val="both"/>
    </w:pPr>
    <w:rPr>
      <w:rFonts w:ascii="VNI-Centur" w:hAnsi="VNI-Centur"/>
      <w:sz w:val="22"/>
      <w:szCs w:val="22"/>
    </w:rPr>
  </w:style>
  <w:style w:type="paragraph" w:customStyle="1" w:styleId="075">
    <w:name w:val="0.75"/>
    <w:basedOn w:val="075-05"/>
    <w:uiPriority w:val="99"/>
    <w:semiHidden/>
    <w:qFormat/>
    <w:rsid w:val="00181179"/>
    <w:pPr>
      <w:ind w:left="425" w:firstLine="0"/>
    </w:pPr>
  </w:style>
  <w:style w:type="paragraph" w:customStyle="1" w:styleId="Filename">
    <w:name w:val="Filename"/>
    <w:uiPriority w:val="99"/>
    <w:semiHidden/>
    <w:qFormat/>
    <w:rsid w:val="00181179"/>
    <w:pPr>
      <w:spacing w:after="0" w:line="240" w:lineRule="auto"/>
    </w:pPr>
    <w:rPr>
      <w:rFonts w:eastAsia="Times New Roman"/>
      <w:sz w:val="24"/>
      <w:szCs w:val="24"/>
    </w:rPr>
  </w:style>
  <w:style w:type="paragraph" w:customStyle="1" w:styleId="-PAGE-">
    <w:name w:val="- PAGE -"/>
    <w:uiPriority w:val="99"/>
    <w:semiHidden/>
    <w:qFormat/>
    <w:rsid w:val="00181179"/>
    <w:pPr>
      <w:spacing w:after="0" w:line="240" w:lineRule="auto"/>
    </w:pPr>
    <w:rPr>
      <w:rFonts w:eastAsia="Times New Roman"/>
      <w:sz w:val="24"/>
      <w:szCs w:val="24"/>
    </w:rPr>
  </w:style>
  <w:style w:type="paragraph" w:customStyle="1" w:styleId="TABS251">
    <w:name w:val="TABS 2.5"/>
    <w:basedOn w:val="Normal"/>
    <w:uiPriority w:val="99"/>
    <w:semiHidden/>
    <w:qFormat/>
    <w:rsid w:val="00181179"/>
    <w:pPr>
      <w:widowControl w:val="0"/>
      <w:ind w:left="1418"/>
      <w:jc w:val="both"/>
    </w:pPr>
    <w:rPr>
      <w:rFonts w:ascii="VNI-Centur" w:hAnsi="VNI-Centur"/>
      <w:sz w:val="22"/>
      <w:szCs w:val="21"/>
    </w:rPr>
  </w:style>
  <w:style w:type="paragraph" w:customStyle="1" w:styleId="stab1-05">
    <w:name w:val="stab 1-0.5"/>
    <w:basedOn w:val="Normal"/>
    <w:uiPriority w:val="99"/>
    <w:semiHidden/>
    <w:qFormat/>
    <w:rsid w:val="00181179"/>
    <w:pPr>
      <w:widowControl w:val="0"/>
      <w:ind w:left="851" w:hanging="284"/>
      <w:jc w:val="both"/>
    </w:pPr>
    <w:rPr>
      <w:rFonts w:ascii="VNI-Centur" w:hAnsi="VNI-Centur"/>
      <w:sz w:val="22"/>
      <w:szCs w:val="22"/>
    </w:rPr>
  </w:style>
  <w:style w:type="paragraph" w:customStyle="1" w:styleId="075-25">
    <w:name w:val="075-25"/>
    <w:basedOn w:val="Normal"/>
    <w:uiPriority w:val="99"/>
    <w:semiHidden/>
    <w:qFormat/>
    <w:rsid w:val="00181179"/>
    <w:pPr>
      <w:ind w:left="567" w:hanging="142"/>
      <w:jc w:val="both"/>
    </w:pPr>
    <w:rPr>
      <w:rFonts w:ascii="VNI-Centur" w:hAnsi="VNI-Centur"/>
      <w:sz w:val="22"/>
      <w:szCs w:val="22"/>
    </w:rPr>
  </w:style>
  <w:style w:type="paragraph" w:customStyle="1" w:styleId="tabs0750">
    <w:name w:val="tabs 075"/>
    <w:basedOn w:val="Normal"/>
    <w:uiPriority w:val="99"/>
    <w:semiHidden/>
    <w:qFormat/>
    <w:rsid w:val="00181179"/>
    <w:pPr>
      <w:widowControl w:val="0"/>
      <w:ind w:left="425"/>
      <w:jc w:val="both"/>
    </w:pPr>
    <w:rPr>
      <w:rFonts w:ascii="VNI-Centur" w:hAnsi="VNI-Centur"/>
      <w:sz w:val="22"/>
      <w:szCs w:val="21"/>
    </w:rPr>
  </w:style>
  <w:style w:type="paragraph" w:customStyle="1" w:styleId="tabs025">
    <w:name w:val="tabs 025"/>
    <w:basedOn w:val="Normal"/>
    <w:uiPriority w:val="99"/>
    <w:semiHidden/>
    <w:qFormat/>
    <w:rsid w:val="00181179"/>
    <w:pPr>
      <w:widowControl w:val="0"/>
      <w:ind w:left="142"/>
      <w:jc w:val="both"/>
    </w:pPr>
    <w:rPr>
      <w:rFonts w:ascii="VNI-Centur" w:hAnsi="VNI-Centur"/>
      <w:sz w:val="22"/>
      <w:szCs w:val="21"/>
    </w:rPr>
  </w:style>
  <w:style w:type="paragraph" w:customStyle="1" w:styleId="tabs05-71">
    <w:name w:val="tabs05-7"/>
    <w:basedOn w:val="Normal"/>
    <w:uiPriority w:val="99"/>
    <w:semiHidden/>
    <w:qFormat/>
    <w:rsid w:val="00181179"/>
    <w:pPr>
      <w:widowControl w:val="0"/>
      <w:tabs>
        <w:tab w:val="left" w:pos="3969"/>
      </w:tabs>
      <w:ind w:left="284"/>
      <w:jc w:val="both"/>
    </w:pPr>
    <w:rPr>
      <w:rFonts w:ascii="VNI-Centur" w:hAnsi="VNI-Centur"/>
      <w:sz w:val="22"/>
      <w:szCs w:val="21"/>
    </w:rPr>
  </w:style>
  <w:style w:type="paragraph" w:customStyle="1" w:styleId="05-7">
    <w:name w:val="05-7"/>
    <w:basedOn w:val="TABS075-7"/>
    <w:uiPriority w:val="99"/>
    <w:semiHidden/>
    <w:qFormat/>
    <w:rsid w:val="00181179"/>
    <w:pPr>
      <w:ind w:left="284"/>
    </w:pPr>
  </w:style>
  <w:style w:type="paragraph" w:customStyle="1" w:styleId="tas05-7">
    <w:name w:val="tas 05-7"/>
    <w:basedOn w:val="Normal"/>
    <w:uiPriority w:val="99"/>
    <w:semiHidden/>
    <w:qFormat/>
    <w:rsid w:val="00181179"/>
    <w:pPr>
      <w:widowControl w:val="0"/>
      <w:tabs>
        <w:tab w:val="left" w:pos="3969"/>
      </w:tabs>
      <w:ind w:left="284"/>
      <w:jc w:val="both"/>
    </w:pPr>
    <w:rPr>
      <w:rFonts w:ascii="VNI-Centur" w:hAnsi="VNI-Centur"/>
      <w:sz w:val="22"/>
      <w:szCs w:val="20"/>
    </w:rPr>
  </w:style>
  <w:style w:type="character" w:customStyle="1" w:styleId="TAS1HA25Char">
    <w:name w:val="TAS 1 HA 25 Char"/>
    <w:link w:val="TAS1HA25"/>
    <w:semiHidden/>
    <w:locked/>
    <w:rsid w:val="00181179"/>
    <w:rPr>
      <w:rFonts w:ascii="VNI-Centur" w:eastAsia="Times New Roman" w:hAnsi="VNI-Centur"/>
      <w:sz w:val="20"/>
      <w:szCs w:val="20"/>
    </w:rPr>
  </w:style>
  <w:style w:type="paragraph" w:customStyle="1" w:styleId="TAS1HA25">
    <w:name w:val="TAS 1 HA 25"/>
    <w:basedOn w:val="Normal"/>
    <w:link w:val="TAS1HA25Char"/>
    <w:semiHidden/>
    <w:qFormat/>
    <w:rsid w:val="00181179"/>
    <w:pPr>
      <w:widowControl w:val="0"/>
      <w:ind w:left="709" w:hanging="142"/>
      <w:jc w:val="both"/>
    </w:pPr>
    <w:rPr>
      <w:rFonts w:ascii="VNI-Centur" w:hAnsi="VNI-Centur"/>
      <w:sz w:val="20"/>
      <w:szCs w:val="20"/>
    </w:rPr>
  </w:style>
  <w:style w:type="paragraph" w:customStyle="1" w:styleId="tabs05ha051">
    <w:name w:val="tabs05ha05"/>
    <w:basedOn w:val="Normal"/>
    <w:uiPriority w:val="99"/>
    <w:semiHidden/>
    <w:qFormat/>
    <w:rsid w:val="00181179"/>
    <w:pPr>
      <w:ind w:left="568" w:hanging="284"/>
      <w:jc w:val="both"/>
    </w:pPr>
    <w:rPr>
      <w:rFonts w:ascii="VNI-Centur" w:hAnsi="VNI-Centur"/>
      <w:sz w:val="22"/>
      <w:szCs w:val="22"/>
    </w:rPr>
  </w:style>
  <w:style w:type="character" w:customStyle="1" w:styleId="1TChar">
    <w:name w:val="1 T Char"/>
    <w:basedOn w:val="1chinhtrangChar"/>
    <w:link w:val="1T"/>
    <w:uiPriority w:val="99"/>
    <w:locked/>
    <w:rsid w:val="00181179"/>
    <w:rPr>
      <w:rFonts w:ascii=".VnCentury Schoolbook" w:eastAsia="Times New Roman" w:hAnsi=".VnCentury Schoolbook"/>
      <w:color w:val="000000"/>
    </w:rPr>
  </w:style>
  <w:style w:type="paragraph" w:customStyle="1" w:styleId="NormalTimesNewRoman">
    <w:name w:val="Normal + Times New Roman"/>
    <w:basedOn w:val="Normal"/>
    <w:uiPriority w:val="99"/>
    <w:qFormat/>
    <w:rsid w:val="00181179"/>
    <w:pPr>
      <w:jc w:val="both"/>
    </w:pPr>
  </w:style>
  <w:style w:type="character" w:customStyle="1" w:styleId="I-lamaChar">
    <w:name w:val="I-lama Char"/>
    <w:basedOn w:val="Heading1Char"/>
    <w:link w:val="I-lama"/>
    <w:locked/>
    <w:rsid w:val="00181179"/>
    <w:rPr>
      <w:rFonts w:ascii=".VnTimeH" w:eastAsia="Times New Roman" w:hAnsi=".VnTimeH" w:cstheme="majorBidi"/>
      <w:b w:val="0"/>
      <w:bCs w:val="0"/>
      <w:color w:val="365F91" w:themeColor="accent1" w:themeShade="BF"/>
      <w:sz w:val="24"/>
      <w:szCs w:val="24"/>
    </w:rPr>
  </w:style>
  <w:style w:type="paragraph" w:customStyle="1" w:styleId="tiet1">
    <w:name w:val="tiet1"/>
    <w:basedOn w:val="Normal"/>
    <w:uiPriority w:val="99"/>
    <w:qFormat/>
    <w:rsid w:val="00181179"/>
    <w:pPr>
      <w:spacing w:before="20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qFormat/>
    <w:rsid w:val="00181179"/>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181179"/>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qFormat/>
    <w:rsid w:val="00181179"/>
    <w:pPr>
      <w:tabs>
        <w:tab w:val="left" w:pos="1701"/>
      </w:tabs>
      <w:spacing w:after="80" w:line="252" w:lineRule="auto"/>
      <w:jc w:val="both"/>
    </w:pPr>
    <w:rPr>
      <w:rFonts w:ascii=".VnTime" w:hAnsi=".VnTime"/>
      <w:strike/>
      <w:szCs w:val="20"/>
    </w:rPr>
  </w:style>
  <w:style w:type="paragraph" w:customStyle="1" w:styleId="bo-">
    <w:name w:val="bo-"/>
    <w:basedOn w:val="Normal"/>
    <w:uiPriority w:val="99"/>
    <w:qFormat/>
    <w:rsid w:val="00181179"/>
    <w:pPr>
      <w:spacing w:after="80" w:line="270" w:lineRule="atLeast"/>
      <w:jc w:val="both"/>
    </w:pPr>
    <w:rPr>
      <w:rFonts w:ascii="VnTimes2" w:hAnsi="VnTimes2"/>
      <w:sz w:val="22"/>
      <w:szCs w:val="20"/>
    </w:rPr>
  </w:style>
  <w:style w:type="paragraph" w:customStyle="1" w:styleId="bo--">
    <w:name w:val="bo--"/>
    <w:basedOn w:val="bo-"/>
    <w:uiPriority w:val="99"/>
    <w:qFormat/>
    <w:rsid w:val="00181179"/>
    <w:pPr>
      <w:spacing w:line="220" w:lineRule="atLeast"/>
    </w:pPr>
  </w:style>
  <w:style w:type="paragraph" w:customStyle="1" w:styleId="bo">
    <w:name w:val="bo+"/>
    <w:basedOn w:val="Normal"/>
    <w:uiPriority w:val="99"/>
    <w:qFormat/>
    <w:rsid w:val="00181179"/>
    <w:pPr>
      <w:spacing w:after="80" w:line="290" w:lineRule="atLeast"/>
      <w:jc w:val="both"/>
    </w:pPr>
    <w:rPr>
      <w:rFonts w:ascii="VnTimes2" w:hAnsi="VnTimes2"/>
      <w:sz w:val="22"/>
      <w:szCs w:val="20"/>
    </w:rPr>
  </w:style>
  <w:style w:type="paragraph" w:customStyle="1" w:styleId="bo0">
    <w:name w:val="bo++"/>
    <w:basedOn w:val="bo"/>
    <w:uiPriority w:val="99"/>
    <w:qFormat/>
    <w:rsid w:val="00181179"/>
    <w:pPr>
      <w:spacing w:line="300" w:lineRule="atLeast"/>
    </w:pPr>
  </w:style>
  <w:style w:type="paragraph" w:customStyle="1" w:styleId="ch1">
    <w:name w:val="ch1"/>
    <w:basedOn w:val="Normal"/>
    <w:uiPriority w:val="99"/>
    <w:qFormat/>
    <w:rsid w:val="00181179"/>
    <w:pPr>
      <w:jc w:val="right"/>
    </w:pPr>
    <w:rPr>
      <w:rFonts w:ascii=".VnCentury Schoolbook" w:hAnsi=".VnCentury Schoolbook"/>
      <w:b/>
      <w:i/>
      <w:sz w:val="36"/>
      <w:szCs w:val="36"/>
    </w:rPr>
  </w:style>
  <w:style w:type="paragraph" w:customStyle="1" w:styleId="tch1">
    <w:name w:val="tch1"/>
    <w:basedOn w:val="Normal"/>
    <w:uiPriority w:val="99"/>
    <w:qFormat/>
    <w:rsid w:val="00181179"/>
    <w:pPr>
      <w:spacing w:after="600" w:line="252" w:lineRule="auto"/>
      <w:ind w:firstLine="425"/>
      <w:jc w:val="center"/>
    </w:pPr>
    <w:rPr>
      <w:rFonts w:ascii=".VnArialH" w:hAnsi=".VnArialH"/>
      <w:b/>
      <w:sz w:val="28"/>
      <w:szCs w:val="20"/>
    </w:rPr>
  </w:style>
  <w:style w:type="paragraph" w:customStyle="1" w:styleId="co90">
    <w:name w:val="co9"/>
    <w:basedOn w:val="bo0"/>
    <w:uiPriority w:val="99"/>
    <w:qFormat/>
    <w:rsid w:val="00181179"/>
    <w:pPr>
      <w:spacing w:after="60" w:line="264" w:lineRule="auto"/>
    </w:pPr>
    <w:rPr>
      <w:rFonts w:ascii=".VnTime" w:hAnsi=".VnTime"/>
      <w:sz w:val="20"/>
    </w:rPr>
  </w:style>
  <w:style w:type="paragraph" w:customStyle="1" w:styleId="1k">
    <w:name w:val="1k"/>
    <w:basedOn w:val="Normal"/>
    <w:uiPriority w:val="99"/>
    <w:qFormat/>
    <w:rsid w:val="00181179"/>
    <w:pPr>
      <w:spacing w:before="100" w:after="80" w:line="252" w:lineRule="auto"/>
      <w:ind w:firstLine="425"/>
      <w:jc w:val="both"/>
    </w:pPr>
    <w:rPr>
      <w:rFonts w:ascii=".VnTime" w:hAnsi=".VnTime"/>
      <w:b/>
      <w:bCs/>
      <w:szCs w:val="20"/>
    </w:rPr>
  </w:style>
  <w:style w:type="paragraph" w:customStyle="1" w:styleId="tph">
    <w:name w:val="tph"/>
    <w:basedOn w:val="Normal"/>
    <w:uiPriority w:val="99"/>
    <w:qFormat/>
    <w:rsid w:val="00181179"/>
    <w:pPr>
      <w:spacing w:after="700" w:line="252" w:lineRule="auto"/>
      <w:ind w:firstLine="425"/>
      <w:jc w:val="center"/>
    </w:pPr>
    <w:rPr>
      <w:rFonts w:ascii=".VnStamp" w:hAnsi=".VnStamp"/>
      <w:b/>
      <w:sz w:val="44"/>
      <w:szCs w:val="80"/>
    </w:rPr>
  </w:style>
  <w:style w:type="paragraph" w:customStyle="1" w:styleId="co14ba">
    <w:name w:val="co14ba"/>
    <w:basedOn w:val="bo-"/>
    <w:uiPriority w:val="99"/>
    <w:qFormat/>
    <w:rsid w:val="00181179"/>
    <w:pPr>
      <w:spacing w:before="300" w:after="300" w:line="264" w:lineRule="auto"/>
      <w:jc w:val="center"/>
    </w:pPr>
    <w:rPr>
      <w:rFonts w:ascii=".VnArial" w:hAnsi=".VnArial"/>
    </w:rPr>
  </w:style>
  <w:style w:type="paragraph" w:customStyle="1" w:styleId="co">
    <w:name w:val="co"/>
    <w:basedOn w:val="Normal"/>
    <w:uiPriority w:val="99"/>
    <w:qFormat/>
    <w:rsid w:val="00181179"/>
    <w:pPr>
      <w:spacing w:before="400" w:after="240" w:line="252" w:lineRule="auto"/>
      <w:ind w:left="1134"/>
      <w:jc w:val="both"/>
    </w:pPr>
    <w:rPr>
      <w:rFonts w:ascii=".VnArabia" w:hAnsi=".VnArabia"/>
      <w:sz w:val="28"/>
      <w:szCs w:val="28"/>
    </w:rPr>
  </w:style>
  <w:style w:type="paragraph" w:customStyle="1" w:styleId="110">
    <w:name w:val="1.1."/>
    <w:basedOn w:val="Normal"/>
    <w:uiPriority w:val="99"/>
    <w:qFormat/>
    <w:rsid w:val="00181179"/>
    <w:pPr>
      <w:spacing w:after="80" w:line="300" w:lineRule="atLeast"/>
      <w:ind w:left="397" w:hanging="397"/>
      <w:jc w:val="both"/>
    </w:pPr>
    <w:rPr>
      <w:rFonts w:ascii="VnTimes2" w:hAnsi="VnTimes2"/>
      <w:sz w:val="21"/>
      <w:szCs w:val="20"/>
    </w:rPr>
  </w:style>
  <w:style w:type="paragraph" w:customStyle="1" w:styleId="1tinh">
    <w:name w:val="1tinh"/>
    <w:basedOn w:val="Normal"/>
    <w:uiPriority w:val="99"/>
    <w:qFormat/>
    <w:rsid w:val="00181179"/>
    <w:pPr>
      <w:spacing w:before="120" w:after="60" w:line="252" w:lineRule="auto"/>
      <w:ind w:firstLine="284"/>
      <w:jc w:val="both"/>
    </w:pPr>
    <w:rPr>
      <w:rFonts w:ascii=".VnArial" w:hAnsi=".VnArial"/>
      <w:b/>
      <w:spacing w:val="8"/>
      <w:w w:val="95"/>
      <w:sz w:val="22"/>
      <w:szCs w:val="20"/>
    </w:rPr>
  </w:style>
  <w:style w:type="paragraph" w:customStyle="1" w:styleId="b1">
    <w:name w:val="b1"/>
    <w:basedOn w:val="Normal"/>
    <w:uiPriority w:val="99"/>
    <w:qFormat/>
    <w:rsid w:val="00181179"/>
    <w:pPr>
      <w:spacing w:after="60" w:line="252" w:lineRule="auto"/>
      <w:ind w:left="284" w:hanging="284"/>
      <w:jc w:val="both"/>
    </w:pPr>
    <w:rPr>
      <w:rFonts w:ascii=".VnTime" w:hAnsi=".VnTime"/>
      <w:spacing w:val="8"/>
      <w:sz w:val="22"/>
      <w:szCs w:val="20"/>
    </w:rPr>
  </w:style>
  <w:style w:type="paragraph" w:customStyle="1" w:styleId="chthhinh">
    <w:name w:val="chthhinh"/>
    <w:basedOn w:val="Normal"/>
    <w:uiPriority w:val="99"/>
    <w:qFormat/>
    <w:rsid w:val="00181179"/>
    <w:pPr>
      <w:spacing w:after="120" w:line="200" w:lineRule="exact"/>
      <w:jc w:val="center"/>
    </w:pPr>
    <w:rPr>
      <w:rFonts w:ascii=".VnTime" w:hAnsi=".VnTime"/>
      <w:i/>
      <w:spacing w:val="8"/>
      <w:sz w:val="18"/>
      <w:szCs w:val="20"/>
    </w:rPr>
  </w:style>
  <w:style w:type="paragraph" w:customStyle="1" w:styleId="dinh">
    <w:name w:val="dinh"/>
    <w:basedOn w:val="Normal"/>
    <w:uiPriority w:val="99"/>
    <w:qFormat/>
    <w:rsid w:val="00181179"/>
    <w:pPr>
      <w:spacing w:before="60" w:after="60" w:line="252" w:lineRule="auto"/>
      <w:ind w:firstLine="284"/>
      <w:jc w:val="both"/>
    </w:pPr>
    <w:rPr>
      <w:rFonts w:ascii=".VnTime" w:hAnsi=".VnTime"/>
      <w:b/>
      <w:spacing w:val="8"/>
      <w:sz w:val="22"/>
      <w:szCs w:val="20"/>
    </w:rPr>
  </w:style>
  <w:style w:type="paragraph" w:customStyle="1" w:styleId="ital">
    <w:name w:val="ital"/>
    <w:basedOn w:val="Normal"/>
    <w:uiPriority w:val="99"/>
    <w:qFormat/>
    <w:rsid w:val="00181179"/>
    <w:pPr>
      <w:spacing w:after="60" w:line="252" w:lineRule="auto"/>
      <w:ind w:firstLine="284"/>
      <w:jc w:val="both"/>
    </w:pPr>
    <w:rPr>
      <w:rFonts w:ascii=".VnTime" w:hAnsi=".VnTime"/>
      <w:i/>
      <w:spacing w:val="8"/>
      <w:sz w:val="22"/>
      <w:szCs w:val="20"/>
    </w:rPr>
  </w:style>
  <w:style w:type="paragraph" w:customStyle="1" w:styleId="normal-">
    <w:name w:val="normal-"/>
    <w:basedOn w:val="Normal"/>
    <w:uiPriority w:val="99"/>
    <w:qFormat/>
    <w:rsid w:val="00181179"/>
    <w:pPr>
      <w:spacing w:after="80" w:line="252" w:lineRule="auto"/>
      <w:ind w:firstLine="425"/>
      <w:jc w:val="both"/>
    </w:pPr>
    <w:rPr>
      <w:rFonts w:ascii=".VnTime" w:hAnsi=".VnTime"/>
      <w:spacing w:val="8"/>
      <w:sz w:val="22"/>
      <w:szCs w:val="20"/>
    </w:rPr>
  </w:style>
  <w:style w:type="paragraph" w:customStyle="1" w:styleId="normal3">
    <w:name w:val="normal+"/>
    <w:basedOn w:val="Normal"/>
    <w:uiPriority w:val="99"/>
    <w:qFormat/>
    <w:rsid w:val="00181179"/>
    <w:pPr>
      <w:spacing w:after="80" w:line="276" w:lineRule="auto"/>
      <w:ind w:firstLine="425"/>
      <w:jc w:val="both"/>
    </w:pPr>
    <w:rPr>
      <w:rFonts w:ascii=".VnTime" w:hAnsi=".VnTime"/>
      <w:spacing w:val="8"/>
      <w:sz w:val="22"/>
      <w:szCs w:val="20"/>
    </w:rPr>
  </w:style>
  <w:style w:type="paragraph" w:customStyle="1" w:styleId="normal-1">
    <w:name w:val="normal-1"/>
    <w:basedOn w:val="Normal"/>
    <w:uiPriority w:val="99"/>
    <w:qFormat/>
    <w:rsid w:val="00181179"/>
    <w:pPr>
      <w:spacing w:before="60" w:line="280" w:lineRule="exact"/>
      <w:ind w:firstLine="425"/>
      <w:jc w:val="both"/>
    </w:pPr>
    <w:rPr>
      <w:rFonts w:ascii=".VnTime" w:hAnsi=".VnTime"/>
      <w:spacing w:val="8"/>
      <w:sz w:val="22"/>
      <w:szCs w:val="20"/>
    </w:rPr>
  </w:style>
  <w:style w:type="paragraph" w:customStyle="1" w:styleId="tr">
    <w:name w:val="tr"/>
    <w:basedOn w:val="Footer"/>
    <w:uiPriority w:val="99"/>
    <w:qFormat/>
    <w:rsid w:val="00181179"/>
    <w:pPr>
      <w:tabs>
        <w:tab w:val="clear" w:pos="4680"/>
        <w:tab w:val="clear" w:pos="9360"/>
        <w:tab w:val="center" w:pos="6379"/>
        <w:tab w:val="right" w:pos="8505"/>
      </w:tabs>
      <w:spacing w:before="60" w:after="80" w:line="280" w:lineRule="atLeast"/>
      <w:jc w:val="both"/>
    </w:pPr>
    <w:rPr>
      <w:rFonts w:ascii="VNI-Centur" w:hAnsi="VNI-Centur"/>
      <w:color w:val="FFFFFF"/>
      <w:spacing w:val="8"/>
      <w:sz w:val="20"/>
      <w:szCs w:val="20"/>
    </w:rPr>
  </w:style>
  <w:style w:type="paragraph" w:customStyle="1" w:styleId="trang">
    <w:name w:val="trang"/>
    <w:basedOn w:val="Footer"/>
    <w:uiPriority w:val="99"/>
    <w:qFormat/>
    <w:rsid w:val="00181179"/>
    <w:pPr>
      <w:tabs>
        <w:tab w:val="clear" w:pos="4680"/>
        <w:tab w:val="clear" w:pos="9360"/>
      </w:tabs>
      <w:spacing w:before="284" w:line="336" w:lineRule="auto"/>
    </w:pPr>
    <w:rPr>
      <w:rFonts w:ascii="VNI-Centur" w:hAnsi="VNI-Centur"/>
      <w:spacing w:val="8"/>
      <w:sz w:val="20"/>
      <w:szCs w:val="20"/>
    </w:rPr>
  </w:style>
  <w:style w:type="paragraph" w:customStyle="1" w:styleId="trangle">
    <w:name w:val="trangle"/>
    <w:basedOn w:val="trang"/>
    <w:uiPriority w:val="99"/>
    <w:qFormat/>
    <w:rsid w:val="00181179"/>
    <w:pPr>
      <w:jc w:val="right"/>
    </w:pPr>
  </w:style>
  <w:style w:type="paragraph" w:customStyle="1" w:styleId="ke-chu">
    <w:name w:val="ke-chu"/>
    <w:basedOn w:val="Footer"/>
    <w:uiPriority w:val="99"/>
    <w:qFormat/>
    <w:rsid w:val="00181179"/>
    <w:pPr>
      <w:tabs>
        <w:tab w:val="clear" w:pos="4680"/>
        <w:tab w:val="clear" w:pos="9360"/>
        <w:tab w:val="left" w:pos="1701"/>
      </w:tabs>
      <w:spacing w:before="60" w:after="80" w:line="320" w:lineRule="exact"/>
      <w:jc w:val="both"/>
    </w:pPr>
    <w:rPr>
      <w:rFonts w:ascii="VNI-Centur" w:hAnsi="VNI-Centur"/>
      <w:strike/>
      <w:spacing w:val="4"/>
      <w:sz w:val="20"/>
      <w:szCs w:val="20"/>
    </w:rPr>
  </w:style>
  <w:style w:type="paragraph" w:customStyle="1" w:styleId="BD8">
    <w:name w:val="BD 8"/>
    <w:basedOn w:val="BodyText"/>
    <w:uiPriority w:val="99"/>
    <w:qFormat/>
    <w:rsid w:val="00181179"/>
    <w:pPr>
      <w:widowControl w:val="0"/>
      <w:spacing w:line="200" w:lineRule="atLeast"/>
      <w:ind w:firstLine="454"/>
    </w:pPr>
    <w:rPr>
      <w:rFonts w:ascii=".VnCentury Schoolbook" w:hAnsi=".VnCentury Schoolbook"/>
      <w:spacing w:val="8"/>
      <w:sz w:val="16"/>
      <w:szCs w:val="20"/>
    </w:rPr>
  </w:style>
  <w:style w:type="paragraph" w:customStyle="1" w:styleId="BD8BR1">
    <w:name w:val="BD 8 BR1"/>
    <w:basedOn w:val="BD8"/>
    <w:uiPriority w:val="99"/>
    <w:qFormat/>
    <w:rsid w:val="00181179"/>
    <w:pPr>
      <w:pageBreakBefore/>
      <w:spacing w:before="20" w:after="20" w:line="240" w:lineRule="auto"/>
    </w:pPr>
    <w:rPr>
      <w:spacing w:val="-2"/>
    </w:rPr>
  </w:style>
  <w:style w:type="paragraph" w:customStyle="1" w:styleId="BDCO">
    <w:name w:val="BD CO"/>
    <w:basedOn w:val="Normal"/>
    <w:uiPriority w:val="99"/>
    <w:qFormat/>
    <w:rsid w:val="00181179"/>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qFormat/>
    <w:rsid w:val="00181179"/>
    <w:pPr>
      <w:pageBreakBefore/>
    </w:pPr>
  </w:style>
  <w:style w:type="paragraph" w:customStyle="1" w:styleId="BDRA">
    <w:name w:val="BD RA"/>
    <w:basedOn w:val="BodyText"/>
    <w:uiPriority w:val="99"/>
    <w:qFormat/>
    <w:rsid w:val="00181179"/>
    <w:pPr>
      <w:widowControl w:val="0"/>
      <w:spacing w:line="280" w:lineRule="exact"/>
    </w:pPr>
    <w:rPr>
      <w:rFonts w:ascii=".VnCentury Schoolbook" w:hAnsi=".VnCentury Schoolbook"/>
      <w:spacing w:val="8"/>
      <w:sz w:val="20"/>
      <w:szCs w:val="20"/>
    </w:rPr>
  </w:style>
  <w:style w:type="paragraph" w:customStyle="1" w:styleId="BDRA8">
    <w:name w:val="BD RA 8"/>
    <w:basedOn w:val="BD8"/>
    <w:uiPriority w:val="99"/>
    <w:qFormat/>
    <w:rsid w:val="00181179"/>
    <w:pPr>
      <w:ind w:left="454" w:hanging="454"/>
    </w:pPr>
  </w:style>
  <w:style w:type="paragraph" w:customStyle="1" w:styleId="BDRABR">
    <w:name w:val="BD RA BR"/>
    <w:basedOn w:val="BDRA"/>
    <w:uiPriority w:val="99"/>
    <w:qFormat/>
    <w:rsid w:val="00181179"/>
    <w:pPr>
      <w:pageBreakBefore/>
    </w:pPr>
  </w:style>
  <w:style w:type="paragraph" w:customStyle="1" w:styleId="BDTHUT8">
    <w:name w:val="BD THUT8"/>
    <w:basedOn w:val="BDRA8"/>
    <w:uiPriority w:val="99"/>
    <w:qFormat/>
    <w:rsid w:val="00181179"/>
    <w:pPr>
      <w:ind w:left="170" w:firstLine="0"/>
    </w:pPr>
  </w:style>
  <w:style w:type="paragraph" w:customStyle="1" w:styleId="CAP1">
    <w:name w:val="CAP 1"/>
    <w:basedOn w:val="Normal"/>
    <w:uiPriority w:val="99"/>
    <w:qFormat/>
    <w:rsid w:val="00181179"/>
    <w:pPr>
      <w:widowControl w:val="0"/>
      <w:spacing w:after="200"/>
      <w:jc w:val="center"/>
    </w:pPr>
    <w:rPr>
      <w:rFonts w:ascii=".VnTimeH" w:hAnsi=".VnTimeH"/>
      <w:b/>
      <w:spacing w:val="8"/>
      <w:szCs w:val="20"/>
    </w:rPr>
  </w:style>
  <w:style w:type="paragraph" w:customStyle="1" w:styleId="CAP2">
    <w:name w:val="CAP 2"/>
    <w:basedOn w:val="Normal"/>
    <w:uiPriority w:val="99"/>
    <w:qFormat/>
    <w:rsid w:val="00181179"/>
    <w:pPr>
      <w:widowControl w:val="0"/>
      <w:spacing w:before="240" w:after="80" w:line="280" w:lineRule="exact"/>
      <w:jc w:val="both"/>
    </w:pPr>
    <w:rPr>
      <w:rFonts w:ascii=".VnTimeH" w:hAnsi=".VnTimeH"/>
      <w:spacing w:val="8"/>
      <w:sz w:val="22"/>
      <w:szCs w:val="20"/>
    </w:rPr>
  </w:style>
  <w:style w:type="paragraph" w:customStyle="1" w:styleId="CAP3">
    <w:name w:val="CAP 3"/>
    <w:basedOn w:val="Normal"/>
    <w:uiPriority w:val="99"/>
    <w:qFormat/>
    <w:rsid w:val="00181179"/>
    <w:pPr>
      <w:widowControl w:val="0"/>
      <w:spacing w:after="80" w:line="280" w:lineRule="exact"/>
      <w:jc w:val="both"/>
    </w:pPr>
    <w:rPr>
      <w:rFonts w:ascii=".VnTime" w:hAnsi=".VnTime"/>
      <w:b/>
      <w:spacing w:val="8"/>
      <w:sz w:val="22"/>
      <w:szCs w:val="20"/>
    </w:rPr>
  </w:style>
  <w:style w:type="paragraph" w:customStyle="1" w:styleId="CENTER">
    <w:name w:val="CENTER"/>
    <w:basedOn w:val="BodyText"/>
    <w:uiPriority w:val="99"/>
    <w:qFormat/>
    <w:rsid w:val="00181179"/>
    <w:pPr>
      <w:widowControl w:val="0"/>
      <w:spacing w:before="20" w:after="20" w:line="280" w:lineRule="exact"/>
      <w:jc w:val="center"/>
    </w:pPr>
    <w:rPr>
      <w:rFonts w:ascii=".VnCentury Schoolbook" w:hAnsi=".VnCentury Schoolbook"/>
      <w:i/>
      <w:spacing w:val="8"/>
      <w:sz w:val="20"/>
      <w:szCs w:val="20"/>
    </w:rPr>
  </w:style>
  <w:style w:type="paragraph" w:customStyle="1" w:styleId="CENTERBR">
    <w:name w:val="CENTER  BR"/>
    <w:basedOn w:val="CENTER"/>
    <w:uiPriority w:val="99"/>
    <w:qFormat/>
    <w:rsid w:val="00181179"/>
    <w:pPr>
      <w:pageBreakBefore/>
    </w:pPr>
  </w:style>
  <w:style w:type="paragraph" w:customStyle="1" w:styleId="CENTER8">
    <w:name w:val="CENTER 8"/>
    <w:basedOn w:val="CENTER"/>
    <w:uiPriority w:val="99"/>
    <w:qFormat/>
    <w:rsid w:val="00181179"/>
    <w:pPr>
      <w:spacing w:before="0" w:after="0" w:line="200" w:lineRule="atLeast"/>
      <w:ind w:firstLine="397"/>
      <w:jc w:val="both"/>
    </w:pPr>
    <w:rPr>
      <w:sz w:val="16"/>
    </w:rPr>
  </w:style>
  <w:style w:type="paragraph" w:customStyle="1" w:styleId="CHUONGBR">
    <w:name w:val="CHUONG BR"/>
    <w:basedOn w:val="Normal"/>
    <w:uiPriority w:val="99"/>
    <w:qFormat/>
    <w:rsid w:val="00181179"/>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qFormat/>
    <w:rsid w:val="00181179"/>
    <w:pPr>
      <w:pageBreakBefore w:val="0"/>
      <w:spacing w:after="400"/>
    </w:pPr>
    <w:rPr>
      <w:rFonts w:ascii=".VnArialH" w:hAnsi=".VnArialH"/>
      <w:i w:val="0"/>
      <w:sz w:val="28"/>
    </w:rPr>
  </w:style>
  <w:style w:type="paragraph" w:customStyle="1" w:styleId="chuthich">
    <w:name w:val="chuthich"/>
    <w:basedOn w:val="FootnoteText"/>
    <w:uiPriority w:val="99"/>
    <w:qFormat/>
    <w:rsid w:val="00181179"/>
    <w:pPr>
      <w:widowControl w:val="0"/>
      <w:jc w:val="both"/>
    </w:pPr>
    <w:rPr>
      <w:rFonts w:ascii="VNI-Centur" w:hAnsi="VNI-Centur"/>
      <w:spacing w:val="8"/>
      <w:sz w:val="16"/>
    </w:rPr>
  </w:style>
  <w:style w:type="paragraph" w:customStyle="1" w:styleId="CONGTHUC0">
    <w:name w:val="CONG THUC"/>
    <w:basedOn w:val="Normal"/>
    <w:uiPriority w:val="99"/>
    <w:qFormat/>
    <w:rsid w:val="00181179"/>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qFormat/>
    <w:rsid w:val="00181179"/>
    <w:pPr>
      <w:spacing w:after="160" w:line="240" w:lineRule="auto"/>
      <w:ind w:firstLine="0"/>
      <w:jc w:val="center"/>
    </w:pPr>
    <w:rPr>
      <w:rFonts w:ascii=".VnTime" w:hAnsi=".VnTime"/>
      <w:i w:val="0"/>
      <w:sz w:val="18"/>
    </w:rPr>
  </w:style>
  <w:style w:type="paragraph" w:customStyle="1" w:styleId="no-">
    <w:name w:val="no-"/>
    <w:basedOn w:val="Normal"/>
    <w:uiPriority w:val="99"/>
    <w:qFormat/>
    <w:rsid w:val="00181179"/>
    <w:pPr>
      <w:spacing w:after="80" w:line="270" w:lineRule="exact"/>
      <w:jc w:val="both"/>
    </w:pPr>
    <w:rPr>
      <w:rFonts w:ascii=".VnTime" w:hAnsi=".VnTime"/>
      <w:spacing w:val="8"/>
      <w:sz w:val="22"/>
      <w:szCs w:val="20"/>
    </w:rPr>
  </w:style>
  <w:style w:type="paragraph" w:customStyle="1" w:styleId="normalco">
    <w:name w:val="normalco"/>
    <w:basedOn w:val="Normal"/>
    <w:uiPriority w:val="99"/>
    <w:qFormat/>
    <w:rsid w:val="00181179"/>
    <w:pPr>
      <w:spacing w:after="80" w:line="280" w:lineRule="exact"/>
      <w:ind w:firstLine="425"/>
      <w:jc w:val="both"/>
    </w:pPr>
    <w:rPr>
      <w:rFonts w:ascii=".VnTime" w:hAnsi=".VnTime"/>
      <w:spacing w:val="4"/>
      <w:sz w:val="22"/>
      <w:szCs w:val="20"/>
    </w:rPr>
  </w:style>
  <w:style w:type="paragraph" w:customStyle="1" w:styleId="normal-ct">
    <w:name w:val="normal-ct"/>
    <w:basedOn w:val="Normal"/>
    <w:uiPriority w:val="99"/>
    <w:qFormat/>
    <w:rsid w:val="00181179"/>
    <w:pPr>
      <w:spacing w:after="80"/>
      <w:ind w:firstLine="425"/>
      <w:jc w:val="both"/>
    </w:pPr>
    <w:rPr>
      <w:rFonts w:ascii=".VnTime" w:hAnsi=".VnTime"/>
      <w:spacing w:val="8"/>
      <w:sz w:val="22"/>
      <w:szCs w:val="20"/>
    </w:rPr>
  </w:style>
  <w:style w:type="paragraph" w:customStyle="1" w:styleId="PHANTEN0">
    <w:name w:val="PHAN TEN"/>
    <w:basedOn w:val="CENTER"/>
    <w:uiPriority w:val="99"/>
    <w:qFormat/>
    <w:rsid w:val="00181179"/>
    <w:pPr>
      <w:spacing w:after="400"/>
    </w:pPr>
    <w:rPr>
      <w:b/>
      <w:sz w:val="36"/>
    </w:rPr>
  </w:style>
  <w:style w:type="paragraph" w:customStyle="1" w:styleId="ST8">
    <w:name w:val="ST8"/>
    <w:basedOn w:val="CENTER8"/>
    <w:uiPriority w:val="99"/>
    <w:qFormat/>
    <w:rsid w:val="00181179"/>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181179"/>
    <w:pPr>
      <w:widowControl w:val="0"/>
      <w:spacing w:line="280" w:lineRule="exact"/>
    </w:pPr>
    <w:rPr>
      <w:rFonts w:ascii=".VnCentury Schoolbook" w:hAnsi=".VnCentury Schoolbook"/>
      <w:i/>
      <w:spacing w:val="8"/>
      <w:sz w:val="18"/>
      <w:szCs w:val="20"/>
    </w:rPr>
  </w:style>
  <w:style w:type="paragraph" w:customStyle="1" w:styleId="tabletext">
    <w:name w:val="table text"/>
    <w:basedOn w:val="tableleft"/>
    <w:uiPriority w:val="99"/>
    <w:qFormat/>
    <w:rsid w:val="00181179"/>
    <w:pPr>
      <w:jc w:val="center"/>
    </w:pPr>
  </w:style>
  <w:style w:type="paragraph" w:customStyle="1" w:styleId="21">
    <w:name w:val="2.1"/>
    <w:basedOn w:val="Normal"/>
    <w:uiPriority w:val="99"/>
    <w:qFormat/>
    <w:rsid w:val="00181179"/>
    <w:pPr>
      <w:spacing w:after="80"/>
      <w:jc w:val="both"/>
    </w:pPr>
    <w:rPr>
      <w:rFonts w:ascii="VnTimes2" w:hAnsi="VnTimes2"/>
      <w:b/>
      <w:i/>
      <w:szCs w:val="20"/>
    </w:rPr>
  </w:style>
  <w:style w:type="paragraph" w:customStyle="1" w:styleId="ADTTBG">
    <w:name w:val="ADTTBG"/>
    <w:basedOn w:val="Normal"/>
    <w:uiPriority w:val="99"/>
    <w:qFormat/>
    <w:rsid w:val="00181179"/>
    <w:pPr>
      <w:spacing w:after="80"/>
      <w:jc w:val="both"/>
    </w:pPr>
    <w:rPr>
      <w:rFonts w:ascii="VnFujiyamaLightCondensed2" w:hAnsi="VnFujiyamaLightCondensed2"/>
      <w:b/>
      <w:sz w:val="32"/>
      <w:szCs w:val="20"/>
      <w:u w:val="single"/>
    </w:rPr>
  </w:style>
  <w:style w:type="paragraph" w:customStyle="1" w:styleId="ap">
    <w:name w:val="ap"/>
    <w:basedOn w:val="Normal"/>
    <w:uiPriority w:val="99"/>
    <w:qFormat/>
    <w:rsid w:val="00181179"/>
    <w:pPr>
      <w:spacing w:after="80"/>
      <w:jc w:val="both"/>
    </w:pPr>
    <w:rPr>
      <w:rFonts w:ascii="VN-Helvetica-Narrow" w:hAnsi="VN-Helvetica-Narrow"/>
      <w:sz w:val="72"/>
      <w:szCs w:val="20"/>
    </w:rPr>
  </w:style>
  <w:style w:type="paragraph" w:customStyle="1" w:styleId="ap1">
    <w:name w:val="ap1"/>
    <w:basedOn w:val="Normal"/>
    <w:uiPriority w:val="99"/>
    <w:qFormat/>
    <w:rsid w:val="00181179"/>
    <w:pPr>
      <w:spacing w:before="240" w:after="80"/>
    </w:pPr>
    <w:rPr>
      <w:rFonts w:ascii="VnFujiyamaLightCondensed2" w:hAnsi="VnFujiyamaLightCondensed2"/>
      <w:b/>
      <w:sz w:val="72"/>
      <w:szCs w:val="20"/>
    </w:rPr>
  </w:style>
  <w:style w:type="paragraph" w:customStyle="1" w:styleId="bai10">
    <w:name w:val="bai1"/>
    <w:basedOn w:val="Normal"/>
    <w:uiPriority w:val="99"/>
    <w:qFormat/>
    <w:rsid w:val="00181179"/>
    <w:pPr>
      <w:spacing w:after="80"/>
      <w:jc w:val="center"/>
    </w:pPr>
    <w:rPr>
      <w:rFonts w:ascii=".VnArial" w:hAnsi=".VnArial"/>
      <w:b/>
      <w:sz w:val="22"/>
      <w:szCs w:val="20"/>
    </w:rPr>
  </w:style>
  <w:style w:type="paragraph" w:customStyle="1" w:styleId="BT0">
    <w:name w:val="BT"/>
    <w:basedOn w:val="Normal"/>
    <w:uiPriority w:val="99"/>
    <w:qFormat/>
    <w:rsid w:val="00181179"/>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qFormat/>
    <w:rsid w:val="00181179"/>
    <w:pPr>
      <w:spacing w:before="350" w:after="150"/>
      <w:jc w:val="center"/>
    </w:pPr>
    <w:rPr>
      <w:rFonts w:ascii=".VnTimeH" w:hAnsi=".VnTimeH"/>
      <w:b/>
      <w:sz w:val="21"/>
      <w:szCs w:val="20"/>
      <w:lang w:val="en-GB"/>
    </w:rPr>
  </w:style>
  <w:style w:type="paragraph" w:customStyle="1" w:styleId="cd-text">
    <w:name w:val="cd-text"/>
    <w:basedOn w:val="bo-"/>
    <w:uiPriority w:val="99"/>
    <w:qFormat/>
    <w:rsid w:val="00181179"/>
    <w:pPr>
      <w:spacing w:line="220" w:lineRule="atLeast"/>
    </w:pPr>
    <w:rPr>
      <w:i/>
      <w:sz w:val="18"/>
    </w:rPr>
  </w:style>
  <w:style w:type="paragraph" w:customStyle="1" w:styleId="CH-BT">
    <w:name w:val="CH-BT"/>
    <w:basedOn w:val="Normal"/>
    <w:uiPriority w:val="99"/>
    <w:qFormat/>
    <w:rsid w:val="00181179"/>
    <w:pPr>
      <w:spacing w:before="240" w:after="120"/>
      <w:jc w:val="center"/>
    </w:pPr>
    <w:rPr>
      <w:rFonts w:ascii=".VnTimeH" w:hAnsi=".VnTimeH"/>
      <w:sz w:val="21"/>
      <w:szCs w:val="20"/>
    </w:rPr>
  </w:style>
  <w:style w:type="paragraph" w:customStyle="1" w:styleId="chuong10">
    <w:name w:val="chuong1"/>
    <w:basedOn w:val="Normal"/>
    <w:uiPriority w:val="99"/>
    <w:qFormat/>
    <w:rsid w:val="00181179"/>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qFormat/>
    <w:rsid w:val="00181179"/>
    <w:pPr>
      <w:spacing w:after="120"/>
      <w:jc w:val="center"/>
    </w:pPr>
    <w:rPr>
      <w:rFonts w:ascii="VnTimes2" w:hAnsi="VnTimes2"/>
      <w:sz w:val="21"/>
      <w:szCs w:val="20"/>
    </w:rPr>
  </w:style>
  <w:style w:type="paragraph" w:customStyle="1" w:styleId="ct1">
    <w:name w:val="ct1"/>
    <w:basedOn w:val="Normal"/>
    <w:uiPriority w:val="99"/>
    <w:qFormat/>
    <w:rsid w:val="00181179"/>
    <w:pPr>
      <w:spacing w:after="80"/>
      <w:jc w:val="center"/>
    </w:pPr>
    <w:rPr>
      <w:rFonts w:ascii="VnTimes2" w:hAnsi="VnTimes2"/>
      <w:sz w:val="21"/>
      <w:szCs w:val="20"/>
    </w:rPr>
  </w:style>
  <w:style w:type="paragraph" w:customStyle="1" w:styleId="de1">
    <w:name w:val="de1"/>
    <w:basedOn w:val="Normal"/>
    <w:uiPriority w:val="99"/>
    <w:qFormat/>
    <w:rsid w:val="00181179"/>
    <w:pPr>
      <w:spacing w:before="240" w:after="80"/>
      <w:jc w:val="center"/>
    </w:pPr>
    <w:rPr>
      <w:rFonts w:ascii=".VnTimeH" w:hAnsi=".VnTimeH"/>
      <w:b/>
      <w:sz w:val="20"/>
      <w:szCs w:val="20"/>
    </w:rPr>
  </w:style>
  <w:style w:type="paragraph" w:customStyle="1" w:styleId="dieu">
    <w:name w:val="dieu"/>
    <w:basedOn w:val="Normal"/>
    <w:uiPriority w:val="99"/>
    <w:qFormat/>
    <w:rsid w:val="00181179"/>
    <w:pPr>
      <w:spacing w:after="60"/>
      <w:jc w:val="center"/>
    </w:pPr>
    <w:rPr>
      <w:rFonts w:ascii=".VnArialH" w:hAnsi=".VnArialH"/>
      <w:b/>
      <w:sz w:val="20"/>
      <w:szCs w:val="20"/>
    </w:rPr>
  </w:style>
  <w:style w:type="paragraph" w:customStyle="1" w:styleId="sovt">
    <w:name w:val="sovt"/>
    <w:basedOn w:val="BodyText"/>
    <w:uiPriority w:val="99"/>
    <w:qFormat/>
    <w:rsid w:val="00181179"/>
    <w:rPr>
      <w:rFonts w:ascii="VnAriston2" w:hAnsi="VnAriston2"/>
      <w:b/>
      <w:i/>
      <w:sz w:val="40"/>
      <w:szCs w:val="20"/>
    </w:rPr>
  </w:style>
  <w:style w:type="paragraph" w:customStyle="1" w:styleId="ghi">
    <w:name w:val="ghi"/>
    <w:basedOn w:val="sovt"/>
    <w:uiPriority w:val="99"/>
    <w:qFormat/>
    <w:rsid w:val="00181179"/>
    <w:rPr>
      <w:rFonts w:ascii="VnBusorama2" w:hAnsi="VnBusorama2"/>
    </w:rPr>
  </w:style>
  <w:style w:type="paragraph" w:customStyle="1" w:styleId="giuaco">
    <w:name w:val="giuaco"/>
    <w:basedOn w:val="giua"/>
    <w:uiPriority w:val="99"/>
    <w:qFormat/>
    <w:rsid w:val="00181179"/>
    <w:rPr>
      <w:rFonts w:ascii="VnTimes28" w:hAnsi="VnTimes28"/>
      <w:i/>
      <w:sz w:val="20"/>
    </w:rPr>
  </w:style>
  <w:style w:type="paragraph" w:customStyle="1" w:styleId="I1">
    <w:name w:val="I()"/>
    <w:basedOn w:val="Heading6"/>
    <w:uiPriority w:val="99"/>
    <w:qFormat/>
    <w:rsid w:val="00181179"/>
    <w:pPr>
      <w:spacing w:before="60"/>
      <w:jc w:val="both"/>
    </w:pPr>
    <w:rPr>
      <w:rFonts w:ascii="VnHelv2" w:hAnsi="VnHelv2"/>
      <w:bCs w:val="0"/>
      <w:noProof w:val="0"/>
      <w:sz w:val="28"/>
    </w:rPr>
  </w:style>
  <w:style w:type="paragraph" w:customStyle="1" w:styleId="lichsu">
    <w:name w:val="lich su"/>
    <w:basedOn w:val="Heading2"/>
    <w:uiPriority w:val="99"/>
    <w:qFormat/>
    <w:rsid w:val="00181179"/>
    <w:pPr>
      <w:keepLines w:val="0"/>
      <w:spacing w:before="0" w:after="600"/>
      <w:jc w:val="right"/>
    </w:pPr>
    <w:rPr>
      <w:rFonts w:ascii=".VnPresent" w:eastAsia="Times New Roman" w:hAnsi=".VnPresent" w:cs="Times New Roman"/>
      <w:b w:val="0"/>
      <w:bCs w:val="0"/>
      <w:i/>
      <w:color w:val="auto"/>
      <w:sz w:val="80"/>
      <w:szCs w:val="80"/>
    </w:rPr>
  </w:style>
  <w:style w:type="paragraph" w:customStyle="1" w:styleId="lnd1">
    <w:name w:val="lnd1"/>
    <w:basedOn w:val="Normal"/>
    <w:uiPriority w:val="99"/>
    <w:qFormat/>
    <w:rsid w:val="00181179"/>
    <w:pPr>
      <w:spacing w:after="80"/>
      <w:jc w:val="both"/>
    </w:pPr>
    <w:rPr>
      <w:rFonts w:ascii="VnTimes2" w:hAnsi="VnTimes2"/>
      <w:i/>
      <w:sz w:val="20"/>
      <w:szCs w:val="20"/>
    </w:rPr>
  </w:style>
  <w:style w:type="paragraph" w:customStyle="1" w:styleId="luc">
    <w:name w:val="luc"/>
    <w:basedOn w:val="chuong0"/>
    <w:uiPriority w:val="99"/>
    <w:qFormat/>
    <w:rsid w:val="00181179"/>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181179"/>
    <w:pPr>
      <w:spacing w:after="80"/>
      <w:jc w:val="both"/>
    </w:pPr>
    <w:rPr>
      <w:rFonts w:ascii=".VnArial" w:hAnsi=".VnArial"/>
      <w:b/>
      <w:sz w:val="20"/>
      <w:szCs w:val="20"/>
    </w:rPr>
  </w:style>
  <w:style w:type="paragraph" w:customStyle="1" w:styleId="muc">
    <w:name w:val="muc"/>
    <w:basedOn w:val="Normal"/>
    <w:uiPriority w:val="99"/>
    <w:qFormat/>
    <w:rsid w:val="00181179"/>
    <w:pPr>
      <w:spacing w:before="500" w:after="250"/>
      <w:jc w:val="center"/>
    </w:pPr>
    <w:rPr>
      <w:rFonts w:ascii=".VnTimeH" w:hAnsi=".VnTimeH"/>
      <w:sz w:val="21"/>
      <w:szCs w:val="20"/>
    </w:rPr>
  </w:style>
  <w:style w:type="paragraph" w:customStyle="1" w:styleId="muctieu">
    <w:name w:val="muctieu"/>
    <w:basedOn w:val="Heading3"/>
    <w:uiPriority w:val="99"/>
    <w:qFormat/>
    <w:rsid w:val="00181179"/>
    <w:pPr>
      <w:keepLines w:val="0"/>
      <w:spacing w:before="0" w:after="300" w:line="280" w:lineRule="atLeast"/>
      <w:jc w:val="center"/>
    </w:pPr>
    <w:rPr>
      <w:rFonts w:ascii=".VnArialH" w:eastAsia="Times New Roman" w:hAnsi=".VnArialH" w:cs="Times New Roman"/>
      <w:b/>
      <w:color w:val="auto"/>
      <w:sz w:val="28"/>
      <w:szCs w:val="20"/>
    </w:rPr>
  </w:style>
  <w:style w:type="paragraph" w:customStyle="1" w:styleId="page1">
    <w:name w:val="page1"/>
    <w:basedOn w:val="Normal"/>
    <w:uiPriority w:val="99"/>
    <w:qFormat/>
    <w:rsid w:val="00181179"/>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qFormat/>
    <w:rsid w:val="00181179"/>
    <w:pPr>
      <w:spacing w:after="60" w:line="252" w:lineRule="auto"/>
      <w:ind w:firstLine="425"/>
      <w:jc w:val="center"/>
    </w:pPr>
    <w:rPr>
      <w:rFonts w:ascii=".VnAristote" w:hAnsi=".VnAristote"/>
      <w:sz w:val="300"/>
      <w:szCs w:val="20"/>
    </w:rPr>
  </w:style>
  <w:style w:type="paragraph" w:customStyle="1" w:styleId="svt">
    <w:name w:val="svt()"/>
    <w:basedOn w:val="PlainText"/>
    <w:uiPriority w:val="99"/>
    <w:qFormat/>
    <w:rsid w:val="00181179"/>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181179"/>
    <w:pPr>
      <w:keepLines w:val="0"/>
      <w:spacing w:before="0" w:after="120"/>
      <w:jc w:val="both"/>
    </w:pPr>
    <w:rPr>
      <w:rFonts w:ascii="VnHelv2" w:eastAsia="Times New Roman" w:hAnsi="VnHelv2" w:cs="Times New Roman"/>
      <w:bCs w:val="0"/>
      <w:color w:val="auto"/>
      <w:sz w:val="36"/>
      <w:szCs w:val="20"/>
    </w:rPr>
  </w:style>
  <w:style w:type="paragraph" w:customStyle="1" w:styleId="tr73">
    <w:name w:val="tr73"/>
    <w:basedOn w:val="Normal"/>
    <w:uiPriority w:val="99"/>
    <w:qFormat/>
    <w:rsid w:val="00181179"/>
    <w:pPr>
      <w:spacing w:line="252" w:lineRule="auto"/>
      <w:ind w:firstLine="425"/>
      <w:jc w:val="both"/>
    </w:pPr>
    <w:rPr>
      <w:rFonts w:ascii=".VnArialH" w:hAnsi=".VnArialH"/>
      <w:b/>
      <w:szCs w:val="20"/>
    </w:rPr>
  </w:style>
  <w:style w:type="paragraph" w:customStyle="1" w:styleId="co10hep">
    <w:name w:val="co10hep"/>
    <w:basedOn w:val="Normal"/>
    <w:uiPriority w:val="99"/>
    <w:qFormat/>
    <w:rsid w:val="00181179"/>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qFormat/>
    <w:rsid w:val="00181179"/>
    <w:pPr>
      <w:numPr>
        <w:numId w:val="16"/>
      </w:numPr>
      <w:spacing w:after="100" w:line="264" w:lineRule="auto"/>
    </w:pPr>
    <w:rPr>
      <w:szCs w:val="24"/>
    </w:rPr>
  </w:style>
  <w:style w:type="paragraph" w:customStyle="1" w:styleId="mtieu">
    <w:name w:val="mtieu"/>
    <w:basedOn w:val="Normal"/>
    <w:uiPriority w:val="99"/>
    <w:qFormat/>
    <w:rsid w:val="00181179"/>
    <w:pPr>
      <w:jc w:val="both"/>
    </w:pPr>
    <w:rPr>
      <w:rFonts w:ascii=".VnArial Narrow" w:hAnsi=".VnArial Narrow"/>
      <w:iCs/>
    </w:rPr>
  </w:style>
  <w:style w:type="paragraph" w:customStyle="1" w:styleId="StylebaiVnCenturySchoolbookH30pt">
    <w:name w:val="Style bai + .VnCentury SchoolbookH 30 pt"/>
    <w:basedOn w:val="bai"/>
    <w:uiPriority w:val="99"/>
    <w:qFormat/>
    <w:rsid w:val="00181179"/>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181179"/>
    <w:pPr>
      <w:ind w:left="1134"/>
    </w:pPr>
    <w:rPr>
      <w:rFonts w:ascii=".VnSouthern" w:hAnsi=".VnSouthern"/>
    </w:rPr>
  </w:style>
  <w:style w:type="paragraph" w:customStyle="1" w:styleId="tenchuong0">
    <w:name w:val="tenchuong"/>
    <w:basedOn w:val="chuong0"/>
    <w:uiPriority w:val="99"/>
    <w:qFormat/>
    <w:rsid w:val="00181179"/>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uiPriority w:val="99"/>
    <w:qFormat/>
    <w:rsid w:val="00181179"/>
    <w:pPr>
      <w:spacing w:line="264" w:lineRule="auto"/>
      <w:ind w:left="397" w:hanging="397"/>
      <w:jc w:val="both"/>
    </w:pPr>
    <w:rPr>
      <w:rFonts w:ascii=".VnTime" w:hAnsi=".VnTime"/>
      <w:i/>
      <w:iCs/>
      <w:szCs w:val="20"/>
    </w:rPr>
  </w:style>
  <w:style w:type="paragraph" w:customStyle="1" w:styleId="1-baitap">
    <w:name w:val="1-baitap"/>
    <w:basedOn w:val="Heading1"/>
    <w:uiPriority w:val="99"/>
    <w:qFormat/>
    <w:rsid w:val="00181179"/>
    <w:pPr>
      <w:keepLines w:val="0"/>
      <w:spacing w:before="40" w:line="276" w:lineRule="auto"/>
      <w:ind w:left="397" w:hanging="397"/>
      <w:jc w:val="both"/>
    </w:pPr>
    <w:rPr>
      <w:rFonts w:ascii=".VnTime" w:eastAsia="Times New Roman" w:hAnsi=".VnTime" w:cs="Times New Roman"/>
      <w:b w:val="0"/>
      <w:bCs w:val="0"/>
      <w:color w:val="auto"/>
      <w:sz w:val="24"/>
      <w:szCs w:val="20"/>
    </w:rPr>
  </w:style>
  <w:style w:type="paragraph" w:customStyle="1" w:styleId="a-baitap">
    <w:name w:val="a-baitap"/>
    <w:basedOn w:val="Normal"/>
    <w:uiPriority w:val="99"/>
    <w:qFormat/>
    <w:rsid w:val="00181179"/>
    <w:pPr>
      <w:spacing w:line="276" w:lineRule="auto"/>
      <w:ind w:left="397"/>
      <w:jc w:val="both"/>
    </w:pPr>
    <w:rPr>
      <w:rFonts w:ascii=".VnTime" w:hAnsi=".VnTime"/>
      <w:szCs w:val="20"/>
    </w:rPr>
  </w:style>
  <w:style w:type="paragraph" w:customStyle="1" w:styleId="chu-ke">
    <w:name w:val="chu-ke"/>
    <w:basedOn w:val="Normal"/>
    <w:uiPriority w:val="99"/>
    <w:qFormat/>
    <w:rsid w:val="00181179"/>
    <w:pPr>
      <w:tabs>
        <w:tab w:val="left" w:pos="1985"/>
      </w:tabs>
      <w:spacing w:line="264" w:lineRule="auto"/>
      <w:jc w:val="both"/>
    </w:pPr>
    <w:rPr>
      <w:rFonts w:ascii=".VnTime" w:hAnsi=".VnTime"/>
      <w:strike/>
      <w:szCs w:val="20"/>
    </w:rPr>
  </w:style>
  <w:style w:type="paragraph" w:customStyle="1" w:styleId="chamthut">
    <w:name w:val="chamthut"/>
    <w:basedOn w:val="Normal"/>
    <w:uiPriority w:val="99"/>
    <w:qFormat/>
    <w:rsid w:val="00181179"/>
    <w:pPr>
      <w:spacing w:line="264" w:lineRule="auto"/>
      <w:ind w:left="567" w:right="397" w:hanging="170"/>
      <w:jc w:val="both"/>
    </w:pPr>
    <w:rPr>
      <w:rFonts w:ascii=".VnTime" w:hAnsi=".VnTime"/>
      <w:szCs w:val="20"/>
    </w:rPr>
  </w:style>
  <w:style w:type="paragraph" w:customStyle="1" w:styleId="noidungbaitap">
    <w:name w:val="noi dung bai tap"/>
    <w:basedOn w:val="Normal"/>
    <w:uiPriority w:val="99"/>
    <w:qFormat/>
    <w:rsid w:val="00181179"/>
    <w:pPr>
      <w:tabs>
        <w:tab w:val="left" w:pos="397"/>
      </w:tabs>
      <w:ind w:left="397" w:hanging="397"/>
      <w:jc w:val="both"/>
    </w:pPr>
    <w:rPr>
      <w:rFonts w:ascii=".VnArial" w:hAnsi=".VnArial"/>
      <w:sz w:val="20"/>
      <w:szCs w:val="20"/>
    </w:rPr>
  </w:style>
  <w:style w:type="paragraph" w:customStyle="1" w:styleId="StylebaiBefore3ptAfter6pt">
    <w:name w:val="Style bai + Before:  3 pt After:  6 pt"/>
    <w:basedOn w:val="bai"/>
    <w:uiPriority w:val="99"/>
    <w:qFormat/>
    <w:rsid w:val="00181179"/>
    <w:pPr>
      <w:spacing w:before="60" w:after="120"/>
    </w:pPr>
    <w:rPr>
      <w:spacing w:val="0"/>
      <w:sz w:val="26"/>
      <w:szCs w:val="26"/>
    </w:rPr>
  </w:style>
  <w:style w:type="paragraph" w:customStyle="1" w:styleId="phanmobai">
    <w:name w:val="phan mobai"/>
    <w:basedOn w:val="Normal"/>
    <w:uiPriority w:val="99"/>
    <w:qFormat/>
    <w:rsid w:val="00181179"/>
    <w:pPr>
      <w:ind w:firstLine="1134"/>
      <w:jc w:val="both"/>
    </w:pPr>
    <w:rPr>
      <w:rFonts w:ascii=".VnArial Narrow" w:hAnsi=".VnArial Narrow"/>
      <w:sz w:val="22"/>
      <w:szCs w:val="20"/>
    </w:rPr>
  </w:style>
  <w:style w:type="paragraph" w:customStyle="1" w:styleId="StylebaitapBefore6pt">
    <w:name w:val="Style baitap + Before:  6 pt"/>
    <w:basedOn w:val="baitap"/>
    <w:uiPriority w:val="99"/>
    <w:qFormat/>
    <w:rsid w:val="00181179"/>
    <w:pPr>
      <w:keepNext/>
      <w:spacing w:before="120" w:after="160" w:line="264" w:lineRule="auto"/>
      <w:ind w:left="0" w:firstLine="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rsid w:val="00181179"/>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rsid w:val="00181179"/>
    <w:pPr>
      <w:spacing w:before="40" w:line="240" w:lineRule="auto"/>
      <w:ind w:left="397" w:hanging="397"/>
    </w:pPr>
    <w:rPr>
      <w:rFonts w:ascii=".VnAvant" w:hAnsi=".VnAvant"/>
      <w:sz w:val="22"/>
      <w:szCs w:val="22"/>
    </w:rPr>
  </w:style>
  <w:style w:type="paragraph" w:customStyle="1" w:styleId="StyleHeaderVnArial">
    <w:name w:val="Style Header + .VnArial"/>
    <w:basedOn w:val="Header"/>
    <w:uiPriority w:val="99"/>
    <w:qFormat/>
    <w:rsid w:val="00181179"/>
    <w:pPr>
      <w:tabs>
        <w:tab w:val="clear" w:pos="4680"/>
        <w:tab w:val="clear" w:pos="9360"/>
        <w:tab w:val="center" w:pos="4320"/>
        <w:tab w:val="right" w:pos="8640"/>
      </w:tabs>
      <w:spacing w:line="264" w:lineRule="auto"/>
      <w:ind w:left="397"/>
      <w:jc w:val="both"/>
    </w:pPr>
    <w:rPr>
      <w:rFonts w:ascii=".VnAvant" w:hAnsi=".VnAvant"/>
      <w:sz w:val="22"/>
      <w:szCs w:val="22"/>
    </w:rPr>
  </w:style>
  <w:style w:type="paragraph" w:customStyle="1" w:styleId="StyleHeaderVnArialBoldLeft0cmBefore3ptAfter">
    <w:name w:val="Style Header + .VnArial Bold Left:  0 cm Before:  3 pt After:  ..."/>
    <w:basedOn w:val="Header"/>
    <w:uiPriority w:val="99"/>
    <w:qFormat/>
    <w:rsid w:val="00181179"/>
    <w:pPr>
      <w:tabs>
        <w:tab w:val="clear" w:pos="4680"/>
        <w:tab w:val="clear" w:pos="9360"/>
        <w:tab w:val="center" w:pos="4320"/>
        <w:tab w:val="right" w:pos="8640"/>
      </w:tabs>
      <w:spacing w:before="60" w:after="60" w:line="312" w:lineRule="auto"/>
      <w:jc w:val="both"/>
    </w:pPr>
    <w:rPr>
      <w:rFonts w:ascii=".VnArial" w:hAnsi=".VnArial"/>
      <w:b/>
      <w:bCs/>
      <w:sz w:val="22"/>
      <w:szCs w:val="22"/>
    </w:rPr>
  </w:style>
  <w:style w:type="paragraph" w:customStyle="1" w:styleId="StylebaitapBefore16ptLinespacingsingle">
    <w:name w:val="Style baitap + Before:  16 pt Line spacing:  single"/>
    <w:basedOn w:val="baitap"/>
    <w:uiPriority w:val="99"/>
    <w:qFormat/>
    <w:rsid w:val="00181179"/>
    <w:pPr>
      <w:keepNext/>
      <w:spacing w:before="320" w:after="160" w:line="240" w:lineRule="auto"/>
      <w:ind w:left="0" w:firstLine="0"/>
      <w:outlineLvl w:val="0"/>
    </w:pPr>
    <w:rPr>
      <w:rFonts w:ascii=".VnAvantH" w:hAnsi=".VnAvantH"/>
      <w:b/>
      <w:sz w:val="28"/>
      <w:szCs w:val="28"/>
      <w:lang w:val="en-US"/>
    </w:rPr>
  </w:style>
  <w:style w:type="paragraph" w:customStyle="1" w:styleId="muctieuchuong">
    <w:name w:val="muctieuchuong"/>
    <w:basedOn w:val="Normal"/>
    <w:uiPriority w:val="99"/>
    <w:qFormat/>
    <w:rsid w:val="00181179"/>
    <w:pPr>
      <w:numPr>
        <w:numId w:val="17"/>
      </w:numPr>
      <w:spacing w:before="60" w:after="60" w:line="288" w:lineRule="auto"/>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qFormat/>
    <w:rsid w:val="00181179"/>
    <w:pPr>
      <w:keepNext/>
      <w:spacing w:before="160" w:after="120" w:line="240" w:lineRule="auto"/>
      <w:ind w:left="0" w:firstLine="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rsid w:val="00181179"/>
    <w:pPr>
      <w:spacing w:before="320" w:after="160"/>
    </w:pPr>
    <w:rPr>
      <w:spacing w:val="0"/>
      <w:sz w:val="26"/>
      <w:szCs w:val="26"/>
    </w:rPr>
  </w:style>
  <w:style w:type="paragraph" w:customStyle="1" w:styleId="StylebaiBefore30ptAfter8pt">
    <w:name w:val="Style bai + Before:  30 pt After:  8 pt"/>
    <w:basedOn w:val="bai"/>
    <w:uiPriority w:val="99"/>
    <w:qFormat/>
    <w:rsid w:val="00181179"/>
    <w:pPr>
      <w:spacing w:before="600" w:after="160"/>
    </w:pPr>
    <w:rPr>
      <w:spacing w:val="0"/>
      <w:sz w:val="26"/>
      <w:szCs w:val="26"/>
    </w:rPr>
  </w:style>
  <w:style w:type="paragraph" w:customStyle="1" w:styleId="StylebaiJustifiedFirstline0cm">
    <w:name w:val="Style bai + Justified First line:  0 cm"/>
    <w:basedOn w:val="bai"/>
    <w:uiPriority w:val="99"/>
    <w:qFormat/>
    <w:rsid w:val="00181179"/>
    <w:pPr>
      <w:ind w:left="397"/>
      <w:jc w:val="both"/>
    </w:pPr>
    <w:rPr>
      <w:spacing w:val="0"/>
      <w:sz w:val="26"/>
      <w:szCs w:val="26"/>
    </w:rPr>
  </w:style>
  <w:style w:type="paragraph" w:customStyle="1" w:styleId="Stylebaitap">
    <w:name w:val="Style baitap"/>
    <w:basedOn w:val="Normal"/>
    <w:uiPriority w:val="99"/>
    <w:qFormat/>
    <w:rsid w:val="00181179"/>
    <w:pPr>
      <w:keepNext/>
      <w:spacing w:before="200" w:after="160"/>
      <w:jc w:val="both"/>
      <w:outlineLvl w:val="0"/>
    </w:pPr>
    <w:rPr>
      <w:rFonts w:ascii=".VnAvantH" w:hAnsi=".VnAvantH"/>
      <w:b/>
      <w:sz w:val="28"/>
      <w:szCs w:val="28"/>
    </w:rPr>
  </w:style>
  <w:style w:type="paragraph" w:customStyle="1" w:styleId="StyleI-lamaBefore12pt">
    <w:name w:val="Style I-lama + Before:  12 pt"/>
    <w:basedOn w:val="I-lama"/>
    <w:uiPriority w:val="99"/>
    <w:qFormat/>
    <w:rsid w:val="00181179"/>
    <w:pPr>
      <w:keepNext/>
      <w:spacing w:before="240" w:after="160" w:line="288" w:lineRule="auto"/>
    </w:pPr>
    <w:rPr>
      <w:rFonts w:ascii=".VnCentury SchoolbookH" w:hAnsi=".VnCentury SchoolbookH"/>
      <w:b/>
      <w:bCs/>
      <w:color w:val="365F91" w:themeColor="accent1" w:themeShade="BF"/>
      <w:sz w:val="28"/>
    </w:rPr>
  </w:style>
  <w:style w:type="character" w:customStyle="1" w:styleId="1chinhtrangChar">
    <w:name w:val="1 chinh trang Char"/>
    <w:basedOn w:val="DefaultParagraphFont"/>
    <w:link w:val="1chinhtrang"/>
    <w:uiPriority w:val="99"/>
    <w:locked/>
    <w:rsid w:val="00181179"/>
    <w:rPr>
      <w:rFonts w:ascii=".VnCentury Schoolbook" w:eastAsia="Times New Roman" w:hAnsi=".VnCentury Schoolbook"/>
      <w:color w:val="000000"/>
    </w:rPr>
  </w:style>
  <w:style w:type="paragraph" w:customStyle="1" w:styleId="chiso">
    <w:name w:val="chi so"/>
    <w:basedOn w:val="Normal"/>
    <w:uiPriority w:val="99"/>
    <w:qFormat/>
    <w:rsid w:val="00181179"/>
    <w:pPr>
      <w:spacing w:line="264" w:lineRule="auto"/>
      <w:ind w:firstLine="284"/>
      <w:jc w:val="both"/>
    </w:pPr>
    <w:rPr>
      <w:rFonts w:ascii=".VnTime" w:hAnsi=".VnTime"/>
      <w:sz w:val="20"/>
      <w:szCs w:val="20"/>
    </w:rPr>
  </w:style>
  <w:style w:type="paragraph" w:customStyle="1" w:styleId="congthuc2">
    <w:name w:val="congthuc"/>
    <w:basedOn w:val="Normal"/>
    <w:uiPriority w:val="99"/>
    <w:qFormat/>
    <w:rsid w:val="00181179"/>
    <w:pPr>
      <w:spacing w:line="264" w:lineRule="auto"/>
      <w:ind w:firstLine="284"/>
      <w:jc w:val="both"/>
    </w:pPr>
    <w:rPr>
      <w:rFonts w:ascii=".VnTime" w:hAnsi=".VnTime"/>
    </w:rPr>
  </w:style>
  <w:style w:type="paragraph" w:customStyle="1" w:styleId="tb">
    <w:name w:val="tb"/>
    <w:basedOn w:val="Normal"/>
    <w:uiPriority w:val="99"/>
    <w:qFormat/>
    <w:rsid w:val="00181179"/>
    <w:pPr>
      <w:spacing w:after="200" w:line="720" w:lineRule="auto"/>
      <w:ind w:firstLine="284"/>
      <w:jc w:val="both"/>
    </w:pPr>
    <w:rPr>
      <w:rFonts w:ascii=".VnSouthernH" w:hAnsi=".VnSouthernH"/>
    </w:rPr>
  </w:style>
  <w:style w:type="paragraph" w:customStyle="1" w:styleId="giangvan">
    <w:name w:val="giang van"/>
    <w:basedOn w:val="Normal"/>
    <w:uiPriority w:val="99"/>
    <w:qFormat/>
    <w:rsid w:val="00181179"/>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uiPriority w:val="99"/>
    <w:qFormat/>
    <w:rsid w:val="00181179"/>
    <w:pPr>
      <w:spacing w:after="640"/>
      <w:ind w:firstLine="284"/>
      <w:jc w:val="center"/>
    </w:pPr>
    <w:rPr>
      <w:rFonts w:ascii=".VnTime" w:hAnsi=".VnTime"/>
    </w:rPr>
  </w:style>
  <w:style w:type="paragraph" w:customStyle="1" w:styleId="tentacgia">
    <w:name w:val="ten tacgia"/>
    <w:basedOn w:val="Normal"/>
    <w:uiPriority w:val="99"/>
    <w:qFormat/>
    <w:rsid w:val="00181179"/>
    <w:pPr>
      <w:spacing w:before="113" w:after="200" w:line="280" w:lineRule="exact"/>
      <w:ind w:left="3402" w:firstLine="284"/>
      <w:jc w:val="center"/>
    </w:pPr>
    <w:rPr>
      <w:rFonts w:ascii=".VnTime" w:hAnsi=".VnTime"/>
      <w:sz w:val="20"/>
      <w:szCs w:val="20"/>
    </w:rPr>
  </w:style>
  <w:style w:type="paragraph" w:customStyle="1" w:styleId="tho">
    <w:name w:val="tho"/>
    <w:basedOn w:val="Normal"/>
    <w:uiPriority w:val="99"/>
    <w:qFormat/>
    <w:rsid w:val="00181179"/>
    <w:pPr>
      <w:spacing w:line="264" w:lineRule="auto"/>
      <w:ind w:left="1985" w:firstLine="284"/>
      <w:jc w:val="both"/>
    </w:pPr>
    <w:rPr>
      <w:rFonts w:ascii=".VnTime" w:hAnsi=".VnTime"/>
      <w:i/>
      <w:iCs/>
    </w:rPr>
  </w:style>
  <w:style w:type="paragraph" w:customStyle="1" w:styleId="co10">
    <w:name w:val="co 10"/>
    <w:basedOn w:val="FootnoteText"/>
    <w:uiPriority w:val="99"/>
    <w:qFormat/>
    <w:rsid w:val="00181179"/>
    <w:pPr>
      <w:spacing w:after="60" w:line="270" w:lineRule="exact"/>
      <w:ind w:firstLine="397"/>
      <w:jc w:val="both"/>
    </w:pPr>
    <w:rPr>
      <w:rFonts w:ascii=".VnTime" w:hAnsi=".VnTime"/>
    </w:rPr>
  </w:style>
  <w:style w:type="paragraph" w:customStyle="1" w:styleId="Huongdan">
    <w:name w:val="Huong dan"/>
    <w:basedOn w:val="tenbai0"/>
    <w:uiPriority w:val="99"/>
    <w:qFormat/>
    <w:rsid w:val="00181179"/>
    <w:pPr>
      <w:spacing w:before="340" w:after="227" w:line="240" w:lineRule="auto"/>
      <w:ind w:firstLine="284"/>
    </w:pPr>
    <w:rPr>
      <w:rFonts w:ascii=".VnArialH" w:hAnsi=".VnArialH"/>
      <w:b w:val="0"/>
      <w:w w:val="100"/>
      <w:sz w:val="24"/>
      <w:szCs w:val="24"/>
    </w:rPr>
  </w:style>
  <w:style w:type="paragraph" w:customStyle="1" w:styleId="trongtam">
    <w:name w:val="trongtam"/>
    <w:basedOn w:val="Normal"/>
    <w:uiPriority w:val="99"/>
    <w:qFormat/>
    <w:rsid w:val="00181179"/>
    <w:pPr>
      <w:spacing w:after="140" w:line="300" w:lineRule="exact"/>
      <w:ind w:firstLine="397"/>
      <w:jc w:val="both"/>
    </w:pPr>
    <w:rPr>
      <w:rFonts w:ascii=".VnArialH" w:hAnsi=".VnArialH"/>
      <w:b/>
      <w:bCs/>
      <w:sz w:val="22"/>
      <w:szCs w:val="22"/>
    </w:rPr>
  </w:style>
  <w:style w:type="paragraph" w:customStyle="1" w:styleId="tieudan">
    <w:name w:val="tieudan"/>
    <w:basedOn w:val="Normal"/>
    <w:uiPriority w:val="99"/>
    <w:qFormat/>
    <w:rsid w:val="00181179"/>
    <w:pPr>
      <w:spacing w:before="567" w:after="170"/>
      <w:ind w:firstLine="397"/>
      <w:jc w:val="both"/>
    </w:pPr>
    <w:rPr>
      <w:rFonts w:ascii=".VnArialH" w:hAnsi=".VnArialH"/>
      <w:sz w:val="22"/>
      <w:szCs w:val="22"/>
    </w:rPr>
  </w:style>
  <w:style w:type="paragraph" w:customStyle="1" w:styleId="Bang0">
    <w:name w:val="Bang"/>
    <w:basedOn w:val="Normal"/>
    <w:uiPriority w:val="99"/>
    <w:qFormat/>
    <w:rsid w:val="00181179"/>
    <w:pPr>
      <w:spacing w:before="60" w:after="60" w:line="280" w:lineRule="exact"/>
      <w:ind w:firstLine="284"/>
      <w:jc w:val="both"/>
    </w:pPr>
    <w:rPr>
      <w:rFonts w:ascii=".VnTime" w:hAnsi=".VnTime"/>
      <w:sz w:val="20"/>
      <w:szCs w:val="20"/>
    </w:rPr>
  </w:style>
  <w:style w:type="paragraph" w:customStyle="1" w:styleId="aa">
    <w:name w:val="aa"/>
    <w:basedOn w:val="A4"/>
    <w:uiPriority w:val="99"/>
    <w:qFormat/>
    <w:rsid w:val="001811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uiPriority w:val="99"/>
    <w:qFormat/>
    <w:rsid w:val="00181179"/>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uiPriority w:val="99"/>
    <w:qFormat/>
    <w:rsid w:val="00181179"/>
    <w:pPr>
      <w:spacing w:after="60" w:line="300" w:lineRule="exact"/>
      <w:ind w:firstLine="284"/>
      <w:jc w:val="center"/>
    </w:pPr>
    <w:rPr>
      <w:rFonts w:ascii=".VnTime" w:hAnsi=".VnTime"/>
    </w:rPr>
  </w:style>
  <w:style w:type="paragraph" w:customStyle="1" w:styleId="btgiaotrinh">
    <w:name w:val="btgiao trinh"/>
    <w:basedOn w:val="Normal"/>
    <w:uiPriority w:val="99"/>
    <w:qFormat/>
    <w:rsid w:val="00181179"/>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uiPriority w:val="99"/>
    <w:qFormat/>
    <w:rsid w:val="00181179"/>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uiPriority w:val="99"/>
    <w:qFormat/>
    <w:rsid w:val="00181179"/>
    <w:pPr>
      <w:spacing w:before="120" w:after="120" w:line="264" w:lineRule="auto"/>
      <w:jc w:val="center"/>
    </w:pPr>
    <w:rPr>
      <w:rFonts w:ascii=".VnBook-Antiqua" w:hAnsi=".VnBook-Antiqua"/>
      <w:sz w:val="20"/>
      <w:szCs w:val="20"/>
    </w:rPr>
  </w:style>
  <w:style w:type="paragraph" w:customStyle="1" w:styleId="ttulieu">
    <w:name w:val="tt­ulieu"/>
    <w:basedOn w:val="giua"/>
    <w:uiPriority w:val="99"/>
    <w:qFormat/>
    <w:rsid w:val="00181179"/>
    <w:pPr>
      <w:spacing w:after="300"/>
      <w:ind w:left="1134"/>
    </w:pPr>
    <w:rPr>
      <w:rFonts w:ascii=".VnTeknicalH" w:hAnsi=".VnTeknicalH"/>
      <w:b/>
      <w:bCs/>
    </w:rPr>
  </w:style>
  <w:style w:type="paragraph" w:customStyle="1" w:styleId="mucluc">
    <w:name w:val="mucluc"/>
    <w:basedOn w:val="Normal"/>
    <w:uiPriority w:val="99"/>
    <w:qFormat/>
    <w:rsid w:val="00181179"/>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181179"/>
    <w:rPr>
      <w:rFonts w:ascii=".VnArial" w:eastAsia="Times New Roman" w:hAnsi=".VnArial"/>
      <w:spacing w:val="4"/>
    </w:rPr>
  </w:style>
  <w:style w:type="paragraph" w:customStyle="1" w:styleId="1-baitapCharChar">
    <w:name w:val="1-baitap Char Char"/>
    <w:basedOn w:val="Normal"/>
    <w:link w:val="1-baitapCharCharChar"/>
    <w:qFormat/>
    <w:rsid w:val="00181179"/>
    <w:pPr>
      <w:tabs>
        <w:tab w:val="left" w:pos="567"/>
      </w:tabs>
      <w:spacing w:before="60" w:line="264" w:lineRule="auto"/>
      <w:ind w:left="567" w:hanging="567"/>
      <w:jc w:val="both"/>
    </w:pPr>
    <w:rPr>
      <w:rFonts w:ascii=".VnArial" w:hAnsi=".VnArial"/>
      <w:spacing w:val="4"/>
      <w:sz w:val="22"/>
      <w:szCs w:val="22"/>
    </w:rPr>
  </w:style>
  <w:style w:type="character" w:customStyle="1" w:styleId="CauCharChar">
    <w:name w:val="Cau Char Char"/>
    <w:rsid w:val="00181179"/>
    <w:rPr>
      <w:rFonts w:ascii="VNI-Centur" w:hAnsi="VNI-Centur" w:hint="default"/>
      <w:sz w:val="22"/>
      <w:szCs w:val="22"/>
      <w:lang w:val="en-US" w:eastAsia="en-US" w:bidi="ar-SA"/>
    </w:rPr>
  </w:style>
  <w:style w:type="character" w:customStyle="1" w:styleId="StylebaiVnCenturySchoolbookH30ptChar">
    <w:name w:val="Style bai + .VnCentury SchoolbookH 30 pt Char"/>
    <w:basedOn w:val="DefaultParagraphFont"/>
    <w:rsid w:val="00181179"/>
    <w:rPr>
      <w:rFonts w:ascii=".VnCentury SchoolbookH" w:hAnsi=".VnCentury SchoolbookH" w:hint="default"/>
      <w:b/>
      <w:bCs/>
      <w:sz w:val="60"/>
      <w:szCs w:val="32"/>
      <w:lang w:val="en-US" w:eastAsia="en-US" w:bidi="ar-SA"/>
    </w:rPr>
  </w:style>
  <w:style w:type="character" w:customStyle="1" w:styleId="giuaChar">
    <w:name w:val="giua Char"/>
    <w:basedOn w:val="DefaultParagraphFont"/>
    <w:rsid w:val="00181179"/>
    <w:rPr>
      <w:rFonts w:ascii=".VnTime" w:hAnsi=".VnTime" w:hint="default"/>
      <w:sz w:val="24"/>
      <w:szCs w:val="24"/>
      <w:lang w:val="en-US" w:eastAsia="en-US" w:bidi="ar-SA"/>
    </w:rPr>
  </w:style>
  <w:style w:type="character" w:customStyle="1" w:styleId="tiet1Char">
    <w:name w:val="tiet1 Char"/>
    <w:basedOn w:val="DefaultParagraphFont"/>
    <w:rsid w:val="00181179"/>
    <w:rPr>
      <w:rFonts w:ascii=".VnSouthernH" w:hAnsi=".VnSouthernH" w:hint="default"/>
      <w:b/>
      <w:bCs/>
      <w:sz w:val="36"/>
      <w:szCs w:val="36"/>
      <w:lang w:val="en-US" w:eastAsia="en-US" w:bidi="ar-SA"/>
    </w:rPr>
  </w:style>
  <w:style w:type="character" w:customStyle="1" w:styleId="baiChar">
    <w:name w:val="bai Char"/>
    <w:basedOn w:val="tiet1Char"/>
    <w:rsid w:val="00181179"/>
    <w:rPr>
      <w:rFonts w:ascii=".VnSouthernH" w:hAnsi=".VnSouthernH" w:hint="default"/>
      <w:b/>
      <w:bCs/>
      <w:sz w:val="36"/>
      <w:szCs w:val="32"/>
      <w:lang w:val="en-US" w:eastAsia="en-US" w:bidi="ar-SA"/>
    </w:rPr>
  </w:style>
  <w:style w:type="character" w:customStyle="1" w:styleId="StyleHeaderVnArialChar">
    <w:name w:val="Style Header + .VnArial Char"/>
    <w:rsid w:val="00181179"/>
    <w:rPr>
      <w:rFonts w:ascii=".VnAvant" w:hAnsi=".VnAvant" w:hint="default"/>
      <w:sz w:val="22"/>
      <w:szCs w:val="22"/>
      <w:lang w:val="en-US" w:eastAsia="en-US" w:bidi="ar-SA"/>
    </w:rPr>
  </w:style>
  <w:style w:type="table" w:styleId="TableElegant">
    <w:name w:val="Table Elegant"/>
    <w:basedOn w:val="TableNormal"/>
    <w:unhideWhenUsed/>
    <w:qFormat/>
    <w:rsid w:val="00181179"/>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181179"/>
    <w:pPr>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uiPriority w:val="59"/>
    <w:qFormat/>
    <w:rsid w:val="00181179"/>
    <w:pPr>
      <w:spacing w:line="264" w:lineRule="auto"/>
      <w:ind w:firstLine="284"/>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sid w:val="00181179"/>
    <w:pPr>
      <w:spacing w:before="60" w:after="60" w:line="288" w:lineRule="auto"/>
      <w:ind w:left="397"/>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18117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181179"/>
    <w:pPr>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181179"/>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181179"/>
    <w:pPr>
      <w:spacing w:line="264" w:lineRule="auto"/>
      <w:ind w:firstLine="284"/>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181179"/>
    <w:pPr>
      <w:spacing w:before="60" w:after="60" w:line="288" w:lineRule="auto"/>
      <w:ind w:left="397"/>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181179"/>
    <w:pPr>
      <w:numPr>
        <w:numId w:val="18"/>
      </w:numPr>
    </w:pPr>
  </w:style>
  <w:style w:type="numbering" w:styleId="1ai">
    <w:name w:val="Outline List 1"/>
    <w:basedOn w:val="NoList"/>
    <w:unhideWhenUsed/>
    <w:rsid w:val="00181179"/>
    <w:pPr>
      <w:numPr>
        <w:numId w:val="19"/>
      </w:numPr>
    </w:pPr>
  </w:style>
  <w:style w:type="character" w:customStyle="1" w:styleId="BodyTextChar5">
    <w:name w:val="Body Text Char5"/>
    <w:basedOn w:val="DefaultParagraphFont"/>
    <w:semiHidden/>
    <w:rsid w:val="00515EDF"/>
    <w:rPr>
      <w:rFonts w:ascii="Courier New" w:hAnsi="Courier New" w:cs="Courier New" w:hint="default"/>
      <w:color w:val="000000"/>
      <w:lang w:val="vi-VN" w:eastAsia="vi-VN"/>
    </w:rPr>
  </w:style>
  <w:style w:type="character" w:customStyle="1" w:styleId="BodytextConstantia1">
    <w:name w:val="Body text + Constantia1"/>
    <w:aliases w:val="9.5 pt1,Spacing 0 pt3,Văn bản nội dung (2) + Candara1"/>
    <w:rsid w:val="00515EDF"/>
    <w:rPr>
      <w:rFonts w:ascii="Constantia" w:hAnsi="Constantia" w:cs="Constantia" w:hint="default"/>
      <w:strike w:val="0"/>
      <w:dstrike w:val="0"/>
      <w:color w:val="000000"/>
      <w:spacing w:val="10"/>
      <w:sz w:val="19"/>
      <w:szCs w:val="19"/>
      <w:u w:val="none"/>
      <w:effect w:val="none"/>
      <w:lang w:val="vi-VN" w:eastAsia="vi-VN"/>
    </w:rPr>
  </w:style>
  <w:style w:type="character" w:customStyle="1" w:styleId="Vnbnnidung75pt">
    <w:name w:val="Văn bản nội dung + 7.5 pt"/>
    <w:basedOn w:val="DefaultParagraphFont"/>
    <w:rsid w:val="00C37F98"/>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basedOn w:val="DefaultParagraphFont"/>
    <w:rsid w:val="00C37F98"/>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D3A08"/>
  </w:style>
  <w:style w:type="paragraph" w:customStyle="1" w:styleId="Normal01">
    <w:name w:val="Normal_0"/>
    <w:link w:val="Normal0Char"/>
    <w:qFormat/>
    <w:rsid w:val="002B5518"/>
    <w:pPr>
      <w:widowControl w:val="0"/>
      <w:spacing w:after="0" w:line="240" w:lineRule="auto"/>
    </w:pPr>
    <w:rPr>
      <w:rFonts w:eastAsia="Times New Roman"/>
      <w:sz w:val="20"/>
      <w:szCs w:val="20"/>
    </w:rPr>
  </w:style>
  <w:style w:type="paragraph" w:customStyle="1" w:styleId="msobodytextcxspmiddlecxsplast">
    <w:name w:val="msobodytextcxspmiddlecxsplast"/>
    <w:basedOn w:val="Normal"/>
    <w:uiPriority w:val="99"/>
    <w:qFormat/>
    <w:rsid w:val="009E496B"/>
    <w:pPr>
      <w:spacing w:before="100" w:beforeAutospacing="1" w:after="100" w:afterAutospacing="1"/>
    </w:pPr>
    <w:rPr>
      <w:rFonts w:ascii="Times" w:eastAsia="MS Mincho" w:hAnsi="Times"/>
      <w:sz w:val="20"/>
      <w:szCs w:val="20"/>
    </w:rPr>
  </w:style>
  <w:style w:type="paragraph" w:customStyle="1" w:styleId="Char110">
    <w:name w:val="Char110"/>
    <w:basedOn w:val="Normal"/>
    <w:uiPriority w:val="99"/>
    <w:semiHidden/>
    <w:qFormat/>
    <w:rsid w:val="00F8654A"/>
    <w:pPr>
      <w:spacing w:after="160" w:line="240" w:lineRule="exact"/>
    </w:pPr>
    <w:rPr>
      <w:rFonts w:ascii="Arial" w:hAnsi="Arial"/>
    </w:rPr>
  </w:style>
  <w:style w:type="paragraph" w:customStyle="1" w:styleId="CharChar3CharChar">
    <w:name w:val="Char Char3 Char Char"/>
    <w:basedOn w:val="Normal"/>
    <w:autoRedefine/>
    <w:qFormat/>
    <w:rsid w:val="00F8654A"/>
    <w:pPr>
      <w:spacing w:after="160" w:line="240" w:lineRule="exact"/>
      <w:ind w:firstLine="567"/>
    </w:pPr>
    <w:rPr>
      <w:rFonts w:ascii="Verdana" w:hAnsi="Verdana" w:cs="Verdana"/>
      <w:sz w:val="20"/>
      <w:szCs w:val="20"/>
    </w:rPr>
  </w:style>
  <w:style w:type="character" w:customStyle="1" w:styleId="Bodytext95pt7">
    <w:name w:val="Body text + 9.5 pt7"/>
    <w:uiPriority w:val="99"/>
    <w:rsid w:val="00F8654A"/>
    <w:rPr>
      <w:rFonts w:ascii="Times New Roman" w:hAnsi="Times New Roman" w:cs="Times New Roman"/>
      <w:sz w:val="19"/>
      <w:szCs w:val="19"/>
      <w:u w:val="none"/>
    </w:rPr>
  </w:style>
  <w:style w:type="character" w:customStyle="1" w:styleId="Bodytext6pt">
    <w:name w:val="Body text + 6 pt"/>
    <w:rsid w:val="00F8654A"/>
    <w:rPr>
      <w:rFonts w:ascii="Times New Roman" w:hAnsi="Times New Roman" w:cs="Times New Roman"/>
      <w:sz w:val="12"/>
      <w:szCs w:val="12"/>
      <w:u w:val="none"/>
    </w:rPr>
  </w:style>
  <w:style w:type="character" w:customStyle="1" w:styleId="BodytextItalic5">
    <w:name w:val="Body text + Italic5"/>
    <w:uiPriority w:val="99"/>
    <w:rsid w:val="00F8654A"/>
    <w:rPr>
      <w:rFonts w:ascii="Times New Roman" w:hAnsi="Times New Roman" w:cs="Times New Roman"/>
      <w:i/>
      <w:iCs/>
      <w:u w:val="none"/>
    </w:rPr>
  </w:style>
  <w:style w:type="character" w:customStyle="1" w:styleId="Picturecaption22">
    <w:name w:val="Picture caption (22)_"/>
    <w:link w:val="Picturecaption220"/>
    <w:uiPriority w:val="99"/>
    <w:rsid w:val="00F8654A"/>
    <w:rPr>
      <w:sz w:val="23"/>
      <w:szCs w:val="23"/>
      <w:shd w:val="clear" w:color="auto" w:fill="FFFFFF"/>
    </w:rPr>
  </w:style>
  <w:style w:type="paragraph" w:customStyle="1" w:styleId="Picturecaption220">
    <w:name w:val="Picture caption (22)"/>
    <w:basedOn w:val="Normal"/>
    <w:link w:val="Picturecaption22"/>
    <w:uiPriority w:val="99"/>
    <w:qFormat/>
    <w:rsid w:val="00F8654A"/>
    <w:pPr>
      <w:widowControl w:val="0"/>
      <w:shd w:val="clear" w:color="auto" w:fill="FFFFFF"/>
      <w:spacing w:line="240" w:lineRule="atLeast"/>
      <w:jc w:val="both"/>
    </w:pPr>
    <w:rPr>
      <w:rFonts w:eastAsia="Arial"/>
      <w:sz w:val="23"/>
      <w:szCs w:val="23"/>
    </w:rPr>
  </w:style>
  <w:style w:type="paragraph" w:customStyle="1" w:styleId="BodyText71">
    <w:name w:val="Body Text7"/>
    <w:basedOn w:val="Normal"/>
    <w:uiPriority w:val="99"/>
    <w:qFormat/>
    <w:rsid w:val="00F8654A"/>
    <w:pPr>
      <w:widowControl w:val="0"/>
      <w:shd w:val="clear" w:color="auto" w:fill="FFFFFF"/>
      <w:spacing w:line="446" w:lineRule="exact"/>
      <w:ind w:hanging="1060"/>
      <w:jc w:val="both"/>
    </w:pPr>
    <w:rPr>
      <w:sz w:val="25"/>
      <w:szCs w:val="25"/>
      <w:shd w:val="clear" w:color="auto" w:fill="FFFFFF"/>
      <w:lang w:val="x-none" w:eastAsia="x-none"/>
    </w:rPr>
  </w:style>
  <w:style w:type="character" w:customStyle="1" w:styleId="Tablecaption">
    <w:name w:val="Table caption_"/>
    <w:link w:val="Tablecaption0"/>
    <w:uiPriority w:val="99"/>
    <w:rsid w:val="00F8654A"/>
    <w:rPr>
      <w:sz w:val="25"/>
      <w:szCs w:val="25"/>
      <w:shd w:val="clear" w:color="auto" w:fill="FFFFFF"/>
    </w:rPr>
  </w:style>
  <w:style w:type="paragraph" w:customStyle="1" w:styleId="Tablecaption0">
    <w:name w:val="Table caption"/>
    <w:basedOn w:val="Normal"/>
    <w:link w:val="Tablecaption"/>
    <w:uiPriority w:val="99"/>
    <w:qFormat/>
    <w:rsid w:val="00F8654A"/>
    <w:pPr>
      <w:widowControl w:val="0"/>
      <w:shd w:val="clear" w:color="auto" w:fill="FFFFFF"/>
      <w:spacing w:line="0" w:lineRule="atLeast"/>
    </w:pPr>
    <w:rPr>
      <w:rFonts w:eastAsia="Arial"/>
      <w:sz w:val="25"/>
      <w:szCs w:val="25"/>
      <w:shd w:val="clear" w:color="auto" w:fill="FFFFFF"/>
    </w:rPr>
  </w:style>
  <w:style w:type="paragraph" w:customStyle="1" w:styleId="Char22">
    <w:name w:val="Char22"/>
    <w:basedOn w:val="Normal"/>
    <w:uiPriority w:val="99"/>
    <w:qFormat/>
    <w:rsid w:val="00F8654A"/>
    <w:pPr>
      <w:spacing w:after="160" w:line="240" w:lineRule="exact"/>
    </w:pPr>
    <w:rPr>
      <w:rFonts w:ascii="Arial" w:hAnsi="Arial"/>
    </w:rPr>
  </w:style>
  <w:style w:type="paragraph" w:customStyle="1" w:styleId="Listenabsatz">
    <w:name w:val="Listenabsatz"/>
    <w:basedOn w:val="Normal"/>
    <w:uiPriority w:val="99"/>
    <w:qFormat/>
    <w:rsid w:val="00F8654A"/>
    <w:pPr>
      <w:spacing w:after="200" w:line="276" w:lineRule="auto"/>
      <w:ind w:left="720"/>
      <w:contextualSpacing/>
    </w:pPr>
    <w:rPr>
      <w:rFonts w:ascii="Arial" w:eastAsia="Calibri" w:hAnsi="Arial"/>
      <w:szCs w:val="22"/>
      <w:lang w:val="en-GB"/>
    </w:rPr>
  </w:style>
  <w:style w:type="character" w:customStyle="1" w:styleId="TextChar">
    <w:name w:val="Text Char"/>
    <w:link w:val="Text0"/>
    <w:rsid w:val="00F8654A"/>
    <w:rPr>
      <w:rFonts w:ascii="Arial" w:eastAsia="Batang" w:hAnsi="Arial"/>
      <w:sz w:val="24"/>
      <w:szCs w:val="24"/>
    </w:rPr>
  </w:style>
  <w:style w:type="paragraph" w:customStyle="1" w:styleId="NormalVNI-Times">
    <w:name w:val="Normal + VNI-Times"/>
    <w:aliases w:val="Justified"/>
    <w:basedOn w:val="Normal"/>
    <w:uiPriority w:val="99"/>
    <w:qFormat/>
    <w:rsid w:val="00324A93"/>
    <w:rPr>
      <w:rFonts w:ascii="VNI-Times" w:hAnsi="VNI-Times"/>
      <w:b/>
      <w:lang w:val="pt-BR"/>
    </w:rPr>
  </w:style>
  <w:style w:type="paragraph" w:styleId="ListBullet4">
    <w:name w:val="List Bullet 4"/>
    <w:basedOn w:val="Normal"/>
    <w:autoRedefine/>
    <w:qFormat/>
    <w:rsid w:val="00324A93"/>
    <w:pPr>
      <w:ind w:left="360"/>
      <w:jc w:val="both"/>
    </w:pPr>
    <w:rPr>
      <w:i/>
      <w:lang w:val="pt-BR"/>
    </w:rPr>
  </w:style>
  <w:style w:type="paragraph" w:customStyle="1" w:styleId="baiten">
    <w:name w:val="baiten"/>
    <w:basedOn w:val="I0"/>
    <w:uiPriority w:val="99"/>
    <w:qFormat/>
    <w:rsid w:val="00324A93"/>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paragraph" w:customStyle="1" w:styleId="number">
    <w:name w:val="number"/>
    <w:basedOn w:val="Normal"/>
    <w:autoRedefine/>
    <w:uiPriority w:val="99"/>
    <w:qFormat/>
    <w:rsid w:val="00D25D26"/>
    <w:pPr>
      <w:tabs>
        <w:tab w:val="num" w:pos="528"/>
      </w:tabs>
      <w:spacing w:line="276" w:lineRule="auto"/>
      <w:ind w:left="533" w:hanging="533"/>
      <w:jc w:val="both"/>
    </w:pPr>
    <w:rPr>
      <w:spacing w:val="4"/>
      <w:lang w:val="vi-VN"/>
    </w:rPr>
  </w:style>
  <w:style w:type="paragraph" w:customStyle="1" w:styleId="thut-1cm">
    <w:name w:val="thut-1cm"/>
    <w:basedOn w:val="Normal"/>
    <w:uiPriority w:val="99"/>
    <w:qFormat/>
    <w:rsid w:val="00D25D26"/>
    <w:pPr>
      <w:spacing w:before="60" w:line="276" w:lineRule="auto"/>
      <w:ind w:left="567"/>
      <w:jc w:val="both"/>
    </w:pPr>
    <w:rPr>
      <w:spacing w:val="4"/>
      <w:lang w:val="vi-VN"/>
    </w:rPr>
  </w:style>
  <w:style w:type="paragraph" w:customStyle="1" w:styleId="bang-ju">
    <w:name w:val="bang-ju"/>
    <w:basedOn w:val="Normal"/>
    <w:uiPriority w:val="99"/>
    <w:qFormat/>
    <w:rsid w:val="00D25D26"/>
    <w:pPr>
      <w:spacing w:before="60" w:line="300" w:lineRule="exact"/>
      <w:ind w:left="567" w:hanging="567"/>
      <w:jc w:val="both"/>
    </w:pPr>
    <w:rPr>
      <w:rFonts w:ascii="Arial" w:hAnsi="Arial" w:cs="Arial"/>
      <w:spacing w:val="2"/>
      <w:sz w:val="20"/>
      <w:szCs w:val="20"/>
      <w:lang w:val="vi-VN"/>
    </w:rPr>
  </w:style>
  <w:style w:type="paragraph" w:customStyle="1" w:styleId="11Char">
    <w:name w:val="1.1 Char"/>
    <w:basedOn w:val="Normal"/>
    <w:uiPriority w:val="99"/>
    <w:qFormat/>
    <w:rsid w:val="00D25D26"/>
    <w:pPr>
      <w:tabs>
        <w:tab w:val="left" w:pos="680"/>
      </w:tabs>
      <w:spacing w:after="80" w:line="288" w:lineRule="auto"/>
      <w:ind w:left="680" w:hanging="680"/>
      <w:jc w:val="both"/>
    </w:pPr>
    <w:rPr>
      <w:spacing w:val="4"/>
      <w:lang w:val="vi-VN"/>
    </w:rPr>
  </w:style>
  <w:style w:type="character" w:customStyle="1" w:styleId="11CharChar">
    <w:name w:val="1.1 Char Char"/>
    <w:rsid w:val="00D25D26"/>
    <w:rPr>
      <w:rFonts w:ascii="Times New Roman" w:hAnsi="Times New Roman" w:cs="Times New Roman"/>
      <w:spacing w:val="4"/>
      <w:sz w:val="24"/>
      <w:szCs w:val="24"/>
      <w:lang w:val="en-US" w:eastAsia="en-US"/>
    </w:rPr>
  </w:style>
  <w:style w:type="paragraph" w:customStyle="1" w:styleId="13">
    <w:name w:val="1)"/>
    <w:basedOn w:val="11Char"/>
    <w:uiPriority w:val="99"/>
    <w:qFormat/>
    <w:rsid w:val="00D25D26"/>
    <w:pPr>
      <w:ind w:left="1020" w:hanging="340"/>
    </w:pPr>
  </w:style>
  <w:style w:type="paragraph" w:customStyle="1" w:styleId="headinga2">
    <w:name w:val="heading a2"/>
    <w:basedOn w:val="Heading2"/>
    <w:autoRedefine/>
    <w:uiPriority w:val="99"/>
    <w:qFormat/>
    <w:rsid w:val="00D25D26"/>
    <w:pPr>
      <w:keepLines w:val="0"/>
      <w:numPr>
        <w:ilvl w:val="1"/>
      </w:numPr>
      <w:pBdr>
        <w:bottom w:val="double" w:sz="4" w:space="1" w:color="auto"/>
      </w:pBdr>
      <w:tabs>
        <w:tab w:val="num" w:pos="1080"/>
      </w:tabs>
      <w:spacing w:before="400" w:after="80" w:line="288" w:lineRule="auto"/>
      <w:ind w:left="317"/>
    </w:pPr>
    <w:rPr>
      <w:rFonts w:ascii="Arial" w:eastAsia="Times New Roman" w:hAnsi="Arial" w:cs="Arial"/>
      <w:color w:val="auto"/>
      <w:spacing w:val="60"/>
      <w:sz w:val="28"/>
      <w:szCs w:val="28"/>
      <w:lang w:val="vi-VN"/>
    </w:rPr>
  </w:style>
  <w:style w:type="character" w:customStyle="1" w:styleId="chisotrenCharChar">
    <w:name w:val="chisotren Char Char"/>
    <w:link w:val="chisotren"/>
    <w:rsid w:val="00D25D26"/>
    <w:rPr>
      <w:rFonts w:ascii="Times New Roman" w:hAnsi="Times New Roman" w:cs="Times New Roman"/>
      <w:sz w:val="30"/>
      <w:szCs w:val="30"/>
      <w:vertAlign w:val="superscript"/>
      <w:lang w:val="pt-BR" w:eastAsia="en-US"/>
    </w:rPr>
  </w:style>
  <w:style w:type="character" w:customStyle="1" w:styleId="doanthutChar">
    <w:name w:val="doanthut Char"/>
    <w:rsid w:val="00D25D26"/>
    <w:rPr>
      <w:rFonts w:ascii="Times New Roman" w:hAnsi="Times New Roman" w:cs="Times New Roman"/>
      <w:sz w:val="24"/>
      <w:szCs w:val="24"/>
      <w:lang w:val="en-US" w:eastAsia="en-US"/>
    </w:rPr>
  </w:style>
  <w:style w:type="paragraph" w:customStyle="1" w:styleId="Style7">
    <w:name w:val="Style7"/>
    <w:basedOn w:val="Normal"/>
    <w:uiPriority w:val="99"/>
    <w:qFormat/>
    <w:rsid w:val="00D25D26"/>
    <w:pPr>
      <w:spacing w:after="60" w:line="340" w:lineRule="atLeast"/>
      <w:ind w:firstLine="425"/>
      <w:jc w:val="right"/>
    </w:pPr>
    <w:rPr>
      <w:color w:val="000000"/>
      <w:lang w:val="vi-VN"/>
    </w:rPr>
  </w:style>
  <w:style w:type="paragraph" w:customStyle="1" w:styleId="Cthuc">
    <w:name w:val="C_thuc"/>
    <w:basedOn w:val="Normal"/>
    <w:uiPriority w:val="99"/>
    <w:qFormat/>
    <w:rsid w:val="00D25D26"/>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uiPriority w:val="99"/>
    <w:qFormat/>
    <w:rsid w:val="00D25D26"/>
    <w:pPr>
      <w:spacing w:before="60" w:after="60" w:line="288" w:lineRule="auto"/>
      <w:ind w:left="851"/>
      <w:jc w:val="both"/>
    </w:pPr>
    <w:rPr>
      <w:rFonts w:ascii=".VnTime" w:hAnsi=".VnTime"/>
      <w:spacing w:val="4"/>
    </w:rPr>
  </w:style>
  <w:style w:type="paragraph" w:customStyle="1" w:styleId="a0">
    <w:name w:val="."/>
    <w:basedOn w:val="Normal"/>
    <w:uiPriority w:val="99"/>
    <w:qFormat/>
    <w:rsid w:val="00D25D26"/>
    <w:pPr>
      <w:numPr>
        <w:numId w:val="20"/>
      </w:numPr>
      <w:jc w:val="both"/>
    </w:pPr>
    <w:rPr>
      <w:rFonts w:ascii="VNI-Times" w:hAnsi="VNI-Times" w:cs="Arial"/>
    </w:rPr>
  </w:style>
  <w:style w:type="paragraph" w:customStyle="1" w:styleId="Char21">
    <w:name w:val="Char21"/>
    <w:basedOn w:val="Normal"/>
    <w:uiPriority w:val="99"/>
    <w:qFormat/>
    <w:rsid w:val="00D25D26"/>
    <w:pPr>
      <w:spacing w:after="160" w:line="240" w:lineRule="exact"/>
    </w:pPr>
    <w:rPr>
      <w:rFonts w:ascii="Arial" w:hAnsi="Arial"/>
    </w:rPr>
  </w:style>
  <w:style w:type="character" w:customStyle="1" w:styleId="UnresolvedMention1">
    <w:name w:val="Unresolved Mention1"/>
    <w:basedOn w:val="DefaultParagraphFont"/>
    <w:uiPriority w:val="99"/>
    <w:unhideWhenUsed/>
    <w:qFormat/>
    <w:rsid w:val="00687747"/>
    <w:rPr>
      <w:color w:val="808080"/>
      <w:shd w:val="clear" w:color="auto" w:fill="E6E6E6"/>
    </w:rPr>
  </w:style>
  <w:style w:type="paragraph" w:styleId="List4">
    <w:name w:val="List 4"/>
    <w:basedOn w:val="Normal"/>
    <w:qFormat/>
    <w:rsid w:val="00C358A9"/>
    <w:pPr>
      <w:ind w:left="1440" w:hanging="360"/>
    </w:pPr>
    <w:rPr>
      <w:rFonts w:ascii="VNI-Aptima" w:hAnsi="VNI-Aptima"/>
    </w:rPr>
  </w:style>
  <w:style w:type="paragraph" w:customStyle="1" w:styleId="ch">
    <w:name w:val="ch"/>
    <w:basedOn w:val="Normal"/>
    <w:uiPriority w:val="99"/>
    <w:qFormat/>
    <w:rsid w:val="00F5671F"/>
    <w:pPr>
      <w:widowControl w:val="0"/>
      <w:spacing w:before="140" w:after="100" w:line="276" w:lineRule="auto"/>
      <w:ind w:left="800" w:hanging="800"/>
      <w:jc w:val="both"/>
    </w:pPr>
    <w:rPr>
      <w:rFonts w:ascii=".VnCentury Schoolbook" w:eastAsia="Calibri" w:hAnsi=".VnCentury Schoolbook"/>
      <w:sz w:val="22"/>
      <w:szCs w:val="22"/>
      <w:lang w:val="pt-BR"/>
    </w:rPr>
  </w:style>
  <w:style w:type="paragraph" w:customStyle="1" w:styleId="Char20">
    <w:name w:val="Char20"/>
    <w:basedOn w:val="Normal"/>
    <w:uiPriority w:val="99"/>
    <w:qFormat/>
    <w:rsid w:val="00D67AAD"/>
    <w:pPr>
      <w:spacing w:after="160" w:line="240" w:lineRule="exact"/>
    </w:pPr>
    <w:rPr>
      <w:rFonts w:ascii="Arial" w:hAnsi="Arial"/>
      <w:sz w:val="22"/>
      <w:szCs w:val="22"/>
    </w:rPr>
  </w:style>
  <w:style w:type="paragraph" w:customStyle="1" w:styleId="hang05">
    <w:name w:val="hang 05"/>
    <w:basedOn w:val="Normal"/>
    <w:uiPriority w:val="99"/>
    <w:qFormat/>
    <w:rsid w:val="00C52E7D"/>
    <w:pPr>
      <w:widowControl w:val="0"/>
      <w:tabs>
        <w:tab w:val="left" w:pos="284"/>
        <w:tab w:val="left" w:pos="567"/>
        <w:tab w:val="left" w:pos="737"/>
        <w:tab w:val="left" w:pos="851"/>
        <w:tab w:val="left" w:pos="1021"/>
        <w:tab w:val="left" w:pos="1985"/>
        <w:tab w:val="left" w:pos="3969"/>
        <w:tab w:val="left" w:pos="5954"/>
        <w:tab w:val="right" w:pos="7938"/>
      </w:tabs>
      <w:ind w:left="568" w:hanging="284"/>
      <w:jc w:val="both"/>
    </w:pPr>
    <w:rPr>
      <w:rFonts w:ascii="Palatino Linotype" w:hAnsi="Palatino Linotype"/>
      <w:sz w:val="20"/>
      <w:szCs w:val="20"/>
      <w:lang w:val="vi-VN"/>
    </w:rPr>
  </w:style>
  <w:style w:type="paragraph" w:customStyle="1" w:styleId="Char19">
    <w:name w:val="Char19"/>
    <w:basedOn w:val="Normal"/>
    <w:autoRedefine/>
    <w:uiPriority w:val="99"/>
    <w:qFormat/>
    <w:rsid w:val="00C52E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37">
    <w:name w:val="Char Char37"/>
    <w:rsid w:val="00C52E7D"/>
    <w:rPr>
      <w:rFonts w:ascii=".VnTime" w:hAnsi=".VnTime"/>
      <w:sz w:val="28"/>
      <w:szCs w:val="24"/>
    </w:rPr>
  </w:style>
  <w:style w:type="paragraph" w:customStyle="1" w:styleId="Char18">
    <w:name w:val="Char18"/>
    <w:basedOn w:val="Normal"/>
    <w:uiPriority w:val="99"/>
    <w:qFormat/>
    <w:rsid w:val="00C52E7D"/>
    <w:pPr>
      <w:spacing w:after="160" w:line="240" w:lineRule="exact"/>
    </w:pPr>
    <w:rPr>
      <w:rFonts w:ascii="Arial" w:hAnsi="Arial"/>
    </w:rPr>
  </w:style>
  <w:style w:type="numbering" w:customStyle="1" w:styleId="NoList11">
    <w:name w:val="No List11"/>
    <w:next w:val="NoList"/>
    <w:semiHidden/>
    <w:rsid w:val="00C52E7D"/>
  </w:style>
  <w:style w:type="numbering" w:customStyle="1" w:styleId="NoList21">
    <w:name w:val="No List21"/>
    <w:next w:val="NoList"/>
    <w:semiHidden/>
    <w:rsid w:val="00C52E7D"/>
  </w:style>
  <w:style w:type="character" w:customStyle="1" w:styleId="ListParagraphChar1">
    <w:name w:val="List Paragraph Char1"/>
    <w:rsid w:val="00C52E7D"/>
    <w:rPr>
      <w:rFonts w:ascii="Calibri" w:eastAsia="Calibri" w:hAnsi="Calibri"/>
      <w:sz w:val="22"/>
      <w:szCs w:val="22"/>
      <w:lang w:val="en-US" w:eastAsia="en-US"/>
    </w:rPr>
  </w:style>
  <w:style w:type="paragraph" w:customStyle="1" w:styleId="ListParagraph1">
    <w:name w:val="List Paragraph1"/>
    <w:basedOn w:val="Normal"/>
    <w:uiPriority w:val="99"/>
    <w:qFormat/>
    <w:rsid w:val="00C52E7D"/>
    <w:pPr>
      <w:ind w:left="720"/>
      <w:contextualSpacing/>
    </w:pPr>
    <w:rPr>
      <w:lang w:val="x-none" w:eastAsia="x-none"/>
    </w:rPr>
  </w:style>
  <w:style w:type="character" w:customStyle="1" w:styleId="fr">
    <w:name w:val="fr"/>
    <w:qFormat/>
    <w:rsid w:val="00C52E7D"/>
  </w:style>
  <w:style w:type="character" w:customStyle="1" w:styleId="Heading1Char2">
    <w:name w:val="Heading 1 Char2"/>
    <w:aliases w:val="Tieu_de1 Char2,TieuDe1ML1 Char2"/>
    <w:rsid w:val="00C52E7D"/>
    <w:rPr>
      <w:rFonts w:ascii="Cambria" w:eastAsia="Times New Roman" w:hAnsi="Cambria" w:cs="Times New Roman"/>
      <w:b/>
      <w:bCs/>
      <w:color w:val="365F91"/>
      <w:sz w:val="28"/>
      <w:szCs w:val="28"/>
      <w:lang w:val="en-US" w:eastAsia="en-US"/>
    </w:rPr>
  </w:style>
  <w:style w:type="paragraph" w:styleId="ListContinue">
    <w:name w:val="List Continue"/>
    <w:basedOn w:val="Normal"/>
    <w:unhideWhenUsed/>
    <w:qFormat/>
    <w:rsid w:val="00C52E7D"/>
    <w:pPr>
      <w:spacing w:after="120"/>
      <w:ind w:left="360"/>
    </w:pPr>
    <w:rPr>
      <w:rFonts w:ascii="VNI-Times" w:hAnsi="VNI-Times"/>
      <w:bCs/>
    </w:rPr>
  </w:style>
  <w:style w:type="paragraph" w:customStyle="1" w:styleId="oo">
    <w:name w:val="oo"/>
    <w:basedOn w:val="Normal"/>
    <w:uiPriority w:val="99"/>
    <w:qFormat/>
    <w:rsid w:val="00C52E7D"/>
    <w:pPr>
      <w:numPr>
        <w:numId w:val="21"/>
      </w:numPr>
      <w:spacing w:before="60" w:after="60" w:line="264" w:lineRule="auto"/>
      <w:jc w:val="both"/>
    </w:pPr>
    <w:rPr>
      <w:rFonts w:ascii=".VnTime" w:hAnsi=".VnTime"/>
    </w:rPr>
  </w:style>
  <w:style w:type="paragraph" w:customStyle="1" w:styleId="ketluan">
    <w:name w:val="ket luan"/>
    <w:basedOn w:val="Normal"/>
    <w:uiPriority w:val="99"/>
    <w:qFormat/>
    <w:rsid w:val="00C52E7D"/>
    <w:pPr>
      <w:numPr>
        <w:numId w:val="1"/>
      </w:numPr>
      <w:spacing w:before="60" w:after="60" w:line="264" w:lineRule="auto"/>
      <w:ind w:left="284" w:hanging="284"/>
      <w:jc w:val="both"/>
    </w:pPr>
    <w:rPr>
      <w:rFonts w:ascii=".VnTime" w:hAnsi=".VnTime"/>
      <w:b/>
      <w:i/>
    </w:rPr>
  </w:style>
  <w:style w:type="character" w:customStyle="1" w:styleId="indentCharChar">
    <w:name w:val="– indent Char Char"/>
    <w:link w:val="indent"/>
    <w:uiPriority w:val="99"/>
    <w:locked/>
    <w:rsid w:val="00C52E7D"/>
    <w:rPr>
      <w:rFonts w:ascii=".VnTime" w:hAnsi=".VnTime"/>
      <w:sz w:val="24"/>
      <w:szCs w:val="24"/>
      <w:lang w:val="x-none" w:eastAsia="x-none"/>
    </w:rPr>
  </w:style>
  <w:style w:type="paragraph" w:customStyle="1" w:styleId="indent">
    <w:name w:val="– indent"/>
    <w:basedOn w:val="Normal"/>
    <w:link w:val="indentCharChar"/>
    <w:uiPriority w:val="99"/>
    <w:qFormat/>
    <w:rsid w:val="00C52E7D"/>
    <w:pPr>
      <w:numPr>
        <w:numId w:val="22"/>
      </w:numPr>
      <w:tabs>
        <w:tab w:val="clear" w:pos="463"/>
        <w:tab w:val="num" w:pos="720"/>
      </w:tabs>
      <w:spacing w:before="60" w:after="60" w:line="264" w:lineRule="auto"/>
      <w:ind w:left="720" w:hanging="360"/>
      <w:jc w:val="both"/>
    </w:pPr>
    <w:rPr>
      <w:rFonts w:ascii=".VnTime" w:eastAsia="Arial" w:hAnsi=".VnTime"/>
      <w:lang w:val="x-none" w:eastAsia="x-none"/>
    </w:rPr>
  </w:style>
  <w:style w:type="paragraph" w:customStyle="1" w:styleId="abc">
    <w:name w:val="a b c"/>
    <w:basedOn w:val="baitap0"/>
    <w:uiPriority w:val="99"/>
    <w:qFormat/>
    <w:rsid w:val="00C52E7D"/>
    <w:pPr>
      <w:tabs>
        <w:tab w:val="num" w:pos="360"/>
        <w:tab w:val="num" w:pos="397"/>
      </w:tabs>
      <w:spacing w:before="60" w:after="60" w:line="264" w:lineRule="auto"/>
    </w:pPr>
    <w:rPr>
      <w:rFonts w:eastAsia="Times New Roman"/>
      <w:iCs w:val="0"/>
    </w:rPr>
  </w:style>
  <w:style w:type="paragraph" w:customStyle="1" w:styleId="o">
    <w:name w:val="o"/>
    <w:basedOn w:val="Normal"/>
    <w:uiPriority w:val="99"/>
    <w:qFormat/>
    <w:rsid w:val="00C52E7D"/>
    <w:pPr>
      <w:spacing w:before="60" w:after="60" w:line="264" w:lineRule="auto"/>
      <w:ind w:left="780" w:hanging="360"/>
      <w:jc w:val="both"/>
    </w:pPr>
    <w:rPr>
      <w:rFonts w:ascii=".VnTime" w:hAnsi=".VnTime"/>
    </w:rPr>
  </w:style>
  <w:style w:type="paragraph" w:customStyle="1" w:styleId="Normal11pt">
    <w:name w:val="Normal + 11 pt"/>
    <w:basedOn w:val="Normal"/>
    <w:uiPriority w:val="99"/>
    <w:qFormat/>
    <w:rsid w:val="00C52E7D"/>
    <w:rPr>
      <w:sz w:val="22"/>
      <w:szCs w:val="22"/>
    </w:rPr>
  </w:style>
  <w:style w:type="paragraph" w:customStyle="1" w:styleId="Phong">
    <w:name w:val="Phong"/>
    <w:basedOn w:val="Normal"/>
    <w:uiPriority w:val="99"/>
    <w:qFormat/>
    <w:rsid w:val="00C52E7D"/>
    <w:pPr>
      <w:tabs>
        <w:tab w:val="left" w:pos="284"/>
      </w:tabs>
      <w:jc w:val="both"/>
    </w:pPr>
    <w:rPr>
      <w:szCs w:val="22"/>
      <w:lang w:val="nl-NL" w:bidi="en-US"/>
    </w:rPr>
  </w:style>
  <w:style w:type="paragraph" w:customStyle="1" w:styleId="4D3FC6A7267447BDB5359E4E033ED01D">
    <w:name w:val="4D3FC6A7267447BDB5359E4E033ED01D"/>
    <w:uiPriority w:val="99"/>
    <w:qFormat/>
    <w:rsid w:val="00C52E7D"/>
    <w:rPr>
      <w:rFonts w:ascii="Calibri" w:eastAsia="Times New Roman" w:hAnsi="Calibri"/>
    </w:rPr>
  </w:style>
  <w:style w:type="paragraph" w:customStyle="1" w:styleId="3">
    <w:name w:val="3"/>
    <w:basedOn w:val="Normal"/>
    <w:uiPriority w:val="99"/>
    <w:qFormat/>
    <w:rsid w:val="00C52E7D"/>
    <w:pPr>
      <w:spacing w:before="120" w:line="312" w:lineRule="auto"/>
      <w:jc w:val="both"/>
    </w:pPr>
    <w:rPr>
      <w:rFonts w:ascii=".VnTime" w:hAnsi=".VnTime"/>
      <w:b/>
      <w:sz w:val="28"/>
      <w:szCs w:val="28"/>
    </w:rPr>
  </w:style>
  <w:style w:type="paragraph" w:customStyle="1" w:styleId="daubang">
    <w:name w:val="daubang"/>
    <w:basedOn w:val="Normal"/>
    <w:uiPriority w:val="99"/>
    <w:qFormat/>
    <w:rsid w:val="00C52E7D"/>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qFormat/>
    <w:rsid w:val="00C52E7D"/>
    <w:rPr>
      <w:rFonts w:ascii="Times New Roman" w:eastAsia="Arial" w:hAnsi="Times New Roman"/>
      <w:sz w:val="30"/>
      <w:szCs w:val="30"/>
      <w:vertAlign w:val="superscript"/>
    </w:rPr>
  </w:style>
  <w:style w:type="character" w:customStyle="1" w:styleId="Style2Char">
    <w:name w:val="Style2 Char"/>
    <w:rsid w:val="00C52E7D"/>
    <w:rPr>
      <w:rFonts w:ascii=".VnArial" w:hAnsi=".VnArial" w:hint="default"/>
      <w:b/>
      <w:bCs w:val="0"/>
      <w:sz w:val="24"/>
      <w:szCs w:val="24"/>
      <w:lang w:val="en-US" w:eastAsia="en-US" w:bidi="ar-SA"/>
    </w:rPr>
  </w:style>
  <w:style w:type="character" w:customStyle="1" w:styleId="BodyTextFirstIndent2Char1">
    <w:name w:val="Body Text First Indent 2 Char1"/>
    <w:rsid w:val="00C52E7D"/>
    <w:rPr>
      <w:rFonts w:ascii="Calibri" w:eastAsia="Calibri" w:hAnsi="Calibri"/>
      <w:sz w:val="22"/>
      <w:szCs w:val="22"/>
      <w:lang w:val="en-US" w:eastAsia="en-US"/>
    </w:rPr>
  </w:style>
  <w:style w:type="character" w:customStyle="1" w:styleId="BodyTextIndentChar1">
    <w:name w:val="Body Text Indent Char1"/>
    <w:uiPriority w:val="99"/>
    <w:locked/>
    <w:rsid w:val="00C52E7D"/>
    <w:rPr>
      <w:rFonts w:ascii="Calibri" w:eastAsia="Calibri" w:hAnsi="Calibri"/>
      <w:sz w:val="22"/>
      <w:szCs w:val="22"/>
      <w:lang w:val="x-none" w:eastAsia="x-none"/>
    </w:rPr>
  </w:style>
  <w:style w:type="character" w:customStyle="1" w:styleId="style62">
    <w:name w:val="style62"/>
    <w:rsid w:val="00C52E7D"/>
  </w:style>
  <w:style w:type="character" w:customStyle="1" w:styleId="style63">
    <w:name w:val="style63"/>
    <w:rsid w:val="00C52E7D"/>
  </w:style>
  <w:style w:type="paragraph" w:customStyle="1" w:styleId="listparagraphcxsplast">
    <w:name w:val="listparagraphcxsplast"/>
    <w:basedOn w:val="Normal"/>
    <w:uiPriority w:val="99"/>
    <w:qFormat/>
    <w:rsid w:val="00C52E7D"/>
    <w:pPr>
      <w:spacing w:before="100" w:beforeAutospacing="1" w:after="100" w:afterAutospacing="1"/>
    </w:pPr>
  </w:style>
  <w:style w:type="paragraph" w:customStyle="1" w:styleId="msonormalcxsplast">
    <w:name w:val="msonormalcxsplast"/>
    <w:basedOn w:val="Normal"/>
    <w:uiPriority w:val="99"/>
    <w:qFormat/>
    <w:rsid w:val="00C52E7D"/>
    <w:pPr>
      <w:spacing w:before="100" w:beforeAutospacing="1" w:after="100" w:afterAutospacing="1"/>
    </w:pPr>
  </w:style>
  <w:style w:type="table" w:customStyle="1" w:styleId="thamkhao1">
    <w:name w:val="tham khao1"/>
    <w:basedOn w:val="TableNormal"/>
    <w:next w:val="TableGrid"/>
    <w:uiPriority w:val="99"/>
    <w:rsid w:val="00C52E7D"/>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r601">
    <w:name w:val="magr601"/>
    <w:rsid w:val="00C52E7D"/>
  </w:style>
  <w:style w:type="paragraph" w:customStyle="1" w:styleId="listparagraph0">
    <w:name w:val="listparagraph"/>
    <w:basedOn w:val="Normal"/>
    <w:uiPriority w:val="99"/>
    <w:qFormat/>
    <w:rsid w:val="00C52E7D"/>
    <w:pPr>
      <w:spacing w:before="100" w:beforeAutospacing="1" w:after="100" w:afterAutospacing="1"/>
    </w:pPr>
    <w:rPr>
      <w:lang w:val="en-GB" w:eastAsia="en-GB"/>
    </w:rPr>
  </w:style>
  <w:style w:type="character" w:customStyle="1" w:styleId="Bodytext30">
    <w:name w:val="Body text (3)_"/>
    <w:link w:val="Bodytext31"/>
    <w:locked/>
    <w:rsid w:val="00C52E7D"/>
    <w:rPr>
      <w:shd w:val="clear" w:color="auto" w:fill="FFFFFF"/>
    </w:rPr>
  </w:style>
  <w:style w:type="paragraph" w:customStyle="1" w:styleId="Bodytext31">
    <w:name w:val="Body text (3)1"/>
    <w:basedOn w:val="Normal"/>
    <w:link w:val="Bodytext30"/>
    <w:qFormat/>
    <w:rsid w:val="00C52E7D"/>
    <w:pPr>
      <w:widowControl w:val="0"/>
      <w:shd w:val="clear" w:color="auto" w:fill="FFFFFF"/>
      <w:spacing w:line="230" w:lineRule="exact"/>
      <w:ind w:hanging="1100"/>
    </w:pPr>
    <w:rPr>
      <w:rFonts w:eastAsia="Arial"/>
      <w:sz w:val="22"/>
      <w:szCs w:val="22"/>
    </w:rPr>
  </w:style>
  <w:style w:type="character" w:customStyle="1" w:styleId="Bodytext33">
    <w:name w:val="Body text (3)3"/>
    <w:uiPriority w:val="99"/>
    <w:rsid w:val="00C52E7D"/>
  </w:style>
  <w:style w:type="character" w:customStyle="1" w:styleId="Bodytext3Constantia2">
    <w:name w:val="Body text (3) + Constantia2"/>
    <w:uiPriority w:val="99"/>
    <w:rsid w:val="00C52E7D"/>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C52E7D"/>
    <w:rPr>
      <w:rFonts w:ascii="Constantia" w:hAnsi="Constantia" w:cs="Constantia" w:hint="default"/>
      <w:strike w:val="0"/>
      <w:dstrike w:val="0"/>
      <w:sz w:val="20"/>
      <w:szCs w:val="20"/>
      <w:u w:val="none"/>
      <w:effect w:val="none"/>
    </w:rPr>
  </w:style>
  <w:style w:type="character" w:customStyle="1" w:styleId="timelineusername">
    <w:name w:val="timelineusername"/>
    <w:rsid w:val="00C52E7D"/>
  </w:style>
  <w:style w:type="character" w:customStyle="1" w:styleId="Picturecaption">
    <w:name w:val="Picture caption_"/>
    <w:link w:val="Picturecaption0"/>
    <w:locked/>
    <w:rsid w:val="00C52E7D"/>
    <w:rPr>
      <w:shd w:val="clear" w:color="auto" w:fill="FFFFFF"/>
    </w:rPr>
  </w:style>
  <w:style w:type="paragraph" w:customStyle="1" w:styleId="Picturecaption0">
    <w:name w:val="Picture caption"/>
    <w:basedOn w:val="Normal"/>
    <w:link w:val="Picturecaption"/>
    <w:qFormat/>
    <w:rsid w:val="00C52E7D"/>
    <w:pPr>
      <w:widowControl w:val="0"/>
      <w:shd w:val="clear" w:color="auto" w:fill="FFFFFF"/>
      <w:spacing w:line="240" w:lineRule="atLeast"/>
    </w:pPr>
    <w:rPr>
      <w:rFonts w:eastAsia="Arial"/>
      <w:sz w:val="22"/>
      <w:szCs w:val="22"/>
    </w:rPr>
  </w:style>
  <w:style w:type="character" w:customStyle="1" w:styleId="Bodytext5">
    <w:name w:val="Body text (5)_"/>
    <w:link w:val="Bodytext50"/>
    <w:locked/>
    <w:rsid w:val="00C52E7D"/>
    <w:rPr>
      <w:b/>
      <w:bCs/>
      <w:i/>
      <w:iCs/>
      <w:spacing w:val="-10"/>
      <w:shd w:val="clear" w:color="auto" w:fill="FFFFFF"/>
    </w:rPr>
  </w:style>
  <w:style w:type="paragraph" w:customStyle="1" w:styleId="Bodytext50">
    <w:name w:val="Body text (5)"/>
    <w:basedOn w:val="Normal"/>
    <w:link w:val="Bodytext5"/>
    <w:qFormat/>
    <w:rsid w:val="00C52E7D"/>
    <w:pPr>
      <w:widowControl w:val="0"/>
      <w:shd w:val="clear" w:color="auto" w:fill="FFFFFF"/>
      <w:spacing w:line="235" w:lineRule="exact"/>
    </w:pPr>
    <w:rPr>
      <w:rFonts w:eastAsia="Arial"/>
      <w:b/>
      <w:bCs/>
      <w:i/>
      <w:iCs/>
      <w:spacing w:val="-10"/>
      <w:sz w:val="22"/>
      <w:szCs w:val="22"/>
    </w:rPr>
  </w:style>
  <w:style w:type="character" w:customStyle="1" w:styleId="Bodytext5NotBold1">
    <w:name w:val="Body text (5) + Not Bold1"/>
    <w:aliases w:val="Not Italic1,Spacing 0 pt2"/>
    <w:uiPriority w:val="99"/>
    <w:rsid w:val="00C52E7D"/>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C52E7D"/>
    <w:rPr>
      <w:rFonts w:ascii="Times New Roman" w:hAnsi="Times New Roman" w:cs="Times New Roman" w:hint="default"/>
      <w:b/>
      <w:bCs/>
      <w:i/>
      <w:iCs/>
      <w:strike w:val="0"/>
      <w:dstrike w:val="0"/>
      <w:spacing w:val="0"/>
      <w:sz w:val="20"/>
      <w:szCs w:val="20"/>
      <w:u w:val="none"/>
      <w:effect w:val="none"/>
    </w:rPr>
  </w:style>
  <w:style w:type="numbering" w:customStyle="1" w:styleId="Bi1">
    <w:name w:val="Bài 1:"/>
    <w:rsid w:val="00C52E7D"/>
    <w:pPr>
      <w:numPr>
        <w:numId w:val="23"/>
      </w:numPr>
    </w:pPr>
  </w:style>
  <w:style w:type="character" w:customStyle="1" w:styleId="Vnbnnidung0">
    <w:name w:val="Văn bản nội dung_"/>
    <w:uiPriority w:val="99"/>
    <w:rsid w:val="00F5254A"/>
    <w:rPr>
      <w:rFonts w:eastAsia="Times New Roman" w:cs="Times New Roman"/>
      <w:sz w:val="23"/>
      <w:szCs w:val="23"/>
      <w:shd w:val="clear" w:color="auto" w:fill="FFFFFF"/>
    </w:rPr>
  </w:style>
  <w:style w:type="paragraph" w:customStyle="1" w:styleId="bai123">
    <w:name w:val="bai123"/>
    <w:basedOn w:val="Normal"/>
    <w:uiPriority w:val="99"/>
    <w:qFormat/>
    <w:rsid w:val="00F5254A"/>
    <w:pPr>
      <w:spacing w:before="720" w:after="480"/>
      <w:jc w:val="center"/>
    </w:pPr>
    <w:rPr>
      <w:rFonts w:ascii="VNI-Times" w:hAnsi="VNI-Times"/>
      <w:b/>
      <w:sz w:val="32"/>
      <w:szCs w:val="28"/>
    </w:rPr>
  </w:style>
  <w:style w:type="numbering" w:customStyle="1" w:styleId="NoList4">
    <w:name w:val="No List4"/>
    <w:next w:val="NoList"/>
    <w:semiHidden/>
    <w:rsid w:val="00F5254A"/>
  </w:style>
  <w:style w:type="numbering" w:customStyle="1" w:styleId="NoList5">
    <w:name w:val="No List5"/>
    <w:next w:val="NoList"/>
    <w:uiPriority w:val="99"/>
    <w:semiHidden/>
    <w:unhideWhenUsed/>
    <w:rsid w:val="00F5254A"/>
  </w:style>
  <w:style w:type="character" w:customStyle="1" w:styleId="CharChar36">
    <w:name w:val="Char Char36"/>
    <w:rsid w:val="00F5254A"/>
    <w:rPr>
      <w:rFonts w:ascii=".VnTime" w:hAnsi=".VnTime"/>
      <w:sz w:val="28"/>
      <w:szCs w:val="24"/>
    </w:rPr>
  </w:style>
  <w:style w:type="paragraph" w:customStyle="1" w:styleId="Char17">
    <w:name w:val="Char17"/>
    <w:basedOn w:val="Normal"/>
    <w:uiPriority w:val="99"/>
    <w:semiHidden/>
    <w:qFormat/>
    <w:rsid w:val="00F5254A"/>
    <w:pPr>
      <w:spacing w:after="160" w:line="240" w:lineRule="exact"/>
    </w:pPr>
    <w:rPr>
      <w:rFonts w:ascii="Arial" w:hAnsi="Arial"/>
    </w:rPr>
  </w:style>
  <w:style w:type="paragraph" w:customStyle="1" w:styleId="Char16">
    <w:name w:val="Char16"/>
    <w:basedOn w:val="Normal"/>
    <w:autoRedefine/>
    <w:uiPriority w:val="99"/>
    <w:qFormat/>
    <w:rsid w:val="00F5254A"/>
    <w:pPr>
      <w:spacing w:after="160" w:line="240" w:lineRule="exact"/>
      <w:ind w:firstLine="567"/>
    </w:pPr>
    <w:rPr>
      <w:rFonts w:ascii="Verdana" w:hAnsi="Verdana" w:cs="Verdana"/>
      <w:sz w:val="20"/>
      <w:szCs w:val="20"/>
    </w:rPr>
  </w:style>
  <w:style w:type="character" w:customStyle="1" w:styleId="Bodytext20">
    <w:name w:val="Body text (2)_"/>
    <w:basedOn w:val="DefaultParagraphFont"/>
    <w:link w:val="Bodytext21"/>
    <w:locked/>
    <w:rsid w:val="005850DB"/>
    <w:rPr>
      <w:shd w:val="clear" w:color="auto" w:fill="FFFFFF"/>
    </w:rPr>
  </w:style>
  <w:style w:type="paragraph" w:customStyle="1" w:styleId="Bodytext21">
    <w:name w:val="Body text (2)1"/>
    <w:basedOn w:val="Normal"/>
    <w:link w:val="Bodytext20"/>
    <w:qFormat/>
    <w:rsid w:val="005850DB"/>
    <w:pPr>
      <w:widowControl w:val="0"/>
      <w:shd w:val="clear" w:color="auto" w:fill="FFFFFF"/>
      <w:spacing w:line="312" w:lineRule="exact"/>
      <w:jc w:val="both"/>
    </w:pPr>
    <w:rPr>
      <w:rFonts w:eastAsia="Arial"/>
      <w:sz w:val="22"/>
      <w:szCs w:val="22"/>
    </w:rPr>
  </w:style>
  <w:style w:type="character" w:customStyle="1" w:styleId="Bodytext22">
    <w:name w:val="Body text (2)"/>
    <w:basedOn w:val="Bodytext20"/>
    <w:rsid w:val="005850DB"/>
    <w:rPr>
      <w:shd w:val="clear" w:color="auto" w:fill="FFFFFF"/>
    </w:rPr>
  </w:style>
  <w:style w:type="character" w:customStyle="1" w:styleId="Bodytext2SmallCaps">
    <w:name w:val="Body text (2) + Small Caps"/>
    <w:basedOn w:val="Bodytext20"/>
    <w:rsid w:val="005850DB"/>
    <w:rPr>
      <w:rFonts w:ascii="Times New Roman" w:hAnsi="Times New Roman" w:cs="Times New Roman" w:hint="default"/>
      <w:smallCaps/>
      <w:strike w:val="0"/>
      <w:dstrike w:val="0"/>
      <w:u w:val="none"/>
      <w:effect w:val="none"/>
      <w:shd w:val="clear" w:color="auto" w:fill="FFFFFF"/>
    </w:rPr>
  </w:style>
  <w:style w:type="paragraph" w:customStyle="1" w:styleId="Char10">
    <w:name w:val="Char10"/>
    <w:basedOn w:val="Normal"/>
    <w:uiPriority w:val="99"/>
    <w:qFormat/>
    <w:rsid w:val="00706A15"/>
    <w:pPr>
      <w:spacing w:after="160" w:line="240" w:lineRule="exact"/>
    </w:pPr>
    <w:rPr>
      <w:rFonts w:ascii="Arial" w:hAnsi="Arial"/>
    </w:rPr>
  </w:style>
  <w:style w:type="character" w:customStyle="1" w:styleId="CharChar35">
    <w:name w:val="Char Char35"/>
    <w:rsid w:val="00AF2E70"/>
    <w:rPr>
      <w:rFonts w:ascii=".VnTime" w:hAnsi=".VnTime"/>
      <w:sz w:val="28"/>
      <w:szCs w:val="24"/>
    </w:rPr>
  </w:style>
  <w:style w:type="paragraph" w:customStyle="1" w:styleId="Char15">
    <w:name w:val="Char15"/>
    <w:basedOn w:val="Normal"/>
    <w:uiPriority w:val="99"/>
    <w:semiHidden/>
    <w:qFormat/>
    <w:rsid w:val="00AF2E70"/>
    <w:pPr>
      <w:spacing w:after="160" w:line="240" w:lineRule="exact"/>
    </w:pPr>
    <w:rPr>
      <w:rFonts w:ascii="Arial" w:hAnsi="Arial"/>
    </w:rPr>
  </w:style>
  <w:style w:type="paragraph" w:customStyle="1" w:styleId="Char9">
    <w:name w:val="Char9"/>
    <w:basedOn w:val="Normal"/>
    <w:autoRedefine/>
    <w:uiPriority w:val="99"/>
    <w:qFormat/>
    <w:rsid w:val="00AF2E70"/>
    <w:pPr>
      <w:spacing w:after="160" w:line="240" w:lineRule="exact"/>
      <w:ind w:firstLine="567"/>
    </w:pPr>
    <w:rPr>
      <w:rFonts w:ascii="Verdana" w:hAnsi="Verdana" w:cs="Verdana"/>
      <w:sz w:val="20"/>
      <w:szCs w:val="20"/>
    </w:rPr>
  </w:style>
  <w:style w:type="paragraph" w:customStyle="1" w:styleId="csoduoi12arial0">
    <w:name w:val="cso duoi 12arial"/>
    <w:basedOn w:val="text-bt"/>
    <w:link w:val="csoduoi12arialChar0"/>
    <w:qFormat/>
    <w:rsid w:val="00E229C7"/>
    <w:rPr>
      <w:spacing w:val="4"/>
      <w:sz w:val="24"/>
      <w:szCs w:val="20"/>
      <w:vertAlign w:val="subscript"/>
      <w:lang w:val="x-none" w:eastAsia="x-none"/>
    </w:rPr>
  </w:style>
  <w:style w:type="character" w:customStyle="1" w:styleId="text-btChar">
    <w:name w:val="text-bt Char"/>
    <w:link w:val="text-bt"/>
    <w:rsid w:val="00E229C7"/>
    <w:rPr>
      <w:rFonts w:ascii=".VnArial" w:eastAsia="Times New Roman" w:hAnsi=".VnArial"/>
      <w:sz w:val="20"/>
      <w:szCs w:val="24"/>
    </w:rPr>
  </w:style>
  <w:style w:type="character" w:customStyle="1" w:styleId="csoduoi12arialChar0">
    <w:name w:val="cso duoi 12arial Char"/>
    <w:link w:val="csoduoi12arial0"/>
    <w:rsid w:val="00E229C7"/>
    <w:rPr>
      <w:rFonts w:ascii=".VnArial" w:eastAsia="Times New Roman" w:hAnsi=".VnArial"/>
      <w:spacing w:val="4"/>
      <w:sz w:val="24"/>
      <w:szCs w:val="20"/>
      <w:vertAlign w:val="subscript"/>
      <w:lang w:val="x-none" w:eastAsia="x-none"/>
    </w:rPr>
  </w:style>
  <w:style w:type="paragraph" w:styleId="TableofFigures">
    <w:name w:val="table of figures"/>
    <w:basedOn w:val="Index1"/>
    <w:next w:val="Normal"/>
    <w:unhideWhenUsed/>
    <w:qFormat/>
    <w:rsid w:val="00240FF6"/>
    <w:pPr>
      <w:jc w:val="center"/>
    </w:pPr>
    <w:rPr>
      <w:rFonts w:eastAsia="Times New Roman"/>
      <w:szCs w:val="20"/>
    </w:rPr>
  </w:style>
  <w:style w:type="paragraph" w:styleId="Index1">
    <w:name w:val="index 1"/>
    <w:basedOn w:val="Normal"/>
    <w:next w:val="Normal"/>
    <w:autoRedefine/>
    <w:unhideWhenUsed/>
    <w:qFormat/>
    <w:rsid w:val="00240FF6"/>
    <w:pPr>
      <w:ind w:left="240" w:hanging="240"/>
      <w:jc w:val="both"/>
    </w:pPr>
    <w:rPr>
      <w:rFonts w:eastAsia="Calibri"/>
      <w:bCs/>
      <w:iCs/>
      <w:color w:val="4F81BD"/>
      <w:sz w:val="26"/>
      <w:szCs w:val="26"/>
    </w:rPr>
  </w:style>
  <w:style w:type="paragraph" w:customStyle="1" w:styleId="MucI">
    <w:name w:val="Muc I"/>
    <w:basedOn w:val="Normal"/>
    <w:link w:val="MucIChar"/>
    <w:qFormat/>
    <w:rsid w:val="00240FF6"/>
    <w:pPr>
      <w:spacing w:before="60" w:after="60" w:line="288" w:lineRule="auto"/>
      <w:ind w:firstLine="397"/>
      <w:jc w:val="both"/>
    </w:pPr>
    <w:rPr>
      <w:rFonts w:ascii=".VnArial NarrowH" w:eastAsia="Batang" w:hAnsi=".VnArial NarrowH"/>
      <w:b/>
      <w:szCs w:val="20"/>
    </w:rPr>
  </w:style>
  <w:style w:type="paragraph" w:customStyle="1" w:styleId="StylebaitapVnTime15ptNotBold">
    <w:name w:val="Style bai tap + .VnTime 15 pt Not Bold"/>
    <w:basedOn w:val="Normal"/>
    <w:rsid w:val="00240FF6"/>
    <w:pPr>
      <w:tabs>
        <w:tab w:val="left" w:pos="567"/>
      </w:tabs>
      <w:spacing w:before="60" w:after="60" w:line="288" w:lineRule="auto"/>
      <w:ind w:left="567" w:hanging="567"/>
      <w:jc w:val="both"/>
    </w:pPr>
    <w:rPr>
      <w:rFonts w:ascii=".VnTime" w:eastAsia="Batang" w:hAnsi=".VnTime"/>
    </w:rPr>
  </w:style>
  <w:style w:type="paragraph" w:customStyle="1" w:styleId="p">
    <w:name w:val="p"/>
    <w:basedOn w:val="Normal"/>
    <w:rsid w:val="00240FF6"/>
    <w:pPr>
      <w:spacing w:after="200" w:line="288" w:lineRule="auto"/>
      <w:jc w:val="center"/>
    </w:pPr>
    <w:rPr>
      <w:rFonts w:ascii=".VnArialH" w:hAnsi=".VnArialH"/>
      <w:b/>
      <w:sz w:val="30"/>
      <w:szCs w:val="32"/>
      <w:lang w:val="pt-BR"/>
    </w:rPr>
  </w:style>
  <w:style w:type="paragraph" w:customStyle="1" w:styleId="tenp">
    <w:name w:val="tenp"/>
    <w:basedOn w:val="Normal"/>
    <w:rsid w:val="00240FF6"/>
    <w:pPr>
      <w:spacing w:after="600" w:line="288" w:lineRule="auto"/>
      <w:jc w:val="center"/>
    </w:pPr>
    <w:rPr>
      <w:rFonts w:ascii=".VnTimeH" w:hAnsi=".VnTimeH"/>
      <w:b/>
      <w:sz w:val="34"/>
      <w:szCs w:val="32"/>
      <w:lang w:val="pt-BR"/>
    </w:rPr>
  </w:style>
  <w:style w:type="paragraph" w:customStyle="1" w:styleId="12arial">
    <w:name w:val="12.arial"/>
    <w:basedOn w:val="Normal"/>
    <w:link w:val="12arialChar"/>
    <w:rsid w:val="00240FF6"/>
    <w:pPr>
      <w:spacing w:before="100" w:after="60" w:line="288" w:lineRule="auto"/>
      <w:jc w:val="both"/>
    </w:pPr>
    <w:rPr>
      <w:rFonts w:ascii=".VnArial" w:hAnsi=".VnArial"/>
      <w:b/>
      <w:bCs/>
      <w:szCs w:val="20"/>
    </w:rPr>
  </w:style>
  <w:style w:type="character" w:customStyle="1" w:styleId="12arialChar">
    <w:name w:val="12.arial Char"/>
    <w:link w:val="12arial"/>
    <w:rsid w:val="00240FF6"/>
    <w:rPr>
      <w:rFonts w:ascii=".VnArial" w:eastAsia="Times New Roman" w:hAnsi=".VnArial"/>
      <w:b/>
      <w:bCs/>
      <w:sz w:val="24"/>
      <w:szCs w:val="20"/>
    </w:rPr>
  </w:style>
  <w:style w:type="paragraph" w:customStyle="1" w:styleId="Char8">
    <w:name w:val="Char8"/>
    <w:basedOn w:val="Normal"/>
    <w:uiPriority w:val="99"/>
    <w:qFormat/>
    <w:rsid w:val="00240FF6"/>
    <w:pPr>
      <w:spacing w:after="160" w:line="240" w:lineRule="exact"/>
    </w:pPr>
    <w:rPr>
      <w:rFonts w:ascii="Arial" w:hAnsi="Arial"/>
      <w:sz w:val="22"/>
      <w:szCs w:val="22"/>
    </w:rPr>
  </w:style>
  <w:style w:type="paragraph" w:customStyle="1" w:styleId="T10">
    <w:name w:val="T1"/>
    <w:autoRedefine/>
    <w:qFormat/>
    <w:rsid w:val="003333D0"/>
    <w:rPr>
      <w:rFonts w:asciiTheme="minorHAnsi" w:eastAsia="Times New Roman" w:hAnsiTheme="minorHAnsi"/>
      <w:b/>
      <w:sz w:val="24"/>
      <w:szCs w:val="24"/>
    </w:rPr>
  </w:style>
  <w:style w:type="character" w:customStyle="1" w:styleId="CharChar34">
    <w:name w:val="Char Char34"/>
    <w:uiPriority w:val="99"/>
    <w:rsid w:val="009F161E"/>
    <w:rPr>
      <w:rFonts w:ascii=".VnTime" w:hAnsi=".VnTime"/>
      <w:sz w:val="28"/>
      <w:szCs w:val="24"/>
    </w:rPr>
  </w:style>
  <w:style w:type="paragraph" w:customStyle="1" w:styleId="Char14">
    <w:name w:val="Char14"/>
    <w:basedOn w:val="Normal"/>
    <w:uiPriority w:val="99"/>
    <w:semiHidden/>
    <w:qFormat/>
    <w:rsid w:val="009F161E"/>
    <w:pPr>
      <w:spacing w:before="0" w:after="160" w:line="240" w:lineRule="exact"/>
    </w:pPr>
    <w:rPr>
      <w:rFonts w:ascii="Arial" w:hAnsi="Arial"/>
    </w:rPr>
  </w:style>
  <w:style w:type="paragraph" w:customStyle="1" w:styleId="Char7">
    <w:name w:val="Char7"/>
    <w:basedOn w:val="Normal"/>
    <w:autoRedefine/>
    <w:uiPriority w:val="99"/>
    <w:qFormat/>
    <w:rsid w:val="009F161E"/>
    <w:pPr>
      <w:spacing w:before="0" w:after="160" w:line="240" w:lineRule="exact"/>
      <w:ind w:firstLine="567"/>
    </w:pPr>
    <w:rPr>
      <w:rFonts w:ascii="Verdana" w:hAnsi="Verdana" w:cs="Verdana"/>
      <w:sz w:val="20"/>
      <w:szCs w:val="20"/>
    </w:rPr>
  </w:style>
  <w:style w:type="paragraph" w:customStyle="1" w:styleId="Char6">
    <w:name w:val="Char6"/>
    <w:basedOn w:val="Normal"/>
    <w:uiPriority w:val="99"/>
    <w:qFormat/>
    <w:rsid w:val="00D56674"/>
    <w:pPr>
      <w:spacing w:before="0" w:after="160" w:line="240" w:lineRule="exact"/>
    </w:pPr>
    <w:rPr>
      <w:rFonts w:ascii="Arial" w:hAnsi="Arial"/>
      <w:sz w:val="22"/>
      <w:szCs w:val="22"/>
    </w:rPr>
  </w:style>
  <w:style w:type="character" w:customStyle="1" w:styleId="mjx-char">
    <w:name w:val="mjx-char"/>
    <w:basedOn w:val="DefaultParagraphFont"/>
    <w:rsid w:val="00BF45F4"/>
  </w:style>
  <w:style w:type="paragraph" w:customStyle="1" w:styleId="Char13">
    <w:name w:val="Char13"/>
    <w:basedOn w:val="Normal"/>
    <w:uiPriority w:val="99"/>
    <w:semiHidden/>
    <w:qFormat/>
    <w:rsid w:val="00B0408E"/>
    <w:pPr>
      <w:spacing w:before="0" w:after="160" w:line="240" w:lineRule="exact"/>
    </w:pPr>
    <w:rPr>
      <w:rFonts w:ascii="Arial" w:hAnsi="Arial"/>
    </w:rPr>
  </w:style>
  <w:style w:type="paragraph" w:customStyle="1" w:styleId="BaiTN">
    <w:name w:val="BaiTN"/>
    <w:basedOn w:val="Normal"/>
    <w:uiPriority w:val="99"/>
    <w:qFormat/>
    <w:rsid w:val="00B0408E"/>
    <w:pPr>
      <w:tabs>
        <w:tab w:val="left" w:pos="794"/>
      </w:tabs>
      <w:spacing w:before="120" w:after="80" w:line="320" w:lineRule="atLeast"/>
      <w:ind w:left="567" w:hanging="567"/>
      <w:jc w:val="both"/>
    </w:pPr>
  </w:style>
  <w:style w:type="paragraph" w:customStyle="1" w:styleId="Char5">
    <w:name w:val="Char5"/>
    <w:basedOn w:val="Normal"/>
    <w:autoRedefine/>
    <w:uiPriority w:val="99"/>
    <w:qFormat/>
    <w:rsid w:val="00520681"/>
    <w:pPr>
      <w:spacing w:before="0" w:after="160" w:line="240" w:lineRule="exact"/>
      <w:ind w:firstLine="567"/>
    </w:pPr>
    <w:rPr>
      <w:rFonts w:ascii="Verdana" w:hAnsi="Verdana" w:cs="Verdana"/>
      <w:sz w:val="20"/>
      <w:szCs w:val="20"/>
    </w:rPr>
  </w:style>
  <w:style w:type="paragraph" w:customStyle="1" w:styleId="Char4">
    <w:name w:val="Char4"/>
    <w:basedOn w:val="Normal"/>
    <w:autoRedefine/>
    <w:uiPriority w:val="99"/>
    <w:qFormat/>
    <w:rsid w:val="00B771D1"/>
    <w:pPr>
      <w:spacing w:before="0" w:after="160" w:line="240" w:lineRule="exact"/>
      <w:ind w:firstLine="567"/>
    </w:pPr>
    <w:rPr>
      <w:rFonts w:ascii="Verdana" w:hAnsi="Verdana" w:cs="Verdana"/>
      <w:sz w:val="20"/>
      <w:szCs w:val="20"/>
    </w:rPr>
  </w:style>
  <w:style w:type="character" w:customStyle="1" w:styleId="6qdm">
    <w:name w:val="_6qdm"/>
    <w:basedOn w:val="DefaultParagraphFont"/>
    <w:rsid w:val="00ED7499"/>
  </w:style>
  <w:style w:type="paragraph" w:customStyle="1" w:styleId="bodytext11">
    <w:name w:val="bodytext1"/>
    <w:basedOn w:val="Normal"/>
    <w:rsid w:val="00C648D9"/>
    <w:pPr>
      <w:spacing w:before="100" w:beforeAutospacing="1" w:after="100" w:afterAutospacing="1" w:line="240" w:lineRule="auto"/>
    </w:pPr>
  </w:style>
  <w:style w:type="paragraph" w:customStyle="1" w:styleId="bodytext300">
    <w:name w:val="bodytext30"/>
    <w:basedOn w:val="Normal"/>
    <w:rsid w:val="00C648D9"/>
    <w:pPr>
      <w:spacing w:before="100" w:beforeAutospacing="1" w:after="100" w:afterAutospacing="1" w:line="240" w:lineRule="auto"/>
    </w:pPr>
  </w:style>
  <w:style w:type="paragraph" w:customStyle="1" w:styleId="Char0">
    <w:name w:val="Char"/>
    <w:basedOn w:val="Normal"/>
    <w:rsid w:val="00B1677A"/>
    <w:pPr>
      <w:spacing w:before="0" w:after="160" w:line="240" w:lineRule="exact"/>
    </w:pPr>
    <w:rPr>
      <w:rFonts w:ascii="Arial" w:hAnsi="Arial"/>
    </w:rPr>
  </w:style>
  <w:style w:type="table" w:styleId="LightShading-Accent5">
    <w:name w:val="Light Shading Accent 5"/>
    <w:basedOn w:val="TableNormal"/>
    <w:uiPriority w:val="60"/>
    <w:qFormat/>
    <w:rsid w:val="003C1C06"/>
    <w:pPr>
      <w:spacing w:before="0" w:after="0" w:line="240" w:lineRule="auto"/>
    </w:pPr>
    <w:rPr>
      <w:rFonts w:ascii="Tahoma" w:eastAsia="Times New Roman" w:hAnsi="Tahoma" w:cs="Tahom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2">
    <w:name w:val="Light Shading Accent 2"/>
    <w:basedOn w:val="TableNormal"/>
    <w:uiPriority w:val="60"/>
    <w:qFormat/>
    <w:rsid w:val="003C1C06"/>
    <w:pPr>
      <w:spacing w:before="0" w:after="0" w:line="240" w:lineRule="auto"/>
    </w:pPr>
    <w:rPr>
      <w:rFonts w:ascii="Tahoma" w:eastAsia="Times New Roman" w:hAnsi="Tahoma" w:cs="Tahom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4">
    <w:name w:val="f4"/>
    <w:basedOn w:val="DefaultParagraphFont"/>
    <w:rsid w:val="003C1C06"/>
  </w:style>
  <w:style w:type="character" w:customStyle="1" w:styleId="toctoggle">
    <w:name w:val="toctoggle"/>
    <w:basedOn w:val="DefaultParagraphFont"/>
    <w:rsid w:val="003C1C06"/>
  </w:style>
  <w:style w:type="character" w:customStyle="1" w:styleId="tocnumber">
    <w:name w:val="tocnumber"/>
    <w:basedOn w:val="DefaultParagraphFont"/>
    <w:rsid w:val="003C1C06"/>
  </w:style>
  <w:style w:type="character" w:customStyle="1" w:styleId="toctext">
    <w:name w:val="toctext"/>
    <w:basedOn w:val="DefaultParagraphFont"/>
    <w:rsid w:val="003C1C06"/>
  </w:style>
  <w:style w:type="numbering" w:customStyle="1" w:styleId="NoList111">
    <w:name w:val="No List111"/>
    <w:next w:val="NoList"/>
    <w:semiHidden/>
    <w:unhideWhenUsed/>
    <w:rsid w:val="00AB2FEB"/>
  </w:style>
  <w:style w:type="character" w:customStyle="1" w:styleId="FollowedHyperlink1">
    <w:name w:val="FollowedHyperlink1"/>
    <w:uiPriority w:val="99"/>
    <w:semiHidden/>
    <w:unhideWhenUsed/>
    <w:rsid w:val="00AB2FEB"/>
    <w:rPr>
      <w:color w:val="800080"/>
      <w:u w:val="single"/>
    </w:rPr>
  </w:style>
  <w:style w:type="numbering" w:customStyle="1" w:styleId="NoList1111">
    <w:name w:val="No List1111"/>
    <w:next w:val="NoList"/>
    <w:uiPriority w:val="99"/>
    <w:semiHidden/>
    <w:unhideWhenUsed/>
    <w:rsid w:val="00AB2FEB"/>
  </w:style>
  <w:style w:type="numbering" w:customStyle="1" w:styleId="NoList11111">
    <w:name w:val="No List11111"/>
    <w:next w:val="NoList"/>
    <w:uiPriority w:val="99"/>
    <w:semiHidden/>
    <w:unhideWhenUsed/>
    <w:rsid w:val="00AB2FEB"/>
  </w:style>
  <w:style w:type="numbering" w:customStyle="1" w:styleId="NoList12">
    <w:name w:val="No List12"/>
    <w:next w:val="NoList"/>
    <w:semiHidden/>
    <w:unhideWhenUsed/>
    <w:rsid w:val="00AB2FEB"/>
  </w:style>
  <w:style w:type="numbering" w:customStyle="1" w:styleId="NoList31">
    <w:name w:val="No List31"/>
    <w:next w:val="NoList"/>
    <w:uiPriority w:val="99"/>
    <w:semiHidden/>
    <w:unhideWhenUsed/>
    <w:rsid w:val="00AB2FEB"/>
  </w:style>
  <w:style w:type="numbering" w:customStyle="1" w:styleId="NoList112">
    <w:name w:val="No List112"/>
    <w:next w:val="NoList"/>
    <w:uiPriority w:val="99"/>
    <w:semiHidden/>
    <w:unhideWhenUsed/>
    <w:rsid w:val="00AB2FEB"/>
  </w:style>
  <w:style w:type="numbering" w:customStyle="1" w:styleId="NoList1112">
    <w:name w:val="No List1112"/>
    <w:next w:val="NoList"/>
    <w:uiPriority w:val="99"/>
    <w:semiHidden/>
    <w:unhideWhenUsed/>
    <w:rsid w:val="00AB2FEB"/>
  </w:style>
  <w:style w:type="character" w:customStyle="1" w:styleId="CharChar30">
    <w:name w:val="Char Char3"/>
    <w:basedOn w:val="DefaultParagraphFont"/>
    <w:rsid w:val="007F2204"/>
    <w:rPr>
      <w:rFonts w:ascii=".VnTime" w:hAnsi=".VnTime"/>
      <w:sz w:val="28"/>
      <w:szCs w:val="24"/>
    </w:rPr>
  </w:style>
  <w:style w:type="paragraph" w:customStyle="1" w:styleId="Char1a">
    <w:name w:val="Char1"/>
    <w:basedOn w:val="Normal"/>
    <w:semiHidden/>
    <w:rsid w:val="007F2204"/>
    <w:pPr>
      <w:spacing w:before="0" w:after="160" w:line="240" w:lineRule="exact"/>
    </w:pPr>
    <w:rPr>
      <w:rFonts w:ascii="Arial" w:hAnsi="Arial"/>
    </w:rPr>
  </w:style>
  <w:style w:type="paragraph" w:customStyle="1" w:styleId="Chara">
    <w:name w:val="Char"/>
    <w:basedOn w:val="Normal"/>
    <w:autoRedefine/>
    <w:rsid w:val="007F2204"/>
    <w:pPr>
      <w:spacing w:before="0" w:after="160" w:line="240" w:lineRule="exact"/>
      <w:ind w:firstLine="567"/>
    </w:pPr>
    <w:rPr>
      <w:rFonts w:ascii="Verdana" w:hAnsi="Verdana" w:cs="Verdana"/>
      <w:sz w:val="20"/>
      <w:szCs w:val="20"/>
    </w:rPr>
  </w:style>
  <w:style w:type="paragraph" w:styleId="Revision">
    <w:name w:val="Revision"/>
    <w:hidden/>
    <w:uiPriority w:val="99"/>
    <w:semiHidden/>
    <w:qFormat/>
    <w:rsid w:val="00867D6F"/>
    <w:pPr>
      <w:spacing w:before="0" w:after="0" w:line="240" w:lineRule="auto"/>
    </w:pPr>
    <w:rPr>
      <w:rFonts w:eastAsia="Times New Roman"/>
      <w:sz w:val="24"/>
      <w:szCs w:val="24"/>
    </w:rPr>
  </w:style>
  <w:style w:type="paragraph" w:customStyle="1" w:styleId="ArtisticBody">
    <w:name w:val="Artistic Body"/>
    <w:basedOn w:val="Normal"/>
    <w:uiPriority w:val="99"/>
    <w:qFormat/>
    <w:rsid w:val="00273BF4"/>
    <w:pPr>
      <w:autoSpaceDE w:val="0"/>
      <w:autoSpaceDN w:val="0"/>
      <w:adjustRightInd w:val="0"/>
      <w:spacing w:before="0" w:after="0" w:line="240" w:lineRule="auto"/>
    </w:pPr>
    <w:rPr>
      <w:rFonts w:ascii="TOPPER" w:eastAsiaTheme="minorHAnsi" w:hAnsi="TOPPER" w:cs="TOPPER"/>
    </w:rPr>
  </w:style>
  <w:style w:type="character" w:customStyle="1" w:styleId="Vnbnnidung28">
    <w:name w:val="Văn bản nội dung (2)8"/>
    <w:uiPriority w:val="99"/>
    <w:qFormat/>
    <w:rsid w:val="00273BF4"/>
  </w:style>
  <w:style w:type="character" w:customStyle="1" w:styleId="Vnbnnidung2Candara10">
    <w:name w:val="Văn bản nội dung (2) + Candara10"/>
    <w:aliases w:val="9.5 pt7,Giãn cách 0 pt23"/>
    <w:uiPriority w:val="99"/>
    <w:qFormat/>
    <w:rsid w:val="00273BF4"/>
    <w:rPr>
      <w:rFonts w:ascii="Candara" w:hAnsi="Candara" w:cs="Candara"/>
      <w:spacing w:val="-10"/>
      <w:sz w:val="19"/>
      <w:szCs w:val="19"/>
      <w:u w:val="none"/>
    </w:rPr>
  </w:style>
  <w:style w:type="character" w:customStyle="1" w:styleId="Vnbnnidung216pt3">
    <w:name w:val="Văn bản nội dung (2) + 16 pt3"/>
    <w:aliases w:val="Giãn cách 0 pt22"/>
    <w:uiPriority w:val="99"/>
    <w:qFormat/>
    <w:rsid w:val="00273BF4"/>
    <w:rPr>
      <w:rFonts w:ascii="Times New Roman" w:hAnsi="Times New Roman" w:cs="Times New Roman"/>
      <w:spacing w:val="-10"/>
      <w:sz w:val="32"/>
      <w:szCs w:val="32"/>
      <w:u w:val="none"/>
    </w:rPr>
  </w:style>
  <w:style w:type="paragraph" w:customStyle="1" w:styleId="Vnbnnidung211">
    <w:name w:val="Văn bản nội dung (2)1"/>
    <w:basedOn w:val="Normal"/>
    <w:link w:val="Vnbnnidung20"/>
    <w:qFormat/>
    <w:rsid w:val="00273BF4"/>
    <w:pPr>
      <w:widowControl w:val="0"/>
      <w:shd w:val="clear" w:color="auto" w:fill="FFFFFF"/>
      <w:spacing w:before="720" w:after="60" w:line="306" w:lineRule="exact"/>
      <w:ind w:hanging="2000"/>
      <w:jc w:val="both"/>
    </w:pPr>
    <w:rPr>
      <w:sz w:val="22"/>
      <w:szCs w:val="22"/>
    </w:rPr>
  </w:style>
  <w:style w:type="paragraph" w:customStyle="1" w:styleId="NUMBERING0">
    <w:name w:val="NUMBERING"/>
    <w:basedOn w:val="Normal"/>
    <w:autoRedefine/>
    <w:qFormat/>
    <w:rsid w:val="00273BF4"/>
    <w:pPr>
      <w:spacing w:before="0" w:after="0" w:line="240" w:lineRule="auto"/>
      <w:ind w:left="360"/>
    </w:pPr>
    <w:rPr>
      <w:sz w:val="28"/>
      <w:szCs w:val="28"/>
    </w:rPr>
  </w:style>
  <w:style w:type="character" w:customStyle="1" w:styleId="NoSpacingChar1">
    <w:name w:val="No Spacing Char1"/>
    <w:locked/>
    <w:rsid w:val="00273BF4"/>
    <w:rPr>
      <w:rFonts w:ascii="Calibri" w:eastAsia="Calibri" w:hAnsi="Calibri"/>
      <w:sz w:val="22"/>
      <w:szCs w:val="22"/>
      <w:lang w:val="en-US" w:eastAsia="en-US" w:bidi="ar-SA"/>
    </w:rPr>
  </w:style>
  <w:style w:type="paragraph" w:customStyle="1" w:styleId="ArtisticBody3">
    <w:name w:val="Artistic Body3"/>
    <w:basedOn w:val="Normal"/>
    <w:uiPriority w:val="99"/>
    <w:qFormat/>
    <w:rsid w:val="00273BF4"/>
    <w:pPr>
      <w:autoSpaceDE w:val="0"/>
      <w:autoSpaceDN w:val="0"/>
      <w:adjustRightInd w:val="0"/>
      <w:spacing w:before="0" w:after="0" w:line="240" w:lineRule="auto"/>
    </w:pPr>
    <w:rPr>
      <w:rFonts w:ascii="TOPPER" w:eastAsia="Calibri" w:hAnsi="TOPPER" w:cs="TOPPER"/>
    </w:rPr>
  </w:style>
  <w:style w:type="paragraph" w:customStyle="1" w:styleId="ArtisticBody2">
    <w:name w:val="Artistic Body2"/>
    <w:basedOn w:val="Normal"/>
    <w:uiPriority w:val="99"/>
    <w:qFormat/>
    <w:rsid w:val="00273BF4"/>
    <w:pPr>
      <w:autoSpaceDE w:val="0"/>
      <w:autoSpaceDN w:val="0"/>
      <w:adjustRightInd w:val="0"/>
      <w:spacing w:before="0" w:after="0" w:line="240" w:lineRule="auto"/>
    </w:pPr>
    <w:rPr>
      <w:rFonts w:ascii="TOPPER" w:eastAsiaTheme="minorHAnsi" w:hAnsi="TOPPER" w:cs="TOPPER"/>
      <w:color w:val="000000"/>
    </w:rPr>
  </w:style>
  <w:style w:type="paragraph" w:customStyle="1" w:styleId="TOPPER">
    <w:name w:val="TOPPER"/>
    <w:uiPriority w:val="99"/>
    <w:qFormat/>
    <w:rsid w:val="00273BF4"/>
    <w:pPr>
      <w:autoSpaceDE w:val="0"/>
      <w:autoSpaceDN w:val="0"/>
      <w:adjustRightInd w:val="0"/>
      <w:spacing w:before="0" w:after="0" w:line="240" w:lineRule="auto"/>
    </w:pPr>
    <w:rPr>
      <w:rFonts w:ascii="TOPPER" w:eastAsiaTheme="minorHAnsi" w:hAnsi="TOPPER" w:cs="TOPPER"/>
      <w:sz w:val="24"/>
      <w:szCs w:val="24"/>
    </w:rPr>
  </w:style>
  <w:style w:type="paragraph" w:customStyle="1" w:styleId="baitap2">
    <w:name w:val="baitap2"/>
    <w:basedOn w:val="Normal1"/>
    <w:link w:val="baitap2Char"/>
    <w:qFormat/>
    <w:rsid w:val="00273BF4"/>
    <w:pPr>
      <w:spacing w:before="120" w:beforeAutospacing="0" w:after="40" w:afterAutospacing="0" w:line="240" w:lineRule="auto"/>
      <w:ind w:left="567" w:hanging="567"/>
      <w:jc w:val="both"/>
    </w:pPr>
    <w:rPr>
      <w:szCs w:val="28"/>
    </w:rPr>
  </w:style>
  <w:style w:type="character" w:customStyle="1" w:styleId="Normal1Char">
    <w:name w:val="Normal1 Char"/>
    <w:link w:val="Normal1"/>
    <w:rsid w:val="00273BF4"/>
    <w:rPr>
      <w:rFonts w:eastAsia="Times New Roman"/>
      <w:sz w:val="24"/>
      <w:szCs w:val="24"/>
    </w:rPr>
  </w:style>
  <w:style w:type="character" w:customStyle="1" w:styleId="baitap2Char">
    <w:name w:val="baitap2 Char"/>
    <w:link w:val="baitap2"/>
    <w:rsid w:val="00273BF4"/>
    <w:rPr>
      <w:rFonts w:eastAsia="Times New Roman"/>
      <w:sz w:val="24"/>
      <w:szCs w:val="28"/>
    </w:rPr>
  </w:style>
  <w:style w:type="character" w:customStyle="1" w:styleId="STTCharChar">
    <w:name w:val="STT Char Char"/>
    <w:rsid w:val="00273BF4"/>
    <w:rPr>
      <w:rFonts w:ascii=".VnArial Narrow" w:hAnsi=".VnArial Narrow" w:hint="default"/>
      <w:b/>
      <w:bCs w:val="0"/>
      <w:spacing w:val="4"/>
      <w:sz w:val="24"/>
      <w:szCs w:val="24"/>
      <w:lang w:val="en-US" w:eastAsia="en-US" w:bidi="ar-SA"/>
    </w:rPr>
  </w:style>
  <w:style w:type="character" w:customStyle="1" w:styleId="CommentTextChar1">
    <w:name w:val="Comment Text Char1"/>
    <w:basedOn w:val="DefaultParagraphFont"/>
    <w:uiPriority w:val="99"/>
    <w:rsid w:val="001A3CA5"/>
    <w:rPr>
      <w:rFonts w:ascii="Calibri" w:eastAsia="Calibri" w:hAnsi="Calibri"/>
      <w:color w:val="auto"/>
      <w:sz w:val="20"/>
    </w:rPr>
  </w:style>
  <w:style w:type="character" w:customStyle="1" w:styleId="CommentSubjectChar1">
    <w:name w:val="Comment Subject Char1"/>
    <w:basedOn w:val="CommentTextChar1"/>
    <w:uiPriority w:val="99"/>
    <w:semiHidden/>
    <w:rsid w:val="001A3CA5"/>
    <w:rPr>
      <w:rFonts w:ascii="Calibri" w:eastAsia="Calibri" w:hAnsi="Calibri"/>
      <w:b/>
      <w:bCs/>
      <w:color w:val="auto"/>
      <w:sz w:val="20"/>
    </w:rPr>
  </w:style>
  <w:style w:type="table" w:customStyle="1" w:styleId="GridTable1Light1">
    <w:name w:val="Grid Table 1 Light1"/>
    <w:basedOn w:val="TableNormal"/>
    <w:uiPriority w:val="46"/>
    <w:rsid w:val="001A3CA5"/>
    <w:pPr>
      <w:spacing w:before="0" w:after="0" w:line="240" w:lineRule="auto"/>
    </w:pPr>
    <w:rPr>
      <w:rFonts w:eastAsia="Calibri"/>
      <w:sz w:val="24"/>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daChar">
    <w:name w:val="da Char"/>
    <w:link w:val="da"/>
    <w:locked/>
    <w:rsid w:val="00876E8A"/>
    <w:rPr>
      <w:lang w:val="vi-VN" w:eastAsia="en-US"/>
    </w:rPr>
  </w:style>
  <w:style w:type="character" w:customStyle="1" w:styleId="largetime21">
    <w:name w:val="largetime21"/>
    <w:rsid w:val="00876E8A"/>
    <w:rPr>
      <w:rFonts w:ascii="Arial" w:hAnsi="Arial" w:cs="Arial" w:hint="default"/>
      <w:color w:val="000000"/>
      <w:sz w:val="16"/>
      <w:szCs w:val="16"/>
    </w:rPr>
  </w:style>
  <w:style w:type="character" w:customStyle="1" w:styleId="StyleArial">
    <w:name w:val="Style Arial"/>
    <w:rsid w:val="00876E8A"/>
    <w:rPr>
      <w:rFonts w:ascii=".VnTime" w:hAnsi=".VnTime"/>
    </w:rPr>
  </w:style>
  <w:style w:type="character" w:customStyle="1" w:styleId="grame">
    <w:name w:val="grame"/>
    <w:rsid w:val="00876E8A"/>
  </w:style>
  <w:style w:type="character" w:customStyle="1" w:styleId="bodycontent">
    <w:name w:val="bodycontent"/>
    <w:basedOn w:val="DefaultParagraphFont"/>
    <w:rsid w:val="00876E8A"/>
  </w:style>
  <w:style w:type="character" w:customStyle="1" w:styleId="subcontent">
    <w:name w:val="subcontent"/>
    <w:basedOn w:val="DefaultParagraphFont"/>
    <w:rsid w:val="00876E8A"/>
  </w:style>
  <w:style w:type="paragraph" w:customStyle="1" w:styleId="Charb">
    <w:name w:val="Char"/>
    <w:basedOn w:val="Normal"/>
    <w:rsid w:val="00876E8A"/>
    <w:pPr>
      <w:spacing w:before="0" w:after="160" w:line="240" w:lineRule="exact"/>
    </w:pPr>
    <w:rPr>
      <w:rFonts w:ascii="Arial" w:hAnsi="Arial"/>
    </w:rPr>
  </w:style>
  <w:style w:type="paragraph" w:customStyle="1" w:styleId="footer1">
    <w:name w:val="footer1"/>
    <w:basedOn w:val="Normal"/>
    <w:uiPriority w:val="99"/>
    <w:rsid w:val="00876E8A"/>
    <w:pPr>
      <w:spacing w:before="100" w:beforeAutospacing="1" w:after="100" w:afterAutospacing="1" w:line="240" w:lineRule="auto"/>
    </w:pPr>
    <w:rPr>
      <w:rFonts w:ascii="Arial" w:hAnsi="Arial" w:cs="Arial"/>
      <w:color w:val="01345F"/>
      <w:sz w:val="15"/>
      <w:szCs w:val="15"/>
    </w:rPr>
  </w:style>
  <w:style w:type="paragraph" w:customStyle="1" w:styleId="pintertitle">
    <w:name w:val="pintertitle"/>
    <w:basedOn w:val="Normal"/>
    <w:uiPriority w:val="99"/>
    <w:rsid w:val="00876E8A"/>
    <w:pPr>
      <w:spacing w:before="100" w:beforeAutospacing="1" w:after="100" w:afterAutospacing="1" w:line="240" w:lineRule="auto"/>
    </w:pPr>
    <w:rPr>
      <w:rFonts w:ascii="Arial" w:hAnsi="Arial" w:cs="Arial"/>
      <w:b/>
      <w:bCs/>
      <w:color w:val="000000"/>
      <w:sz w:val="22"/>
      <w:szCs w:val="22"/>
    </w:rPr>
  </w:style>
  <w:style w:type="paragraph" w:customStyle="1" w:styleId="CTr">
    <w:name w:val="CTr+"/>
    <w:basedOn w:val="1chinhtrang"/>
    <w:uiPriority w:val="99"/>
    <w:rsid w:val="00876E8A"/>
  </w:style>
  <w:style w:type="paragraph" w:customStyle="1" w:styleId="breakingtitle">
    <w:name w:val="breakingtitle"/>
    <w:basedOn w:val="Normal"/>
    <w:uiPriority w:val="99"/>
    <w:rsid w:val="00876E8A"/>
    <w:pPr>
      <w:spacing w:before="100" w:beforeAutospacing="1" w:after="100" w:afterAutospacing="1" w:line="240" w:lineRule="auto"/>
    </w:pPr>
    <w:rPr>
      <w:rFonts w:ascii="Arial" w:hAnsi="Arial" w:cs="Arial"/>
      <w:b/>
      <w:bCs/>
      <w:color w:val="A20000"/>
      <w:sz w:val="16"/>
      <w:szCs w:val="16"/>
    </w:rPr>
  </w:style>
  <w:style w:type="paragraph" w:customStyle="1" w:styleId="otoptitle">
    <w:name w:val="otoptitle"/>
    <w:basedOn w:val="Normal"/>
    <w:uiPriority w:val="99"/>
    <w:rsid w:val="00876E8A"/>
    <w:pPr>
      <w:spacing w:before="100" w:beforeAutospacing="1" w:after="100" w:afterAutospacing="1" w:line="240" w:lineRule="auto"/>
    </w:pPr>
    <w:rPr>
      <w:rFonts w:ascii="Arial" w:hAnsi="Arial" w:cs="Arial"/>
      <w:b/>
      <w:bCs/>
      <w:color w:val="DA0303"/>
      <w:sz w:val="22"/>
      <w:szCs w:val="22"/>
    </w:rPr>
  </w:style>
  <w:style w:type="paragraph" w:customStyle="1" w:styleId="articleitem">
    <w:name w:val="articleitem"/>
    <w:basedOn w:val="Normal"/>
    <w:uiPriority w:val="99"/>
    <w:rsid w:val="00876E8A"/>
    <w:pPr>
      <w:spacing w:before="100" w:beforeAutospacing="1" w:after="100" w:afterAutospacing="1" w:line="240" w:lineRule="auto"/>
    </w:pPr>
    <w:rPr>
      <w:rFonts w:ascii="Arial" w:hAnsi="Arial" w:cs="Arial"/>
      <w:color w:val="1F66A3"/>
      <w:sz w:val="16"/>
      <w:szCs w:val="16"/>
    </w:rPr>
  </w:style>
  <w:style w:type="paragraph" w:customStyle="1" w:styleId="channeltitle">
    <w:name w:val="channeltitle"/>
    <w:basedOn w:val="Normal"/>
    <w:uiPriority w:val="99"/>
    <w:rsid w:val="00876E8A"/>
    <w:pPr>
      <w:spacing w:before="100" w:beforeAutospacing="1" w:after="100" w:afterAutospacing="1" w:line="240" w:lineRule="auto"/>
    </w:pPr>
    <w:rPr>
      <w:rFonts w:ascii="Arial" w:hAnsi="Arial" w:cs="Arial"/>
      <w:b/>
      <w:bCs/>
      <w:color w:val="01345F"/>
      <w:sz w:val="16"/>
      <w:szCs w:val="16"/>
    </w:rPr>
  </w:style>
  <w:style w:type="character" w:customStyle="1" w:styleId="FootnoteTextChar1">
    <w:name w:val="Footnote Text Char1"/>
    <w:basedOn w:val="DefaultParagraphFont"/>
    <w:uiPriority w:val="99"/>
    <w:rsid w:val="00876E8A"/>
  </w:style>
  <w:style w:type="paragraph" w:customStyle="1" w:styleId="4tenchuong">
    <w:name w:val="4 ten chuong"/>
    <w:basedOn w:val="Normal"/>
    <w:uiPriority w:val="99"/>
    <w:rsid w:val="00876E8A"/>
    <w:pPr>
      <w:widowControl w:val="0"/>
      <w:spacing w:before="0" w:after="0" w:line="240" w:lineRule="auto"/>
      <w:jc w:val="center"/>
    </w:pPr>
    <w:rPr>
      <w:rFonts w:ascii=".VnAvantH" w:hAnsi=".VnAvantH"/>
      <w:b/>
      <w:color w:val="000000"/>
      <w:sz w:val="22"/>
      <w:szCs w:val="22"/>
    </w:rPr>
  </w:style>
  <w:style w:type="paragraph" w:customStyle="1" w:styleId="tlegend">
    <w:name w:val="tlegend"/>
    <w:basedOn w:val="Normal"/>
    <w:uiPriority w:val="99"/>
    <w:rsid w:val="00876E8A"/>
    <w:pPr>
      <w:spacing w:before="100" w:beforeAutospacing="1" w:after="100" w:afterAutospacing="1" w:line="240" w:lineRule="auto"/>
    </w:pPr>
    <w:rPr>
      <w:rFonts w:ascii="Arial" w:hAnsi="Arial" w:cs="Arial"/>
      <w:i/>
      <w:iCs/>
      <w:color w:val="888888"/>
      <w:sz w:val="17"/>
      <w:szCs w:val="17"/>
    </w:rPr>
  </w:style>
  <w:style w:type="paragraph" w:customStyle="1" w:styleId="omenuotheritem2">
    <w:name w:val="omenuotheritem2"/>
    <w:basedOn w:val="Normal"/>
    <w:uiPriority w:val="99"/>
    <w:rsid w:val="00876E8A"/>
    <w:pPr>
      <w:spacing w:before="100" w:beforeAutospacing="1" w:after="100" w:afterAutospacing="1" w:line="240" w:lineRule="auto"/>
      <w:ind w:left="109"/>
    </w:pPr>
    <w:rPr>
      <w:rFonts w:ascii="Tahoma" w:hAnsi="Tahoma" w:cs="Tahoma"/>
      <w:b/>
      <w:bCs/>
      <w:color w:val="000051"/>
      <w:sz w:val="16"/>
      <w:szCs w:val="16"/>
    </w:rPr>
  </w:style>
  <w:style w:type="character" w:customStyle="1" w:styleId="BodyTextIndent3Char1">
    <w:name w:val="Body Text Indent 3 Char1"/>
    <w:basedOn w:val="DefaultParagraphFont"/>
    <w:uiPriority w:val="99"/>
    <w:rsid w:val="00876E8A"/>
    <w:rPr>
      <w:sz w:val="16"/>
      <w:szCs w:val="16"/>
    </w:rPr>
  </w:style>
  <w:style w:type="paragraph" w:customStyle="1" w:styleId="menubg">
    <w:name w:val="menubg"/>
    <w:basedOn w:val="Normal"/>
    <w:uiPriority w:val="99"/>
    <w:rsid w:val="00876E8A"/>
    <w:pPr>
      <w:spacing w:before="100" w:beforeAutospacing="1" w:after="100" w:afterAutospacing="1" w:line="240" w:lineRule="auto"/>
    </w:pPr>
  </w:style>
  <w:style w:type="paragraph" w:customStyle="1" w:styleId="pquestion">
    <w:name w:val="pquestion"/>
    <w:basedOn w:val="Normal"/>
    <w:uiPriority w:val="99"/>
    <w:rsid w:val="00876E8A"/>
    <w:pPr>
      <w:spacing w:before="100" w:beforeAutospacing="1" w:after="100" w:afterAutospacing="1" w:line="240" w:lineRule="auto"/>
    </w:pPr>
    <w:rPr>
      <w:rFonts w:ascii="Arial" w:hAnsi="Arial" w:cs="Arial"/>
      <w:b/>
      <w:bCs/>
      <w:color w:val="000000"/>
      <w:sz w:val="20"/>
      <w:szCs w:val="20"/>
    </w:rPr>
  </w:style>
  <w:style w:type="paragraph" w:customStyle="1" w:styleId="surveytitle">
    <w:name w:val="surveytitle"/>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invisiblepage">
    <w:name w:val="invisiblepage"/>
    <w:basedOn w:val="Normal"/>
    <w:uiPriority w:val="99"/>
    <w:rsid w:val="00876E8A"/>
    <w:pPr>
      <w:spacing w:before="100" w:beforeAutospacing="1" w:after="100" w:afterAutospacing="1" w:line="240" w:lineRule="auto"/>
    </w:pPr>
    <w:rPr>
      <w:vanish/>
    </w:rPr>
  </w:style>
  <w:style w:type="paragraph" w:customStyle="1" w:styleId="topstory">
    <w:name w:val="topstory"/>
    <w:basedOn w:val="Normal"/>
    <w:uiPriority w:val="99"/>
    <w:rsid w:val="00876E8A"/>
    <w:pPr>
      <w:spacing w:before="100" w:beforeAutospacing="1" w:after="100" w:afterAutospacing="1" w:line="240" w:lineRule="auto"/>
    </w:pPr>
    <w:rPr>
      <w:rFonts w:ascii="Arial" w:hAnsi="Arial" w:cs="Arial"/>
      <w:color w:val="FFFFFF"/>
      <w:sz w:val="16"/>
      <w:szCs w:val="16"/>
    </w:rPr>
  </w:style>
  <w:style w:type="paragraph" w:customStyle="1" w:styleId="channelheader">
    <w:name w:val="channelheader"/>
    <w:basedOn w:val="Normal"/>
    <w:uiPriority w:val="99"/>
    <w:rsid w:val="00876E8A"/>
    <w:pPr>
      <w:spacing w:before="100" w:beforeAutospacing="1" w:after="100" w:afterAutospacing="1" w:line="240" w:lineRule="auto"/>
      <w:textAlignment w:val="center"/>
    </w:pPr>
    <w:rPr>
      <w:rFonts w:ascii="Arial" w:hAnsi="Arial" w:cs="Arial"/>
      <w:b/>
      <w:bCs/>
      <w:color w:val="FFFFFF"/>
      <w:sz w:val="18"/>
      <w:szCs w:val="18"/>
    </w:rPr>
  </w:style>
  <w:style w:type="paragraph" w:customStyle="1" w:styleId="psource">
    <w:name w:val="psource"/>
    <w:basedOn w:val="Normal"/>
    <w:uiPriority w:val="99"/>
    <w:rsid w:val="00876E8A"/>
    <w:pPr>
      <w:spacing w:before="100" w:beforeAutospacing="1" w:after="100" w:afterAutospacing="1" w:line="240" w:lineRule="auto"/>
      <w:jc w:val="right"/>
    </w:pPr>
    <w:rPr>
      <w:rFonts w:ascii="Arial" w:hAnsi="Arial" w:cs="Arial"/>
      <w:i/>
      <w:iCs/>
      <w:caps/>
      <w:sz w:val="20"/>
      <w:szCs w:val="20"/>
    </w:rPr>
  </w:style>
  <w:style w:type="paragraph" w:customStyle="1" w:styleId="6tenmucphan">
    <w:name w:val="6 ten muc phan"/>
    <w:basedOn w:val="Normal"/>
    <w:uiPriority w:val="99"/>
    <w:rsid w:val="00876E8A"/>
    <w:pPr>
      <w:widowControl w:val="0"/>
      <w:spacing w:before="0" w:after="0" w:line="240" w:lineRule="auto"/>
      <w:jc w:val="center"/>
    </w:pPr>
    <w:rPr>
      <w:rFonts w:ascii=".VnCentury SchoolbookH" w:hAnsi=".VnCentury SchoolbookH"/>
      <w:b/>
      <w:color w:val="000000"/>
      <w:sz w:val="22"/>
      <w:szCs w:val="22"/>
    </w:rPr>
  </w:style>
  <w:style w:type="paragraph" w:customStyle="1" w:styleId="topicall">
    <w:name w:val="topicall"/>
    <w:basedOn w:val="Normal"/>
    <w:uiPriority w:val="99"/>
    <w:rsid w:val="00876E8A"/>
    <w:pPr>
      <w:spacing w:before="100" w:beforeAutospacing="1" w:after="100" w:afterAutospacing="1" w:line="240" w:lineRule="auto"/>
    </w:pPr>
    <w:rPr>
      <w:rFonts w:ascii="Arial" w:hAnsi="Arial" w:cs="Arial"/>
      <w:color w:val="2354CF"/>
      <w:sz w:val="16"/>
      <w:szCs w:val="16"/>
    </w:rPr>
  </w:style>
  <w:style w:type="paragraph" w:customStyle="1" w:styleId="albumlinkmeta">
    <w:name w:val="albumlinkmeta"/>
    <w:basedOn w:val="Normal"/>
    <w:uiPriority w:val="99"/>
    <w:rsid w:val="00876E8A"/>
    <w:pPr>
      <w:spacing w:before="100" w:beforeAutospacing="1" w:after="100" w:afterAutospacing="1" w:line="240" w:lineRule="auto"/>
    </w:pPr>
    <w:rPr>
      <w:rFonts w:ascii="Tahoma" w:hAnsi="Tahoma" w:cs="Tahoma"/>
      <w:b/>
      <w:bCs/>
      <w:color w:val="000099"/>
      <w:sz w:val="16"/>
      <w:szCs w:val="16"/>
    </w:rPr>
  </w:style>
  <w:style w:type="paragraph" w:customStyle="1" w:styleId="menuheader">
    <w:name w:val="menuheader"/>
    <w:basedOn w:val="Normal"/>
    <w:uiPriority w:val="99"/>
    <w:rsid w:val="00876E8A"/>
    <w:pPr>
      <w:spacing w:before="100" w:beforeAutospacing="1" w:after="100" w:afterAutospacing="1" w:line="240" w:lineRule="auto"/>
    </w:pPr>
    <w:rPr>
      <w:rFonts w:ascii="Arial" w:hAnsi="Arial" w:cs="Arial"/>
      <w:b/>
      <w:bCs/>
      <w:color w:val="FFFFFF"/>
      <w:sz w:val="16"/>
      <w:szCs w:val="16"/>
    </w:rPr>
  </w:style>
  <w:style w:type="paragraph" w:customStyle="1" w:styleId="listlinkright">
    <w:name w:val="listlinkright"/>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news">
    <w:name w:val="news"/>
    <w:basedOn w:val="Normal"/>
    <w:uiPriority w:val="99"/>
    <w:rsid w:val="00876E8A"/>
    <w:pPr>
      <w:spacing w:before="100" w:beforeAutospacing="1" w:after="100" w:afterAutospacing="1" w:line="163" w:lineRule="atLeast"/>
    </w:pPr>
    <w:rPr>
      <w:rFonts w:ascii="Arial" w:hAnsi="Arial" w:cs="Arial"/>
      <w:b/>
      <w:bCs/>
      <w:color w:val="0000AA"/>
      <w:sz w:val="16"/>
      <w:szCs w:val="16"/>
    </w:rPr>
  </w:style>
  <w:style w:type="paragraph" w:customStyle="1" w:styleId="largetime1">
    <w:name w:val="largetime1"/>
    <w:basedOn w:val="Normal"/>
    <w:uiPriority w:val="99"/>
    <w:rsid w:val="00876E8A"/>
    <w:pPr>
      <w:spacing w:before="100" w:beforeAutospacing="1" w:after="100" w:afterAutospacing="1" w:line="240" w:lineRule="auto"/>
    </w:pPr>
    <w:rPr>
      <w:rFonts w:ascii="Arial" w:hAnsi="Arial" w:cs="Arial"/>
      <w:b/>
      <w:bCs/>
      <w:color w:val="696969"/>
      <w:sz w:val="16"/>
      <w:szCs w:val="16"/>
    </w:rPr>
  </w:style>
  <w:style w:type="paragraph" w:customStyle="1" w:styleId="menuitem">
    <w:name w:val="menuitem"/>
    <w:basedOn w:val="Normal"/>
    <w:uiPriority w:val="99"/>
    <w:rsid w:val="00876E8A"/>
    <w:pPr>
      <w:spacing w:before="100" w:beforeAutospacing="1" w:after="100" w:afterAutospacing="1" w:line="240" w:lineRule="auto"/>
    </w:pPr>
    <w:rPr>
      <w:rFonts w:ascii="Tahoma" w:hAnsi="Tahoma" w:cs="Tahoma"/>
      <w:b/>
      <w:bCs/>
      <w:color w:val="000000"/>
      <w:sz w:val="16"/>
      <w:szCs w:val="16"/>
    </w:rPr>
  </w:style>
  <w:style w:type="paragraph" w:customStyle="1" w:styleId="phead">
    <w:name w:val="phead"/>
    <w:basedOn w:val="Normal"/>
    <w:uiPriority w:val="99"/>
    <w:rsid w:val="00876E8A"/>
    <w:pPr>
      <w:spacing w:before="100" w:beforeAutospacing="1" w:after="100" w:afterAutospacing="1" w:line="240" w:lineRule="auto"/>
    </w:pPr>
    <w:rPr>
      <w:rFonts w:ascii="Arial" w:hAnsi="Arial" w:cs="Arial"/>
      <w:b/>
      <w:bCs/>
      <w:color w:val="3F3F3F"/>
      <w:sz w:val="20"/>
      <w:szCs w:val="20"/>
    </w:rPr>
  </w:style>
  <w:style w:type="paragraph" w:customStyle="1" w:styleId="Footer10">
    <w:name w:val="Footer1"/>
    <w:basedOn w:val="Normal"/>
    <w:uiPriority w:val="99"/>
    <w:rsid w:val="00876E8A"/>
    <w:pPr>
      <w:spacing w:before="100" w:beforeAutospacing="1" w:after="100" w:afterAutospacing="1" w:line="240" w:lineRule="auto"/>
    </w:pPr>
    <w:rPr>
      <w:rFonts w:ascii="Arial" w:hAnsi="Arial" w:cs="Arial"/>
      <w:b/>
      <w:bCs/>
      <w:color w:val="000000"/>
      <w:sz w:val="14"/>
      <w:szCs w:val="14"/>
    </w:rPr>
  </w:style>
  <w:style w:type="paragraph" w:customStyle="1" w:styleId="otitleright">
    <w:name w:val="otitleright"/>
    <w:basedOn w:val="Normal"/>
    <w:uiPriority w:val="99"/>
    <w:rsid w:val="00876E8A"/>
    <w:pPr>
      <w:spacing w:before="100" w:beforeAutospacing="1" w:after="100" w:afterAutospacing="1" w:line="240" w:lineRule="auto"/>
    </w:pPr>
    <w:rPr>
      <w:rFonts w:ascii="Arial" w:hAnsi="Arial" w:cs="Arial"/>
      <w:color w:val="00008B"/>
      <w:sz w:val="18"/>
      <w:szCs w:val="18"/>
    </w:rPr>
  </w:style>
  <w:style w:type="paragraph" w:customStyle="1" w:styleId="8td">
    <w:name w:val="8 td"/>
    <w:basedOn w:val="Normal"/>
    <w:uiPriority w:val="99"/>
    <w:rsid w:val="00876E8A"/>
    <w:pPr>
      <w:widowControl w:val="0"/>
      <w:spacing w:before="0" w:after="0" w:line="240" w:lineRule="auto"/>
      <w:jc w:val="center"/>
    </w:pPr>
    <w:rPr>
      <w:rFonts w:ascii=".VnHelvetInsH" w:hAnsi=".VnHelvetInsH" w:cs=".VnCentury Schoolbook"/>
      <w:sz w:val="32"/>
      <w:szCs w:val="22"/>
      <w:lang w:eastAsia="vi-VN"/>
    </w:rPr>
  </w:style>
  <w:style w:type="paragraph" w:customStyle="1" w:styleId="9ndtd">
    <w:name w:val="9 ndtd"/>
    <w:basedOn w:val="8td"/>
    <w:uiPriority w:val="99"/>
    <w:rsid w:val="00876E8A"/>
    <w:rPr>
      <w:rFonts w:ascii=".VnHelvetIns" w:hAnsi=".VnHelvetIns"/>
      <w:sz w:val="26"/>
    </w:rPr>
  </w:style>
  <w:style w:type="paragraph" w:customStyle="1" w:styleId="I2">
    <w:name w:val="I."/>
    <w:basedOn w:val="Heading7"/>
    <w:uiPriority w:val="99"/>
    <w:rsid w:val="00876E8A"/>
    <w:pPr>
      <w:spacing w:before="0" w:after="0" w:line="360" w:lineRule="auto"/>
      <w:ind w:left="180" w:firstLine="680"/>
    </w:pPr>
    <w:rPr>
      <w:rFonts w:ascii=".VnTime" w:hAnsi=".VnTime"/>
      <w:noProof w:val="0"/>
      <w:color w:val="FF0000"/>
      <w:sz w:val="28"/>
      <w:szCs w:val="28"/>
      <w:u w:val="single"/>
      <w:lang w:val="en-US"/>
    </w:rPr>
  </w:style>
  <w:style w:type="paragraph" w:customStyle="1" w:styleId="time">
    <w:name w:val="time"/>
    <w:basedOn w:val="Normal"/>
    <w:uiPriority w:val="99"/>
    <w:qFormat/>
    <w:rsid w:val="00876E8A"/>
    <w:pPr>
      <w:spacing w:before="100" w:beforeAutospacing="1" w:after="100" w:afterAutospacing="1" w:line="240" w:lineRule="auto"/>
    </w:pPr>
    <w:rPr>
      <w:i/>
      <w:iCs/>
      <w:sz w:val="16"/>
      <w:szCs w:val="16"/>
    </w:rPr>
  </w:style>
  <w:style w:type="paragraph" w:customStyle="1" w:styleId="ochannel">
    <w:name w:val="ochannel"/>
    <w:basedOn w:val="Normal"/>
    <w:uiPriority w:val="99"/>
    <w:rsid w:val="00876E8A"/>
    <w:pPr>
      <w:spacing w:before="100" w:beforeAutospacing="1" w:after="100" w:afterAutospacing="1" w:line="240" w:lineRule="auto"/>
      <w:ind w:left="136"/>
    </w:pPr>
    <w:rPr>
      <w:rFonts w:ascii="Arial" w:hAnsi="Arial" w:cs="Arial"/>
      <w:b/>
      <w:bCs/>
      <w:caps/>
      <w:color w:val="DA0303"/>
      <w:sz w:val="18"/>
      <w:szCs w:val="18"/>
    </w:rPr>
  </w:style>
  <w:style w:type="paragraph" w:customStyle="1" w:styleId="psupertitle">
    <w:name w:val="psupertitle"/>
    <w:basedOn w:val="Normal"/>
    <w:uiPriority w:val="99"/>
    <w:rsid w:val="00876E8A"/>
    <w:pPr>
      <w:spacing w:before="0" w:after="100" w:afterAutospacing="1" w:line="240" w:lineRule="auto"/>
    </w:pPr>
    <w:rPr>
      <w:rFonts w:ascii="Arial" w:hAnsi="Arial" w:cs="Arial"/>
      <w:b/>
      <w:bCs/>
      <w:sz w:val="20"/>
      <w:szCs w:val="20"/>
    </w:rPr>
  </w:style>
  <w:style w:type="paragraph" w:customStyle="1" w:styleId="topicitem">
    <w:name w:val="topicitem"/>
    <w:basedOn w:val="Normal"/>
    <w:uiPriority w:val="99"/>
    <w:rsid w:val="00876E8A"/>
    <w:pPr>
      <w:spacing w:before="100" w:beforeAutospacing="1" w:after="100" w:afterAutospacing="1" w:line="240" w:lineRule="auto"/>
    </w:pPr>
    <w:rPr>
      <w:rFonts w:ascii="Tahoma" w:hAnsi="Tahoma" w:cs="Tahoma"/>
      <w:color w:val="06229E"/>
      <w:sz w:val="16"/>
      <w:szCs w:val="16"/>
    </w:rPr>
  </w:style>
  <w:style w:type="paragraph" w:customStyle="1" w:styleId="copyright">
    <w:name w:val="copyright"/>
    <w:basedOn w:val="Normal"/>
    <w:uiPriority w:val="99"/>
    <w:rsid w:val="00876E8A"/>
    <w:pPr>
      <w:spacing w:before="100" w:beforeAutospacing="1" w:after="100" w:afterAutospacing="1" w:line="240" w:lineRule="auto"/>
    </w:pPr>
    <w:rPr>
      <w:b/>
      <w:bCs/>
      <w:color w:val="FFFFFF"/>
      <w:sz w:val="18"/>
      <w:szCs w:val="18"/>
    </w:rPr>
  </w:style>
  <w:style w:type="character" w:customStyle="1" w:styleId="BodyText3Char1">
    <w:name w:val="Body Text 3 Char1"/>
    <w:basedOn w:val="DefaultParagraphFont"/>
    <w:uiPriority w:val="99"/>
    <w:rsid w:val="00876E8A"/>
    <w:rPr>
      <w:sz w:val="16"/>
      <w:szCs w:val="16"/>
    </w:rPr>
  </w:style>
  <w:style w:type="paragraph" w:customStyle="1" w:styleId="otitle">
    <w:name w:val="otitle"/>
    <w:basedOn w:val="Normal"/>
    <w:uiPriority w:val="99"/>
    <w:rsid w:val="00876E8A"/>
    <w:pPr>
      <w:spacing w:before="100" w:beforeAutospacing="1" w:after="100" w:afterAutospacing="1" w:line="240" w:lineRule="auto"/>
    </w:pPr>
    <w:rPr>
      <w:rFonts w:ascii="Arial" w:hAnsi="Arial" w:cs="Arial"/>
      <w:b/>
      <w:bCs/>
      <w:color w:val="003A77"/>
      <w:sz w:val="20"/>
      <w:szCs w:val="20"/>
    </w:rPr>
  </w:style>
  <w:style w:type="paragraph" w:customStyle="1" w:styleId="2dongcach">
    <w:name w:val="2 dong cach"/>
    <w:basedOn w:val="Normal"/>
    <w:rsid w:val="00876E8A"/>
    <w:pPr>
      <w:widowControl w:val="0"/>
      <w:overflowPunct w:val="0"/>
      <w:adjustRightInd w:val="0"/>
      <w:spacing w:before="0" w:after="0" w:line="240" w:lineRule="auto"/>
      <w:jc w:val="center"/>
    </w:pPr>
    <w:rPr>
      <w:rFonts w:ascii=".VnCentury Schoolbook" w:hAnsi=".VnCentury Schoolbook"/>
      <w:bCs/>
      <w:color w:val="000000"/>
      <w:sz w:val="22"/>
      <w:szCs w:val="22"/>
    </w:rPr>
  </w:style>
  <w:style w:type="paragraph" w:customStyle="1" w:styleId="5mucphanso">
    <w:name w:val="5 muc phan so"/>
    <w:basedOn w:val="2dongcach"/>
    <w:uiPriority w:val="99"/>
    <w:rsid w:val="00876E8A"/>
  </w:style>
  <w:style w:type="paragraph" w:customStyle="1" w:styleId="3sochuong">
    <w:name w:val="3 so chuong"/>
    <w:basedOn w:val="Normal"/>
    <w:uiPriority w:val="99"/>
    <w:rsid w:val="00876E8A"/>
    <w:pPr>
      <w:widowControl w:val="0"/>
      <w:spacing w:before="0" w:after="0" w:line="240" w:lineRule="auto"/>
      <w:jc w:val="center"/>
    </w:pPr>
    <w:rPr>
      <w:rFonts w:ascii=".VnArial" w:hAnsi=".VnArial"/>
      <w:b/>
      <w:color w:val="000000"/>
      <w:sz w:val="22"/>
      <w:szCs w:val="22"/>
    </w:rPr>
  </w:style>
  <w:style w:type="paragraph" w:customStyle="1" w:styleId="channellisttitle">
    <w:name w:val="channellisttitle"/>
    <w:basedOn w:val="Normal"/>
    <w:uiPriority w:val="99"/>
    <w:rsid w:val="00876E8A"/>
    <w:pPr>
      <w:spacing w:before="100" w:beforeAutospacing="1" w:after="100" w:afterAutospacing="1" w:line="240" w:lineRule="auto"/>
    </w:pPr>
    <w:rPr>
      <w:rFonts w:ascii="Arial" w:hAnsi="Arial" w:cs="Arial"/>
      <w:b/>
      <w:bCs/>
      <w:color w:val="FFFFFF"/>
      <w:sz w:val="16"/>
      <w:szCs w:val="16"/>
    </w:rPr>
  </w:style>
  <w:style w:type="paragraph" w:customStyle="1" w:styleId="breakingnews">
    <w:name w:val="breakingnews"/>
    <w:basedOn w:val="Normal"/>
    <w:uiPriority w:val="99"/>
    <w:rsid w:val="00876E8A"/>
    <w:pPr>
      <w:spacing w:before="100" w:beforeAutospacing="1" w:after="100" w:afterAutospacing="1" w:line="240" w:lineRule="auto"/>
    </w:pPr>
    <w:rPr>
      <w:rFonts w:ascii="Arial" w:hAnsi="Arial" w:cs="Arial"/>
      <w:sz w:val="16"/>
      <w:szCs w:val="16"/>
    </w:rPr>
  </w:style>
  <w:style w:type="paragraph" w:customStyle="1" w:styleId="120">
    <w:name w:val="1.2"/>
    <w:basedOn w:val="130"/>
    <w:uiPriority w:val="99"/>
    <w:qFormat/>
    <w:rsid w:val="00876E8A"/>
  </w:style>
  <w:style w:type="paragraph" w:customStyle="1" w:styleId="menupadding2">
    <w:name w:val="menupadding2"/>
    <w:basedOn w:val="Normal"/>
    <w:uiPriority w:val="99"/>
    <w:rsid w:val="00876E8A"/>
    <w:pPr>
      <w:spacing w:before="100" w:beforeAutospacing="1" w:after="100" w:afterAutospacing="1" w:line="240" w:lineRule="auto"/>
    </w:pPr>
  </w:style>
  <w:style w:type="character" w:customStyle="1" w:styleId="TitleChar1">
    <w:name w:val="Title Char1"/>
    <w:basedOn w:val="DefaultParagraphFont"/>
    <w:uiPriority w:val="10"/>
    <w:rsid w:val="00876E8A"/>
    <w:rPr>
      <w:rFonts w:asciiTheme="majorHAnsi" w:eastAsiaTheme="majorEastAsia" w:hAnsiTheme="majorHAnsi" w:cstheme="majorBidi"/>
      <w:spacing w:val="-10"/>
      <w:kern w:val="28"/>
      <w:sz w:val="56"/>
      <w:szCs w:val="56"/>
    </w:rPr>
  </w:style>
  <w:style w:type="paragraph" w:customStyle="1" w:styleId="ohead">
    <w:name w:val="ohead"/>
    <w:basedOn w:val="Normal"/>
    <w:uiPriority w:val="99"/>
    <w:rsid w:val="00876E8A"/>
    <w:pPr>
      <w:spacing w:before="100" w:beforeAutospacing="1" w:after="100" w:afterAutospacing="1" w:line="240" w:lineRule="auto"/>
      <w:jc w:val="both"/>
    </w:pPr>
    <w:rPr>
      <w:rFonts w:ascii="Arial" w:hAnsi="Arial" w:cs="Arial"/>
      <w:sz w:val="18"/>
      <w:szCs w:val="18"/>
    </w:rPr>
  </w:style>
  <w:style w:type="paragraph" w:customStyle="1" w:styleId="selectedchildmenuitem">
    <w:name w:val="selectedchildmenuitem"/>
    <w:basedOn w:val="Normal"/>
    <w:uiPriority w:val="99"/>
    <w:rsid w:val="00876E8A"/>
    <w:pPr>
      <w:shd w:val="clear" w:color="auto" w:fill="B9AB64"/>
      <w:spacing w:before="100" w:beforeAutospacing="1" w:after="100" w:afterAutospacing="1" w:line="240" w:lineRule="auto"/>
    </w:pPr>
    <w:rPr>
      <w:rFonts w:ascii="Tahoma" w:hAnsi="Tahoma" w:cs="Tahoma"/>
      <w:color w:val="D11915"/>
      <w:sz w:val="16"/>
      <w:szCs w:val="16"/>
    </w:rPr>
  </w:style>
  <w:style w:type="paragraph" w:customStyle="1" w:styleId="listlink">
    <w:name w:val="listlink"/>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surveytext">
    <w:name w:val="surveytext"/>
    <w:basedOn w:val="Normal"/>
    <w:uiPriority w:val="99"/>
    <w:rsid w:val="00876E8A"/>
    <w:pPr>
      <w:spacing w:before="27" w:after="100" w:afterAutospacing="1" w:line="240" w:lineRule="auto"/>
      <w:ind w:left="82" w:right="82"/>
    </w:pPr>
    <w:rPr>
      <w:rFonts w:ascii="Tahoma" w:hAnsi="Tahoma" w:cs="Tahoma"/>
      <w:sz w:val="16"/>
      <w:szCs w:val="16"/>
    </w:rPr>
  </w:style>
  <w:style w:type="character" w:customStyle="1" w:styleId="BodyTextIndent2Char1">
    <w:name w:val="Body Text Indent 2 Char1"/>
    <w:basedOn w:val="DefaultParagraphFont"/>
    <w:uiPriority w:val="99"/>
    <w:rsid w:val="00876E8A"/>
    <w:rPr>
      <w:sz w:val="24"/>
      <w:szCs w:val="24"/>
    </w:rPr>
  </w:style>
  <w:style w:type="paragraph" w:customStyle="1" w:styleId="articleitemright">
    <w:name w:val="articleitemright"/>
    <w:basedOn w:val="Normal"/>
    <w:uiPriority w:val="99"/>
    <w:rsid w:val="00876E8A"/>
    <w:pPr>
      <w:spacing w:before="100" w:beforeAutospacing="1" w:after="100" w:afterAutospacing="1" w:line="240" w:lineRule="auto"/>
    </w:pPr>
    <w:rPr>
      <w:rFonts w:ascii="Arial" w:hAnsi="Arial" w:cs="Arial"/>
      <w:color w:val="003A77"/>
      <w:sz w:val="16"/>
      <w:szCs w:val="16"/>
    </w:rPr>
  </w:style>
  <w:style w:type="paragraph" w:customStyle="1" w:styleId="otopsmalltitle">
    <w:name w:val="otopsmalltitle"/>
    <w:basedOn w:val="Normal"/>
    <w:uiPriority w:val="99"/>
    <w:rsid w:val="00876E8A"/>
    <w:pPr>
      <w:spacing w:before="100" w:beforeAutospacing="1" w:after="100" w:afterAutospacing="1" w:line="240" w:lineRule="auto"/>
    </w:pPr>
    <w:rPr>
      <w:rFonts w:ascii="Arial" w:hAnsi="Arial" w:cs="Arial"/>
      <w:color w:val="07379A"/>
      <w:sz w:val="16"/>
      <w:szCs w:val="16"/>
    </w:rPr>
  </w:style>
  <w:style w:type="paragraph" w:customStyle="1" w:styleId="visibleindex">
    <w:name w:val="visibleindex"/>
    <w:basedOn w:val="Normal"/>
    <w:uiPriority w:val="99"/>
    <w:rsid w:val="00876E8A"/>
    <w:pPr>
      <w:spacing w:before="100" w:beforeAutospacing="1" w:after="100" w:afterAutospacing="1" w:line="240" w:lineRule="auto"/>
    </w:pPr>
  </w:style>
  <w:style w:type="paragraph" w:customStyle="1" w:styleId="largetime2">
    <w:name w:val="largetime2"/>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130">
    <w:name w:val="1.3"/>
    <w:basedOn w:val="1chinhtrang"/>
    <w:uiPriority w:val="99"/>
    <w:rsid w:val="00876E8A"/>
  </w:style>
  <w:style w:type="paragraph" w:customStyle="1" w:styleId="topictext">
    <w:name w:val="topictext"/>
    <w:basedOn w:val="Normal"/>
    <w:uiPriority w:val="99"/>
    <w:rsid w:val="00876E8A"/>
    <w:pPr>
      <w:spacing w:before="100" w:beforeAutospacing="1" w:after="100" w:afterAutospacing="1" w:line="272" w:lineRule="atLeast"/>
    </w:pPr>
    <w:rPr>
      <w:rFonts w:ascii="Arial" w:hAnsi="Arial" w:cs="Arial"/>
      <w:color w:val="000000"/>
      <w:sz w:val="15"/>
      <w:szCs w:val="15"/>
    </w:rPr>
  </w:style>
  <w:style w:type="paragraph" w:customStyle="1" w:styleId="surveybutton">
    <w:name w:val="surveybutton"/>
    <w:basedOn w:val="Normal"/>
    <w:uiPriority w:val="99"/>
    <w:rsid w:val="00876E8A"/>
    <w:pPr>
      <w:spacing w:before="100" w:beforeAutospacing="1" w:after="100" w:afterAutospacing="1" w:line="240" w:lineRule="auto"/>
    </w:pPr>
    <w:rPr>
      <w:rFonts w:ascii="Tahoma" w:hAnsi="Tahoma" w:cs="Tahoma"/>
      <w:sz w:val="16"/>
      <w:szCs w:val="16"/>
    </w:rPr>
  </w:style>
  <w:style w:type="paragraph" w:customStyle="1" w:styleId="ldetail">
    <w:name w:val="ldetail"/>
    <w:basedOn w:val="Normal"/>
    <w:uiPriority w:val="99"/>
    <w:rsid w:val="00876E8A"/>
    <w:pPr>
      <w:spacing w:before="100" w:beforeAutospacing="1" w:after="100" w:afterAutospacing="1" w:line="240" w:lineRule="auto"/>
    </w:pPr>
    <w:rPr>
      <w:rFonts w:ascii="Arial" w:hAnsi="Arial" w:cs="Arial"/>
      <w:color w:val="FF0000"/>
      <w:sz w:val="12"/>
      <w:szCs w:val="12"/>
      <w:u w:val="single"/>
    </w:rPr>
  </w:style>
  <w:style w:type="paragraph" w:customStyle="1" w:styleId="searchpage">
    <w:name w:val="searchpage"/>
    <w:basedOn w:val="Normal"/>
    <w:uiPriority w:val="99"/>
    <w:rsid w:val="00876E8A"/>
    <w:pPr>
      <w:spacing w:before="100" w:beforeAutospacing="1" w:after="100" w:afterAutospacing="1" w:line="240" w:lineRule="auto"/>
    </w:pPr>
    <w:rPr>
      <w:rFonts w:ascii="Arial" w:hAnsi="Arial" w:cs="Arial"/>
      <w:color w:val="00008B"/>
      <w:sz w:val="18"/>
      <w:szCs w:val="18"/>
    </w:rPr>
  </w:style>
  <w:style w:type="paragraph" w:customStyle="1" w:styleId="albumlink">
    <w:name w:val="albumlink"/>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Normal20">
    <w:name w:val="Normal2"/>
    <w:basedOn w:val="Normal"/>
    <w:rsid w:val="00876E8A"/>
    <w:pPr>
      <w:spacing w:before="100" w:beforeAutospacing="1" w:after="100" w:afterAutospacing="1" w:line="312" w:lineRule="auto"/>
    </w:pPr>
    <w:rPr>
      <w:color w:val="000000"/>
      <w:sz w:val="22"/>
      <w:szCs w:val="22"/>
    </w:rPr>
  </w:style>
  <w:style w:type="paragraph" w:customStyle="1" w:styleId="albumcellactive">
    <w:name w:val="albumcellactive"/>
    <w:basedOn w:val="Normal"/>
    <w:uiPriority w:val="99"/>
    <w:rsid w:val="00876E8A"/>
    <w:pPr>
      <w:shd w:val="clear" w:color="auto" w:fill="6A6DBE"/>
      <w:spacing w:before="100" w:beforeAutospacing="1" w:after="100" w:afterAutospacing="1" w:line="240" w:lineRule="auto"/>
    </w:pPr>
  </w:style>
  <w:style w:type="paragraph" w:customStyle="1" w:styleId="topictitle">
    <w:name w:val="topictitle"/>
    <w:basedOn w:val="Normal"/>
    <w:uiPriority w:val="99"/>
    <w:rsid w:val="00876E8A"/>
    <w:pPr>
      <w:spacing w:before="100" w:beforeAutospacing="1" w:after="100" w:afterAutospacing="1" w:line="240" w:lineRule="auto"/>
    </w:pPr>
    <w:rPr>
      <w:rFonts w:ascii="Arial" w:hAnsi="Arial" w:cs="Arial"/>
      <w:b/>
      <w:bCs/>
      <w:color w:val="2354CF"/>
      <w:spacing w:val="-11"/>
      <w:sz w:val="20"/>
      <w:szCs w:val="20"/>
    </w:rPr>
  </w:style>
  <w:style w:type="paragraph" w:customStyle="1" w:styleId="panelheader">
    <w:name w:val="panelheader"/>
    <w:basedOn w:val="Normal"/>
    <w:uiPriority w:val="99"/>
    <w:rsid w:val="00876E8A"/>
    <w:pPr>
      <w:spacing w:before="100" w:beforeAutospacing="1" w:after="100" w:afterAutospacing="1" w:line="240" w:lineRule="auto"/>
    </w:pPr>
    <w:rPr>
      <w:rFonts w:ascii="Arial" w:hAnsi="Arial" w:cs="Arial"/>
      <w:b/>
      <w:bCs/>
      <w:color w:val="01345F"/>
      <w:sz w:val="16"/>
      <w:szCs w:val="16"/>
    </w:rPr>
  </w:style>
  <w:style w:type="paragraph" w:customStyle="1" w:styleId="head">
    <w:name w:val="head"/>
    <w:basedOn w:val="Normal"/>
    <w:uiPriority w:val="99"/>
    <w:rsid w:val="00876E8A"/>
    <w:pPr>
      <w:spacing w:before="100" w:beforeAutospacing="1" w:after="100" w:afterAutospacing="1" w:line="240" w:lineRule="auto"/>
      <w:textAlignment w:val="top"/>
    </w:pPr>
    <w:rPr>
      <w:rFonts w:ascii="Arial" w:hAnsi="Arial" w:cs="Arial"/>
      <w:sz w:val="20"/>
      <w:szCs w:val="20"/>
    </w:rPr>
  </w:style>
  <w:style w:type="paragraph" w:customStyle="1" w:styleId="surveyitem">
    <w:name w:val="surveyitem"/>
    <w:basedOn w:val="Normal"/>
    <w:uiPriority w:val="99"/>
    <w:rsid w:val="00876E8A"/>
    <w:pPr>
      <w:spacing w:before="100" w:beforeAutospacing="1" w:after="100" w:afterAutospacing="1" w:line="240" w:lineRule="auto"/>
    </w:pPr>
    <w:rPr>
      <w:rFonts w:ascii="Tahoma" w:hAnsi="Tahoma" w:cs="Tahoma"/>
      <w:sz w:val="16"/>
      <w:szCs w:val="16"/>
    </w:rPr>
  </w:style>
  <w:style w:type="paragraph" w:customStyle="1" w:styleId="ochannelright">
    <w:name w:val="ochannelright"/>
    <w:basedOn w:val="Normal"/>
    <w:uiPriority w:val="99"/>
    <w:rsid w:val="00876E8A"/>
    <w:pPr>
      <w:spacing w:before="100" w:beforeAutospacing="1" w:after="100" w:afterAutospacing="1" w:line="240" w:lineRule="auto"/>
    </w:pPr>
    <w:rPr>
      <w:rFonts w:ascii="Arial" w:hAnsi="Arial" w:cs="Arial"/>
      <w:b/>
      <w:bCs/>
      <w:caps/>
      <w:color w:val="FFFFFF"/>
      <w:sz w:val="16"/>
      <w:szCs w:val="16"/>
    </w:rPr>
  </w:style>
  <w:style w:type="paragraph" w:customStyle="1" w:styleId="limage">
    <w:name w:val="limage"/>
    <w:basedOn w:val="Normal"/>
    <w:uiPriority w:val="99"/>
    <w:rsid w:val="00876E8A"/>
    <w:pPr>
      <w:pBdr>
        <w:top w:val="single" w:sz="6" w:space="0" w:color="0000FF"/>
        <w:left w:val="single" w:sz="6" w:space="0" w:color="0000FF"/>
        <w:bottom w:val="single" w:sz="6" w:space="0" w:color="0000FF"/>
        <w:right w:val="single" w:sz="6" w:space="0" w:color="0000FF"/>
      </w:pBdr>
      <w:spacing w:before="100" w:beforeAutospacing="1" w:after="100" w:afterAutospacing="1" w:line="240" w:lineRule="auto"/>
    </w:pPr>
  </w:style>
  <w:style w:type="paragraph" w:customStyle="1" w:styleId="parentmenuitem">
    <w:name w:val="parentmenuitem"/>
    <w:basedOn w:val="Normal"/>
    <w:uiPriority w:val="99"/>
    <w:rsid w:val="00876E8A"/>
    <w:pPr>
      <w:shd w:val="clear" w:color="auto" w:fill="EEEEEE"/>
      <w:spacing w:before="100" w:beforeAutospacing="1" w:after="100" w:afterAutospacing="1" w:line="240" w:lineRule="auto"/>
    </w:pPr>
    <w:rPr>
      <w:rFonts w:ascii="Tahoma" w:hAnsi="Tahoma" w:cs="Tahoma"/>
      <w:b/>
      <w:bCs/>
      <w:color w:val="333333"/>
      <w:sz w:val="16"/>
      <w:szCs w:val="16"/>
    </w:rPr>
  </w:style>
  <w:style w:type="paragraph" w:customStyle="1" w:styleId="albumlinkactive">
    <w:name w:val="albumlinkactive"/>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10chutrongbang">
    <w:name w:val="10  chu trong bang"/>
    <w:basedOn w:val="Normal"/>
    <w:uiPriority w:val="99"/>
    <w:rsid w:val="00876E8A"/>
    <w:pPr>
      <w:spacing w:line="240" w:lineRule="auto"/>
      <w:jc w:val="both"/>
    </w:pPr>
    <w:rPr>
      <w:rFonts w:ascii=".VnArial" w:hAnsi=".VnArial"/>
      <w:color w:val="000000"/>
      <w:sz w:val="21"/>
      <w:szCs w:val="21"/>
    </w:rPr>
  </w:style>
  <w:style w:type="paragraph" w:customStyle="1" w:styleId="da">
    <w:name w:val="da"/>
    <w:basedOn w:val="Normal"/>
    <w:link w:val="daChar"/>
    <w:rsid w:val="00876E8A"/>
    <w:pPr>
      <w:tabs>
        <w:tab w:val="left" w:pos="360"/>
        <w:tab w:val="left" w:pos="2606"/>
        <w:tab w:val="left" w:pos="4939"/>
        <w:tab w:val="left" w:pos="7272"/>
      </w:tabs>
      <w:spacing w:before="0" w:after="0" w:line="240" w:lineRule="auto"/>
      <w:jc w:val="both"/>
    </w:pPr>
    <w:rPr>
      <w:rFonts w:eastAsia="Arial"/>
      <w:sz w:val="22"/>
      <w:szCs w:val="22"/>
      <w:lang w:val="vi-VN"/>
    </w:rPr>
  </w:style>
  <w:style w:type="paragraph" w:customStyle="1" w:styleId="panelcontent">
    <w:name w:val="panelcontent"/>
    <w:basedOn w:val="Normal"/>
    <w:uiPriority w:val="99"/>
    <w:rsid w:val="00876E8A"/>
    <w:pPr>
      <w:spacing w:before="100" w:beforeAutospacing="1" w:after="100" w:afterAutospacing="1" w:line="240" w:lineRule="auto"/>
    </w:pPr>
    <w:rPr>
      <w:rFonts w:ascii="Arial" w:hAnsi="Arial" w:cs="Arial"/>
      <w:sz w:val="16"/>
      <w:szCs w:val="16"/>
    </w:rPr>
  </w:style>
  <w:style w:type="paragraph" w:customStyle="1" w:styleId="omenuotheritem">
    <w:name w:val="omenuotheritem"/>
    <w:basedOn w:val="Normal"/>
    <w:uiPriority w:val="99"/>
    <w:rsid w:val="00876E8A"/>
    <w:pPr>
      <w:spacing w:before="100" w:beforeAutospacing="1" w:after="100" w:afterAutospacing="1" w:line="240" w:lineRule="auto"/>
      <w:ind w:left="109"/>
    </w:pPr>
    <w:rPr>
      <w:rFonts w:ascii="Tahoma" w:hAnsi="Tahoma" w:cs="Tahoma"/>
      <w:b/>
      <w:bCs/>
      <w:color w:val="555555"/>
      <w:sz w:val="16"/>
      <w:szCs w:val="16"/>
    </w:rPr>
  </w:style>
  <w:style w:type="paragraph" w:customStyle="1" w:styleId="invisibleindex">
    <w:name w:val="invisibleindex"/>
    <w:basedOn w:val="Normal"/>
    <w:uiPriority w:val="99"/>
    <w:rsid w:val="00876E8A"/>
    <w:pPr>
      <w:spacing w:before="100" w:beforeAutospacing="1" w:after="100" w:afterAutospacing="1" w:line="240" w:lineRule="auto"/>
    </w:pPr>
    <w:rPr>
      <w:u w:val="single"/>
    </w:rPr>
  </w:style>
  <w:style w:type="paragraph" w:customStyle="1" w:styleId="psubtitle">
    <w:name w:val="psubtitle"/>
    <w:basedOn w:val="Normal"/>
    <w:uiPriority w:val="99"/>
    <w:rsid w:val="00876E8A"/>
    <w:pPr>
      <w:spacing w:before="0" w:after="100" w:afterAutospacing="1" w:line="240" w:lineRule="auto"/>
    </w:pPr>
    <w:rPr>
      <w:rFonts w:ascii="Arial" w:hAnsi="Arial" w:cs="Arial"/>
      <w:b/>
      <w:bCs/>
      <w:sz w:val="20"/>
      <w:szCs w:val="20"/>
    </w:rPr>
  </w:style>
  <w:style w:type="paragraph" w:customStyle="1" w:styleId="panswer">
    <w:name w:val="panswer"/>
    <w:basedOn w:val="Normal"/>
    <w:uiPriority w:val="99"/>
    <w:rsid w:val="00876E8A"/>
    <w:pPr>
      <w:spacing w:before="100" w:beforeAutospacing="1" w:after="100" w:afterAutospacing="1" w:line="240" w:lineRule="auto"/>
    </w:pPr>
    <w:rPr>
      <w:rFonts w:ascii="Arial" w:hAnsi="Arial" w:cs="Arial"/>
      <w:color w:val="000000"/>
      <w:sz w:val="20"/>
      <w:szCs w:val="20"/>
    </w:rPr>
  </w:style>
  <w:style w:type="paragraph" w:customStyle="1" w:styleId="Title1">
    <w:name w:val="Title1"/>
    <w:basedOn w:val="Normal"/>
    <w:uiPriority w:val="99"/>
    <w:qFormat/>
    <w:rsid w:val="00876E8A"/>
    <w:pPr>
      <w:spacing w:before="100" w:beforeAutospacing="1" w:after="100" w:afterAutospacing="1" w:line="240" w:lineRule="auto"/>
    </w:pPr>
    <w:rPr>
      <w:rFonts w:ascii="Arial" w:hAnsi="Arial" w:cs="Arial"/>
      <w:b/>
      <w:bCs/>
      <w:color w:val="1270A4"/>
      <w:sz w:val="16"/>
      <w:szCs w:val="16"/>
    </w:rPr>
  </w:style>
  <w:style w:type="paragraph" w:customStyle="1" w:styleId="selectedmenuitem">
    <w:name w:val="selectedmenuitem"/>
    <w:basedOn w:val="Normal"/>
    <w:uiPriority w:val="99"/>
    <w:rsid w:val="00876E8A"/>
    <w:pPr>
      <w:shd w:val="clear" w:color="auto" w:fill="EDEDED"/>
      <w:spacing w:before="100" w:beforeAutospacing="1" w:after="100" w:afterAutospacing="1" w:line="240" w:lineRule="auto"/>
    </w:pPr>
    <w:rPr>
      <w:rFonts w:ascii="Tahoma" w:hAnsi="Tahoma" w:cs="Tahoma"/>
      <w:b/>
      <w:bCs/>
      <w:color w:val="352E2C"/>
      <w:sz w:val="16"/>
      <w:szCs w:val="16"/>
    </w:rPr>
  </w:style>
  <w:style w:type="paragraph" w:customStyle="1" w:styleId="albumcell">
    <w:name w:val="albumcell"/>
    <w:basedOn w:val="Normal"/>
    <w:uiPriority w:val="99"/>
    <w:rsid w:val="00876E8A"/>
    <w:pPr>
      <w:shd w:val="clear" w:color="auto" w:fill="000099"/>
      <w:spacing w:before="100" w:beforeAutospacing="1" w:after="100" w:afterAutospacing="1" w:line="240" w:lineRule="auto"/>
    </w:pPr>
  </w:style>
  <w:style w:type="paragraph" w:customStyle="1" w:styleId="pauthor">
    <w:name w:val="pauthor"/>
    <w:basedOn w:val="Normal"/>
    <w:uiPriority w:val="99"/>
    <w:rsid w:val="00876E8A"/>
    <w:pPr>
      <w:spacing w:before="100" w:beforeAutospacing="1" w:after="100" w:afterAutospacing="1" w:line="240" w:lineRule="auto"/>
      <w:jc w:val="right"/>
    </w:pPr>
    <w:rPr>
      <w:rFonts w:ascii="Arial" w:hAnsi="Arial" w:cs="Arial"/>
      <w:b/>
      <w:bCs/>
      <w:sz w:val="20"/>
      <w:szCs w:val="20"/>
    </w:rPr>
  </w:style>
  <w:style w:type="paragraph" w:customStyle="1" w:styleId="childmenuitem">
    <w:name w:val="childmenuitem"/>
    <w:basedOn w:val="Normal"/>
    <w:uiPriority w:val="99"/>
    <w:rsid w:val="00876E8A"/>
    <w:pPr>
      <w:shd w:val="clear" w:color="auto" w:fill="DFDEB2"/>
      <w:spacing w:before="100" w:beforeAutospacing="1" w:after="100" w:afterAutospacing="1" w:line="240" w:lineRule="auto"/>
    </w:pPr>
    <w:rPr>
      <w:rFonts w:ascii="Tahoma" w:hAnsi="Tahoma" w:cs="Tahoma"/>
      <w:color w:val="003A77"/>
      <w:sz w:val="16"/>
      <w:szCs w:val="16"/>
    </w:rPr>
  </w:style>
  <w:style w:type="paragraph" w:customStyle="1" w:styleId="channelfooter">
    <w:name w:val="channelfooter"/>
    <w:basedOn w:val="Normal"/>
    <w:uiPriority w:val="99"/>
    <w:rsid w:val="00876E8A"/>
    <w:pPr>
      <w:spacing w:before="100" w:beforeAutospacing="1" w:after="100" w:afterAutospacing="1" w:line="240" w:lineRule="auto"/>
    </w:pPr>
    <w:rPr>
      <w:rFonts w:ascii="Arial" w:hAnsi="Arial" w:cs="Arial"/>
      <w:b/>
      <w:bCs/>
      <w:color w:val="000000"/>
      <w:sz w:val="16"/>
      <w:szCs w:val="16"/>
    </w:rPr>
  </w:style>
  <w:style w:type="paragraph" w:customStyle="1" w:styleId="osmalltitle">
    <w:name w:val="osmalltitle"/>
    <w:basedOn w:val="Normal"/>
    <w:uiPriority w:val="99"/>
    <w:rsid w:val="00876E8A"/>
    <w:pPr>
      <w:spacing w:before="100" w:beforeAutospacing="1" w:after="100" w:afterAutospacing="1" w:line="240" w:lineRule="auto"/>
    </w:pPr>
    <w:rPr>
      <w:rFonts w:ascii="Arial" w:hAnsi="Arial" w:cs="Arial"/>
      <w:color w:val="003A77"/>
      <w:sz w:val="16"/>
      <w:szCs w:val="16"/>
    </w:rPr>
  </w:style>
  <w:style w:type="numbering" w:customStyle="1" w:styleId="StyleNumberedBoldItalicUnderline">
    <w:name w:val="Style Numbered Bold Italic Underline"/>
    <w:basedOn w:val="NoList"/>
    <w:rsid w:val="00876E8A"/>
    <w:pPr>
      <w:numPr>
        <w:numId w:val="24"/>
      </w:numPr>
    </w:pPr>
  </w:style>
  <w:style w:type="character" w:customStyle="1" w:styleId="CharChar25">
    <w:name w:val="Char Char25"/>
    <w:locked/>
    <w:rsid w:val="00876E8A"/>
    <w:rPr>
      <w:rFonts w:ascii="VNI-Times" w:hAnsi="VNI-Times"/>
      <w:b/>
      <w:i/>
      <w:sz w:val="28"/>
      <w:lang w:val="en-US" w:eastAsia="en-US" w:bidi="ar-SA"/>
    </w:rPr>
  </w:style>
  <w:style w:type="character" w:customStyle="1" w:styleId="CharChar250">
    <w:name w:val="Char Char25"/>
    <w:locked/>
    <w:rsid w:val="00876E8A"/>
    <w:rPr>
      <w:rFonts w:ascii="VNI-Times" w:hAnsi="VNI-Times" w:hint="default"/>
      <w:b/>
      <w:bCs w:val="0"/>
      <w:i/>
      <w:iCs w:val="0"/>
      <w:sz w:val="28"/>
      <w:lang w:val="en-US" w:eastAsia="en-US" w:bidi="ar-SA"/>
    </w:rPr>
  </w:style>
  <w:style w:type="character" w:customStyle="1" w:styleId="CharChar140">
    <w:name w:val="Char Char14"/>
    <w:locked/>
    <w:rsid w:val="00876E8A"/>
    <w:rPr>
      <w:rFonts w:ascii="Arial" w:hAnsi="Arial" w:cs="Arial"/>
      <w:b/>
      <w:bCs/>
      <w:sz w:val="26"/>
      <w:szCs w:val="26"/>
      <w:lang w:val="en-US" w:eastAsia="en-US" w:bidi="ar-SA"/>
    </w:rPr>
  </w:style>
  <w:style w:type="character" w:customStyle="1" w:styleId="CharChar160">
    <w:name w:val="Char Char16"/>
    <w:locked/>
    <w:rsid w:val="00876E8A"/>
    <w:rPr>
      <w:rFonts w:ascii=".VnAvantH" w:hAnsi=".VnAvantH"/>
      <w:b/>
      <w:sz w:val="32"/>
      <w:lang w:val="en-US" w:eastAsia="en-US" w:bidi="ar-SA"/>
    </w:rPr>
  </w:style>
  <w:style w:type="character" w:customStyle="1" w:styleId="CharChar170">
    <w:name w:val="Char Char17"/>
    <w:locked/>
    <w:rsid w:val="00876E8A"/>
    <w:rPr>
      <w:rFonts w:ascii=".VnAvantH" w:hAnsi=".VnAvantH"/>
      <w:b/>
      <w:sz w:val="32"/>
      <w:lang w:val="en-US" w:eastAsia="en-US" w:bidi="ar-SA"/>
    </w:rPr>
  </w:style>
  <w:style w:type="character" w:customStyle="1" w:styleId="CharChar210">
    <w:name w:val="Char Char21"/>
    <w:locked/>
    <w:rsid w:val="00876E8A"/>
    <w:rPr>
      <w:rFonts w:ascii="VNI-Avo" w:hAnsi="VNI-Avo"/>
      <w:sz w:val="24"/>
      <w:szCs w:val="24"/>
      <w:u w:val="single"/>
      <w:lang w:val="en-US" w:eastAsia="en-US" w:bidi="ar-SA"/>
    </w:rPr>
  </w:style>
  <w:style w:type="character" w:customStyle="1" w:styleId="CharChar230">
    <w:name w:val="Char Char23"/>
    <w:rsid w:val="00876E8A"/>
    <w:rPr>
      <w:bCs/>
      <w:i/>
      <w:iCs/>
      <w:sz w:val="26"/>
      <w:szCs w:val="24"/>
      <w:lang w:val="en-US" w:eastAsia="en-US" w:bidi="ar-SA"/>
    </w:rPr>
  </w:style>
  <w:style w:type="character" w:customStyle="1" w:styleId="CharChar240">
    <w:name w:val="Char Char24"/>
    <w:locked/>
    <w:rsid w:val="00876E8A"/>
    <w:rPr>
      <w:rFonts w:ascii="VNI-Avo" w:hAnsi="VNI-Avo"/>
      <w:b/>
      <w:bCs/>
      <w:sz w:val="24"/>
      <w:szCs w:val="24"/>
      <w:lang w:val="en-US" w:eastAsia="en-US" w:bidi="ar-SA"/>
    </w:rPr>
  </w:style>
  <w:style w:type="character" w:customStyle="1" w:styleId="go">
    <w:name w:val="go"/>
    <w:rsid w:val="00876E8A"/>
  </w:style>
  <w:style w:type="character" w:customStyle="1" w:styleId="CharChar150">
    <w:name w:val="Char Char15"/>
    <w:uiPriority w:val="99"/>
    <w:locked/>
    <w:rsid w:val="00876E8A"/>
    <w:rPr>
      <w:rFonts w:ascii="Arial" w:hAnsi="Arial" w:cs="Arial"/>
      <w:b/>
      <w:bCs/>
      <w:i/>
      <w:iCs/>
      <w:sz w:val="28"/>
      <w:szCs w:val="28"/>
      <w:lang w:val="en-US" w:eastAsia="en-US" w:bidi="ar-SA"/>
    </w:rPr>
  </w:style>
  <w:style w:type="character" w:customStyle="1" w:styleId="CharChar200">
    <w:name w:val="Char Char20"/>
    <w:locked/>
    <w:rsid w:val="00876E8A"/>
    <w:rPr>
      <w:rFonts w:ascii="VNI-Avo" w:hAnsi="VNI-Avo"/>
      <w:b/>
      <w:bCs/>
      <w:sz w:val="24"/>
      <w:szCs w:val="24"/>
      <w:u w:val="single"/>
      <w:lang w:val="en-US" w:eastAsia="en-US" w:bidi="ar-SA"/>
    </w:rPr>
  </w:style>
  <w:style w:type="character" w:customStyle="1" w:styleId="Normal14ptChar">
    <w:name w:val="Normal + 14 pt Char"/>
    <w:aliases w:val="Line spacing:  1.5 lines Char"/>
    <w:link w:val="Normal14pt"/>
    <w:rsid w:val="00876E8A"/>
    <w:rPr>
      <w:sz w:val="28"/>
      <w:szCs w:val="28"/>
      <w:vertAlign w:val="superscript"/>
    </w:rPr>
  </w:style>
  <w:style w:type="character" w:customStyle="1" w:styleId="forumnormal">
    <w:name w:val="forum_normal"/>
    <w:rsid w:val="00876E8A"/>
  </w:style>
  <w:style w:type="paragraph" w:customStyle="1" w:styleId="Cu2">
    <w:name w:val="Câu"/>
    <w:basedOn w:val="Normal"/>
    <w:link w:val="CuChar"/>
    <w:qFormat/>
    <w:rsid w:val="00876E8A"/>
    <w:pPr>
      <w:tabs>
        <w:tab w:val="num" w:pos="360"/>
      </w:tabs>
      <w:spacing w:before="0" w:after="0" w:line="240" w:lineRule="auto"/>
      <w:ind w:left="360" w:hanging="360"/>
      <w:jc w:val="both"/>
    </w:pPr>
    <w:rPr>
      <w:rFonts w:eastAsia="Calibri"/>
      <w:szCs w:val="22"/>
    </w:rPr>
  </w:style>
  <w:style w:type="character" w:customStyle="1" w:styleId="DocumentMapChar1">
    <w:name w:val="Document Map Char1"/>
    <w:basedOn w:val="DefaultParagraphFont"/>
    <w:uiPriority w:val="99"/>
    <w:rsid w:val="00876E8A"/>
    <w:rPr>
      <w:rFonts w:ascii="Segoe UI" w:hAnsi="Segoe UI" w:cs="Segoe UI"/>
      <w:sz w:val="16"/>
      <w:szCs w:val="16"/>
    </w:rPr>
  </w:style>
  <w:style w:type="paragraph" w:customStyle="1" w:styleId="noidung">
    <w:name w:val="noi dung"/>
    <w:basedOn w:val="Normal"/>
    <w:link w:val="noidungChar"/>
    <w:uiPriority w:val="99"/>
    <w:rsid w:val="00876E8A"/>
    <w:pPr>
      <w:spacing w:before="80" w:after="80" w:line="288" w:lineRule="auto"/>
      <w:jc w:val="both"/>
    </w:pPr>
    <w:rPr>
      <w:rFonts w:ascii=".VnCentury Schoolbook" w:hAnsi=".VnCentury Schoolbook"/>
      <w:sz w:val="22"/>
      <w:szCs w:val="28"/>
    </w:rPr>
  </w:style>
  <w:style w:type="paragraph" w:customStyle="1" w:styleId="caua">
    <w:name w:val="cau a"/>
    <w:basedOn w:val="cau10"/>
    <w:uiPriority w:val="99"/>
    <w:rsid w:val="00876E8A"/>
    <w:rPr>
      <w:rFonts w:ascii=".VnTime" w:hAnsi=".VnTime"/>
      <w:lang w:val="pt-BR"/>
    </w:rPr>
  </w:style>
  <w:style w:type="paragraph" w:customStyle="1" w:styleId="cau10">
    <w:name w:val="cau 1"/>
    <w:basedOn w:val="Normal"/>
    <w:link w:val="cau1Char0"/>
    <w:rsid w:val="00876E8A"/>
    <w:pPr>
      <w:tabs>
        <w:tab w:val="left" w:pos="840"/>
        <w:tab w:val="left" w:pos="2410"/>
        <w:tab w:val="left" w:pos="3969"/>
        <w:tab w:val="left" w:pos="5245"/>
      </w:tabs>
      <w:spacing w:before="0" w:after="0" w:line="240" w:lineRule="auto"/>
      <w:ind w:left="839" w:hanging="839"/>
      <w:jc w:val="both"/>
    </w:pPr>
    <w:rPr>
      <w:rFonts w:cs="Arial"/>
      <w:sz w:val="20"/>
      <w:szCs w:val="20"/>
      <w:lang w:val="en-GB"/>
    </w:rPr>
  </w:style>
  <w:style w:type="paragraph" w:customStyle="1" w:styleId="Normal14pt">
    <w:name w:val="Normal + 14 pt"/>
    <w:aliases w:val="Line spacing:  1.5 lines"/>
    <w:basedOn w:val="Normal"/>
    <w:link w:val="Normal14ptChar"/>
    <w:rsid w:val="00876E8A"/>
    <w:pPr>
      <w:spacing w:before="0" w:after="0" w:line="360" w:lineRule="auto"/>
    </w:pPr>
    <w:rPr>
      <w:rFonts w:eastAsia="Arial"/>
      <w:sz w:val="28"/>
      <w:szCs w:val="28"/>
      <w:vertAlign w:val="superscript"/>
    </w:rPr>
  </w:style>
  <w:style w:type="paragraph" w:customStyle="1" w:styleId="Sonbitrcnghim">
    <w:name w:val="Soạn bài trắc nghiệm"/>
    <w:basedOn w:val="Normal"/>
    <w:qFormat/>
    <w:rsid w:val="00876E8A"/>
    <w:pPr>
      <w:tabs>
        <w:tab w:val="num" w:pos="520"/>
        <w:tab w:val="left" w:pos="990"/>
        <w:tab w:val="left" w:pos="2700"/>
        <w:tab w:val="left" w:pos="5400"/>
        <w:tab w:val="left" w:pos="8100"/>
      </w:tabs>
      <w:spacing w:before="0" w:after="0" w:line="288" w:lineRule="auto"/>
      <w:ind w:left="520" w:hanging="340"/>
      <w:jc w:val="both"/>
    </w:pPr>
    <w:rPr>
      <w:rFonts w:eastAsia="Arial"/>
      <w:sz w:val="28"/>
      <w:szCs w:val="28"/>
      <w:lang w:val="vi-VN"/>
    </w:rPr>
  </w:style>
  <w:style w:type="paragraph" w:customStyle="1" w:styleId="Style123">
    <w:name w:val="_Style 123"/>
    <w:basedOn w:val="Normal"/>
    <w:semiHidden/>
    <w:rsid w:val="00876E8A"/>
    <w:pPr>
      <w:spacing w:before="0" w:after="160" w:line="240" w:lineRule="exact"/>
    </w:pPr>
    <w:rPr>
      <w:rFonts w:ascii="Arial" w:hAnsi="Arial"/>
    </w:rPr>
  </w:style>
  <w:style w:type="paragraph" w:customStyle="1" w:styleId="CAU2">
    <w:name w:val="CAU"/>
    <w:basedOn w:val="Normal"/>
    <w:link w:val="CAUChar0"/>
    <w:rsid w:val="00876E8A"/>
    <w:pPr>
      <w:spacing w:before="80" w:after="80" w:line="240" w:lineRule="atLeast"/>
    </w:pPr>
    <w:rPr>
      <w:b/>
      <w:bCs/>
      <w:color w:val="000000"/>
      <w:sz w:val="22"/>
      <w:szCs w:val="22"/>
      <w:lang w:val="x-none" w:eastAsia="x-none"/>
    </w:rPr>
  </w:style>
  <w:style w:type="character" w:customStyle="1" w:styleId="CAUChar0">
    <w:name w:val="CAU Char"/>
    <w:link w:val="CAU2"/>
    <w:rsid w:val="00876E8A"/>
    <w:rPr>
      <w:rFonts w:eastAsia="Times New Roman"/>
      <w:b/>
      <w:bCs/>
      <w:color w:val="000000"/>
      <w:lang w:val="x-none" w:eastAsia="x-none"/>
    </w:rPr>
  </w:style>
  <w:style w:type="paragraph" w:customStyle="1" w:styleId="StyleCAUItalic">
    <w:name w:val="Style CAU + Italic"/>
    <w:basedOn w:val="CAU2"/>
    <w:link w:val="StyleCAUItalicChar"/>
    <w:rsid w:val="00876E8A"/>
  </w:style>
  <w:style w:type="character" w:customStyle="1" w:styleId="StyleCAUItalicChar">
    <w:name w:val="Style CAU + Italic Char"/>
    <w:link w:val="StyleCAUItalic"/>
    <w:rsid w:val="00876E8A"/>
    <w:rPr>
      <w:rFonts w:eastAsia="Times New Roman"/>
      <w:b/>
      <w:bCs/>
      <w:color w:val="000000"/>
      <w:lang w:val="x-none" w:eastAsia="x-none"/>
    </w:rPr>
  </w:style>
  <w:style w:type="paragraph" w:styleId="HTMLAddress">
    <w:name w:val="HTML Address"/>
    <w:basedOn w:val="Normal"/>
    <w:link w:val="HTMLAddressChar"/>
    <w:qFormat/>
    <w:rsid w:val="00876E8A"/>
    <w:pPr>
      <w:spacing w:before="0" w:after="0" w:line="240" w:lineRule="auto"/>
    </w:pPr>
    <w:rPr>
      <w:i/>
      <w:iCs/>
      <w:lang w:val="x-none" w:eastAsia="x-none"/>
    </w:rPr>
  </w:style>
  <w:style w:type="character" w:customStyle="1" w:styleId="HTMLAddressChar">
    <w:name w:val="HTML Address Char"/>
    <w:basedOn w:val="DefaultParagraphFont"/>
    <w:link w:val="HTMLAddress"/>
    <w:rsid w:val="00876E8A"/>
    <w:rPr>
      <w:rFonts w:eastAsia="Times New Roman"/>
      <w:i/>
      <w:iCs/>
      <w:sz w:val="24"/>
      <w:szCs w:val="24"/>
      <w:lang w:val="x-none" w:eastAsia="x-none"/>
    </w:rPr>
  </w:style>
  <w:style w:type="paragraph" w:customStyle="1" w:styleId="CharChar27">
    <w:name w:val="Char Char27"/>
    <w:basedOn w:val="Normal"/>
    <w:semiHidden/>
    <w:rsid w:val="00876E8A"/>
    <w:pPr>
      <w:spacing w:before="0" w:after="160" w:line="240" w:lineRule="exact"/>
    </w:pPr>
    <w:rPr>
      <w:rFonts w:ascii="Arial" w:hAnsi="Arial"/>
    </w:rPr>
  </w:style>
  <w:style w:type="character" w:customStyle="1" w:styleId="Tableofcontents">
    <w:name w:val="Table of contents"/>
    <w:rsid w:val="00876E8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876E8A"/>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table" w:styleId="LightList-Accent6">
    <w:name w:val="Light List Accent 6"/>
    <w:basedOn w:val="TableNormal"/>
    <w:uiPriority w:val="61"/>
    <w:rsid w:val="00876E8A"/>
    <w:pPr>
      <w:spacing w:before="0"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876E8A"/>
    <w:pPr>
      <w:spacing w:before="0"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76E8A"/>
    <w:pPr>
      <w:spacing w:before="0"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76E8A"/>
    <w:pPr>
      <w:spacing w:before="0"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qFormat/>
    <w:rsid w:val="00876E8A"/>
    <w:pPr>
      <w:spacing w:before="0"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cautl">
    <w:name w:val="cautl"/>
    <w:rsid w:val="00876E8A"/>
  </w:style>
  <w:style w:type="character" w:customStyle="1" w:styleId="underan">
    <w:name w:val="under_an"/>
    <w:rsid w:val="00876E8A"/>
  </w:style>
  <w:style w:type="paragraph" w:customStyle="1" w:styleId="first">
    <w:name w:val="first"/>
    <w:basedOn w:val="Normal"/>
    <w:qFormat/>
    <w:rsid w:val="00876E8A"/>
    <w:pPr>
      <w:spacing w:before="100" w:beforeAutospacing="1" w:after="100" w:afterAutospacing="1" w:line="240" w:lineRule="auto"/>
    </w:pPr>
  </w:style>
  <w:style w:type="character" w:customStyle="1" w:styleId="datepublishedtime">
    <w:name w:val="date published time"/>
    <w:rsid w:val="00876E8A"/>
  </w:style>
  <w:style w:type="character" w:customStyle="1" w:styleId="fn">
    <w:name w:val="fn"/>
    <w:rsid w:val="00876E8A"/>
  </w:style>
  <w:style w:type="character" w:customStyle="1" w:styleId="post-comments">
    <w:name w:val="post-comments"/>
    <w:rsid w:val="00876E8A"/>
  </w:style>
  <w:style w:type="character" w:customStyle="1" w:styleId="vbgioithieu">
    <w:name w:val="vb_gioi_thieu"/>
    <w:rsid w:val="00876E8A"/>
  </w:style>
  <w:style w:type="character" w:customStyle="1" w:styleId="indexstorytext">
    <w:name w:val="indexstorytext"/>
    <w:rsid w:val="00876E8A"/>
  </w:style>
  <w:style w:type="character" w:customStyle="1" w:styleId="UnresolvedMention2">
    <w:name w:val="Unresolved Mention2"/>
    <w:uiPriority w:val="99"/>
    <w:semiHidden/>
    <w:unhideWhenUsed/>
    <w:rsid w:val="00876E8A"/>
    <w:rPr>
      <w:color w:val="605E5C"/>
      <w:shd w:val="clear" w:color="auto" w:fill="E1DFDD"/>
    </w:rPr>
  </w:style>
  <w:style w:type="table" w:customStyle="1" w:styleId="GridTable5Dark-Accent11">
    <w:name w:val="Grid Table 5 Dark - Accent 11"/>
    <w:basedOn w:val="TableNormal"/>
    <w:uiPriority w:val="50"/>
    <w:rsid w:val="00876E8A"/>
    <w:pPr>
      <w:spacing w:before="0" w:after="0" w:line="240" w:lineRule="auto"/>
    </w:pPr>
    <w:rPr>
      <w:rFonts w:eastAsia="MS Mincho"/>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importword-defaultparagraphfont">
    <w:name w:val="importword-defaultparagraphfont"/>
    <w:basedOn w:val="DefaultParagraphFont"/>
    <w:rsid w:val="00876E8A"/>
  </w:style>
  <w:style w:type="paragraph" w:customStyle="1" w:styleId="importword-normal-000001">
    <w:name w:val="importword-normal-000001"/>
    <w:basedOn w:val="Normal"/>
    <w:rsid w:val="00876E8A"/>
    <w:pPr>
      <w:spacing w:before="100" w:beforeAutospacing="1" w:after="100" w:afterAutospacing="1" w:line="240" w:lineRule="auto"/>
    </w:pPr>
  </w:style>
  <w:style w:type="paragraph" w:customStyle="1" w:styleId="importword-normal-000017">
    <w:name w:val="importword-normal-000017"/>
    <w:basedOn w:val="Normal"/>
    <w:rsid w:val="00876E8A"/>
    <w:pPr>
      <w:spacing w:before="100" w:beforeAutospacing="1" w:after="100" w:afterAutospacing="1" w:line="240" w:lineRule="auto"/>
    </w:pPr>
  </w:style>
  <w:style w:type="character" w:customStyle="1" w:styleId="importword-defaultparagraphfont-000016">
    <w:name w:val="importword-defaultparagraphfont-000016"/>
    <w:basedOn w:val="DefaultParagraphFont"/>
    <w:rsid w:val="00876E8A"/>
  </w:style>
  <w:style w:type="character" w:customStyle="1" w:styleId="importword-defaultparagraphfont-000025">
    <w:name w:val="importword-defaultparagraphfont-000025"/>
    <w:basedOn w:val="DefaultParagraphFont"/>
    <w:rsid w:val="00876E8A"/>
  </w:style>
  <w:style w:type="character" w:customStyle="1" w:styleId="importword-defaultparagraphfont-000026">
    <w:name w:val="importword-defaultparagraphfont-000026"/>
    <w:basedOn w:val="DefaultParagraphFont"/>
    <w:rsid w:val="00876E8A"/>
  </w:style>
  <w:style w:type="character" w:customStyle="1" w:styleId="importword-defaultparagraphfont-000022">
    <w:name w:val="importword-defaultparagraphfont-000022"/>
    <w:basedOn w:val="DefaultParagraphFont"/>
    <w:rsid w:val="00876E8A"/>
  </w:style>
  <w:style w:type="paragraph" w:customStyle="1" w:styleId="importword-normal-000029">
    <w:name w:val="importword-normal-000029"/>
    <w:basedOn w:val="Normal"/>
    <w:rsid w:val="00876E8A"/>
    <w:pPr>
      <w:spacing w:before="100" w:beforeAutospacing="1" w:after="100" w:afterAutospacing="1" w:line="240" w:lineRule="auto"/>
    </w:pPr>
  </w:style>
  <w:style w:type="paragraph" w:customStyle="1" w:styleId="importword-normalweb">
    <w:name w:val="importword-normalweb"/>
    <w:basedOn w:val="Normal"/>
    <w:rsid w:val="00876E8A"/>
    <w:pPr>
      <w:spacing w:before="100" w:beforeAutospacing="1" w:after="100" w:afterAutospacing="1" w:line="240" w:lineRule="auto"/>
    </w:pPr>
  </w:style>
  <w:style w:type="paragraph" w:customStyle="1" w:styleId="importword-normal">
    <w:name w:val="importword-normal"/>
    <w:basedOn w:val="Normal"/>
    <w:rsid w:val="00876E8A"/>
    <w:pPr>
      <w:spacing w:before="100" w:beforeAutospacing="1" w:after="100" w:afterAutospacing="1" w:line="240" w:lineRule="auto"/>
    </w:pPr>
  </w:style>
  <w:style w:type="character" w:customStyle="1" w:styleId="importword-defaultparagraphfont-000021">
    <w:name w:val="importword-defaultparagraphfont-000021"/>
    <w:rsid w:val="00876E8A"/>
  </w:style>
  <w:style w:type="paragraph" w:customStyle="1" w:styleId="importword-normal-000028">
    <w:name w:val="importword-normal-000028"/>
    <w:basedOn w:val="Normal"/>
    <w:rsid w:val="00876E8A"/>
    <w:pPr>
      <w:spacing w:before="100" w:beforeAutospacing="1" w:after="100" w:afterAutospacing="1" w:line="240" w:lineRule="auto"/>
    </w:pPr>
  </w:style>
  <w:style w:type="paragraph" w:customStyle="1" w:styleId="importword-listparagraph">
    <w:name w:val="importword-listparagraph"/>
    <w:basedOn w:val="Normal"/>
    <w:rsid w:val="00876E8A"/>
    <w:pPr>
      <w:spacing w:before="100" w:beforeAutospacing="1" w:after="100" w:afterAutospacing="1" w:line="240" w:lineRule="auto"/>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 Char Char25 Char"/>
    <w:link w:val="NormalWeb"/>
    <w:uiPriority w:val="99"/>
    <w:qFormat/>
    <w:rsid w:val="0001462E"/>
  </w:style>
  <w:style w:type="character" w:customStyle="1" w:styleId="CharChar3a">
    <w:name w:val="Char Char3"/>
    <w:basedOn w:val="DefaultParagraphFont"/>
    <w:rsid w:val="003A1E1F"/>
    <w:rPr>
      <w:rFonts w:ascii=".VnTime" w:hAnsi=".VnTime"/>
      <w:sz w:val="28"/>
      <w:szCs w:val="24"/>
    </w:rPr>
  </w:style>
  <w:style w:type="paragraph" w:customStyle="1" w:styleId="Char1b">
    <w:name w:val="Char1"/>
    <w:basedOn w:val="Normal"/>
    <w:semiHidden/>
    <w:qFormat/>
    <w:rsid w:val="003A1E1F"/>
    <w:pPr>
      <w:spacing w:before="0" w:after="160" w:line="240" w:lineRule="exact"/>
    </w:pPr>
    <w:rPr>
      <w:rFonts w:ascii="Arial" w:hAnsi="Arial"/>
    </w:rPr>
  </w:style>
  <w:style w:type="paragraph" w:customStyle="1" w:styleId="Charc">
    <w:name w:val="Char"/>
    <w:basedOn w:val="Normal"/>
    <w:autoRedefine/>
    <w:rsid w:val="003A1E1F"/>
    <w:pPr>
      <w:spacing w:before="0" w:after="160" w:line="240" w:lineRule="exact"/>
      <w:ind w:firstLine="567"/>
    </w:pPr>
    <w:rPr>
      <w:rFonts w:ascii="Verdana" w:hAnsi="Verdana" w:cs="Verdana"/>
      <w:sz w:val="20"/>
      <w:szCs w:val="20"/>
    </w:rPr>
  </w:style>
  <w:style w:type="numbering" w:customStyle="1" w:styleId="1111111">
    <w:name w:val="1 / 1.1 / 1.1.11"/>
    <w:basedOn w:val="NoList"/>
    <w:next w:val="111111"/>
    <w:unhideWhenUsed/>
    <w:rsid w:val="00F25B34"/>
    <w:pPr>
      <w:numPr>
        <w:numId w:val="25"/>
      </w:numPr>
    </w:pPr>
  </w:style>
  <w:style w:type="paragraph" w:customStyle="1" w:styleId="baitapmaulop12">
    <w:name w:val="baitapmaulop12"/>
    <w:basedOn w:val="BodyText"/>
    <w:rsid w:val="00FA7CB1"/>
    <w:pPr>
      <w:widowControl w:val="0"/>
      <w:spacing w:before="0" w:after="120" w:line="240" w:lineRule="auto"/>
      <w:ind w:left="992" w:hanging="992"/>
    </w:pPr>
    <w:rPr>
      <w:rFonts w:ascii="Times New Roman" w:hAnsi="Times New Roman"/>
      <w:sz w:val="22"/>
      <w:szCs w:val="22"/>
    </w:rPr>
  </w:style>
  <w:style w:type="paragraph" w:customStyle="1" w:styleId="msonospacing0">
    <w:name w:val="msonospacing"/>
    <w:uiPriority w:val="99"/>
    <w:qFormat/>
    <w:rsid w:val="00FA7CB1"/>
    <w:pPr>
      <w:spacing w:before="0" w:after="0" w:line="240" w:lineRule="auto"/>
    </w:pPr>
    <w:rPr>
      <w:rFonts w:ascii="Calibri" w:eastAsia="Calibri" w:hAnsi="Calibri"/>
    </w:rPr>
  </w:style>
  <w:style w:type="paragraph" w:customStyle="1" w:styleId="muctieu0">
    <w:name w:val="muc tieu"/>
    <w:basedOn w:val="Normal"/>
    <w:rsid w:val="00FA7CB1"/>
    <w:pPr>
      <w:tabs>
        <w:tab w:val="left" w:pos="425"/>
      </w:tabs>
      <w:spacing w:before="120" w:after="80" w:line="252" w:lineRule="auto"/>
      <w:jc w:val="both"/>
    </w:pPr>
    <w:rPr>
      <w:rFonts w:ascii="Arial" w:hAnsi="Arial" w:cs="Arial"/>
      <w:b/>
      <w:bCs/>
      <w:sz w:val="28"/>
      <w:szCs w:val="28"/>
      <w:lang w:val="nl-NL"/>
    </w:rPr>
  </w:style>
  <w:style w:type="paragraph" w:customStyle="1" w:styleId="hethongkienthuc">
    <w:name w:val="hethongkienthuc"/>
    <w:basedOn w:val="Normal"/>
    <w:rsid w:val="00FA7CB1"/>
    <w:pPr>
      <w:tabs>
        <w:tab w:val="left" w:pos="425"/>
      </w:tabs>
      <w:spacing w:before="120" w:line="252" w:lineRule="auto"/>
    </w:pPr>
    <w:rPr>
      <w:rFonts w:ascii="Arial" w:hAnsi="Arial" w:cs="Arial"/>
      <w:b/>
      <w:bCs/>
      <w:sz w:val="28"/>
      <w:szCs w:val="28"/>
      <w:lang w:val="pt-BR"/>
    </w:rPr>
  </w:style>
  <w:style w:type="paragraph" w:customStyle="1" w:styleId="Hoatdong">
    <w:name w:val="Hoatdong"/>
    <w:basedOn w:val="Normal"/>
    <w:rsid w:val="00FA7CB1"/>
    <w:pPr>
      <w:shd w:val="pct10" w:color="auto" w:fill="auto"/>
      <w:tabs>
        <w:tab w:val="left" w:pos="425"/>
      </w:tabs>
      <w:spacing w:before="60" w:after="20" w:line="252" w:lineRule="auto"/>
    </w:pPr>
    <w:rPr>
      <w:rFonts w:ascii="Arial" w:hAnsi="Arial" w:cs="Arial"/>
      <w:b/>
      <w:bCs/>
      <w:sz w:val="28"/>
      <w:szCs w:val="28"/>
      <w:lang w:val="fr-FR"/>
    </w:rPr>
  </w:style>
  <w:style w:type="paragraph" w:customStyle="1" w:styleId="textco">
    <w:name w:val="textco"/>
    <w:basedOn w:val="Normal"/>
    <w:rsid w:val="00FA7CB1"/>
    <w:pPr>
      <w:spacing w:before="0" w:after="80" w:line="276" w:lineRule="auto"/>
      <w:ind w:firstLine="397"/>
      <w:jc w:val="both"/>
    </w:pPr>
    <w:rPr>
      <w:spacing w:val="4"/>
      <w:sz w:val="28"/>
      <w:szCs w:val="28"/>
    </w:rPr>
  </w:style>
  <w:style w:type="character" w:customStyle="1" w:styleId="Bodytext2Exact">
    <w:name w:val="Body text (2) Exact"/>
    <w:rsid w:val="00FA7CB1"/>
    <w:rPr>
      <w:rFonts w:ascii="Times New Roman" w:hAnsi="Times New Roman" w:cs="Times New Roman"/>
      <w:u w:val="none"/>
    </w:rPr>
  </w:style>
  <w:style w:type="character" w:customStyle="1" w:styleId="Bodytext2Italic">
    <w:name w:val="Body text (2) + Italic"/>
    <w:rsid w:val="00FA7CB1"/>
    <w:rPr>
      <w:i/>
      <w:iCs/>
      <w:shd w:val="clear" w:color="auto" w:fill="FFFFFF"/>
    </w:rPr>
  </w:style>
  <w:style w:type="character" w:customStyle="1" w:styleId="Bodytext212">
    <w:name w:val="Body text (2)12"/>
    <w:rsid w:val="00FA7CB1"/>
    <w:rPr>
      <w:strike/>
      <w:shd w:val="clear" w:color="auto" w:fill="FFFFFF"/>
    </w:rPr>
  </w:style>
  <w:style w:type="character" w:customStyle="1" w:styleId="Bodytext2ArialUnicodeMS21">
    <w:name w:val="Body text (2) + Arial Unicode MS21"/>
    <w:aliases w:val="15 pt7,Bold41,Spacing -1 pt"/>
    <w:rsid w:val="00FA7CB1"/>
    <w:rPr>
      <w:rFonts w:ascii="Arial Unicode MS" w:eastAsia="Arial Unicode MS" w:cs="Arial Unicode MS"/>
      <w:b/>
      <w:bCs/>
      <w:spacing w:val="-20"/>
      <w:sz w:val="30"/>
      <w:szCs w:val="30"/>
      <w:shd w:val="clear" w:color="auto" w:fill="FFFFFF"/>
    </w:rPr>
  </w:style>
  <w:style w:type="character" w:customStyle="1" w:styleId="Bodytext2Bold14">
    <w:name w:val="Body text (2) + Bold14"/>
    <w:rsid w:val="00FA7CB1"/>
    <w:rPr>
      <w:b/>
      <w:bCs/>
      <w:shd w:val="clear" w:color="auto" w:fill="FFFFFF"/>
    </w:rPr>
  </w:style>
  <w:style w:type="character" w:customStyle="1" w:styleId="TOC5Char">
    <w:name w:val="TOC 5 Char"/>
    <w:link w:val="TOC5"/>
    <w:rsid w:val="00FA7CB1"/>
    <w:rPr>
      <w:rFonts w:eastAsia="Times New Roman"/>
      <w:sz w:val="24"/>
      <w:szCs w:val="24"/>
      <w:lang w:val="en-GB" w:eastAsia="en-GB"/>
    </w:rPr>
  </w:style>
  <w:style w:type="character" w:customStyle="1" w:styleId="Bodytext2Bold13">
    <w:name w:val="Body text (2) + Bold13"/>
    <w:rsid w:val="00FA7CB1"/>
    <w:rPr>
      <w:b/>
      <w:bCs/>
      <w:spacing w:val="0"/>
      <w:sz w:val="24"/>
      <w:szCs w:val="24"/>
      <w:shd w:val="clear" w:color="auto" w:fill="FFFFFF"/>
    </w:rPr>
  </w:style>
  <w:style w:type="character" w:customStyle="1" w:styleId="Bodytext110">
    <w:name w:val="Body text (11)_"/>
    <w:link w:val="Bodytext111"/>
    <w:rsid w:val="00FA7CB1"/>
    <w:rPr>
      <w:b/>
      <w:bCs/>
      <w:i/>
      <w:iCs/>
      <w:shd w:val="clear" w:color="auto" w:fill="FFFFFF"/>
    </w:rPr>
  </w:style>
  <w:style w:type="character" w:customStyle="1" w:styleId="Bodytext15">
    <w:name w:val="Body text (15)_"/>
    <w:link w:val="Bodytext150"/>
    <w:rsid w:val="00FA7CB1"/>
    <w:rPr>
      <w:i/>
      <w:iCs/>
      <w:shd w:val="clear" w:color="auto" w:fill="FFFFFF"/>
    </w:rPr>
  </w:style>
  <w:style w:type="character" w:customStyle="1" w:styleId="Bodytext29">
    <w:name w:val="Body text (2)9"/>
    <w:rsid w:val="00FA7CB1"/>
    <w:rPr>
      <w:spacing w:val="0"/>
      <w:sz w:val="24"/>
      <w:szCs w:val="24"/>
      <w:shd w:val="clear" w:color="auto" w:fill="FFFFFF"/>
    </w:rPr>
  </w:style>
  <w:style w:type="character" w:customStyle="1" w:styleId="Bodytext28">
    <w:name w:val="Body text (2)8"/>
    <w:rsid w:val="00FA7CB1"/>
    <w:rPr>
      <w:spacing w:val="0"/>
      <w:sz w:val="24"/>
      <w:szCs w:val="24"/>
      <w:shd w:val="clear" w:color="auto" w:fill="FFFFFF"/>
    </w:rPr>
  </w:style>
  <w:style w:type="character" w:customStyle="1" w:styleId="Bodytext218pt">
    <w:name w:val="Body text (2) + 18 pt"/>
    <w:aliases w:val="Spacing -1 pt15"/>
    <w:rsid w:val="00FA7CB1"/>
    <w:rPr>
      <w:spacing w:val="-20"/>
      <w:sz w:val="36"/>
      <w:szCs w:val="36"/>
      <w:shd w:val="clear" w:color="auto" w:fill="FFFFFF"/>
    </w:rPr>
  </w:style>
  <w:style w:type="character" w:customStyle="1" w:styleId="Bodytext217pt15">
    <w:name w:val="Body text (2) + 17 pt15"/>
    <w:aliases w:val="Bold24,Spacing 0 pt29"/>
    <w:rsid w:val="00FA7CB1"/>
    <w:rPr>
      <w:b/>
      <w:bCs/>
      <w:spacing w:val="-10"/>
      <w:sz w:val="34"/>
      <w:szCs w:val="34"/>
      <w:shd w:val="clear" w:color="auto" w:fill="FFFFFF"/>
    </w:rPr>
  </w:style>
  <w:style w:type="character" w:customStyle="1" w:styleId="Bodytext217pt14">
    <w:name w:val="Body text (2) + 17 pt14"/>
    <w:aliases w:val="Bold23,Spacing 0 pt28"/>
    <w:rsid w:val="00FA7CB1"/>
    <w:rPr>
      <w:b/>
      <w:bCs/>
      <w:spacing w:val="-10"/>
      <w:sz w:val="34"/>
      <w:szCs w:val="34"/>
      <w:shd w:val="clear" w:color="auto" w:fill="FFFFFF"/>
    </w:rPr>
  </w:style>
  <w:style w:type="character" w:customStyle="1" w:styleId="Bodytext19">
    <w:name w:val="Body text (19)_"/>
    <w:link w:val="Bodytext190"/>
    <w:rsid w:val="00FA7CB1"/>
    <w:rPr>
      <w:b/>
      <w:bCs/>
      <w:szCs w:val="24"/>
      <w:shd w:val="clear" w:color="auto" w:fill="FFFFFF"/>
    </w:rPr>
  </w:style>
  <w:style w:type="character" w:customStyle="1" w:styleId="Bodytext2ArialUnicodeMS18">
    <w:name w:val="Body text (2) + Arial Unicode MS18"/>
    <w:aliases w:val="106,5 pt17"/>
    <w:rsid w:val="00FA7CB1"/>
    <w:rPr>
      <w:rFonts w:ascii="Arial Unicode MS" w:eastAsia="Arial Unicode MS" w:cs="Arial Unicode MS"/>
      <w:sz w:val="21"/>
      <w:szCs w:val="21"/>
      <w:shd w:val="clear" w:color="auto" w:fill="FFFFFF"/>
    </w:rPr>
  </w:style>
  <w:style w:type="character" w:customStyle="1" w:styleId="Bodytext24">
    <w:name w:val="Body text (24)_"/>
    <w:link w:val="Bodytext240"/>
    <w:rsid w:val="00FA7CB1"/>
    <w:rPr>
      <w:sz w:val="18"/>
      <w:szCs w:val="18"/>
      <w:shd w:val="clear" w:color="auto" w:fill="FFFFFF"/>
    </w:rPr>
  </w:style>
  <w:style w:type="character" w:customStyle="1" w:styleId="Bodytext2ArialUnicodeMS17">
    <w:name w:val="Body text (2) + Arial Unicode MS17"/>
    <w:aliases w:val="16 pt4,Italic7,Spacing -1 pt12"/>
    <w:rsid w:val="00FA7CB1"/>
    <w:rPr>
      <w:rFonts w:ascii="Arial Unicode MS" w:eastAsia="Arial Unicode MS" w:cs="Arial Unicode MS"/>
      <w:i/>
      <w:iCs/>
      <w:spacing w:val="-20"/>
      <w:sz w:val="32"/>
      <w:szCs w:val="32"/>
      <w:shd w:val="clear" w:color="auto" w:fill="FFFFFF"/>
    </w:rPr>
  </w:style>
  <w:style w:type="character" w:customStyle="1" w:styleId="Bodytext218pt4">
    <w:name w:val="Body text (2) + 18 pt4"/>
    <w:rsid w:val="00FA7CB1"/>
    <w:rPr>
      <w:sz w:val="36"/>
      <w:szCs w:val="36"/>
      <w:shd w:val="clear" w:color="auto" w:fill="FFFFFF"/>
    </w:rPr>
  </w:style>
  <w:style w:type="character" w:customStyle="1" w:styleId="Bodytext2Spacing0ptExact2">
    <w:name w:val="Body text (2) + Spacing 0 pt Exact2"/>
    <w:rsid w:val="00FA7CB1"/>
    <w:rPr>
      <w:spacing w:val="-10"/>
      <w:shd w:val="clear" w:color="auto" w:fill="FFFFFF"/>
    </w:rPr>
  </w:style>
  <w:style w:type="character" w:customStyle="1" w:styleId="Bodytext2SmallCaps2">
    <w:name w:val="Body text (2) + Small Caps2"/>
    <w:aliases w:val="Spacing 10 pt"/>
    <w:rsid w:val="00FA7CB1"/>
    <w:rPr>
      <w:smallCaps/>
      <w:spacing w:val="210"/>
      <w:shd w:val="clear" w:color="auto" w:fill="FFFFFF"/>
    </w:rPr>
  </w:style>
  <w:style w:type="character" w:customStyle="1" w:styleId="Bodytext2Bold8">
    <w:name w:val="Body text (2) + Bold8"/>
    <w:rsid w:val="00FA7CB1"/>
    <w:rPr>
      <w:b/>
      <w:bCs/>
      <w:spacing w:val="0"/>
      <w:sz w:val="24"/>
      <w:szCs w:val="24"/>
      <w:shd w:val="clear" w:color="auto" w:fill="FFFFFF"/>
    </w:rPr>
  </w:style>
  <w:style w:type="paragraph" w:customStyle="1" w:styleId="Bodytext111">
    <w:name w:val="Body text (11)"/>
    <w:basedOn w:val="Normal"/>
    <w:link w:val="Bodytext110"/>
    <w:rsid w:val="00FA7CB1"/>
    <w:pPr>
      <w:widowControl w:val="0"/>
      <w:shd w:val="clear" w:color="auto" w:fill="FFFFFF"/>
      <w:spacing w:before="120" w:after="180" w:line="240" w:lineRule="atLeast"/>
      <w:ind w:hanging="460"/>
      <w:jc w:val="both"/>
    </w:pPr>
    <w:rPr>
      <w:rFonts w:eastAsia="Arial"/>
      <w:b/>
      <w:bCs/>
      <w:i/>
      <w:iCs/>
      <w:sz w:val="22"/>
      <w:szCs w:val="22"/>
    </w:rPr>
  </w:style>
  <w:style w:type="paragraph" w:customStyle="1" w:styleId="Bodytext150">
    <w:name w:val="Body text (15)"/>
    <w:basedOn w:val="Normal"/>
    <w:link w:val="Bodytext15"/>
    <w:rsid w:val="00FA7CB1"/>
    <w:pPr>
      <w:widowControl w:val="0"/>
      <w:shd w:val="clear" w:color="auto" w:fill="FFFFFF"/>
      <w:spacing w:before="0" w:after="0" w:line="155" w:lineRule="exact"/>
    </w:pPr>
    <w:rPr>
      <w:rFonts w:eastAsia="Arial"/>
      <w:i/>
      <w:iCs/>
      <w:sz w:val="22"/>
      <w:szCs w:val="22"/>
    </w:rPr>
  </w:style>
  <w:style w:type="paragraph" w:customStyle="1" w:styleId="Bodytext190">
    <w:name w:val="Body text (19)"/>
    <w:basedOn w:val="Normal"/>
    <w:link w:val="Bodytext19"/>
    <w:rsid w:val="00FA7CB1"/>
    <w:pPr>
      <w:widowControl w:val="0"/>
      <w:shd w:val="clear" w:color="auto" w:fill="FFFFFF"/>
      <w:spacing w:before="0" w:after="0" w:line="349" w:lineRule="exact"/>
      <w:ind w:hanging="440"/>
    </w:pPr>
    <w:rPr>
      <w:rFonts w:eastAsia="Arial"/>
      <w:b/>
      <w:bCs/>
      <w:sz w:val="22"/>
    </w:rPr>
  </w:style>
  <w:style w:type="paragraph" w:customStyle="1" w:styleId="Bodytext240">
    <w:name w:val="Body text (24)"/>
    <w:basedOn w:val="Normal"/>
    <w:link w:val="Bodytext24"/>
    <w:rsid w:val="00FA7CB1"/>
    <w:pPr>
      <w:widowControl w:val="0"/>
      <w:shd w:val="clear" w:color="auto" w:fill="FFFFFF"/>
      <w:spacing w:before="0" w:after="300" w:line="240" w:lineRule="atLeast"/>
      <w:jc w:val="center"/>
    </w:pPr>
    <w:rPr>
      <w:rFonts w:eastAsia="Arial"/>
      <w:sz w:val="18"/>
      <w:szCs w:val="18"/>
    </w:rPr>
  </w:style>
  <w:style w:type="character" w:customStyle="1" w:styleId="Bodytext4">
    <w:name w:val="Body text (4)_"/>
    <w:link w:val="Bodytext40"/>
    <w:rsid w:val="00FA7CB1"/>
    <w:rPr>
      <w:i/>
      <w:iCs/>
      <w:sz w:val="18"/>
      <w:szCs w:val="18"/>
      <w:shd w:val="clear" w:color="auto" w:fill="FFFFFF"/>
    </w:rPr>
  </w:style>
  <w:style w:type="character" w:customStyle="1" w:styleId="Bodytext4NotItalic">
    <w:name w:val="Body text (4) + Not Italic"/>
    <w:rsid w:val="00FA7CB1"/>
    <w:rPr>
      <w:i/>
      <w:iCs/>
      <w:color w:val="000000"/>
      <w:spacing w:val="0"/>
      <w:w w:val="100"/>
      <w:position w:val="0"/>
      <w:sz w:val="18"/>
      <w:szCs w:val="18"/>
      <w:shd w:val="clear" w:color="auto" w:fill="FFFFFF"/>
      <w:lang w:val="vi-VN" w:eastAsia="vi-VN" w:bidi="vi-VN"/>
    </w:rPr>
  </w:style>
  <w:style w:type="character" w:customStyle="1" w:styleId="Bodytext5SmallCaps">
    <w:name w:val="Body text (5) + Small Caps"/>
    <w:rsid w:val="00FA7CB1"/>
    <w:rPr>
      <w:smallCaps/>
      <w:color w:val="000000"/>
      <w:spacing w:val="0"/>
      <w:w w:val="100"/>
      <w:position w:val="0"/>
      <w:shd w:val="clear" w:color="auto" w:fill="FFFFFF"/>
      <w:lang w:val="vi-VN" w:eastAsia="vi-VN" w:bidi="vi-VN"/>
    </w:rPr>
  </w:style>
  <w:style w:type="character" w:customStyle="1" w:styleId="Bodytext59pt">
    <w:name w:val="Body text (5) + 9 pt"/>
    <w:rsid w:val="00FA7CB1"/>
    <w:rPr>
      <w:color w:val="000000"/>
      <w:spacing w:val="0"/>
      <w:w w:val="100"/>
      <w:position w:val="0"/>
      <w:sz w:val="18"/>
      <w:szCs w:val="18"/>
      <w:shd w:val="clear" w:color="auto" w:fill="FFFFFF"/>
      <w:lang w:val="vi-VN" w:eastAsia="vi-VN" w:bidi="vi-VN"/>
    </w:rPr>
  </w:style>
  <w:style w:type="character" w:customStyle="1" w:styleId="Bodytext6">
    <w:name w:val="Body text (6)_"/>
    <w:link w:val="Bodytext60"/>
    <w:rsid w:val="00FA7CB1"/>
    <w:rPr>
      <w:b/>
      <w:bCs/>
      <w:sz w:val="19"/>
      <w:szCs w:val="19"/>
      <w:shd w:val="clear" w:color="auto" w:fill="FFFFFF"/>
    </w:rPr>
  </w:style>
  <w:style w:type="character" w:customStyle="1" w:styleId="Heading10">
    <w:name w:val="Heading #1_"/>
    <w:link w:val="Heading11"/>
    <w:rsid w:val="00FA7CB1"/>
    <w:rPr>
      <w:b/>
      <w:bCs/>
      <w:shd w:val="clear" w:color="auto" w:fill="FFFFFF"/>
    </w:rPr>
  </w:style>
  <w:style w:type="character" w:customStyle="1" w:styleId="Bodytext8">
    <w:name w:val="Body text (8)_"/>
    <w:link w:val="Bodytext80"/>
    <w:rsid w:val="00FA7CB1"/>
    <w:rPr>
      <w:sz w:val="19"/>
      <w:szCs w:val="19"/>
      <w:shd w:val="clear" w:color="auto" w:fill="FFFFFF"/>
    </w:rPr>
  </w:style>
  <w:style w:type="paragraph" w:customStyle="1" w:styleId="Bodytext32">
    <w:name w:val="Body text (3)"/>
    <w:basedOn w:val="Normal"/>
    <w:uiPriority w:val="99"/>
    <w:qFormat/>
    <w:rsid w:val="00FA7CB1"/>
    <w:pPr>
      <w:widowControl w:val="0"/>
      <w:shd w:val="clear" w:color="auto" w:fill="FFFFFF"/>
      <w:spacing w:before="0" w:after="0" w:line="240" w:lineRule="exact"/>
      <w:jc w:val="both"/>
    </w:pPr>
    <w:rPr>
      <w:rFonts w:ascii="Arial" w:eastAsia="Arial" w:hAnsi="Arial"/>
      <w:i/>
      <w:iCs/>
      <w:sz w:val="19"/>
      <w:szCs w:val="19"/>
      <w:lang w:val="vi-VN"/>
    </w:rPr>
  </w:style>
  <w:style w:type="paragraph" w:customStyle="1" w:styleId="Bodytext40">
    <w:name w:val="Body text (4)"/>
    <w:basedOn w:val="Normal"/>
    <w:link w:val="Bodytext4"/>
    <w:qFormat/>
    <w:rsid w:val="00FA7CB1"/>
    <w:pPr>
      <w:widowControl w:val="0"/>
      <w:shd w:val="clear" w:color="auto" w:fill="FFFFFF"/>
      <w:spacing w:before="0" w:after="0" w:line="240" w:lineRule="exact"/>
      <w:jc w:val="both"/>
    </w:pPr>
    <w:rPr>
      <w:rFonts w:eastAsia="Arial"/>
      <w:i/>
      <w:iCs/>
      <w:sz w:val="18"/>
      <w:szCs w:val="18"/>
    </w:rPr>
  </w:style>
  <w:style w:type="paragraph" w:customStyle="1" w:styleId="Bodytext60">
    <w:name w:val="Body text (6)"/>
    <w:basedOn w:val="Normal"/>
    <w:link w:val="Bodytext6"/>
    <w:qFormat/>
    <w:rsid w:val="00FA7CB1"/>
    <w:pPr>
      <w:widowControl w:val="0"/>
      <w:shd w:val="clear" w:color="auto" w:fill="FFFFFF"/>
      <w:spacing w:before="0" w:after="0" w:line="252" w:lineRule="exact"/>
    </w:pPr>
    <w:rPr>
      <w:rFonts w:eastAsia="Arial"/>
      <w:b/>
      <w:bCs/>
      <w:sz w:val="19"/>
      <w:szCs w:val="19"/>
    </w:rPr>
  </w:style>
  <w:style w:type="paragraph" w:customStyle="1" w:styleId="Heading11">
    <w:name w:val="Heading #1"/>
    <w:basedOn w:val="Normal"/>
    <w:link w:val="Heading10"/>
    <w:rsid w:val="00FA7CB1"/>
    <w:pPr>
      <w:widowControl w:val="0"/>
      <w:shd w:val="clear" w:color="auto" w:fill="FFFFFF"/>
      <w:spacing w:before="0" w:after="120" w:line="0" w:lineRule="atLeast"/>
      <w:jc w:val="both"/>
      <w:outlineLvl w:val="0"/>
    </w:pPr>
    <w:rPr>
      <w:rFonts w:eastAsia="Arial"/>
      <w:b/>
      <w:bCs/>
      <w:sz w:val="22"/>
      <w:szCs w:val="22"/>
    </w:rPr>
  </w:style>
  <w:style w:type="paragraph" w:customStyle="1" w:styleId="Bodytext80">
    <w:name w:val="Body text (8)"/>
    <w:basedOn w:val="Normal"/>
    <w:link w:val="Bodytext8"/>
    <w:rsid w:val="00FA7CB1"/>
    <w:pPr>
      <w:widowControl w:val="0"/>
      <w:shd w:val="clear" w:color="auto" w:fill="FFFFFF"/>
      <w:spacing w:before="120" w:after="0" w:line="214" w:lineRule="exact"/>
    </w:pPr>
    <w:rPr>
      <w:rFonts w:eastAsia="Arial"/>
      <w:sz w:val="19"/>
      <w:szCs w:val="19"/>
    </w:rPr>
  </w:style>
  <w:style w:type="character" w:customStyle="1" w:styleId="Bodytext25">
    <w:name w:val="Body text (2)5"/>
    <w:rsid w:val="00FA7CB1"/>
    <w:rPr>
      <w:sz w:val="24"/>
      <w:szCs w:val="24"/>
      <w:shd w:val="clear" w:color="auto" w:fill="FFFFFF"/>
      <w:lang w:bidi="ar-SA"/>
    </w:rPr>
  </w:style>
  <w:style w:type="character" w:customStyle="1" w:styleId="Bodytext217pt13">
    <w:name w:val="Body text (2) + 17 pt13"/>
    <w:aliases w:val="Spacing -1 pt9"/>
    <w:rsid w:val="00FA7CB1"/>
    <w:rPr>
      <w:spacing w:val="-20"/>
      <w:sz w:val="34"/>
      <w:szCs w:val="34"/>
      <w:shd w:val="clear" w:color="auto" w:fill="FFFFFF"/>
      <w:lang w:bidi="ar-SA"/>
    </w:rPr>
  </w:style>
  <w:style w:type="character" w:customStyle="1" w:styleId="Bodytext217pt5">
    <w:name w:val="Body text (2) + 17 pt5"/>
    <w:aliases w:val="Bold13"/>
    <w:rsid w:val="00FA7CB1"/>
    <w:rPr>
      <w:b/>
      <w:bCs/>
      <w:spacing w:val="0"/>
      <w:sz w:val="34"/>
      <w:szCs w:val="34"/>
      <w:shd w:val="clear" w:color="auto" w:fill="FFFFFF"/>
      <w:lang w:bidi="ar-SA"/>
    </w:rPr>
  </w:style>
  <w:style w:type="character" w:customStyle="1" w:styleId="Bodytext10Spacing0pt">
    <w:name w:val="Body text (10) + Spacing 0 pt"/>
    <w:rsid w:val="00FA7CB1"/>
    <w:rPr>
      <w:spacing w:val="-10"/>
      <w:sz w:val="22"/>
      <w:szCs w:val="22"/>
      <w:u w:val="none"/>
    </w:rPr>
  </w:style>
  <w:style w:type="character" w:customStyle="1" w:styleId="Bodytext10TimesNewRoman">
    <w:name w:val="Body text (10) + Times New Roman"/>
    <w:aliases w:val="20 pt,Spacing -1 pt4"/>
    <w:rsid w:val="00FA7CB1"/>
    <w:rPr>
      <w:rFonts w:ascii="Times New Roman" w:hAnsi="Times New Roman" w:cs="Times New Roman"/>
      <w:spacing w:val="-30"/>
      <w:sz w:val="40"/>
      <w:szCs w:val="40"/>
      <w:u w:val="none"/>
    </w:rPr>
  </w:style>
  <w:style w:type="character" w:customStyle="1" w:styleId="Bodytext10TimesNewRoman1">
    <w:name w:val="Body text (10) + Times New Roman1"/>
    <w:aliases w:val="12 pt4"/>
    <w:rsid w:val="00FA7CB1"/>
    <w:rPr>
      <w:rFonts w:ascii="Times New Roman" w:hAnsi="Times New Roman" w:cs="Times New Roman"/>
      <w:sz w:val="24"/>
      <w:szCs w:val="24"/>
      <w:u w:val="none"/>
    </w:rPr>
  </w:style>
  <w:style w:type="character" w:customStyle="1" w:styleId="Bodytext400">
    <w:name w:val="Body text (40)_"/>
    <w:link w:val="Bodytext401"/>
    <w:rsid w:val="00FA7CB1"/>
    <w:rPr>
      <w:sz w:val="21"/>
      <w:szCs w:val="21"/>
      <w:shd w:val="clear" w:color="auto" w:fill="FFFFFF"/>
    </w:rPr>
  </w:style>
  <w:style w:type="character" w:customStyle="1" w:styleId="Bodytext4011pt">
    <w:name w:val="Body text (40) + 11 pt"/>
    <w:rsid w:val="00FA7CB1"/>
    <w:rPr>
      <w:sz w:val="22"/>
      <w:szCs w:val="22"/>
      <w:shd w:val="clear" w:color="auto" w:fill="FFFFFF"/>
    </w:rPr>
  </w:style>
  <w:style w:type="paragraph" w:customStyle="1" w:styleId="Bodytext401">
    <w:name w:val="Body text (40)"/>
    <w:basedOn w:val="Normal"/>
    <w:link w:val="Bodytext400"/>
    <w:rsid w:val="00FA7CB1"/>
    <w:pPr>
      <w:widowControl w:val="0"/>
      <w:shd w:val="clear" w:color="auto" w:fill="FFFFFF"/>
      <w:spacing w:before="0" w:after="0" w:line="360" w:lineRule="exact"/>
      <w:jc w:val="both"/>
    </w:pPr>
    <w:rPr>
      <w:rFonts w:eastAsia="Arial"/>
      <w:sz w:val="21"/>
      <w:szCs w:val="21"/>
    </w:rPr>
  </w:style>
  <w:style w:type="character" w:customStyle="1" w:styleId="Style2CharChar">
    <w:name w:val="Style2 Char Char"/>
    <w:rsid w:val="00FA7CB1"/>
    <w:rPr>
      <w:rFonts w:ascii=".VnArial" w:hAnsi=".VnArial"/>
      <w:b/>
      <w:sz w:val="24"/>
      <w:szCs w:val="24"/>
      <w:lang w:val="en-US" w:eastAsia="en-US" w:bidi="ar-SA"/>
    </w:rPr>
  </w:style>
  <w:style w:type="numbering" w:customStyle="1" w:styleId="Cu11">
    <w:name w:val="Câu 11"/>
    <w:rsid w:val="00FA7CB1"/>
  </w:style>
  <w:style w:type="numbering" w:customStyle="1" w:styleId="Cu111">
    <w:name w:val="Cu 11"/>
    <w:rsid w:val="00FA7CB1"/>
  </w:style>
  <w:style w:type="table" w:customStyle="1" w:styleId="thamkhao2">
    <w:name w:val="tham khao2"/>
    <w:basedOn w:val="TableNormal"/>
    <w:next w:val="TableGrid"/>
    <w:uiPriority w:val="59"/>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2">
    <w:name w:val="Câu 12"/>
    <w:rsid w:val="00FA7CB1"/>
  </w:style>
  <w:style w:type="numbering" w:customStyle="1" w:styleId="Cu120">
    <w:name w:val="Cu 12"/>
    <w:rsid w:val="00FA7CB1"/>
  </w:style>
  <w:style w:type="table" w:customStyle="1" w:styleId="thamkhao3">
    <w:name w:val="tham khao3"/>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3">
    <w:name w:val="Câu 13"/>
    <w:rsid w:val="00FA7CB1"/>
  </w:style>
  <w:style w:type="numbering" w:customStyle="1" w:styleId="Cu130">
    <w:name w:val="Cu 13"/>
    <w:rsid w:val="00FA7CB1"/>
  </w:style>
  <w:style w:type="table" w:customStyle="1" w:styleId="thamkhao4">
    <w:name w:val="tham khao4"/>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4">
    <w:name w:val="Câu 14"/>
    <w:rsid w:val="00FA7CB1"/>
  </w:style>
  <w:style w:type="numbering" w:customStyle="1" w:styleId="Cu140">
    <w:name w:val="Cu 14"/>
    <w:rsid w:val="00FA7CB1"/>
  </w:style>
  <w:style w:type="numbering" w:customStyle="1" w:styleId="NoList6">
    <w:name w:val="No List6"/>
    <w:next w:val="NoList"/>
    <w:uiPriority w:val="99"/>
    <w:semiHidden/>
    <w:unhideWhenUsed/>
    <w:rsid w:val="00FA7CB1"/>
  </w:style>
  <w:style w:type="table" w:customStyle="1" w:styleId="thamkhao5">
    <w:name w:val="tham khao5"/>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5">
    <w:name w:val="Câu 15"/>
    <w:rsid w:val="00FA7CB1"/>
  </w:style>
  <w:style w:type="numbering" w:customStyle="1" w:styleId="Cu150">
    <w:name w:val="Cu 15"/>
    <w:rsid w:val="00FA7CB1"/>
  </w:style>
  <w:style w:type="numbering" w:customStyle="1" w:styleId="NoList7">
    <w:name w:val="No List7"/>
    <w:next w:val="NoList"/>
    <w:uiPriority w:val="99"/>
    <w:semiHidden/>
    <w:unhideWhenUsed/>
    <w:rsid w:val="00FA7CB1"/>
  </w:style>
  <w:style w:type="numbering" w:customStyle="1" w:styleId="NoList8">
    <w:name w:val="No List8"/>
    <w:next w:val="NoList"/>
    <w:uiPriority w:val="99"/>
    <w:semiHidden/>
    <w:unhideWhenUsed/>
    <w:rsid w:val="00FA7CB1"/>
  </w:style>
  <w:style w:type="table" w:customStyle="1" w:styleId="thamkhao6">
    <w:name w:val="tham khao6"/>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6">
    <w:name w:val="Câu 16"/>
    <w:rsid w:val="00FA7CB1"/>
  </w:style>
  <w:style w:type="numbering" w:customStyle="1" w:styleId="Cu160">
    <w:name w:val="Cu 16"/>
    <w:rsid w:val="00FA7CB1"/>
  </w:style>
  <w:style w:type="table" w:customStyle="1" w:styleId="thamkhao7">
    <w:name w:val="tham khao7"/>
    <w:basedOn w:val="TableNormal"/>
    <w:next w:val="TableGrid"/>
    <w:rsid w:val="00FA7CB1"/>
    <w:pPr>
      <w:spacing w:before="0"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7">
    <w:name w:val="Câu 17"/>
    <w:rsid w:val="00FA7CB1"/>
  </w:style>
  <w:style w:type="numbering" w:customStyle="1" w:styleId="Cu170">
    <w:name w:val="Cu 17"/>
    <w:rsid w:val="00FA7CB1"/>
  </w:style>
  <w:style w:type="numbering" w:customStyle="1" w:styleId="NoList9">
    <w:name w:val="No List9"/>
    <w:next w:val="NoList"/>
    <w:uiPriority w:val="99"/>
    <w:semiHidden/>
    <w:unhideWhenUsed/>
    <w:rsid w:val="00FA7CB1"/>
  </w:style>
  <w:style w:type="table" w:customStyle="1" w:styleId="thamkhao8">
    <w:name w:val="tham khao8"/>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80">
    <w:name w:val="Câu 18"/>
    <w:rsid w:val="00FA7CB1"/>
  </w:style>
  <w:style w:type="numbering" w:customStyle="1" w:styleId="Cu18">
    <w:name w:val="Cu 18"/>
    <w:rsid w:val="00FA7CB1"/>
    <w:pPr>
      <w:numPr>
        <w:numId w:val="26"/>
      </w:numPr>
    </w:pPr>
  </w:style>
  <w:style w:type="numbering" w:customStyle="1" w:styleId="NoList10">
    <w:name w:val="No List10"/>
    <w:next w:val="NoList"/>
    <w:uiPriority w:val="99"/>
    <w:semiHidden/>
    <w:unhideWhenUsed/>
    <w:rsid w:val="00D55A52"/>
  </w:style>
  <w:style w:type="character" w:customStyle="1" w:styleId="CuChar">
    <w:name w:val="Câu Char"/>
    <w:basedOn w:val="DefaultParagraphFont"/>
    <w:link w:val="Cu2"/>
    <w:locked/>
    <w:rsid w:val="00BE0414"/>
    <w:rPr>
      <w:rFonts w:eastAsia="Calibri"/>
      <w:sz w:val="24"/>
    </w:rPr>
  </w:style>
  <w:style w:type="character" w:customStyle="1" w:styleId="pnChar">
    <w:name w:val="Đáp án Char"/>
    <w:basedOn w:val="DefaultParagraphFont"/>
    <w:link w:val="pn"/>
    <w:qFormat/>
    <w:locked/>
    <w:rsid w:val="00BE0414"/>
    <w:rPr>
      <w:sz w:val="24"/>
    </w:rPr>
  </w:style>
  <w:style w:type="paragraph" w:customStyle="1" w:styleId="pn">
    <w:name w:val="Đáp án"/>
    <w:basedOn w:val="Normal"/>
    <w:link w:val="pnChar"/>
    <w:qFormat/>
    <w:rsid w:val="00BE0414"/>
    <w:pPr>
      <w:tabs>
        <w:tab w:val="left" w:pos="284"/>
        <w:tab w:val="left" w:pos="2552"/>
        <w:tab w:val="left" w:pos="4820"/>
        <w:tab w:val="left" w:pos="7088"/>
      </w:tabs>
      <w:spacing w:before="0" w:after="0" w:line="288" w:lineRule="auto"/>
    </w:pPr>
    <w:rPr>
      <w:rFonts w:eastAsia="Arial"/>
      <w:szCs w:val="22"/>
    </w:rPr>
  </w:style>
  <w:style w:type="numbering" w:customStyle="1" w:styleId="1111112">
    <w:name w:val="1 / 1.1 / 1.1.12"/>
    <w:basedOn w:val="NoList"/>
    <w:next w:val="111111"/>
    <w:unhideWhenUsed/>
    <w:rsid w:val="001A17F2"/>
    <w:pPr>
      <w:numPr>
        <w:numId w:val="9"/>
      </w:numPr>
    </w:pPr>
  </w:style>
  <w:style w:type="numbering" w:customStyle="1" w:styleId="1111113">
    <w:name w:val="1 / 1.1 / 1.1.13"/>
    <w:basedOn w:val="NoList"/>
    <w:next w:val="111111"/>
    <w:unhideWhenUsed/>
    <w:rsid w:val="001A17F2"/>
  </w:style>
  <w:style w:type="numbering" w:customStyle="1" w:styleId="1111114">
    <w:name w:val="1 / 1.1 / 1.1.14"/>
    <w:basedOn w:val="NoList"/>
    <w:next w:val="111111"/>
    <w:unhideWhenUsed/>
    <w:rsid w:val="001A17F2"/>
  </w:style>
  <w:style w:type="numbering" w:customStyle="1" w:styleId="11111121">
    <w:name w:val="1 / 1.1 / 1.1.121"/>
    <w:basedOn w:val="NoList"/>
    <w:next w:val="111111"/>
    <w:rsid w:val="001A17F2"/>
  </w:style>
  <w:style w:type="numbering" w:customStyle="1" w:styleId="11111122">
    <w:name w:val="1 / 1.1 / 1.1.122"/>
    <w:basedOn w:val="NoList"/>
    <w:next w:val="111111"/>
    <w:rsid w:val="001A17F2"/>
  </w:style>
  <w:style w:type="numbering" w:customStyle="1" w:styleId="11111123">
    <w:name w:val="1 / 1.1 / 1.1.123"/>
    <w:basedOn w:val="NoList"/>
    <w:next w:val="111111"/>
    <w:rsid w:val="001A17F2"/>
  </w:style>
  <w:style w:type="numbering" w:customStyle="1" w:styleId="11111124">
    <w:name w:val="1 / 1.1 / 1.1.124"/>
    <w:basedOn w:val="NoList"/>
    <w:next w:val="111111"/>
    <w:rsid w:val="001A17F2"/>
  </w:style>
  <w:style w:type="numbering" w:customStyle="1" w:styleId="11111125">
    <w:name w:val="1 / 1.1 / 1.1.125"/>
    <w:basedOn w:val="NoList"/>
    <w:next w:val="111111"/>
    <w:rsid w:val="001A17F2"/>
  </w:style>
  <w:style w:type="numbering" w:customStyle="1" w:styleId="11111126">
    <w:name w:val="1 / 1.1 / 1.1.126"/>
    <w:basedOn w:val="NoList"/>
    <w:next w:val="111111"/>
    <w:rsid w:val="001A17F2"/>
  </w:style>
  <w:style w:type="numbering" w:customStyle="1" w:styleId="11111127">
    <w:name w:val="1 / 1.1 / 1.1.127"/>
    <w:basedOn w:val="NoList"/>
    <w:next w:val="111111"/>
    <w:rsid w:val="001A17F2"/>
  </w:style>
  <w:style w:type="numbering" w:customStyle="1" w:styleId="11111128">
    <w:name w:val="1 / 1.1 / 1.1.128"/>
    <w:basedOn w:val="NoList"/>
    <w:next w:val="111111"/>
    <w:rsid w:val="001A17F2"/>
  </w:style>
  <w:style w:type="numbering" w:customStyle="1" w:styleId="11111129">
    <w:name w:val="1 / 1.1 / 1.1.129"/>
    <w:basedOn w:val="NoList"/>
    <w:next w:val="111111"/>
    <w:rsid w:val="001A17F2"/>
  </w:style>
  <w:style w:type="numbering" w:customStyle="1" w:styleId="111111210">
    <w:name w:val="1 / 1.1 / 1.1.1210"/>
    <w:basedOn w:val="NoList"/>
    <w:next w:val="111111"/>
    <w:rsid w:val="001A17F2"/>
  </w:style>
  <w:style w:type="numbering" w:customStyle="1" w:styleId="111111211">
    <w:name w:val="1 / 1.1 / 1.1.1211"/>
    <w:basedOn w:val="NoList"/>
    <w:next w:val="111111"/>
    <w:rsid w:val="001A17F2"/>
  </w:style>
  <w:style w:type="numbering" w:customStyle="1" w:styleId="111111212">
    <w:name w:val="1 / 1.1 / 1.1.1212"/>
    <w:basedOn w:val="NoList"/>
    <w:next w:val="111111"/>
    <w:rsid w:val="001A17F2"/>
  </w:style>
  <w:style w:type="numbering" w:customStyle="1" w:styleId="111111213">
    <w:name w:val="1 / 1.1 / 1.1.1213"/>
    <w:basedOn w:val="NoList"/>
    <w:next w:val="111111"/>
    <w:rsid w:val="001A17F2"/>
  </w:style>
  <w:style w:type="numbering" w:customStyle="1" w:styleId="111111214">
    <w:name w:val="1 / 1.1 / 1.1.1214"/>
    <w:basedOn w:val="NoList"/>
    <w:next w:val="111111"/>
    <w:rsid w:val="001A17F2"/>
  </w:style>
  <w:style w:type="numbering" w:customStyle="1" w:styleId="1111115">
    <w:name w:val="1 / 1.1 / 1.1.15"/>
    <w:basedOn w:val="NoList"/>
    <w:next w:val="111111"/>
    <w:rsid w:val="001A17F2"/>
  </w:style>
  <w:style w:type="numbering" w:customStyle="1" w:styleId="111111215">
    <w:name w:val="1 / 1.1 / 1.1.1215"/>
    <w:basedOn w:val="NoList"/>
    <w:next w:val="111111"/>
    <w:rsid w:val="001A17F2"/>
  </w:style>
  <w:style w:type="numbering" w:customStyle="1" w:styleId="111111271">
    <w:name w:val="1 / 1.1 / 1.1.1271"/>
    <w:basedOn w:val="NoList"/>
    <w:next w:val="111111"/>
    <w:rsid w:val="001A17F2"/>
    <w:pPr>
      <w:numPr>
        <w:numId w:val="27"/>
      </w:numPr>
    </w:pPr>
  </w:style>
  <w:style w:type="numbering" w:customStyle="1" w:styleId="111111281">
    <w:name w:val="1 / 1.1 / 1.1.1281"/>
    <w:basedOn w:val="NoList"/>
    <w:next w:val="111111"/>
    <w:rsid w:val="001A17F2"/>
    <w:pPr>
      <w:numPr>
        <w:numId w:val="28"/>
      </w:numPr>
    </w:pPr>
  </w:style>
  <w:style w:type="numbering" w:customStyle="1" w:styleId="111111216">
    <w:name w:val="1 / 1.1 / 1.1.1216"/>
    <w:basedOn w:val="NoList"/>
    <w:next w:val="111111"/>
    <w:rsid w:val="001A17F2"/>
  </w:style>
  <w:style w:type="numbering" w:customStyle="1" w:styleId="111111217">
    <w:name w:val="1 / 1.1 / 1.1.1217"/>
    <w:basedOn w:val="NoList"/>
    <w:next w:val="111111"/>
    <w:rsid w:val="001A17F2"/>
  </w:style>
  <w:style w:type="numbering" w:customStyle="1" w:styleId="1111116">
    <w:name w:val="1 / 1.1 / 1.1.16"/>
    <w:basedOn w:val="NoList"/>
    <w:next w:val="111111"/>
    <w:rsid w:val="001A17F2"/>
  </w:style>
  <w:style w:type="numbering" w:customStyle="1" w:styleId="1111117">
    <w:name w:val="1 / 1.1 / 1.1.17"/>
    <w:basedOn w:val="NoList"/>
    <w:next w:val="111111"/>
    <w:rsid w:val="001A17F2"/>
  </w:style>
  <w:style w:type="numbering" w:customStyle="1" w:styleId="111111218">
    <w:name w:val="1 / 1.1 / 1.1.1218"/>
    <w:basedOn w:val="NoList"/>
    <w:next w:val="111111"/>
    <w:rsid w:val="001A17F2"/>
  </w:style>
  <w:style w:type="numbering" w:customStyle="1" w:styleId="111111219">
    <w:name w:val="1 / 1.1 / 1.1.1219"/>
    <w:basedOn w:val="NoList"/>
    <w:next w:val="111111"/>
    <w:rsid w:val="001A17F2"/>
  </w:style>
  <w:style w:type="numbering" w:customStyle="1" w:styleId="111111220">
    <w:name w:val="1 / 1.1 / 1.1.1220"/>
    <w:basedOn w:val="NoList"/>
    <w:next w:val="111111"/>
    <w:rsid w:val="001A17F2"/>
  </w:style>
  <w:style w:type="numbering" w:customStyle="1" w:styleId="111111221">
    <w:name w:val="1 / 1.1 / 1.1.1221"/>
    <w:basedOn w:val="NoList"/>
    <w:next w:val="111111"/>
    <w:rsid w:val="001A17F2"/>
  </w:style>
  <w:style w:type="numbering" w:customStyle="1" w:styleId="111111222">
    <w:name w:val="1 / 1.1 / 1.1.1222"/>
    <w:basedOn w:val="NoList"/>
    <w:next w:val="111111"/>
    <w:rsid w:val="001A17F2"/>
  </w:style>
  <w:style w:type="numbering" w:customStyle="1" w:styleId="111111223">
    <w:name w:val="1 / 1.1 / 1.1.1223"/>
    <w:basedOn w:val="NoList"/>
    <w:next w:val="111111"/>
    <w:rsid w:val="001A17F2"/>
  </w:style>
  <w:style w:type="numbering" w:customStyle="1" w:styleId="111111224">
    <w:name w:val="1 / 1.1 / 1.1.1224"/>
    <w:basedOn w:val="NoList"/>
    <w:next w:val="111111"/>
    <w:rsid w:val="001A17F2"/>
  </w:style>
  <w:style w:type="numbering" w:customStyle="1" w:styleId="111111225">
    <w:name w:val="1 / 1.1 / 1.1.1225"/>
    <w:basedOn w:val="NoList"/>
    <w:next w:val="111111"/>
    <w:rsid w:val="001A17F2"/>
  </w:style>
  <w:style w:type="numbering" w:customStyle="1" w:styleId="111111226">
    <w:name w:val="1 / 1.1 / 1.1.1226"/>
    <w:basedOn w:val="NoList"/>
    <w:next w:val="111111"/>
    <w:rsid w:val="001A17F2"/>
  </w:style>
  <w:style w:type="numbering" w:customStyle="1" w:styleId="111111227">
    <w:name w:val="1 / 1.1 / 1.1.1227"/>
    <w:basedOn w:val="NoList"/>
    <w:next w:val="111111"/>
    <w:rsid w:val="001A17F2"/>
  </w:style>
  <w:style w:type="numbering" w:customStyle="1" w:styleId="111111228">
    <w:name w:val="1 / 1.1 / 1.1.1228"/>
    <w:basedOn w:val="NoList"/>
    <w:next w:val="111111"/>
    <w:rsid w:val="001A17F2"/>
  </w:style>
  <w:style w:type="numbering" w:customStyle="1" w:styleId="111111229">
    <w:name w:val="1 / 1.1 / 1.1.1229"/>
    <w:basedOn w:val="NoList"/>
    <w:next w:val="111111"/>
    <w:rsid w:val="001A17F2"/>
  </w:style>
  <w:style w:type="numbering" w:customStyle="1" w:styleId="111111230">
    <w:name w:val="1 / 1.1 / 1.1.1230"/>
    <w:basedOn w:val="NoList"/>
    <w:next w:val="111111"/>
    <w:rsid w:val="001A17F2"/>
  </w:style>
  <w:style w:type="numbering" w:customStyle="1" w:styleId="111111231">
    <w:name w:val="1 / 1.1 / 1.1.1231"/>
    <w:basedOn w:val="NoList"/>
    <w:next w:val="111111"/>
    <w:rsid w:val="001A17F2"/>
  </w:style>
  <w:style w:type="numbering" w:customStyle="1" w:styleId="111111232">
    <w:name w:val="1 / 1.1 / 1.1.1232"/>
    <w:basedOn w:val="NoList"/>
    <w:next w:val="111111"/>
    <w:rsid w:val="001A17F2"/>
  </w:style>
  <w:style w:type="numbering" w:customStyle="1" w:styleId="111111233">
    <w:name w:val="1 / 1.1 / 1.1.1233"/>
    <w:basedOn w:val="NoList"/>
    <w:next w:val="111111"/>
    <w:rsid w:val="001A17F2"/>
  </w:style>
  <w:style w:type="numbering" w:customStyle="1" w:styleId="111111234">
    <w:name w:val="1 / 1.1 / 1.1.1234"/>
    <w:basedOn w:val="NoList"/>
    <w:next w:val="111111"/>
    <w:rsid w:val="001A17F2"/>
  </w:style>
  <w:style w:type="numbering" w:customStyle="1" w:styleId="111111235">
    <w:name w:val="1 / 1.1 / 1.1.1235"/>
    <w:basedOn w:val="NoList"/>
    <w:next w:val="111111"/>
    <w:rsid w:val="001A17F2"/>
  </w:style>
  <w:style w:type="numbering" w:customStyle="1" w:styleId="111111236">
    <w:name w:val="1 / 1.1 / 1.1.1236"/>
    <w:basedOn w:val="NoList"/>
    <w:next w:val="111111"/>
    <w:rsid w:val="001A17F2"/>
  </w:style>
  <w:style w:type="numbering" w:customStyle="1" w:styleId="111111237">
    <w:name w:val="1 / 1.1 / 1.1.1237"/>
    <w:basedOn w:val="NoList"/>
    <w:next w:val="111111"/>
    <w:rsid w:val="001A17F2"/>
  </w:style>
  <w:style w:type="numbering" w:customStyle="1" w:styleId="1111118">
    <w:name w:val="1 / 1.1 / 1.1.18"/>
    <w:basedOn w:val="NoList"/>
    <w:next w:val="111111"/>
    <w:rsid w:val="001A17F2"/>
  </w:style>
  <w:style w:type="numbering" w:customStyle="1" w:styleId="1111119">
    <w:name w:val="1 / 1.1 / 1.1.19"/>
    <w:basedOn w:val="NoList"/>
    <w:next w:val="111111"/>
    <w:rsid w:val="001A17F2"/>
  </w:style>
  <w:style w:type="numbering" w:customStyle="1" w:styleId="11111110">
    <w:name w:val="1 / 1.1 / 1.1.110"/>
    <w:basedOn w:val="NoList"/>
    <w:next w:val="111111"/>
    <w:rsid w:val="001A17F2"/>
  </w:style>
  <w:style w:type="numbering" w:customStyle="1" w:styleId="11111111">
    <w:name w:val="1 / 1.1 / 1.1.111"/>
    <w:basedOn w:val="NoList"/>
    <w:next w:val="111111"/>
    <w:rsid w:val="001A17F2"/>
  </w:style>
  <w:style w:type="numbering" w:customStyle="1" w:styleId="11111112">
    <w:name w:val="1 / 1.1 / 1.1.112"/>
    <w:basedOn w:val="NoList"/>
    <w:next w:val="111111"/>
    <w:rsid w:val="001A17F2"/>
  </w:style>
  <w:style w:type="numbering" w:customStyle="1" w:styleId="11111113">
    <w:name w:val="1 / 1.1 / 1.1.113"/>
    <w:basedOn w:val="NoList"/>
    <w:next w:val="111111"/>
    <w:rsid w:val="001A17F2"/>
  </w:style>
  <w:style w:type="numbering" w:customStyle="1" w:styleId="11111114">
    <w:name w:val="1 / 1.1 / 1.1.114"/>
    <w:basedOn w:val="NoList"/>
    <w:next w:val="111111"/>
    <w:rsid w:val="001A17F2"/>
  </w:style>
  <w:style w:type="numbering" w:customStyle="1" w:styleId="11111115">
    <w:name w:val="1 / 1.1 / 1.1.115"/>
    <w:basedOn w:val="NoList"/>
    <w:next w:val="111111"/>
    <w:rsid w:val="001A17F2"/>
  </w:style>
  <w:style w:type="numbering" w:customStyle="1" w:styleId="11111116">
    <w:name w:val="1 / 1.1 / 1.1.116"/>
    <w:basedOn w:val="NoList"/>
    <w:next w:val="111111"/>
    <w:rsid w:val="001A17F2"/>
  </w:style>
  <w:style w:type="numbering" w:customStyle="1" w:styleId="11111117">
    <w:name w:val="1 / 1.1 / 1.1.117"/>
    <w:basedOn w:val="NoList"/>
    <w:next w:val="111111"/>
    <w:rsid w:val="001A17F2"/>
  </w:style>
  <w:style w:type="numbering" w:customStyle="1" w:styleId="11111118">
    <w:name w:val="1 / 1.1 / 1.1.118"/>
    <w:basedOn w:val="NoList"/>
    <w:next w:val="111111"/>
    <w:rsid w:val="001A17F2"/>
  </w:style>
  <w:style w:type="numbering" w:customStyle="1" w:styleId="11111119">
    <w:name w:val="1 / 1.1 / 1.1.119"/>
    <w:basedOn w:val="NoList"/>
    <w:next w:val="111111"/>
    <w:rsid w:val="001A17F2"/>
  </w:style>
  <w:style w:type="numbering" w:customStyle="1" w:styleId="11111120">
    <w:name w:val="1 / 1.1 / 1.1.120"/>
    <w:basedOn w:val="NoList"/>
    <w:next w:val="111111"/>
    <w:rsid w:val="001A17F2"/>
  </w:style>
  <w:style w:type="numbering" w:customStyle="1" w:styleId="11111130">
    <w:name w:val="1 / 1.1 / 1.1.130"/>
    <w:basedOn w:val="NoList"/>
    <w:next w:val="111111"/>
    <w:rsid w:val="001A17F2"/>
  </w:style>
  <w:style w:type="numbering" w:customStyle="1" w:styleId="11111131">
    <w:name w:val="1 / 1.1 / 1.1.131"/>
    <w:basedOn w:val="NoList"/>
    <w:next w:val="111111"/>
    <w:rsid w:val="001A17F2"/>
  </w:style>
  <w:style w:type="numbering" w:customStyle="1" w:styleId="11111132">
    <w:name w:val="1 / 1.1 / 1.1.132"/>
    <w:basedOn w:val="NoList"/>
    <w:next w:val="111111"/>
    <w:rsid w:val="001A17F2"/>
  </w:style>
  <w:style w:type="numbering" w:customStyle="1" w:styleId="11111133">
    <w:name w:val="1 / 1.1 / 1.1.133"/>
    <w:basedOn w:val="NoList"/>
    <w:next w:val="111111"/>
    <w:uiPriority w:val="99"/>
    <w:unhideWhenUsed/>
    <w:rsid w:val="001A17F2"/>
    <w:pPr>
      <w:numPr>
        <w:numId w:val="29"/>
      </w:numPr>
    </w:pPr>
  </w:style>
  <w:style w:type="numbering" w:customStyle="1" w:styleId="11111134">
    <w:name w:val="1 / 1.1 / 1.1.134"/>
    <w:basedOn w:val="NoList"/>
    <w:next w:val="111111"/>
    <w:uiPriority w:val="99"/>
    <w:semiHidden/>
    <w:unhideWhenUsed/>
    <w:rsid w:val="001A17F2"/>
  </w:style>
  <w:style w:type="numbering" w:customStyle="1" w:styleId="11111135">
    <w:name w:val="1 / 1.1 / 1.1.135"/>
    <w:basedOn w:val="NoList"/>
    <w:next w:val="111111"/>
    <w:uiPriority w:val="99"/>
    <w:semiHidden/>
    <w:unhideWhenUsed/>
    <w:rsid w:val="001A17F2"/>
  </w:style>
  <w:style w:type="numbering" w:customStyle="1" w:styleId="11111136">
    <w:name w:val="1 / 1.1 / 1.1.136"/>
    <w:basedOn w:val="NoList"/>
    <w:next w:val="111111"/>
    <w:uiPriority w:val="99"/>
    <w:semiHidden/>
    <w:unhideWhenUsed/>
    <w:rsid w:val="001A17F2"/>
  </w:style>
  <w:style w:type="numbering" w:customStyle="1" w:styleId="11111137">
    <w:name w:val="1 / 1.1 / 1.1.137"/>
    <w:basedOn w:val="NoList"/>
    <w:next w:val="111111"/>
    <w:uiPriority w:val="99"/>
    <w:semiHidden/>
    <w:unhideWhenUsed/>
    <w:rsid w:val="001A17F2"/>
  </w:style>
  <w:style w:type="numbering" w:customStyle="1" w:styleId="11111138">
    <w:name w:val="1 / 1.1 / 1.1.138"/>
    <w:basedOn w:val="NoList"/>
    <w:next w:val="111111"/>
    <w:uiPriority w:val="99"/>
    <w:semiHidden/>
    <w:unhideWhenUsed/>
    <w:rsid w:val="001A17F2"/>
  </w:style>
  <w:style w:type="numbering" w:customStyle="1" w:styleId="11111139">
    <w:name w:val="1 / 1.1 / 1.1.139"/>
    <w:basedOn w:val="NoList"/>
    <w:next w:val="111111"/>
    <w:uiPriority w:val="99"/>
    <w:semiHidden/>
    <w:unhideWhenUsed/>
    <w:rsid w:val="001A17F2"/>
  </w:style>
  <w:style w:type="numbering" w:customStyle="1" w:styleId="11111140">
    <w:name w:val="1 / 1.1 / 1.1.140"/>
    <w:basedOn w:val="NoList"/>
    <w:next w:val="111111"/>
    <w:uiPriority w:val="99"/>
    <w:semiHidden/>
    <w:unhideWhenUsed/>
    <w:rsid w:val="001A17F2"/>
  </w:style>
  <w:style w:type="numbering" w:customStyle="1" w:styleId="11111141">
    <w:name w:val="1 / 1.1 / 1.1.141"/>
    <w:basedOn w:val="NoList"/>
    <w:next w:val="111111"/>
    <w:uiPriority w:val="99"/>
    <w:semiHidden/>
    <w:unhideWhenUsed/>
    <w:rsid w:val="001A17F2"/>
  </w:style>
  <w:style w:type="numbering" w:customStyle="1" w:styleId="11111142">
    <w:name w:val="1 / 1.1 / 1.1.142"/>
    <w:basedOn w:val="NoList"/>
    <w:next w:val="111111"/>
    <w:uiPriority w:val="99"/>
    <w:semiHidden/>
    <w:unhideWhenUsed/>
    <w:rsid w:val="001A17F2"/>
  </w:style>
  <w:style w:type="numbering" w:customStyle="1" w:styleId="11111143">
    <w:name w:val="1 / 1.1 / 1.1.143"/>
    <w:basedOn w:val="NoList"/>
    <w:next w:val="111111"/>
    <w:uiPriority w:val="99"/>
    <w:semiHidden/>
    <w:unhideWhenUsed/>
    <w:rsid w:val="001A17F2"/>
  </w:style>
  <w:style w:type="numbering" w:customStyle="1" w:styleId="11111144">
    <w:name w:val="1 / 1.1 / 1.1.144"/>
    <w:basedOn w:val="NoList"/>
    <w:next w:val="111111"/>
    <w:uiPriority w:val="99"/>
    <w:semiHidden/>
    <w:unhideWhenUsed/>
    <w:rsid w:val="001A17F2"/>
  </w:style>
  <w:style w:type="numbering" w:customStyle="1" w:styleId="11111145">
    <w:name w:val="1 / 1.1 / 1.1.145"/>
    <w:basedOn w:val="NoList"/>
    <w:next w:val="111111"/>
    <w:uiPriority w:val="99"/>
    <w:semiHidden/>
    <w:unhideWhenUsed/>
    <w:rsid w:val="001A17F2"/>
  </w:style>
  <w:style w:type="numbering" w:customStyle="1" w:styleId="11111146">
    <w:name w:val="1 / 1.1 / 1.1.146"/>
    <w:basedOn w:val="NoList"/>
    <w:next w:val="111111"/>
    <w:uiPriority w:val="99"/>
    <w:semiHidden/>
    <w:unhideWhenUsed/>
    <w:rsid w:val="001A17F2"/>
  </w:style>
  <w:style w:type="numbering" w:customStyle="1" w:styleId="11111147">
    <w:name w:val="1 / 1.1 / 1.1.147"/>
    <w:basedOn w:val="NoList"/>
    <w:next w:val="111111"/>
    <w:uiPriority w:val="99"/>
    <w:semiHidden/>
    <w:unhideWhenUsed/>
    <w:rsid w:val="001A17F2"/>
  </w:style>
  <w:style w:type="numbering" w:customStyle="1" w:styleId="11111148">
    <w:name w:val="1 / 1.1 / 1.1.148"/>
    <w:basedOn w:val="NoList"/>
    <w:next w:val="111111"/>
    <w:uiPriority w:val="99"/>
    <w:semiHidden/>
    <w:unhideWhenUsed/>
    <w:rsid w:val="001A17F2"/>
  </w:style>
  <w:style w:type="numbering" w:customStyle="1" w:styleId="11111149">
    <w:name w:val="1 / 1.1 / 1.1.149"/>
    <w:basedOn w:val="NoList"/>
    <w:next w:val="111111"/>
    <w:uiPriority w:val="99"/>
    <w:semiHidden/>
    <w:unhideWhenUsed/>
    <w:rsid w:val="001A17F2"/>
  </w:style>
  <w:style w:type="numbering" w:customStyle="1" w:styleId="11111150">
    <w:name w:val="1 / 1.1 / 1.1.150"/>
    <w:basedOn w:val="NoList"/>
    <w:next w:val="111111"/>
    <w:uiPriority w:val="99"/>
    <w:semiHidden/>
    <w:unhideWhenUsed/>
    <w:rsid w:val="001A17F2"/>
  </w:style>
  <w:style w:type="numbering" w:customStyle="1" w:styleId="11111151">
    <w:name w:val="1 / 1.1 / 1.1.151"/>
    <w:basedOn w:val="NoList"/>
    <w:next w:val="111111"/>
    <w:uiPriority w:val="99"/>
    <w:semiHidden/>
    <w:unhideWhenUsed/>
    <w:rsid w:val="001A17F2"/>
  </w:style>
  <w:style w:type="numbering" w:customStyle="1" w:styleId="11111152">
    <w:name w:val="1 / 1.1 / 1.1.152"/>
    <w:basedOn w:val="NoList"/>
    <w:next w:val="111111"/>
    <w:uiPriority w:val="99"/>
    <w:semiHidden/>
    <w:unhideWhenUsed/>
    <w:rsid w:val="001A17F2"/>
  </w:style>
  <w:style w:type="numbering" w:customStyle="1" w:styleId="11111153">
    <w:name w:val="1 / 1.1 / 1.1.153"/>
    <w:basedOn w:val="NoList"/>
    <w:next w:val="111111"/>
    <w:uiPriority w:val="99"/>
    <w:semiHidden/>
    <w:unhideWhenUsed/>
    <w:rsid w:val="001A17F2"/>
  </w:style>
  <w:style w:type="numbering" w:customStyle="1" w:styleId="11111154">
    <w:name w:val="1 / 1.1 / 1.1.154"/>
    <w:basedOn w:val="NoList"/>
    <w:next w:val="111111"/>
    <w:uiPriority w:val="99"/>
    <w:semiHidden/>
    <w:unhideWhenUsed/>
    <w:rsid w:val="001A17F2"/>
  </w:style>
  <w:style w:type="numbering" w:customStyle="1" w:styleId="11111155">
    <w:name w:val="1 / 1.1 / 1.1.155"/>
    <w:basedOn w:val="NoList"/>
    <w:next w:val="111111"/>
    <w:uiPriority w:val="99"/>
    <w:semiHidden/>
    <w:unhideWhenUsed/>
    <w:rsid w:val="001A17F2"/>
  </w:style>
  <w:style w:type="numbering" w:customStyle="1" w:styleId="11111156">
    <w:name w:val="1 / 1.1 / 1.1.156"/>
    <w:basedOn w:val="NoList"/>
    <w:next w:val="111111"/>
    <w:uiPriority w:val="99"/>
    <w:semiHidden/>
    <w:unhideWhenUsed/>
    <w:rsid w:val="001A17F2"/>
  </w:style>
  <w:style w:type="numbering" w:customStyle="1" w:styleId="11111157">
    <w:name w:val="1 / 1.1 / 1.1.157"/>
    <w:basedOn w:val="NoList"/>
    <w:next w:val="111111"/>
    <w:uiPriority w:val="99"/>
    <w:semiHidden/>
    <w:unhideWhenUsed/>
    <w:rsid w:val="001A17F2"/>
  </w:style>
  <w:style w:type="numbering" w:customStyle="1" w:styleId="11111158">
    <w:name w:val="1 / 1.1 / 1.1.158"/>
    <w:basedOn w:val="NoList"/>
    <w:next w:val="111111"/>
    <w:uiPriority w:val="99"/>
    <w:semiHidden/>
    <w:unhideWhenUsed/>
    <w:rsid w:val="001A17F2"/>
  </w:style>
  <w:style w:type="numbering" w:customStyle="1" w:styleId="11111159">
    <w:name w:val="1 / 1.1 / 1.1.159"/>
    <w:basedOn w:val="NoList"/>
    <w:next w:val="111111"/>
    <w:uiPriority w:val="99"/>
    <w:semiHidden/>
    <w:unhideWhenUsed/>
    <w:rsid w:val="001A17F2"/>
  </w:style>
  <w:style w:type="numbering" w:customStyle="1" w:styleId="11111160">
    <w:name w:val="1 / 1.1 / 1.1.160"/>
    <w:basedOn w:val="NoList"/>
    <w:next w:val="111111"/>
    <w:uiPriority w:val="99"/>
    <w:semiHidden/>
    <w:unhideWhenUsed/>
    <w:rsid w:val="001A17F2"/>
  </w:style>
  <w:style w:type="numbering" w:customStyle="1" w:styleId="11111161">
    <w:name w:val="1 / 1.1 / 1.1.161"/>
    <w:basedOn w:val="NoList"/>
    <w:next w:val="111111"/>
    <w:uiPriority w:val="99"/>
    <w:semiHidden/>
    <w:unhideWhenUsed/>
    <w:rsid w:val="001A17F2"/>
  </w:style>
  <w:style w:type="numbering" w:customStyle="1" w:styleId="11111162">
    <w:name w:val="1 / 1.1 / 1.1.162"/>
    <w:basedOn w:val="NoList"/>
    <w:next w:val="111111"/>
    <w:uiPriority w:val="99"/>
    <w:semiHidden/>
    <w:unhideWhenUsed/>
    <w:rsid w:val="001A17F2"/>
  </w:style>
  <w:style w:type="numbering" w:customStyle="1" w:styleId="11111163">
    <w:name w:val="1 / 1.1 / 1.1.163"/>
    <w:basedOn w:val="NoList"/>
    <w:next w:val="111111"/>
    <w:uiPriority w:val="99"/>
    <w:semiHidden/>
    <w:unhideWhenUsed/>
    <w:rsid w:val="001A17F2"/>
  </w:style>
  <w:style w:type="numbering" w:customStyle="1" w:styleId="11111164">
    <w:name w:val="1 / 1.1 / 1.1.164"/>
    <w:basedOn w:val="NoList"/>
    <w:next w:val="111111"/>
    <w:uiPriority w:val="99"/>
    <w:semiHidden/>
    <w:unhideWhenUsed/>
    <w:rsid w:val="001A17F2"/>
  </w:style>
  <w:style w:type="numbering" w:customStyle="1" w:styleId="11111165">
    <w:name w:val="1 / 1.1 / 1.1.165"/>
    <w:basedOn w:val="NoList"/>
    <w:next w:val="111111"/>
    <w:uiPriority w:val="99"/>
    <w:semiHidden/>
    <w:unhideWhenUsed/>
    <w:rsid w:val="001A17F2"/>
  </w:style>
  <w:style w:type="numbering" w:customStyle="1" w:styleId="11111166">
    <w:name w:val="1 / 1.1 / 1.1.166"/>
    <w:basedOn w:val="NoList"/>
    <w:next w:val="111111"/>
    <w:uiPriority w:val="99"/>
    <w:semiHidden/>
    <w:unhideWhenUsed/>
    <w:rsid w:val="001A17F2"/>
  </w:style>
  <w:style w:type="numbering" w:customStyle="1" w:styleId="11111167">
    <w:name w:val="1 / 1.1 / 1.1.167"/>
    <w:basedOn w:val="NoList"/>
    <w:next w:val="111111"/>
    <w:uiPriority w:val="99"/>
    <w:semiHidden/>
    <w:unhideWhenUsed/>
    <w:rsid w:val="001A17F2"/>
  </w:style>
  <w:style w:type="numbering" w:customStyle="1" w:styleId="11111168">
    <w:name w:val="1 / 1.1 / 1.1.168"/>
    <w:basedOn w:val="NoList"/>
    <w:next w:val="111111"/>
    <w:uiPriority w:val="99"/>
    <w:semiHidden/>
    <w:unhideWhenUsed/>
    <w:rsid w:val="001A17F2"/>
  </w:style>
  <w:style w:type="numbering" w:customStyle="1" w:styleId="11111169">
    <w:name w:val="1 / 1.1 / 1.1.169"/>
    <w:basedOn w:val="NoList"/>
    <w:next w:val="111111"/>
    <w:uiPriority w:val="99"/>
    <w:semiHidden/>
    <w:unhideWhenUsed/>
    <w:rsid w:val="001A17F2"/>
  </w:style>
  <w:style w:type="numbering" w:customStyle="1" w:styleId="11111170">
    <w:name w:val="1 / 1.1 / 1.1.170"/>
    <w:basedOn w:val="NoList"/>
    <w:next w:val="111111"/>
    <w:uiPriority w:val="99"/>
    <w:semiHidden/>
    <w:unhideWhenUsed/>
    <w:rsid w:val="001A17F2"/>
  </w:style>
  <w:style w:type="numbering" w:customStyle="1" w:styleId="11111171">
    <w:name w:val="1 / 1.1 / 1.1.171"/>
    <w:basedOn w:val="NoList"/>
    <w:next w:val="111111"/>
    <w:uiPriority w:val="99"/>
    <w:semiHidden/>
    <w:unhideWhenUsed/>
    <w:rsid w:val="001A17F2"/>
  </w:style>
  <w:style w:type="numbering" w:customStyle="1" w:styleId="11111172">
    <w:name w:val="1 / 1.1 / 1.1.172"/>
    <w:basedOn w:val="NoList"/>
    <w:next w:val="111111"/>
    <w:uiPriority w:val="99"/>
    <w:semiHidden/>
    <w:unhideWhenUsed/>
    <w:rsid w:val="001A17F2"/>
  </w:style>
  <w:style w:type="numbering" w:customStyle="1" w:styleId="11111173">
    <w:name w:val="1 / 1.1 / 1.1.173"/>
    <w:basedOn w:val="NoList"/>
    <w:next w:val="111111"/>
    <w:uiPriority w:val="99"/>
    <w:semiHidden/>
    <w:unhideWhenUsed/>
    <w:rsid w:val="001A17F2"/>
  </w:style>
  <w:style w:type="numbering" w:customStyle="1" w:styleId="11111174">
    <w:name w:val="1 / 1.1 / 1.1.174"/>
    <w:basedOn w:val="NoList"/>
    <w:next w:val="111111"/>
    <w:uiPriority w:val="99"/>
    <w:semiHidden/>
    <w:unhideWhenUsed/>
    <w:rsid w:val="001A17F2"/>
  </w:style>
  <w:style w:type="numbering" w:customStyle="1" w:styleId="11111175">
    <w:name w:val="1 / 1.1 / 1.1.175"/>
    <w:basedOn w:val="NoList"/>
    <w:next w:val="111111"/>
    <w:rsid w:val="001A17F2"/>
  </w:style>
  <w:style w:type="numbering" w:customStyle="1" w:styleId="11111176">
    <w:name w:val="1 / 1.1 / 1.1.176"/>
    <w:basedOn w:val="NoList"/>
    <w:next w:val="111111"/>
    <w:rsid w:val="001A17F2"/>
  </w:style>
  <w:style w:type="numbering" w:customStyle="1" w:styleId="11111177">
    <w:name w:val="1 / 1.1 / 1.1.177"/>
    <w:basedOn w:val="NoList"/>
    <w:next w:val="111111"/>
    <w:rsid w:val="001A17F2"/>
  </w:style>
  <w:style w:type="numbering" w:customStyle="1" w:styleId="11111178">
    <w:name w:val="1 / 1.1 / 1.1.178"/>
    <w:basedOn w:val="NoList"/>
    <w:next w:val="111111"/>
    <w:rsid w:val="001A17F2"/>
  </w:style>
  <w:style w:type="numbering" w:customStyle="1" w:styleId="11111179">
    <w:name w:val="1 / 1.1 / 1.1.179"/>
    <w:basedOn w:val="NoList"/>
    <w:next w:val="111111"/>
    <w:rsid w:val="001A17F2"/>
  </w:style>
  <w:style w:type="numbering" w:customStyle="1" w:styleId="11111180">
    <w:name w:val="1 / 1.1 / 1.1.180"/>
    <w:basedOn w:val="NoList"/>
    <w:next w:val="111111"/>
    <w:rsid w:val="001A17F2"/>
  </w:style>
  <w:style w:type="numbering" w:customStyle="1" w:styleId="11111181">
    <w:name w:val="1 / 1.1 / 1.1.181"/>
    <w:basedOn w:val="NoList"/>
    <w:next w:val="111111"/>
    <w:rsid w:val="001A17F2"/>
  </w:style>
  <w:style w:type="numbering" w:customStyle="1" w:styleId="11111182">
    <w:name w:val="1 / 1.1 / 1.1.182"/>
    <w:basedOn w:val="NoList"/>
    <w:next w:val="111111"/>
    <w:rsid w:val="001A17F2"/>
  </w:style>
  <w:style w:type="numbering" w:customStyle="1" w:styleId="11111183">
    <w:name w:val="1 / 1.1 / 1.1.183"/>
    <w:basedOn w:val="NoList"/>
    <w:next w:val="111111"/>
    <w:rsid w:val="001A17F2"/>
  </w:style>
  <w:style w:type="numbering" w:customStyle="1" w:styleId="11111184">
    <w:name w:val="1 / 1.1 / 1.1.184"/>
    <w:basedOn w:val="NoList"/>
    <w:next w:val="111111"/>
    <w:rsid w:val="001A17F2"/>
  </w:style>
  <w:style w:type="numbering" w:customStyle="1" w:styleId="11111185">
    <w:name w:val="1 / 1.1 / 1.1.185"/>
    <w:basedOn w:val="NoList"/>
    <w:next w:val="111111"/>
    <w:rsid w:val="001A17F2"/>
  </w:style>
  <w:style w:type="numbering" w:customStyle="1" w:styleId="11111186">
    <w:name w:val="1 / 1.1 / 1.1.186"/>
    <w:basedOn w:val="NoList"/>
    <w:next w:val="111111"/>
    <w:rsid w:val="001A17F2"/>
  </w:style>
  <w:style w:type="numbering" w:customStyle="1" w:styleId="11111187">
    <w:name w:val="1 / 1.1 / 1.1.187"/>
    <w:basedOn w:val="NoList"/>
    <w:next w:val="111111"/>
    <w:rsid w:val="001A17F2"/>
  </w:style>
  <w:style w:type="numbering" w:customStyle="1" w:styleId="11111188">
    <w:name w:val="1 / 1.1 / 1.1.188"/>
    <w:basedOn w:val="NoList"/>
    <w:next w:val="111111"/>
    <w:rsid w:val="001A17F2"/>
  </w:style>
  <w:style w:type="numbering" w:customStyle="1" w:styleId="11111189">
    <w:name w:val="1 / 1.1 / 1.1.189"/>
    <w:basedOn w:val="NoList"/>
    <w:next w:val="111111"/>
    <w:rsid w:val="001A17F2"/>
  </w:style>
  <w:style w:type="numbering" w:customStyle="1" w:styleId="11111190">
    <w:name w:val="1 / 1.1 / 1.1.190"/>
    <w:basedOn w:val="NoList"/>
    <w:next w:val="111111"/>
    <w:rsid w:val="001A17F2"/>
  </w:style>
  <w:style w:type="numbering" w:customStyle="1" w:styleId="11111191">
    <w:name w:val="1 / 1.1 / 1.1.191"/>
    <w:basedOn w:val="NoList"/>
    <w:next w:val="111111"/>
    <w:rsid w:val="001A17F2"/>
  </w:style>
  <w:style w:type="numbering" w:customStyle="1" w:styleId="11111192">
    <w:name w:val="1 / 1.1 / 1.1.192"/>
    <w:basedOn w:val="NoList"/>
    <w:next w:val="111111"/>
    <w:rsid w:val="001A17F2"/>
  </w:style>
  <w:style w:type="numbering" w:customStyle="1" w:styleId="11111193">
    <w:name w:val="1 / 1.1 / 1.1.193"/>
    <w:basedOn w:val="NoList"/>
    <w:next w:val="111111"/>
    <w:rsid w:val="001A17F2"/>
  </w:style>
  <w:style w:type="numbering" w:customStyle="1" w:styleId="11111194">
    <w:name w:val="1 / 1.1 / 1.1.194"/>
    <w:basedOn w:val="NoList"/>
    <w:next w:val="111111"/>
    <w:rsid w:val="001A17F2"/>
  </w:style>
  <w:style w:type="numbering" w:customStyle="1" w:styleId="11111195">
    <w:name w:val="1 / 1.1 / 1.1.195"/>
    <w:basedOn w:val="NoList"/>
    <w:next w:val="111111"/>
    <w:rsid w:val="001A17F2"/>
  </w:style>
  <w:style w:type="numbering" w:customStyle="1" w:styleId="11111196">
    <w:name w:val="1 / 1.1 / 1.1.196"/>
    <w:basedOn w:val="NoList"/>
    <w:next w:val="111111"/>
    <w:rsid w:val="001A17F2"/>
  </w:style>
  <w:style w:type="numbering" w:customStyle="1" w:styleId="11111197">
    <w:name w:val="1 / 1.1 / 1.1.197"/>
    <w:basedOn w:val="NoList"/>
    <w:next w:val="111111"/>
    <w:rsid w:val="001A17F2"/>
  </w:style>
  <w:style w:type="numbering" w:customStyle="1" w:styleId="11111198">
    <w:name w:val="1 / 1.1 / 1.1.198"/>
    <w:basedOn w:val="NoList"/>
    <w:next w:val="111111"/>
    <w:uiPriority w:val="99"/>
    <w:semiHidden/>
    <w:unhideWhenUsed/>
    <w:rsid w:val="001A17F2"/>
  </w:style>
  <w:style w:type="numbering" w:customStyle="1" w:styleId="11111199">
    <w:name w:val="1 / 1.1 / 1.1.199"/>
    <w:basedOn w:val="NoList"/>
    <w:next w:val="111111"/>
    <w:uiPriority w:val="99"/>
    <w:semiHidden/>
    <w:unhideWhenUsed/>
    <w:rsid w:val="001A17F2"/>
  </w:style>
  <w:style w:type="numbering" w:customStyle="1" w:styleId="111111100">
    <w:name w:val="1 / 1.1 / 1.1.1100"/>
    <w:basedOn w:val="NoList"/>
    <w:next w:val="111111"/>
    <w:uiPriority w:val="99"/>
    <w:semiHidden/>
    <w:unhideWhenUsed/>
    <w:rsid w:val="001A17F2"/>
  </w:style>
  <w:style w:type="numbering" w:customStyle="1" w:styleId="111111101">
    <w:name w:val="1 / 1.1 / 1.1.1101"/>
    <w:basedOn w:val="NoList"/>
    <w:next w:val="111111"/>
    <w:uiPriority w:val="99"/>
    <w:semiHidden/>
    <w:unhideWhenUsed/>
    <w:rsid w:val="001A17F2"/>
  </w:style>
  <w:style w:type="numbering" w:customStyle="1" w:styleId="111111102">
    <w:name w:val="1 / 1.1 / 1.1.1102"/>
    <w:basedOn w:val="NoList"/>
    <w:next w:val="111111"/>
    <w:uiPriority w:val="99"/>
    <w:semiHidden/>
    <w:unhideWhenUsed/>
    <w:rsid w:val="001A17F2"/>
  </w:style>
  <w:style w:type="numbering" w:customStyle="1" w:styleId="111111103">
    <w:name w:val="1 / 1.1 / 1.1.1103"/>
    <w:basedOn w:val="NoList"/>
    <w:next w:val="111111"/>
    <w:uiPriority w:val="99"/>
    <w:semiHidden/>
    <w:unhideWhenUsed/>
    <w:rsid w:val="001A17F2"/>
  </w:style>
  <w:style w:type="numbering" w:customStyle="1" w:styleId="111111104">
    <w:name w:val="1 / 1.1 / 1.1.1104"/>
    <w:basedOn w:val="NoList"/>
    <w:next w:val="111111"/>
    <w:uiPriority w:val="99"/>
    <w:semiHidden/>
    <w:unhideWhenUsed/>
    <w:rsid w:val="001A17F2"/>
  </w:style>
  <w:style w:type="numbering" w:customStyle="1" w:styleId="111111105">
    <w:name w:val="1 / 1.1 / 1.1.1105"/>
    <w:basedOn w:val="NoList"/>
    <w:next w:val="111111"/>
    <w:uiPriority w:val="99"/>
    <w:semiHidden/>
    <w:unhideWhenUsed/>
    <w:rsid w:val="001A17F2"/>
  </w:style>
  <w:style w:type="numbering" w:customStyle="1" w:styleId="111111106">
    <w:name w:val="1 / 1.1 / 1.1.1106"/>
    <w:basedOn w:val="NoList"/>
    <w:next w:val="111111"/>
    <w:uiPriority w:val="99"/>
    <w:semiHidden/>
    <w:unhideWhenUsed/>
    <w:rsid w:val="001A17F2"/>
  </w:style>
  <w:style w:type="numbering" w:customStyle="1" w:styleId="111111107">
    <w:name w:val="1 / 1.1 / 1.1.1107"/>
    <w:basedOn w:val="NoList"/>
    <w:next w:val="111111"/>
    <w:uiPriority w:val="99"/>
    <w:semiHidden/>
    <w:unhideWhenUsed/>
    <w:rsid w:val="001A17F2"/>
  </w:style>
  <w:style w:type="numbering" w:customStyle="1" w:styleId="111111108">
    <w:name w:val="1 / 1.1 / 1.1.1108"/>
    <w:basedOn w:val="NoList"/>
    <w:next w:val="111111"/>
    <w:uiPriority w:val="99"/>
    <w:semiHidden/>
    <w:unhideWhenUsed/>
    <w:rsid w:val="001A17F2"/>
  </w:style>
  <w:style w:type="numbering" w:customStyle="1" w:styleId="111111109">
    <w:name w:val="1 / 1.1 / 1.1.1109"/>
    <w:basedOn w:val="NoList"/>
    <w:next w:val="111111"/>
    <w:uiPriority w:val="99"/>
    <w:semiHidden/>
    <w:unhideWhenUsed/>
    <w:rsid w:val="001A17F2"/>
  </w:style>
  <w:style w:type="numbering" w:customStyle="1" w:styleId="111111110">
    <w:name w:val="1 / 1.1 / 1.1.1110"/>
    <w:basedOn w:val="NoList"/>
    <w:next w:val="111111"/>
    <w:uiPriority w:val="99"/>
    <w:semiHidden/>
    <w:unhideWhenUsed/>
    <w:rsid w:val="001A17F2"/>
  </w:style>
  <w:style w:type="numbering" w:customStyle="1" w:styleId="111111111">
    <w:name w:val="1 / 1.1 / 1.1.1111"/>
    <w:basedOn w:val="NoList"/>
    <w:next w:val="111111"/>
    <w:uiPriority w:val="99"/>
    <w:unhideWhenUsed/>
    <w:rsid w:val="001A17F2"/>
  </w:style>
  <w:style w:type="numbering" w:customStyle="1" w:styleId="111111112">
    <w:name w:val="1 / 1.1 / 1.1.1112"/>
    <w:basedOn w:val="NoList"/>
    <w:next w:val="111111"/>
    <w:uiPriority w:val="99"/>
    <w:semiHidden/>
    <w:unhideWhenUsed/>
    <w:rsid w:val="001A17F2"/>
  </w:style>
  <w:style w:type="numbering" w:customStyle="1" w:styleId="111111113">
    <w:name w:val="1 / 1.1 / 1.1.1113"/>
    <w:basedOn w:val="NoList"/>
    <w:next w:val="111111"/>
    <w:uiPriority w:val="99"/>
    <w:semiHidden/>
    <w:unhideWhenUsed/>
    <w:rsid w:val="001A17F2"/>
  </w:style>
  <w:style w:type="numbering" w:customStyle="1" w:styleId="111111114">
    <w:name w:val="1 / 1.1 / 1.1.1114"/>
    <w:basedOn w:val="NoList"/>
    <w:next w:val="111111"/>
    <w:uiPriority w:val="99"/>
    <w:semiHidden/>
    <w:unhideWhenUsed/>
    <w:rsid w:val="001A17F2"/>
  </w:style>
  <w:style w:type="numbering" w:customStyle="1" w:styleId="111111115">
    <w:name w:val="1 / 1.1 / 1.1.1115"/>
    <w:basedOn w:val="NoList"/>
    <w:next w:val="111111"/>
    <w:uiPriority w:val="99"/>
    <w:semiHidden/>
    <w:unhideWhenUsed/>
    <w:rsid w:val="001A17F2"/>
  </w:style>
  <w:style w:type="numbering" w:customStyle="1" w:styleId="111111116">
    <w:name w:val="1 / 1.1 / 1.1.1116"/>
    <w:basedOn w:val="NoList"/>
    <w:next w:val="111111"/>
    <w:uiPriority w:val="99"/>
    <w:semiHidden/>
    <w:unhideWhenUsed/>
    <w:rsid w:val="001A17F2"/>
  </w:style>
  <w:style w:type="numbering" w:customStyle="1" w:styleId="111111117">
    <w:name w:val="1 / 1.1 / 1.1.1117"/>
    <w:basedOn w:val="NoList"/>
    <w:next w:val="111111"/>
    <w:uiPriority w:val="99"/>
    <w:semiHidden/>
    <w:unhideWhenUsed/>
    <w:rsid w:val="001A17F2"/>
  </w:style>
  <w:style w:type="numbering" w:customStyle="1" w:styleId="111111118">
    <w:name w:val="1 / 1.1 / 1.1.1118"/>
    <w:basedOn w:val="NoList"/>
    <w:next w:val="111111"/>
    <w:uiPriority w:val="99"/>
    <w:semiHidden/>
    <w:unhideWhenUsed/>
    <w:rsid w:val="001A17F2"/>
  </w:style>
  <w:style w:type="numbering" w:customStyle="1" w:styleId="111111119">
    <w:name w:val="1 / 1.1 / 1.1.1119"/>
    <w:basedOn w:val="NoList"/>
    <w:next w:val="111111"/>
    <w:uiPriority w:val="99"/>
    <w:semiHidden/>
    <w:unhideWhenUsed/>
    <w:rsid w:val="001A17F2"/>
  </w:style>
  <w:style w:type="numbering" w:customStyle="1" w:styleId="111111120">
    <w:name w:val="1 / 1.1 / 1.1.1120"/>
    <w:basedOn w:val="NoList"/>
    <w:next w:val="111111"/>
    <w:uiPriority w:val="99"/>
    <w:semiHidden/>
    <w:unhideWhenUsed/>
    <w:rsid w:val="001A17F2"/>
  </w:style>
  <w:style w:type="numbering" w:customStyle="1" w:styleId="111111121">
    <w:name w:val="1 / 1.1 / 1.1.1121"/>
    <w:basedOn w:val="NoList"/>
    <w:next w:val="111111"/>
    <w:uiPriority w:val="99"/>
    <w:semiHidden/>
    <w:unhideWhenUsed/>
    <w:rsid w:val="001A17F2"/>
  </w:style>
  <w:style w:type="numbering" w:customStyle="1" w:styleId="111111122">
    <w:name w:val="1 / 1.1 / 1.1.1122"/>
    <w:basedOn w:val="NoList"/>
    <w:next w:val="111111"/>
    <w:uiPriority w:val="99"/>
    <w:semiHidden/>
    <w:unhideWhenUsed/>
    <w:rsid w:val="001A17F2"/>
  </w:style>
  <w:style w:type="numbering" w:customStyle="1" w:styleId="111111123">
    <w:name w:val="1 / 1.1 / 1.1.1123"/>
    <w:basedOn w:val="NoList"/>
    <w:next w:val="111111"/>
    <w:uiPriority w:val="99"/>
    <w:semiHidden/>
    <w:unhideWhenUsed/>
    <w:rsid w:val="001A17F2"/>
  </w:style>
  <w:style w:type="numbering" w:customStyle="1" w:styleId="111111124">
    <w:name w:val="1 / 1.1 / 1.1.1124"/>
    <w:basedOn w:val="NoList"/>
    <w:next w:val="111111"/>
    <w:uiPriority w:val="99"/>
    <w:semiHidden/>
    <w:unhideWhenUsed/>
    <w:rsid w:val="001A17F2"/>
  </w:style>
  <w:style w:type="numbering" w:customStyle="1" w:styleId="111111125">
    <w:name w:val="1 / 1.1 / 1.1.1125"/>
    <w:basedOn w:val="NoList"/>
    <w:next w:val="111111"/>
    <w:uiPriority w:val="99"/>
    <w:semiHidden/>
    <w:unhideWhenUsed/>
    <w:rsid w:val="001A17F2"/>
  </w:style>
  <w:style w:type="numbering" w:customStyle="1" w:styleId="111111126">
    <w:name w:val="1 / 1.1 / 1.1.1126"/>
    <w:basedOn w:val="NoList"/>
    <w:next w:val="111111"/>
    <w:uiPriority w:val="99"/>
    <w:semiHidden/>
    <w:unhideWhenUsed/>
    <w:rsid w:val="001A17F2"/>
  </w:style>
  <w:style w:type="numbering" w:customStyle="1" w:styleId="111111127">
    <w:name w:val="1 / 1.1 / 1.1.1127"/>
    <w:basedOn w:val="NoList"/>
    <w:next w:val="111111"/>
    <w:uiPriority w:val="99"/>
    <w:semiHidden/>
    <w:unhideWhenUsed/>
    <w:rsid w:val="001A17F2"/>
  </w:style>
  <w:style w:type="numbering" w:customStyle="1" w:styleId="111111128">
    <w:name w:val="1 / 1.1 / 1.1.1128"/>
    <w:basedOn w:val="NoList"/>
    <w:next w:val="111111"/>
    <w:uiPriority w:val="99"/>
    <w:semiHidden/>
    <w:unhideWhenUsed/>
    <w:rsid w:val="001A17F2"/>
  </w:style>
  <w:style w:type="numbering" w:customStyle="1" w:styleId="111111129">
    <w:name w:val="1 / 1.1 / 1.1.1129"/>
    <w:basedOn w:val="NoList"/>
    <w:next w:val="111111"/>
    <w:uiPriority w:val="99"/>
    <w:semiHidden/>
    <w:unhideWhenUsed/>
    <w:rsid w:val="001A17F2"/>
  </w:style>
  <w:style w:type="character" w:customStyle="1" w:styleId="Mention1">
    <w:name w:val="Mention1"/>
    <w:basedOn w:val="DefaultParagraphFont"/>
    <w:uiPriority w:val="99"/>
    <w:semiHidden/>
    <w:unhideWhenUsed/>
    <w:rsid w:val="001A17F2"/>
    <w:rPr>
      <w:color w:val="2B579A"/>
      <w:shd w:val="clear" w:color="auto" w:fill="E6E6E6"/>
    </w:rPr>
  </w:style>
  <w:style w:type="numbering" w:customStyle="1" w:styleId="111111238">
    <w:name w:val="1 / 1.1 / 1.1.1238"/>
    <w:basedOn w:val="NoList"/>
    <w:next w:val="111111"/>
    <w:rsid w:val="001A17F2"/>
  </w:style>
  <w:style w:type="numbering" w:customStyle="1" w:styleId="111111239">
    <w:name w:val="1 / 1.1 / 1.1.1239"/>
    <w:basedOn w:val="NoList"/>
    <w:next w:val="111111"/>
    <w:rsid w:val="001A17F2"/>
  </w:style>
  <w:style w:type="numbering" w:customStyle="1" w:styleId="111111240">
    <w:name w:val="1 / 1.1 / 1.1.1240"/>
    <w:basedOn w:val="NoList"/>
    <w:next w:val="111111"/>
    <w:rsid w:val="001A17F2"/>
  </w:style>
  <w:style w:type="numbering" w:customStyle="1" w:styleId="111111241">
    <w:name w:val="1 / 1.1 / 1.1.1241"/>
    <w:basedOn w:val="NoList"/>
    <w:next w:val="111111"/>
    <w:rsid w:val="001A17F2"/>
  </w:style>
  <w:style w:type="numbering" w:customStyle="1" w:styleId="111111130">
    <w:name w:val="1 / 1.1 / 1.1.1130"/>
    <w:basedOn w:val="NoList"/>
    <w:next w:val="111111"/>
    <w:rsid w:val="001A17F2"/>
  </w:style>
  <w:style w:type="numbering" w:customStyle="1" w:styleId="111111242">
    <w:name w:val="1 / 1.1 / 1.1.1242"/>
    <w:basedOn w:val="NoList"/>
    <w:next w:val="111111"/>
    <w:rsid w:val="001A17F2"/>
  </w:style>
  <w:style w:type="numbering" w:customStyle="1" w:styleId="111111243">
    <w:name w:val="1 / 1.1 / 1.1.1243"/>
    <w:basedOn w:val="NoList"/>
    <w:next w:val="111111"/>
    <w:rsid w:val="001A17F2"/>
    <w:pPr>
      <w:numPr>
        <w:numId w:val="34"/>
      </w:numPr>
    </w:pPr>
  </w:style>
  <w:style w:type="numbering" w:customStyle="1" w:styleId="111111244">
    <w:name w:val="1 / 1.1 / 1.1.1244"/>
    <w:basedOn w:val="NoList"/>
    <w:next w:val="111111"/>
    <w:rsid w:val="001A17F2"/>
  </w:style>
  <w:style w:type="numbering" w:customStyle="1" w:styleId="111111245">
    <w:name w:val="1 / 1.1 / 1.1.1245"/>
    <w:basedOn w:val="NoList"/>
    <w:next w:val="111111"/>
    <w:rsid w:val="001A17F2"/>
  </w:style>
  <w:style w:type="numbering" w:customStyle="1" w:styleId="111111246">
    <w:name w:val="1 / 1.1 / 1.1.1246"/>
    <w:basedOn w:val="NoList"/>
    <w:next w:val="111111"/>
    <w:rsid w:val="001A17F2"/>
  </w:style>
  <w:style w:type="numbering" w:customStyle="1" w:styleId="111111131">
    <w:name w:val="1 / 1.1 / 1.1.1131"/>
    <w:basedOn w:val="NoList"/>
    <w:next w:val="111111"/>
    <w:uiPriority w:val="99"/>
    <w:rsid w:val="001A17F2"/>
  </w:style>
  <w:style w:type="numbering" w:customStyle="1" w:styleId="111111247">
    <w:name w:val="1 / 1.1 / 1.1.1247"/>
    <w:basedOn w:val="NoList"/>
    <w:next w:val="111111"/>
    <w:rsid w:val="001A17F2"/>
  </w:style>
  <w:style w:type="numbering" w:customStyle="1" w:styleId="111111248">
    <w:name w:val="1 / 1.1 / 1.1.1248"/>
    <w:basedOn w:val="NoList"/>
    <w:next w:val="111111"/>
    <w:rsid w:val="001A17F2"/>
  </w:style>
  <w:style w:type="numbering" w:customStyle="1" w:styleId="111111249">
    <w:name w:val="1 / 1.1 / 1.1.1249"/>
    <w:basedOn w:val="NoList"/>
    <w:next w:val="111111"/>
    <w:rsid w:val="001A17F2"/>
  </w:style>
  <w:style w:type="numbering" w:customStyle="1" w:styleId="111111250">
    <w:name w:val="1 / 1.1 / 1.1.1250"/>
    <w:basedOn w:val="NoList"/>
    <w:next w:val="111111"/>
    <w:rsid w:val="001A17F2"/>
  </w:style>
  <w:style w:type="numbering" w:customStyle="1" w:styleId="111111251">
    <w:name w:val="1 / 1.1 / 1.1.1251"/>
    <w:basedOn w:val="NoList"/>
    <w:next w:val="111111"/>
    <w:rsid w:val="001A17F2"/>
  </w:style>
  <w:style w:type="numbering" w:customStyle="1" w:styleId="111111252">
    <w:name w:val="1 / 1.1 / 1.1.1252"/>
    <w:basedOn w:val="NoList"/>
    <w:next w:val="111111"/>
    <w:rsid w:val="001A17F2"/>
  </w:style>
  <w:style w:type="numbering" w:customStyle="1" w:styleId="111111253">
    <w:name w:val="1 / 1.1 / 1.1.1253"/>
    <w:basedOn w:val="NoList"/>
    <w:next w:val="111111"/>
    <w:rsid w:val="001A17F2"/>
  </w:style>
  <w:style w:type="numbering" w:customStyle="1" w:styleId="111111254">
    <w:name w:val="1 / 1.1 / 1.1.1254"/>
    <w:basedOn w:val="NoList"/>
    <w:next w:val="111111"/>
    <w:rsid w:val="001A17F2"/>
  </w:style>
  <w:style w:type="numbering" w:customStyle="1" w:styleId="111111132">
    <w:name w:val="1 / 1.1 / 1.1.1132"/>
    <w:basedOn w:val="NoList"/>
    <w:next w:val="111111"/>
    <w:uiPriority w:val="99"/>
    <w:unhideWhenUsed/>
    <w:rsid w:val="001A17F2"/>
    <w:pPr>
      <w:numPr>
        <w:numId w:val="30"/>
      </w:numPr>
    </w:pPr>
  </w:style>
  <w:style w:type="numbering" w:customStyle="1" w:styleId="111111133">
    <w:name w:val="1 / 1.1 / 1.1.1133"/>
    <w:basedOn w:val="NoList"/>
    <w:next w:val="111111"/>
    <w:uiPriority w:val="99"/>
    <w:unhideWhenUsed/>
    <w:rsid w:val="001A17F2"/>
  </w:style>
  <w:style w:type="numbering" w:customStyle="1" w:styleId="111111134">
    <w:name w:val="1 / 1.1 / 1.1.1134"/>
    <w:basedOn w:val="NoList"/>
    <w:next w:val="111111"/>
    <w:uiPriority w:val="99"/>
    <w:unhideWhenUsed/>
    <w:rsid w:val="001A17F2"/>
  </w:style>
  <w:style w:type="numbering" w:customStyle="1" w:styleId="111111135">
    <w:name w:val="1 / 1.1 / 1.1.1135"/>
    <w:basedOn w:val="NoList"/>
    <w:next w:val="111111"/>
    <w:uiPriority w:val="99"/>
    <w:unhideWhenUsed/>
    <w:rsid w:val="001A17F2"/>
  </w:style>
  <w:style w:type="numbering" w:customStyle="1" w:styleId="111111136">
    <w:name w:val="1 / 1.1 / 1.1.1136"/>
    <w:basedOn w:val="NoList"/>
    <w:next w:val="111111"/>
    <w:uiPriority w:val="99"/>
    <w:unhideWhenUsed/>
    <w:rsid w:val="001A17F2"/>
  </w:style>
  <w:style w:type="numbering" w:customStyle="1" w:styleId="111111137">
    <w:name w:val="1 / 1.1 / 1.1.1137"/>
    <w:basedOn w:val="NoList"/>
    <w:next w:val="111111"/>
    <w:uiPriority w:val="99"/>
    <w:unhideWhenUsed/>
    <w:rsid w:val="001A17F2"/>
  </w:style>
  <w:style w:type="numbering" w:customStyle="1" w:styleId="111111138">
    <w:name w:val="1 / 1.1 / 1.1.1138"/>
    <w:basedOn w:val="NoList"/>
    <w:next w:val="111111"/>
    <w:uiPriority w:val="99"/>
    <w:unhideWhenUsed/>
    <w:rsid w:val="001A17F2"/>
  </w:style>
  <w:style w:type="numbering" w:customStyle="1" w:styleId="111111139">
    <w:name w:val="1 / 1.1 / 1.1.1139"/>
    <w:basedOn w:val="NoList"/>
    <w:next w:val="111111"/>
    <w:uiPriority w:val="99"/>
    <w:unhideWhenUsed/>
    <w:rsid w:val="001A17F2"/>
  </w:style>
  <w:style w:type="numbering" w:customStyle="1" w:styleId="111111140">
    <w:name w:val="1 / 1.1 / 1.1.1140"/>
    <w:basedOn w:val="NoList"/>
    <w:next w:val="111111"/>
    <w:uiPriority w:val="99"/>
    <w:unhideWhenUsed/>
    <w:rsid w:val="001A17F2"/>
  </w:style>
  <w:style w:type="paragraph" w:customStyle="1" w:styleId="TNCauso">
    <w:name w:val="TN Cau so"/>
    <w:basedOn w:val="Normal"/>
    <w:next w:val="TNCauphuongan"/>
    <w:uiPriority w:val="99"/>
    <w:qFormat/>
    <w:rsid w:val="001A17F2"/>
    <w:pPr>
      <w:keepNext/>
      <w:tabs>
        <w:tab w:val="num" w:pos="720"/>
      </w:tabs>
      <w:spacing w:before="0" w:after="0" w:line="240" w:lineRule="auto"/>
      <w:ind w:left="720" w:hanging="360"/>
      <w:jc w:val="both"/>
      <w:outlineLvl w:val="2"/>
    </w:pPr>
  </w:style>
  <w:style w:type="paragraph" w:customStyle="1" w:styleId="TNCauphuongan">
    <w:name w:val="TN Cau phuong an"/>
    <w:basedOn w:val="Normal"/>
    <w:uiPriority w:val="99"/>
    <w:qFormat/>
    <w:rsid w:val="001A17F2"/>
    <w:pPr>
      <w:tabs>
        <w:tab w:val="left" w:pos="284"/>
        <w:tab w:val="left" w:pos="2523"/>
        <w:tab w:val="left" w:pos="5046"/>
        <w:tab w:val="left" w:pos="7740"/>
      </w:tabs>
      <w:spacing w:before="0" w:after="0" w:line="240" w:lineRule="auto"/>
      <w:ind w:left="284"/>
    </w:pPr>
  </w:style>
  <w:style w:type="paragraph" w:customStyle="1" w:styleId="AutoCorrect">
    <w:name w:val="AutoCorrect"/>
    <w:uiPriority w:val="99"/>
    <w:qFormat/>
    <w:rsid w:val="001A17F2"/>
    <w:pPr>
      <w:spacing w:before="0" w:after="0" w:line="240" w:lineRule="auto"/>
    </w:pPr>
    <w:rPr>
      <w:rFonts w:eastAsia="Times New Roman"/>
      <w:sz w:val="24"/>
      <w:szCs w:val="24"/>
    </w:rPr>
  </w:style>
  <w:style w:type="numbering" w:customStyle="1" w:styleId="111111141">
    <w:name w:val="1 / 1.1 / 1.1.1141"/>
    <w:basedOn w:val="NoList"/>
    <w:next w:val="111111"/>
    <w:uiPriority w:val="99"/>
    <w:unhideWhenUsed/>
    <w:rsid w:val="001A17F2"/>
    <w:pPr>
      <w:numPr>
        <w:numId w:val="31"/>
      </w:numPr>
    </w:pPr>
  </w:style>
  <w:style w:type="numbering" w:customStyle="1" w:styleId="111111142">
    <w:name w:val="1 / 1.1 / 1.1.1142"/>
    <w:basedOn w:val="NoList"/>
    <w:next w:val="111111"/>
    <w:uiPriority w:val="99"/>
    <w:unhideWhenUsed/>
    <w:rsid w:val="001A17F2"/>
    <w:pPr>
      <w:numPr>
        <w:numId w:val="32"/>
      </w:numPr>
    </w:pPr>
  </w:style>
  <w:style w:type="numbering" w:customStyle="1" w:styleId="111111143">
    <w:name w:val="1 / 1.1 / 1.1.1143"/>
    <w:basedOn w:val="NoList"/>
    <w:next w:val="111111"/>
    <w:uiPriority w:val="99"/>
    <w:rsid w:val="001A17F2"/>
  </w:style>
  <w:style w:type="numbering" w:customStyle="1" w:styleId="111111144">
    <w:name w:val="1 / 1.1 / 1.1.1144"/>
    <w:basedOn w:val="NoList"/>
    <w:next w:val="111111"/>
    <w:uiPriority w:val="99"/>
    <w:unhideWhenUsed/>
    <w:rsid w:val="001A17F2"/>
  </w:style>
  <w:style w:type="numbering" w:customStyle="1" w:styleId="111111145">
    <w:name w:val="1 / 1.1 / 1.1.1145"/>
    <w:basedOn w:val="NoList"/>
    <w:next w:val="111111"/>
    <w:uiPriority w:val="99"/>
    <w:unhideWhenUsed/>
    <w:rsid w:val="001A17F2"/>
  </w:style>
  <w:style w:type="numbering" w:customStyle="1" w:styleId="111111146">
    <w:name w:val="1 / 1.1 / 1.1.1146"/>
    <w:basedOn w:val="NoList"/>
    <w:next w:val="111111"/>
    <w:uiPriority w:val="99"/>
    <w:unhideWhenUsed/>
    <w:rsid w:val="001A17F2"/>
  </w:style>
  <w:style w:type="numbering" w:customStyle="1" w:styleId="111111147">
    <w:name w:val="1 / 1.1 / 1.1.1147"/>
    <w:basedOn w:val="NoList"/>
    <w:next w:val="111111"/>
    <w:uiPriority w:val="99"/>
    <w:unhideWhenUsed/>
    <w:rsid w:val="001A17F2"/>
  </w:style>
  <w:style w:type="numbering" w:customStyle="1" w:styleId="111111148">
    <w:name w:val="1 / 1.1 / 1.1.1148"/>
    <w:basedOn w:val="NoList"/>
    <w:next w:val="111111"/>
    <w:uiPriority w:val="99"/>
    <w:semiHidden/>
    <w:unhideWhenUsed/>
    <w:rsid w:val="001A17F2"/>
  </w:style>
  <w:style w:type="numbering" w:customStyle="1" w:styleId="111111149">
    <w:name w:val="1 / 1.1 / 1.1.1149"/>
    <w:basedOn w:val="NoList"/>
    <w:next w:val="111111"/>
    <w:uiPriority w:val="99"/>
    <w:semiHidden/>
    <w:unhideWhenUsed/>
    <w:rsid w:val="001A17F2"/>
  </w:style>
  <w:style w:type="numbering" w:customStyle="1" w:styleId="111111150">
    <w:name w:val="1 / 1.1 / 1.1.1150"/>
    <w:basedOn w:val="NoList"/>
    <w:next w:val="111111"/>
    <w:uiPriority w:val="99"/>
    <w:semiHidden/>
    <w:unhideWhenUsed/>
    <w:rsid w:val="001A17F2"/>
  </w:style>
  <w:style w:type="numbering" w:customStyle="1" w:styleId="111111151">
    <w:name w:val="1 / 1.1 / 1.1.1151"/>
    <w:basedOn w:val="NoList"/>
    <w:next w:val="111111"/>
    <w:uiPriority w:val="99"/>
    <w:semiHidden/>
    <w:unhideWhenUsed/>
    <w:rsid w:val="001A17F2"/>
  </w:style>
  <w:style w:type="numbering" w:customStyle="1" w:styleId="111111152">
    <w:name w:val="1 / 1.1 / 1.1.1152"/>
    <w:basedOn w:val="NoList"/>
    <w:next w:val="111111"/>
    <w:uiPriority w:val="99"/>
    <w:semiHidden/>
    <w:unhideWhenUsed/>
    <w:rsid w:val="001A17F2"/>
  </w:style>
  <w:style w:type="numbering" w:customStyle="1" w:styleId="111111153">
    <w:name w:val="1 / 1.1 / 1.1.1153"/>
    <w:basedOn w:val="NoList"/>
    <w:next w:val="111111"/>
    <w:uiPriority w:val="99"/>
    <w:semiHidden/>
    <w:unhideWhenUsed/>
    <w:rsid w:val="001A17F2"/>
  </w:style>
  <w:style w:type="numbering" w:customStyle="1" w:styleId="111111154">
    <w:name w:val="1 / 1.1 / 1.1.1154"/>
    <w:basedOn w:val="NoList"/>
    <w:next w:val="111111"/>
    <w:uiPriority w:val="99"/>
    <w:semiHidden/>
    <w:unhideWhenUsed/>
    <w:rsid w:val="001A17F2"/>
  </w:style>
  <w:style w:type="numbering" w:customStyle="1" w:styleId="111111155">
    <w:name w:val="1 / 1.1 / 1.1.1155"/>
    <w:basedOn w:val="NoList"/>
    <w:next w:val="111111"/>
    <w:uiPriority w:val="99"/>
    <w:semiHidden/>
    <w:unhideWhenUsed/>
    <w:rsid w:val="001A17F2"/>
  </w:style>
  <w:style w:type="numbering" w:customStyle="1" w:styleId="111111156">
    <w:name w:val="1 / 1.1 / 1.1.1156"/>
    <w:basedOn w:val="NoList"/>
    <w:next w:val="111111"/>
    <w:uiPriority w:val="99"/>
    <w:semiHidden/>
    <w:unhideWhenUsed/>
    <w:rsid w:val="001A17F2"/>
  </w:style>
  <w:style w:type="numbering" w:customStyle="1" w:styleId="111111157">
    <w:name w:val="1 / 1.1 / 1.1.1157"/>
    <w:basedOn w:val="NoList"/>
    <w:next w:val="111111"/>
    <w:uiPriority w:val="99"/>
    <w:semiHidden/>
    <w:unhideWhenUsed/>
    <w:rsid w:val="001A17F2"/>
  </w:style>
  <w:style w:type="numbering" w:customStyle="1" w:styleId="111111158">
    <w:name w:val="1 / 1.1 / 1.1.1158"/>
    <w:basedOn w:val="NoList"/>
    <w:next w:val="111111"/>
    <w:uiPriority w:val="99"/>
    <w:semiHidden/>
    <w:unhideWhenUsed/>
    <w:rsid w:val="001A17F2"/>
  </w:style>
  <w:style w:type="numbering" w:customStyle="1" w:styleId="111111159">
    <w:name w:val="1 / 1.1 / 1.1.1159"/>
    <w:basedOn w:val="NoList"/>
    <w:next w:val="111111"/>
    <w:uiPriority w:val="99"/>
    <w:semiHidden/>
    <w:unhideWhenUsed/>
    <w:rsid w:val="001A17F2"/>
  </w:style>
  <w:style w:type="numbering" w:customStyle="1" w:styleId="111111160">
    <w:name w:val="1 / 1.1 / 1.1.1160"/>
    <w:basedOn w:val="NoList"/>
    <w:next w:val="111111"/>
    <w:uiPriority w:val="99"/>
    <w:semiHidden/>
    <w:unhideWhenUsed/>
    <w:rsid w:val="001A17F2"/>
  </w:style>
  <w:style w:type="numbering" w:customStyle="1" w:styleId="111111161">
    <w:name w:val="1 / 1.1 / 1.1.1161"/>
    <w:basedOn w:val="NoList"/>
    <w:next w:val="111111"/>
    <w:uiPriority w:val="99"/>
    <w:semiHidden/>
    <w:unhideWhenUsed/>
    <w:rsid w:val="001A17F2"/>
  </w:style>
  <w:style w:type="numbering" w:customStyle="1" w:styleId="111111162">
    <w:name w:val="1 / 1.1 / 1.1.1162"/>
    <w:basedOn w:val="NoList"/>
    <w:next w:val="111111"/>
    <w:rsid w:val="001A17F2"/>
  </w:style>
  <w:style w:type="numbering" w:customStyle="1" w:styleId="111111163">
    <w:name w:val="1 / 1.1 / 1.1.1163"/>
    <w:basedOn w:val="NoList"/>
    <w:next w:val="111111"/>
    <w:uiPriority w:val="99"/>
    <w:semiHidden/>
    <w:unhideWhenUsed/>
    <w:rsid w:val="001A17F2"/>
  </w:style>
  <w:style w:type="numbering" w:customStyle="1" w:styleId="111111164">
    <w:name w:val="1 / 1.1 / 1.1.1164"/>
    <w:basedOn w:val="NoList"/>
    <w:next w:val="111111"/>
    <w:uiPriority w:val="99"/>
    <w:semiHidden/>
    <w:unhideWhenUsed/>
    <w:rsid w:val="001A17F2"/>
  </w:style>
  <w:style w:type="numbering" w:customStyle="1" w:styleId="111111165">
    <w:name w:val="1 / 1.1 / 1.1.1165"/>
    <w:basedOn w:val="NoList"/>
    <w:next w:val="111111"/>
    <w:uiPriority w:val="99"/>
    <w:semiHidden/>
    <w:unhideWhenUsed/>
    <w:rsid w:val="001A17F2"/>
  </w:style>
  <w:style w:type="numbering" w:customStyle="1" w:styleId="111111166">
    <w:name w:val="1 / 1.1 / 1.1.1166"/>
    <w:basedOn w:val="NoList"/>
    <w:next w:val="111111"/>
    <w:uiPriority w:val="99"/>
    <w:semiHidden/>
    <w:unhideWhenUsed/>
    <w:rsid w:val="001A17F2"/>
  </w:style>
  <w:style w:type="numbering" w:customStyle="1" w:styleId="111111167">
    <w:name w:val="1 / 1.1 / 1.1.1167"/>
    <w:basedOn w:val="NoList"/>
    <w:next w:val="111111"/>
    <w:uiPriority w:val="99"/>
    <w:semiHidden/>
    <w:unhideWhenUsed/>
    <w:rsid w:val="001A17F2"/>
  </w:style>
  <w:style w:type="numbering" w:customStyle="1" w:styleId="111111168">
    <w:name w:val="1 / 1.1 / 1.1.1168"/>
    <w:basedOn w:val="NoList"/>
    <w:next w:val="111111"/>
    <w:uiPriority w:val="99"/>
    <w:semiHidden/>
    <w:unhideWhenUsed/>
    <w:rsid w:val="001A17F2"/>
  </w:style>
  <w:style w:type="numbering" w:customStyle="1" w:styleId="111111169">
    <w:name w:val="1 / 1.1 / 1.1.1169"/>
    <w:basedOn w:val="NoList"/>
    <w:next w:val="111111"/>
    <w:uiPriority w:val="99"/>
    <w:semiHidden/>
    <w:unhideWhenUsed/>
    <w:rsid w:val="001A17F2"/>
  </w:style>
  <w:style w:type="numbering" w:customStyle="1" w:styleId="111111170">
    <w:name w:val="1 / 1.1 / 1.1.1170"/>
    <w:basedOn w:val="NoList"/>
    <w:next w:val="111111"/>
    <w:uiPriority w:val="99"/>
    <w:semiHidden/>
    <w:unhideWhenUsed/>
    <w:rsid w:val="001A17F2"/>
  </w:style>
  <w:style w:type="numbering" w:customStyle="1" w:styleId="111111171">
    <w:name w:val="1 / 1.1 / 1.1.1171"/>
    <w:basedOn w:val="NoList"/>
    <w:next w:val="111111"/>
    <w:uiPriority w:val="99"/>
    <w:semiHidden/>
    <w:unhideWhenUsed/>
    <w:rsid w:val="001A17F2"/>
  </w:style>
  <w:style w:type="numbering" w:customStyle="1" w:styleId="111111172">
    <w:name w:val="1 / 1.1 / 1.1.1172"/>
    <w:basedOn w:val="NoList"/>
    <w:next w:val="111111"/>
    <w:uiPriority w:val="99"/>
    <w:semiHidden/>
    <w:unhideWhenUsed/>
    <w:rsid w:val="001A17F2"/>
  </w:style>
  <w:style w:type="numbering" w:customStyle="1" w:styleId="111111173">
    <w:name w:val="1 / 1.1 / 1.1.1173"/>
    <w:basedOn w:val="NoList"/>
    <w:next w:val="111111"/>
    <w:uiPriority w:val="99"/>
    <w:semiHidden/>
    <w:unhideWhenUsed/>
    <w:rsid w:val="001A17F2"/>
  </w:style>
  <w:style w:type="numbering" w:customStyle="1" w:styleId="111111174">
    <w:name w:val="1 / 1.1 / 1.1.1174"/>
    <w:basedOn w:val="NoList"/>
    <w:next w:val="111111"/>
    <w:uiPriority w:val="99"/>
    <w:semiHidden/>
    <w:unhideWhenUsed/>
    <w:rsid w:val="001A17F2"/>
  </w:style>
  <w:style w:type="numbering" w:customStyle="1" w:styleId="111111175">
    <w:name w:val="1 / 1.1 / 1.1.1175"/>
    <w:basedOn w:val="NoList"/>
    <w:next w:val="111111"/>
    <w:uiPriority w:val="99"/>
    <w:semiHidden/>
    <w:unhideWhenUsed/>
    <w:rsid w:val="001A17F2"/>
  </w:style>
  <w:style w:type="table" w:customStyle="1" w:styleId="TableGrid59">
    <w:name w:val="Table Grid59"/>
    <w:basedOn w:val="TableNormal"/>
    <w:next w:val="TableGrid"/>
    <w:uiPriority w:val="59"/>
    <w:rsid w:val="001A17F2"/>
    <w:pPr>
      <w:spacing w:before="0"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1A17F2"/>
  </w:style>
  <w:style w:type="numbering" w:customStyle="1" w:styleId="111111177">
    <w:name w:val="1 / 1.1 / 1.1.1177"/>
    <w:basedOn w:val="NoList"/>
    <w:next w:val="111111"/>
    <w:uiPriority w:val="99"/>
    <w:semiHidden/>
    <w:unhideWhenUsed/>
    <w:rsid w:val="001A17F2"/>
  </w:style>
  <w:style w:type="numbering" w:customStyle="1" w:styleId="111111178">
    <w:name w:val="1 / 1.1 / 1.1.1178"/>
    <w:basedOn w:val="NoList"/>
    <w:next w:val="111111"/>
    <w:uiPriority w:val="99"/>
    <w:semiHidden/>
    <w:unhideWhenUsed/>
    <w:rsid w:val="001A17F2"/>
  </w:style>
  <w:style w:type="numbering" w:customStyle="1" w:styleId="111111179">
    <w:name w:val="1 / 1.1 / 1.1.1179"/>
    <w:basedOn w:val="NoList"/>
    <w:next w:val="111111"/>
    <w:uiPriority w:val="99"/>
    <w:semiHidden/>
    <w:unhideWhenUsed/>
    <w:rsid w:val="001A17F2"/>
  </w:style>
  <w:style w:type="numbering" w:customStyle="1" w:styleId="111111180">
    <w:name w:val="1 / 1.1 / 1.1.1180"/>
    <w:basedOn w:val="NoList"/>
    <w:next w:val="111111"/>
    <w:uiPriority w:val="99"/>
    <w:semiHidden/>
    <w:unhideWhenUsed/>
    <w:rsid w:val="001A17F2"/>
  </w:style>
  <w:style w:type="numbering" w:customStyle="1" w:styleId="111111181">
    <w:name w:val="1 / 1.1 / 1.1.1181"/>
    <w:basedOn w:val="NoList"/>
    <w:next w:val="111111"/>
    <w:uiPriority w:val="99"/>
    <w:semiHidden/>
    <w:unhideWhenUsed/>
    <w:rsid w:val="001A17F2"/>
  </w:style>
  <w:style w:type="numbering" w:customStyle="1" w:styleId="111111182">
    <w:name w:val="1 / 1.1 / 1.1.1182"/>
    <w:basedOn w:val="NoList"/>
    <w:next w:val="111111"/>
    <w:uiPriority w:val="99"/>
    <w:semiHidden/>
    <w:unhideWhenUsed/>
    <w:rsid w:val="001A17F2"/>
  </w:style>
  <w:style w:type="numbering" w:customStyle="1" w:styleId="111111183">
    <w:name w:val="1 / 1.1 / 1.1.1183"/>
    <w:basedOn w:val="NoList"/>
    <w:next w:val="111111"/>
    <w:uiPriority w:val="99"/>
    <w:semiHidden/>
    <w:unhideWhenUsed/>
    <w:rsid w:val="001A17F2"/>
  </w:style>
  <w:style w:type="numbering" w:customStyle="1" w:styleId="111111184">
    <w:name w:val="1 / 1.1 / 1.1.1184"/>
    <w:basedOn w:val="NoList"/>
    <w:next w:val="111111"/>
    <w:uiPriority w:val="99"/>
    <w:semiHidden/>
    <w:unhideWhenUsed/>
    <w:rsid w:val="001A17F2"/>
  </w:style>
  <w:style w:type="numbering" w:customStyle="1" w:styleId="111111185">
    <w:name w:val="1 / 1.1 / 1.1.1185"/>
    <w:basedOn w:val="NoList"/>
    <w:next w:val="111111"/>
    <w:uiPriority w:val="99"/>
    <w:semiHidden/>
    <w:unhideWhenUsed/>
    <w:rsid w:val="001A17F2"/>
  </w:style>
  <w:style w:type="numbering" w:customStyle="1" w:styleId="111111186">
    <w:name w:val="1 / 1.1 / 1.1.1186"/>
    <w:basedOn w:val="NoList"/>
    <w:next w:val="111111"/>
    <w:uiPriority w:val="99"/>
    <w:semiHidden/>
    <w:unhideWhenUsed/>
    <w:rsid w:val="001A17F2"/>
  </w:style>
  <w:style w:type="numbering" w:customStyle="1" w:styleId="111111187">
    <w:name w:val="1 / 1.1 / 1.1.1187"/>
    <w:basedOn w:val="NoList"/>
    <w:next w:val="111111"/>
    <w:uiPriority w:val="99"/>
    <w:semiHidden/>
    <w:unhideWhenUsed/>
    <w:rsid w:val="001A17F2"/>
  </w:style>
  <w:style w:type="numbering" w:customStyle="1" w:styleId="111111188">
    <w:name w:val="1 / 1.1 / 1.1.1188"/>
    <w:basedOn w:val="NoList"/>
    <w:next w:val="111111"/>
    <w:uiPriority w:val="99"/>
    <w:semiHidden/>
    <w:unhideWhenUsed/>
    <w:rsid w:val="001A17F2"/>
  </w:style>
  <w:style w:type="numbering" w:customStyle="1" w:styleId="111111189">
    <w:name w:val="1 / 1.1 / 1.1.1189"/>
    <w:basedOn w:val="NoList"/>
    <w:next w:val="111111"/>
    <w:uiPriority w:val="99"/>
    <w:semiHidden/>
    <w:unhideWhenUsed/>
    <w:rsid w:val="001A17F2"/>
  </w:style>
  <w:style w:type="numbering" w:customStyle="1" w:styleId="111111190">
    <w:name w:val="1 / 1.1 / 1.1.1190"/>
    <w:basedOn w:val="NoList"/>
    <w:next w:val="111111"/>
    <w:uiPriority w:val="99"/>
    <w:semiHidden/>
    <w:unhideWhenUsed/>
    <w:rsid w:val="001A17F2"/>
  </w:style>
  <w:style w:type="numbering" w:customStyle="1" w:styleId="111111191">
    <w:name w:val="1 / 1.1 / 1.1.1191"/>
    <w:basedOn w:val="NoList"/>
    <w:next w:val="111111"/>
    <w:uiPriority w:val="99"/>
    <w:semiHidden/>
    <w:unhideWhenUsed/>
    <w:rsid w:val="001A17F2"/>
  </w:style>
  <w:style w:type="numbering" w:customStyle="1" w:styleId="111111192">
    <w:name w:val="1 / 1.1 / 1.1.1192"/>
    <w:basedOn w:val="NoList"/>
    <w:next w:val="111111"/>
    <w:uiPriority w:val="99"/>
    <w:semiHidden/>
    <w:unhideWhenUsed/>
    <w:rsid w:val="001A17F2"/>
  </w:style>
  <w:style w:type="numbering" w:customStyle="1" w:styleId="111111193">
    <w:name w:val="1 / 1.1 / 1.1.1193"/>
    <w:basedOn w:val="NoList"/>
    <w:next w:val="111111"/>
    <w:uiPriority w:val="99"/>
    <w:semiHidden/>
    <w:unhideWhenUsed/>
    <w:rsid w:val="001A17F2"/>
  </w:style>
  <w:style w:type="numbering" w:customStyle="1" w:styleId="111111194">
    <w:name w:val="1 / 1.1 / 1.1.1194"/>
    <w:basedOn w:val="NoList"/>
    <w:next w:val="111111"/>
    <w:uiPriority w:val="99"/>
    <w:semiHidden/>
    <w:unhideWhenUsed/>
    <w:rsid w:val="001A17F2"/>
  </w:style>
  <w:style w:type="numbering" w:customStyle="1" w:styleId="111111195">
    <w:name w:val="1 / 1.1 / 1.1.1195"/>
    <w:basedOn w:val="NoList"/>
    <w:next w:val="111111"/>
    <w:uiPriority w:val="99"/>
    <w:semiHidden/>
    <w:unhideWhenUsed/>
    <w:rsid w:val="001A17F2"/>
  </w:style>
  <w:style w:type="numbering" w:customStyle="1" w:styleId="111111196">
    <w:name w:val="1 / 1.1 / 1.1.1196"/>
    <w:basedOn w:val="NoList"/>
    <w:next w:val="111111"/>
    <w:uiPriority w:val="99"/>
    <w:semiHidden/>
    <w:unhideWhenUsed/>
    <w:rsid w:val="001A17F2"/>
  </w:style>
  <w:style w:type="numbering" w:customStyle="1" w:styleId="111111197">
    <w:name w:val="1 / 1.1 / 1.1.1197"/>
    <w:basedOn w:val="NoList"/>
    <w:next w:val="111111"/>
    <w:uiPriority w:val="99"/>
    <w:semiHidden/>
    <w:unhideWhenUsed/>
    <w:rsid w:val="001A17F2"/>
  </w:style>
  <w:style w:type="numbering" w:customStyle="1" w:styleId="111111198">
    <w:name w:val="1 / 1.1 / 1.1.1198"/>
    <w:basedOn w:val="NoList"/>
    <w:next w:val="111111"/>
    <w:uiPriority w:val="99"/>
    <w:semiHidden/>
    <w:unhideWhenUsed/>
    <w:rsid w:val="001A17F2"/>
  </w:style>
  <w:style w:type="numbering" w:customStyle="1" w:styleId="111111199">
    <w:name w:val="1 / 1.1 / 1.1.1199"/>
    <w:rsid w:val="001A17F2"/>
    <w:pPr>
      <w:numPr>
        <w:numId w:val="33"/>
      </w:numPr>
    </w:pPr>
  </w:style>
  <w:style w:type="character" w:customStyle="1" w:styleId="Bodytext2Bold">
    <w:name w:val="Body text (2) + Bold"/>
    <w:rsid w:val="001A17F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410">
    <w:name w:val="fontstyle41"/>
    <w:rsid w:val="001A17F2"/>
    <w:rPr>
      <w:rFonts w:ascii="TimesNewRoman" w:hAnsi="TimesNewRoman" w:hint="default"/>
      <w:b/>
      <w:bCs/>
      <w:i w:val="0"/>
      <w:iCs w:val="0"/>
      <w:color w:val="000000"/>
      <w:sz w:val="24"/>
      <w:szCs w:val="24"/>
    </w:rPr>
  </w:style>
  <w:style w:type="numbering" w:customStyle="1" w:styleId="1ai1">
    <w:name w:val="1 / a / i1"/>
    <w:basedOn w:val="NoList"/>
    <w:next w:val="1ai"/>
    <w:unhideWhenUsed/>
    <w:rsid w:val="001A17F2"/>
    <w:pPr>
      <w:numPr>
        <w:numId w:val="35"/>
      </w:numPr>
    </w:pPr>
  </w:style>
  <w:style w:type="paragraph" w:customStyle="1" w:styleId="emoticon">
    <w:name w:val="emoticon"/>
    <w:basedOn w:val="Normal"/>
    <w:uiPriority w:val="99"/>
    <w:qFormat/>
    <w:rsid w:val="001A17F2"/>
    <w:pPr>
      <w:spacing w:before="100" w:beforeAutospacing="1" w:after="100" w:afterAutospacing="1" w:line="240" w:lineRule="auto"/>
      <w:ind w:hanging="18928"/>
    </w:pPr>
  </w:style>
  <w:style w:type="paragraph" w:customStyle="1" w:styleId="arial">
    <w:name w:val="arial"/>
    <w:basedOn w:val="Normal"/>
    <w:uiPriority w:val="99"/>
    <w:qFormat/>
    <w:rsid w:val="001A17F2"/>
    <w:pPr>
      <w:spacing w:before="100" w:beforeAutospacing="1" w:after="100" w:afterAutospacing="1" w:line="240" w:lineRule="auto"/>
    </w:pPr>
  </w:style>
  <w:style w:type="paragraph" w:customStyle="1" w:styleId="hidden">
    <w:name w:val="hidden"/>
    <w:basedOn w:val="Normal"/>
    <w:uiPriority w:val="99"/>
    <w:qFormat/>
    <w:rsid w:val="001A17F2"/>
    <w:pPr>
      <w:spacing w:before="100" w:beforeAutospacing="1" w:after="100" w:afterAutospacing="1" w:line="240" w:lineRule="auto"/>
    </w:pPr>
  </w:style>
  <w:style w:type="paragraph" w:customStyle="1" w:styleId="s14">
    <w:name w:val="s14"/>
    <w:basedOn w:val="Normal"/>
    <w:uiPriority w:val="99"/>
    <w:qFormat/>
    <w:rsid w:val="001A17F2"/>
    <w:pPr>
      <w:spacing w:before="100" w:beforeAutospacing="1" w:after="100" w:afterAutospacing="1" w:line="240" w:lineRule="auto"/>
    </w:pPr>
    <w:rPr>
      <w:sz w:val="21"/>
      <w:szCs w:val="21"/>
    </w:rPr>
  </w:style>
  <w:style w:type="paragraph" w:customStyle="1" w:styleId="s18">
    <w:name w:val="s18"/>
    <w:basedOn w:val="Normal"/>
    <w:uiPriority w:val="99"/>
    <w:qFormat/>
    <w:rsid w:val="001A17F2"/>
    <w:pPr>
      <w:spacing w:before="100" w:beforeAutospacing="1" w:after="100" w:afterAutospacing="1" w:line="240" w:lineRule="auto"/>
    </w:pPr>
    <w:rPr>
      <w:sz w:val="27"/>
      <w:szCs w:val="27"/>
    </w:rPr>
  </w:style>
  <w:style w:type="paragraph" w:customStyle="1" w:styleId="s24">
    <w:name w:val="s24"/>
    <w:basedOn w:val="Normal"/>
    <w:uiPriority w:val="99"/>
    <w:qFormat/>
    <w:rsid w:val="001A17F2"/>
    <w:pPr>
      <w:spacing w:before="100" w:beforeAutospacing="1" w:after="100" w:afterAutospacing="1" w:line="240" w:lineRule="auto"/>
    </w:pPr>
    <w:rPr>
      <w:sz w:val="36"/>
      <w:szCs w:val="36"/>
    </w:rPr>
  </w:style>
  <w:style w:type="paragraph" w:customStyle="1" w:styleId="magt5">
    <w:name w:val="magt5"/>
    <w:basedOn w:val="Normal"/>
    <w:uiPriority w:val="99"/>
    <w:qFormat/>
    <w:rsid w:val="001A17F2"/>
    <w:pPr>
      <w:spacing w:before="75" w:after="100" w:afterAutospacing="1" w:line="240" w:lineRule="auto"/>
    </w:pPr>
  </w:style>
  <w:style w:type="paragraph" w:customStyle="1" w:styleId="top35">
    <w:name w:val="top35"/>
    <w:basedOn w:val="Normal"/>
    <w:uiPriority w:val="99"/>
    <w:qFormat/>
    <w:rsid w:val="001A17F2"/>
    <w:pPr>
      <w:spacing w:before="525" w:after="100" w:afterAutospacing="1" w:line="240" w:lineRule="auto"/>
    </w:pPr>
  </w:style>
  <w:style w:type="paragraph" w:customStyle="1" w:styleId="top20">
    <w:name w:val="top20"/>
    <w:basedOn w:val="Normal"/>
    <w:uiPriority w:val="99"/>
    <w:qFormat/>
    <w:rsid w:val="001A17F2"/>
    <w:pPr>
      <w:spacing w:before="300" w:after="100" w:afterAutospacing="1" w:line="240" w:lineRule="auto"/>
    </w:pPr>
  </w:style>
  <w:style w:type="paragraph" w:customStyle="1" w:styleId="magl30">
    <w:name w:val="magl30"/>
    <w:basedOn w:val="Normal"/>
    <w:uiPriority w:val="99"/>
    <w:qFormat/>
    <w:rsid w:val="001A17F2"/>
    <w:pPr>
      <w:spacing w:before="100" w:beforeAutospacing="1" w:after="100" w:afterAutospacing="1" w:line="240" w:lineRule="auto"/>
      <w:ind w:left="450"/>
    </w:pPr>
  </w:style>
  <w:style w:type="paragraph" w:customStyle="1" w:styleId="under">
    <w:name w:val="under"/>
    <w:basedOn w:val="Normal"/>
    <w:uiPriority w:val="99"/>
    <w:qFormat/>
    <w:rsid w:val="001A17F2"/>
    <w:pPr>
      <w:spacing w:before="100" w:beforeAutospacing="1" w:after="100" w:afterAutospacing="1" w:line="240" w:lineRule="auto"/>
    </w:pPr>
  </w:style>
  <w:style w:type="paragraph" w:customStyle="1" w:styleId="transf">
    <w:name w:val="transf"/>
    <w:basedOn w:val="Normal"/>
    <w:uiPriority w:val="99"/>
    <w:qFormat/>
    <w:rsid w:val="001A17F2"/>
    <w:pPr>
      <w:spacing w:before="100" w:beforeAutospacing="1" w:after="100" w:afterAutospacing="1" w:line="240" w:lineRule="auto"/>
    </w:pPr>
  </w:style>
  <w:style w:type="paragraph" w:customStyle="1" w:styleId="line">
    <w:name w:val="line"/>
    <w:basedOn w:val="Normal"/>
    <w:uiPriority w:val="99"/>
    <w:qFormat/>
    <w:rsid w:val="001A17F2"/>
    <w:pPr>
      <w:spacing w:before="100" w:beforeAutospacing="1" w:after="100" w:afterAutospacing="1" w:line="240" w:lineRule="auto"/>
    </w:pPr>
  </w:style>
  <w:style w:type="paragraph" w:customStyle="1" w:styleId="main">
    <w:name w:val="main"/>
    <w:basedOn w:val="Normal"/>
    <w:uiPriority w:val="99"/>
    <w:qFormat/>
    <w:rsid w:val="001A17F2"/>
    <w:pPr>
      <w:spacing w:before="100" w:beforeAutospacing="1" w:after="0" w:line="240" w:lineRule="auto"/>
    </w:pPr>
  </w:style>
  <w:style w:type="paragraph" w:customStyle="1" w:styleId="clock">
    <w:name w:val="clock"/>
    <w:basedOn w:val="Normal"/>
    <w:uiPriority w:val="99"/>
    <w:qFormat/>
    <w:rsid w:val="001A17F2"/>
    <w:pPr>
      <w:spacing w:before="100" w:beforeAutospacing="1" w:after="100" w:afterAutospacing="1" w:line="240" w:lineRule="auto"/>
    </w:pPr>
  </w:style>
  <w:style w:type="paragraph" w:customStyle="1" w:styleId="contentwrap">
    <w:name w:val="content_wrap"/>
    <w:basedOn w:val="Normal"/>
    <w:uiPriority w:val="99"/>
    <w:qFormat/>
    <w:rsid w:val="001A17F2"/>
    <w:pPr>
      <w:shd w:val="clear" w:color="auto" w:fill="E3EEFF"/>
      <w:spacing w:before="100" w:beforeAutospacing="1" w:after="100" w:afterAutospacing="1" w:line="240" w:lineRule="auto"/>
    </w:pPr>
  </w:style>
  <w:style w:type="paragraph" w:customStyle="1" w:styleId="left">
    <w:name w:val="left"/>
    <w:basedOn w:val="Normal"/>
    <w:uiPriority w:val="99"/>
    <w:qFormat/>
    <w:rsid w:val="001A17F2"/>
    <w:pPr>
      <w:spacing w:before="100" w:beforeAutospacing="1" w:after="100" w:afterAutospacing="1" w:line="240" w:lineRule="auto"/>
    </w:pPr>
  </w:style>
  <w:style w:type="paragraph" w:customStyle="1" w:styleId="right">
    <w:name w:val="right"/>
    <w:basedOn w:val="Normal"/>
    <w:uiPriority w:val="99"/>
    <w:qFormat/>
    <w:rsid w:val="001A17F2"/>
    <w:pPr>
      <w:spacing w:before="75" w:after="75" w:line="240" w:lineRule="auto"/>
      <w:ind w:left="75" w:right="75"/>
    </w:pPr>
  </w:style>
  <w:style w:type="paragraph" w:customStyle="1" w:styleId="displayexam">
    <w:name w:val="display_exam"/>
    <w:basedOn w:val="Normal"/>
    <w:uiPriority w:val="99"/>
    <w:qFormat/>
    <w:rsid w:val="001A17F2"/>
    <w:pPr>
      <w:spacing w:before="100" w:beforeAutospacing="1" w:after="100" w:afterAutospacing="1" w:line="240" w:lineRule="auto"/>
    </w:pPr>
    <w:rPr>
      <w:sz w:val="27"/>
      <w:szCs w:val="27"/>
    </w:rPr>
  </w:style>
  <w:style w:type="paragraph" w:customStyle="1" w:styleId="boder">
    <w:name w:val="boder"/>
    <w:basedOn w:val="Normal"/>
    <w:uiPriority w:val="99"/>
    <w:qFormat/>
    <w:rsid w:val="001A17F2"/>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qFormat/>
    <w:rsid w:val="001A17F2"/>
    <w:pPr>
      <w:shd w:val="clear" w:color="auto" w:fill="FFFFFF"/>
      <w:spacing w:before="75" w:after="75" w:line="240" w:lineRule="auto"/>
      <w:ind w:left="75"/>
    </w:pPr>
  </w:style>
  <w:style w:type="paragraph" w:customStyle="1" w:styleId="sidebar">
    <w:name w:val="sidebar"/>
    <w:basedOn w:val="Normal"/>
    <w:uiPriority w:val="99"/>
    <w:qFormat/>
    <w:rsid w:val="001A17F2"/>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qFormat/>
    <w:rsid w:val="001A17F2"/>
    <w:pPr>
      <w:spacing w:before="100" w:beforeAutospacing="1" w:after="100" w:afterAutospacing="1" w:line="240" w:lineRule="auto"/>
    </w:pPr>
  </w:style>
  <w:style w:type="paragraph" w:customStyle="1" w:styleId="linkfooder">
    <w:name w:val="link_fooder"/>
    <w:basedOn w:val="Normal"/>
    <w:uiPriority w:val="99"/>
    <w:qFormat/>
    <w:rsid w:val="001A17F2"/>
    <w:pPr>
      <w:spacing w:before="100" w:beforeAutospacing="1" w:after="100" w:afterAutospacing="1" w:line="240" w:lineRule="auto"/>
      <w:jc w:val="center"/>
    </w:pPr>
  </w:style>
  <w:style w:type="paragraph" w:customStyle="1" w:styleId="btnwhile">
    <w:name w:val="btn_while"/>
    <w:basedOn w:val="Normal"/>
    <w:uiPriority w:val="99"/>
    <w:qFormat/>
    <w:rsid w:val="001A17F2"/>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qFormat/>
    <w:rsid w:val="001A17F2"/>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qFormat/>
    <w:rsid w:val="001A17F2"/>
    <w:pPr>
      <w:shd w:val="clear" w:color="auto" w:fill="F2F5F9"/>
      <w:spacing w:before="100" w:beforeAutospacing="1" w:after="100" w:afterAutospacing="1" w:line="240" w:lineRule="auto"/>
    </w:pPr>
  </w:style>
  <w:style w:type="paragraph" w:customStyle="1" w:styleId="btngreen">
    <w:name w:val="btn_green"/>
    <w:basedOn w:val="Normal"/>
    <w:uiPriority w:val="99"/>
    <w:qFormat/>
    <w:rsid w:val="001A17F2"/>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qFormat/>
    <w:rsid w:val="001A17F2"/>
    <w:pPr>
      <w:pBdr>
        <w:right w:val="single" w:sz="6" w:space="0" w:color="CCCCCC"/>
      </w:pBdr>
      <w:spacing w:before="150" w:after="150" w:line="240" w:lineRule="auto"/>
      <w:ind w:left="150" w:right="150"/>
    </w:pPr>
  </w:style>
  <w:style w:type="paragraph" w:customStyle="1" w:styleId="col20">
    <w:name w:val="col20"/>
    <w:basedOn w:val="Normal"/>
    <w:uiPriority w:val="99"/>
    <w:qFormat/>
    <w:rsid w:val="001A17F2"/>
    <w:pPr>
      <w:spacing w:before="300" w:after="100" w:afterAutospacing="1" w:line="240" w:lineRule="auto"/>
    </w:pPr>
  </w:style>
  <w:style w:type="paragraph" w:customStyle="1" w:styleId="btngraysmall">
    <w:name w:val="btn_graysmall"/>
    <w:basedOn w:val="Normal"/>
    <w:uiPriority w:val="99"/>
    <w:qFormat/>
    <w:rsid w:val="001A17F2"/>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qFormat/>
    <w:rsid w:val="001A17F2"/>
    <w:pPr>
      <w:spacing w:before="100" w:beforeAutospacing="1" w:after="100" w:afterAutospacing="1" w:line="240" w:lineRule="auto"/>
    </w:pPr>
  </w:style>
  <w:style w:type="paragraph" w:customStyle="1" w:styleId="member">
    <w:name w:val="member"/>
    <w:basedOn w:val="Normal"/>
    <w:uiPriority w:val="99"/>
    <w:qFormat/>
    <w:rsid w:val="001A17F2"/>
    <w:pPr>
      <w:spacing w:before="100" w:beforeAutospacing="1" w:after="100" w:afterAutospacing="1" w:line="240" w:lineRule="auto"/>
    </w:pPr>
  </w:style>
  <w:style w:type="paragraph" w:customStyle="1" w:styleId="boxblue">
    <w:name w:val="box_blue"/>
    <w:basedOn w:val="Normal"/>
    <w:uiPriority w:val="99"/>
    <w:qFormat/>
    <w:rsid w:val="001A17F2"/>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qFormat/>
    <w:rsid w:val="001A17F2"/>
    <w:pPr>
      <w:spacing w:before="100" w:beforeAutospacing="1" w:after="100" w:afterAutospacing="1" w:line="240" w:lineRule="auto"/>
    </w:pPr>
  </w:style>
  <w:style w:type="paragraph" w:customStyle="1" w:styleId="icforward">
    <w:name w:val="ic_forward"/>
    <w:basedOn w:val="Normal"/>
    <w:uiPriority w:val="99"/>
    <w:qFormat/>
    <w:rsid w:val="001A17F2"/>
    <w:pPr>
      <w:spacing w:before="100" w:beforeAutospacing="1" w:after="100" w:afterAutospacing="1" w:line="240" w:lineRule="auto"/>
    </w:pPr>
  </w:style>
  <w:style w:type="paragraph" w:customStyle="1" w:styleId="view">
    <w:name w:val="view"/>
    <w:basedOn w:val="Normal"/>
    <w:uiPriority w:val="99"/>
    <w:qFormat/>
    <w:rsid w:val="001A17F2"/>
    <w:pPr>
      <w:spacing w:before="100" w:beforeAutospacing="1" w:after="100" w:afterAutospacing="1" w:line="240" w:lineRule="auto"/>
    </w:pPr>
  </w:style>
  <w:style w:type="paragraph" w:customStyle="1" w:styleId="fromleft">
    <w:name w:val="from_left"/>
    <w:basedOn w:val="Normal"/>
    <w:uiPriority w:val="99"/>
    <w:qFormat/>
    <w:rsid w:val="001A17F2"/>
    <w:pPr>
      <w:spacing w:before="100" w:beforeAutospacing="1" w:after="100" w:afterAutospacing="1" w:line="240" w:lineRule="auto"/>
    </w:pPr>
  </w:style>
  <w:style w:type="paragraph" w:customStyle="1" w:styleId="fromright">
    <w:name w:val="from_right"/>
    <w:basedOn w:val="Normal"/>
    <w:uiPriority w:val="99"/>
    <w:qFormat/>
    <w:rsid w:val="001A17F2"/>
    <w:pPr>
      <w:spacing w:before="100" w:beforeAutospacing="1" w:after="100" w:afterAutospacing="1" w:line="240" w:lineRule="auto"/>
    </w:pPr>
  </w:style>
  <w:style w:type="paragraph" w:customStyle="1" w:styleId="top1">
    <w:name w:val="top1"/>
    <w:basedOn w:val="Normal"/>
    <w:uiPriority w:val="99"/>
    <w:qFormat/>
    <w:rsid w:val="001A17F2"/>
    <w:pPr>
      <w:shd w:val="clear" w:color="auto" w:fill="FFFFFF"/>
      <w:spacing w:before="100" w:beforeAutospacing="1" w:after="100" w:afterAutospacing="1" w:line="240" w:lineRule="auto"/>
      <w:jc w:val="center"/>
    </w:pPr>
  </w:style>
  <w:style w:type="paragraph" w:customStyle="1" w:styleId="topavar">
    <w:name w:val="top_avar"/>
    <w:basedOn w:val="Normal"/>
    <w:uiPriority w:val="99"/>
    <w:qFormat/>
    <w:rsid w:val="001A17F2"/>
    <w:pPr>
      <w:spacing w:before="0" w:after="0" w:line="240" w:lineRule="auto"/>
      <w:ind w:left="3060"/>
    </w:pPr>
  </w:style>
  <w:style w:type="paragraph" w:customStyle="1" w:styleId="table2">
    <w:name w:val="table2"/>
    <w:basedOn w:val="Normal"/>
    <w:uiPriority w:val="99"/>
    <w:qFormat/>
    <w:rsid w:val="001A17F2"/>
    <w:pPr>
      <w:shd w:val="clear" w:color="auto" w:fill="F6F7F8"/>
      <w:spacing w:before="100" w:beforeAutospacing="1" w:after="100" w:afterAutospacing="1" w:line="240" w:lineRule="auto"/>
    </w:pPr>
  </w:style>
  <w:style w:type="paragraph" w:customStyle="1" w:styleId="clgreen">
    <w:name w:val="clgreen"/>
    <w:basedOn w:val="Normal"/>
    <w:uiPriority w:val="99"/>
    <w:qFormat/>
    <w:rsid w:val="001A17F2"/>
    <w:pPr>
      <w:spacing w:before="100" w:beforeAutospacing="1" w:after="100" w:afterAutospacing="1" w:line="240" w:lineRule="auto"/>
    </w:pPr>
  </w:style>
  <w:style w:type="paragraph" w:customStyle="1" w:styleId="pad5">
    <w:name w:val="pad5"/>
    <w:basedOn w:val="Normal"/>
    <w:uiPriority w:val="99"/>
    <w:qFormat/>
    <w:rsid w:val="001A17F2"/>
    <w:pPr>
      <w:spacing w:before="100" w:beforeAutospacing="1" w:after="100" w:afterAutospacing="1" w:line="240" w:lineRule="auto"/>
    </w:pPr>
  </w:style>
  <w:style w:type="paragraph" w:customStyle="1" w:styleId="radius">
    <w:name w:val="radius"/>
    <w:basedOn w:val="Normal"/>
    <w:uiPriority w:val="99"/>
    <w:qFormat/>
    <w:rsid w:val="001A17F2"/>
    <w:pPr>
      <w:spacing w:before="100" w:beforeAutospacing="1" w:after="100" w:afterAutospacing="1" w:line="240" w:lineRule="auto"/>
    </w:pPr>
  </w:style>
  <w:style w:type="paragraph" w:customStyle="1" w:styleId="socal">
    <w:name w:val="socal"/>
    <w:basedOn w:val="Normal"/>
    <w:uiPriority w:val="99"/>
    <w:qFormat/>
    <w:rsid w:val="001A17F2"/>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qFormat/>
    <w:rsid w:val="001A17F2"/>
    <w:pPr>
      <w:pBdr>
        <w:top w:val="dotted" w:sz="6" w:space="6" w:color="999999"/>
      </w:pBdr>
      <w:spacing w:before="150" w:after="100" w:afterAutospacing="1" w:line="240" w:lineRule="auto"/>
    </w:pPr>
  </w:style>
  <w:style w:type="paragraph" w:customStyle="1" w:styleId="badge">
    <w:name w:val="badge"/>
    <w:basedOn w:val="Normal"/>
    <w:uiPriority w:val="99"/>
    <w:qFormat/>
    <w:rsid w:val="001A17F2"/>
    <w:pPr>
      <w:spacing w:before="100" w:beforeAutospacing="1" w:after="100" w:afterAutospacing="1" w:line="240" w:lineRule="auto"/>
    </w:pPr>
  </w:style>
  <w:style w:type="paragraph" w:customStyle="1" w:styleId="timeline">
    <w:name w:val="timeline"/>
    <w:basedOn w:val="Normal"/>
    <w:uiPriority w:val="99"/>
    <w:qFormat/>
    <w:rsid w:val="001A17F2"/>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qFormat/>
    <w:rsid w:val="001A17F2"/>
    <w:pPr>
      <w:spacing w:before="100" w:beforeAutospacing="1" w:after="100" w:afterAutospacing="1" w:line="240" w:lineRule="auto"/>
      <w:ind w:right="75"/>
    </w:pPr>
  </w:style>
  <w:style w:type="paragraph" w:customStyle="1" w:styleId="commentupload">
    <w:name w:val="comment_upload"/>
    <w:basedOn w:val="Normal"/>
    <w:uiPriority w:val="99"/>
    <w:qFormat/>
    <w:rsid w:val="001A17F2"/>
    <w:pPr>
      <w:shd w:val="clear" w:color="auto" w:fill="E6ECF2"/>
      <w:spacing w:before="75" w:after="150" w:line="240" w:lineRule="auto"/>
      <w:ind w:right="45"/>
    </w:pPr>
  </w:style>
  <w:style w:type="paragraph" w:customStyle="1" w:styleId="blockcontent">
    <w:name w:val="blockcontent"/>
    <w:basedOn w:val="Normal"/>
    <w:uiPriority w:val="99"/>
    <w:qFormat/>
    <w:rsid w:val="001A17F2"/>
    <w:pPr>
      <w:pBdr>
        <w:bottom w:val="dotted" w:sz="6" w:space="4" w:color="949495"/>
      </w:pBdr>
      <w:spacing w:before="100" w:beforeAutospacing="1" w:after="75" w:line="240" w:lineRule="auto"/>
    </w:pPr>
  </w:style>
  <w:style w:type="paragraph" w:customStyle="1" w:styleId="icstatus">
    <w:name w:val="ic_status"/>
    <w:basedOn w:val="Normal"/>
    <w:uiPriority w:val="99"/>
    <w:qFormat/>
    <w:rsid w:val="001A17F2"/>
    <w:pPr>
      <w:spacing w:before="100" w:beforeAutospacing="1" w:after="100" w:afterAutospacing="1" w:line="240" w:lineRule="auto"/>
    </w:pPr>
  </w:style>
  <w:style w:type="paragraph" w:customStyle="1" w:styleId="icupimage">
    <w:name w:val="ic_upimage"/>
    <w:basedOn w:val="Normal"/>
    <w:uiPriority w:val="99"/>
    <w:qFormat/>
    <w:rsid w:val="001A17F2"/>
    <w:pPr>
      <w:spacing w:before="100" w:beforeAutospacing="1" w:after="100" w:afterAutospacing="1" w:line="240" w:lineRule="auto"/>
    </w:pPr>
  </w:style>
  <w:style w:type="paragraph" w:customStyle="1" w:styleId="icformula">
    <w:name w:val="ic_formula"/>
    <w:basedOn w:val="Normal"/>
    <w:uiPriority w:val="99"/>
    <w:qFormat/>
    <w:rsid w:val="001A17F2"/>
    <w:pPr>
      <w:spacing w:before="100" w:beforeAutospacing="1" w:after="100" w:afterAutospacing="1" w:line="240" w:lineRule="auto"/>
    </w:pPr>
  </w:style>
  <w:style w:type="paragraph" w:customStyle="1" w:styleId="remove">
    <w:name w:val="remove"/>
    <w:basedOn w:val="Normal"/>
    <w:uiPriority w:val="99"/>
    <w:qFormat/>
    <w:rsid w:val="001A17F2"/>
    <w:pPr>
      <w:spacing w:before="100" w:beforeAutospacing="1" w:after="100" w:afterAutospacing="1" w:line="240" w:lineRule="auto"/>
    </w:pPr>
  </w:style>
  <w:style w:type="paragraph" w:customStyle="1" w:styleId="upload">
    <w:name w:val="upload"/>
    <w:basedOn w:val="Normal"/>
    <w:uiPriority w:val="99"/>
    <w:qFormat/>
    <w:rsid w:val="001A17F2"/>
    <w:pPr>
      <w:spacing w:before="100" w:beforeAutospacing="1" w:after="100" w:afterAutospacing="1" w:line="240" w:lineRule="auto"/>
    </w:pPr>
  </w:style>
  <w:style w:type="paragraph" w:customStyle="1" w:styleId="likeface">
    <w:name w:val="like_face"/>
    <w:basedOn w:val="Normal"/>
    <w:uiPriority w:val="99"/>
    <w:qFormat/>
    <w:rsid w:val="001A17F2"/>
    <w:pPr>
      <w:spacing w:before="100" w:beforeAutospacing="1" w:after="100" w:afterAutospacing="1" w:line="240" w:lineRule="auto"/>
    </w:pPr>
  </w:style>
  <w:style w:type="paragraph" w:customStyle="1" w:styleId="dot">
    <w:name w:val="dot"/>
    <w:basedOn w:val="Normal"/>
    <w:uiPriority w:val="99"/>
    <w:qFormat/>
    <w:rsid w:val="001A17F2"/>
    <w:pPr>
      <w:spacing w:before="100" w:beforeAutospacing="1" w:after="100" w:afterAutospacing="1" w:line="240" w:lineRule="auto"/>
    </w:pPr>
  </w:style>
  <w:style w:type="paragraph" w:customStyle="1" w:styleId="iconclose">
    <w:name w:val="icon_close"/>
    <w:basedOn w:val="Normal"/>
    <w:uiPriority w:val="99"/>
    <w:qFormat/>
    <w:rsid w:val="001A17F2"/>
    <w:pPr>
      <w:spacing w:before="100" w:beforeAutospacing="1" w:after="100" w:afterAutospacing="1" w:line="240" w:lineRule="auto"/>
    </w:pPr>
  </w:style>
  <w:style w:type="paragraph" w:customStyle="1" w:styleId="closetheater">
    <w:name w:val="closetheater"/>
    <w:basedOn w:val="Normal"/>
    <w:uiPriority w:val="99"/>
    <w:qFormat/>
    <w:rsid w:val="001A17F2"/>
    <w:pPr>
      <w:spacing w:before="100" w:beforeAutospacing="1" w:after="100" w:afterAutospacing="1" w:line="240" w:lineRule="auto"/>
    </w:pPr>
  </w:style>
  <w:style w:type="paragraph" w:customStyle="1" w:styleId="teach">
    <w:name w:val="teach"/>
    <w:basedOn w:val="Normal"/>
    <w:uiPriority w:val="99"/>
    <w:qFormat/>
    <w:rsid w:val="001A17F2"/>
    <w:pPr>
      <w:spacing w:before="100" w:beforeAutospacing="1" w:after="100" w:afterAutospacing="1" w:line="240" w:lineRule="auto"/>
    </w:pPr>
  </w:style>
  <w:style w:type="paragraph" w:customStyle="1" w:styleId="icexam">
    <w:name w:val="ic_exam"/>
    <w:basedOn w:val="Normal"/>
    <w:uiPriority w:val="99"/>
    <w:qFormat/>
    <w:rsid w:val="001A17F2"/>
    <w:pPr>
      <w:spacing w:before="100" w:beforeAutospacing="1" w:after="100" w:afterAutospacing="1" w:line="240" w:lineRule="auto"/>
    </w:pPr>
  </w:style>
  <w:style w:type="paragraph" w:customStyle="1" w:styleId="true">
    <w:name w:val="true"/>
    <w:basedOn w:val="Normal"/>
    <w:uiPriority w:val="99"/>
    <w:qFormat/>
    <w:rsid w:val="001A17F2"/>
    <w:pPr>
      <w:spacing w:before="100" w:beforeAutospacing="1" w:after="100" w:afterAutospacing="1" w:line="240" w:lineRule="auto"/>
    </w:pPr>
  </w:style>
  <w:style w:type="paragraph" w:customStyle="1" w:styleId="fale">
    <w:name w:val="fale"/>
    <w:basedOn w:val="Normal"/>
    <w:uiPriority w:val="99"/>
    <w:qFormat/>
    <w:rsid w:val="001A17F2"/>
    <w:pPr>
      <w:spacing w:before="100" w:beforeAutospacing="1" w:after="100" w:afterAutospacing="1" w:line="240" w:lineRule="auto"/>
    </w:pPr>
  </w:style>
  <w:style w:type="paragraph" w:customStyle="1" w:styleId="icplus">
    <w:name w:val="ic_plus"/>
    <w:basedOn w:val="Normal"/>
    <w:uiPriority w:val="99"/>
    <w:qFormat/>
    <w:rsid w:val="001A17F2"/>
    <w:pPr>
      <w:spacing w:before="100" w:beforeAutospacing="1" w:after="100" w:afterAutospacing="1" w:line="240" w:lineRule="auto"/>
    </w:pPr>
  </w:style>
  <w:style w:type="paragraph" w:customStyle="1" w:styleId="pageletcomposer">
    <w:name w:val="pagelet_composer"/>
    <w:basedOn w:val="Normal"/>
    <w:uiPriority w:val="99"/>
    <w:qFormat/>
    <w:rsid w:val="001A17F2"/>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qFormat/>
    <w:rsid w:val="001A17F2"/>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qFormat/>
    <w:rsid w:val="001A17F2"/>
    <w:pPr>
      <w:spacing w:before="100" w:beforeAutospacing="1" w:after="100" w:afterAutospacing="1" w:line="240" w:lineRule="auto"/>
      <w:ind w:right="45"/>
    </w:pPr>
  </w:style>
  <w:style w:type="paragraph" w:customStyle="1" w:styleId="selectgriditem">
    <w:name w:val="selectgriditem"/>
    <w:basedOn w:val="Normal"/>
    <w:uiPriority w:val="99"/>
    <w:qFormat/>
    <w:rsid w:val="001A17F2"/>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qFormat/>
    <w:rsid w:val="001A17F2"/>
    <w:pPr>
      <w:spacing w:before="100" w:beforeAutospacing="1" w:after="100" w:afterAutospacing="1" w:line="240" w:lineRule="auto"/>
    </w:pPr>
  </w:style>
  <w:style w:type="paragraph" w:customStyle="1" w:styleId="shadow">
    <w:name w:val="shadow"/>
    <w:basedOn w:val="Normal"/>
    <w:uiPriority w:val="99"/>
    <w:qFormat/>
    <w:rsid w:val="001A17F2"/>
    <w:pPr>
      <w:shd w:val="clear" w:color="auto" w:fill="FFFFFF"/>
      <w:spacing w:before="100" w:beforeAutospacing="1" w:after="100" w:afterAutospacing="1" w:line="240" w:lineRule="auto"/>
    </w:pPr>
  </w:style>
  <w:style w:type="paragraph" w:customStyle="1" w:styleId="slideright">
    <w:name w:val="slide_right"/>
    <w:basedOn w:val="Normal"/>
    <w:uiPriority w:val="99"/>
    <w:qFormat/>
    <w:rsid w:val="001A17F2"/>
    <w:pPr>
      <w:spacing w:before="100" w:beforeAutospacing="1" w:after="100" w:afterAutospacing="1" w:line="240" w:lineRule="auto"/>
    </w:pPr>
  </w:style>
  <w:style w:type="paragraph" w:customStyle="1" w:styleId="col1">
    <w:name w:val="col1"/>
    <w:basedOn w:val="Normal"/>
    <w:uiPriority w:val="99"/>
    <w:qFormat/>
    <w:rsid w:val="001A17F2"/>
    <w:pPr>
      <w:spacing w:before="100" w:beforeAutospacing="1" w:after="100" w:afterAutospacing="1" w:line="240" w:lineRule="auto"/>
    </w:pPr>
  </w:style>
  <w:style w:type="paragraph" w:customStyle="1" w:styleId="col2">
    <w:name w:val="col2"/>
    <w:basedOn w:val="Normal"/>
    <w:uiPriority w:val="99"/>
    <w:qFormat/>
    <w:rsid w:val="001A17F2"/>
    <w:pPr>
      <w:spacing w:before="100" w:beforeAutospacing="1" w:after="100" w:afterAutospacing="1" w:line="240" w:lineRule="auto"/>
    </w:pPr>
  </w:style>
  <w:style w:type="paragraph" w:customStyle="1" w:styleId="col3">
    <w:name w:val="col3"/>
    <w:basedOn w:val="Normal"/>
    <w:uiPriority w:val="99"/>
    <w:qFormat/>
    <w:rsid w:val="001A17F2"/>
    <w:pPr>
      <w:spacing w:before="100" w:beforeAutospacing="1" w:after="100" w:afterAutospacing="1" w:line="240" w:lineRule="auto"/>
    </w:pPr>
  </w:style>
  <w:style w:type="paragraph" w:customStyle="1" w:styleId="boxinfo">
    <w:name w:val="box_info"/>
    <w:basedOn w:val="Normal"/>
    <w:uiPriority w:val="99"/>
    <w:qFormat/>
    <w:rsid w:val="001A17F2"/>
    <w:pPr>
      <w:spacing w:before="100" w:beforeAutospacing="1" w:after="100" w:afterAutospacing="1" w:line="240" w:lineRule="auto"/>
    </w:pPr>
  </w:style>
  <w:style w:type="paragraph" w:customStyle="1" w:styleId="col510">
    <w:name w:val="col510"/>
    <w:basedOn w:val="Normal"/>
    <w:uiPriority w:val="99"/>
    <w:qFormat/>
    <w:rsid w:val="001A17F2"/>
    <w:pPr>
      <w:spacing w:before="100" w:beforeAutospacing="1" w:after="100" w:afterAutospacing="1" w:line="240" w:lineRule="auto"/>
    </w:pPr>
  </w:style>
  <w:style w:type="paragraph" w:customStyle="1" w:styleId="col47">
    <w:name w:val="col47"/>
    <w:basedOn w:val="Normal"/>
    <w:uiPriority w:val="99"/>
    <w:qFormat/>
    <w:rsid w:val="001A17F2"/>
    <w:pPr>
      <w:spacing w:before="100" w:beforeAutospacing="1" w:after="100" w:afterAutospacing="1" w:line="240" w:lineRule="auto"/>
    </w:pPr>
  </w:style>
  <w:style w:type="paragraph" w:customStyle="1" w:styleId="popup">
    <w:name w:val="popup"/>
    <w:basedOn w:val="Normal"/>
    <w:uiPriority w:val="99"/>
    <w:qFormat/>
    <w:rsid w:val="001A17F2"/>
    <w:pPr>
      <w:shd w:val="clear" w:color="auto" w:fill="FFFFFF"/>
      <w:spacing w:before="100" w:beforeAutospacing="1" w:after="100" w:afterAutospacing="1" w:line="240" w:lineRule="auto"/>
    </w:pPr>
  </w:style>
  <w:style w:type="paragraph" w:customStyle="1" w:styleId="popup-cont">
    <w:name w:val="popup-cont"/>
    <w:basedOn w:val="Normal"/>
    <w:uiPriority w:val="99"/>
    <w:qFormat/>
    <w:rsid w:val="001A17F2"/>
    <w:pPr>
      <w:shd w:val="clear" w:color="auto" w:fill="FFFFFF"/>
      <w:spacing w:before="100" w:beforeAutospacing="1" w:after="100" w:afterAutospacing="1" w:line="240" w:lineRule="auto"/>
    </w:pPr>
  </w:style>
  <w:style w:type="paragraph" w:customStyle="1" w:styleId="btnblue">
    <w:name w:val="btn_blue"/>
    <w:basedOn w:val="Normal"/>
    <w:uiPriority w:val="99"/>
    <w:qFormat/>
    <w:rsid w:val="001A17F2"/>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qFormat/>
    <w:rsid w:val="001A17F2"/>
    <w:pPr>
      <w:spacing w:before="100" w:beforeAutospacing="1" w:after="100" w:afterAutospacing="1" w:line="8720" w:lineRule="atLeast"/>
    </w:pPr>
  </w:style>
  <w:style w:type="paragraph" w:customStyle="1" w:styleId="pageprev">
    <w:name w:val="page_prev"/>
    <w:basedOn w:val="Normal"/>
    <w:uiPriority w:val="99"/>
    <w:qFormat/>
    <w:rsid w:val="001A17F2"/>
    <w:pPr>
      <w:spacing w:before="100" w:beforeAutospacing="1" w:after="100" w:afterAutospacing="1" w:line="240" w:lineRule="auto"/>
    </w:pPr>
    <w:rPr>
      <w:vanish/>
    </w:rPr>
  </w:style>
  <w:style w:type="paragraph" w:customStyle="1" w:styleId="pagenext">
    <w:name w:val="page_next"/>
    <w:basedOn w:val="Normal"/>
    <w:uiPriority w:val="99"/>
    <w:qFormat/>
    <w:rsid w:val="001A17F2"/>
    <w:pPr>
      <w:spacing w:before="100" w:beforeAutospacing="1" w:after="100" w:afterAutospacing="1" w:line="240" w:lineRule="auto"/>
    </w:pPr>
    <w:rPr>
      <w:vanish/>
    </w:rPr>
  </w:style>
  <w:style w:type="paragraph" w:customStyle="1" w:styleId="commentable">
    <w:name w:val="commentable"/>
    <w:basedOn w:val="Normal"/>
    <w:uiPriority w:val="99"/>
    <w:qFormat/>
    <w:rsid w:val="001A17F2"/>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qFormat/>
    <w:rsid w:val="001A17F2"/>
    <w:pPr>
      <w:spacing w:before="100" w:beforeAutospacing="1" w:after="100" w:afterAutospacing="1" w:line="240" w:lineRule="auto"/>
    </w:pPr>
  </w:style>
  <w:style w:type="paragraph" w:customStyle="1" w:styleId="scroll3">
    <w:name w:val="scroll3"/>
    <w:basedOn w:val="Normal"/>
    <w:uiPriority w:val="99"/>
    <w:qFormat/>
    <w:rsid w:val="001A17F2"/>
    <w:pPr>
      <w:spacing w:before="100" w:beforeAutospacing="1" w:after="100" w:afterAutospacing="1" w:line="240" w:lineRule="auto"/>
    </w:pPr>
  </w:style>
  <w:style w:type="paragraph" w:customStyle="1" w:styleId="symbol">
    <w:name w:val="symbol"/>
    <w:basedOn w:val="Normal"/>
    <w:uiPriority w:val="99"/>
    <w:qFormat/>
    <w:rsid w:val="001A17F2"/>
    <w:pPr>
      <w:pBdr>
        <w:top w:val="single" w:sz="6" w:space="0" w:color="E5E5E5"/>
        <w:left w:val="single" w:sz="6" w:space="4" w:color="E5E5E5"/>
        <w:bottom w:val="single" w:sz="6" w:space="0" w:color="E5E5E5"/>
        <w:right w:val="single" w:sz="6" w:space="4" w:color="E5E5E5"/>
      </w:pBdr>
      <w:shd w:val="clear" w:color="auto" w:fill="FFFFFF"/>
      <w:spacing w:before="0" w:after="0" w:line="240" w:lineRule="auto"/>
      <w:ind w:left="120"/>
    </w:pPr>
  </w:style>
  <w:style w:type="paragraph" w:customStyle="1" w:styleId="btnred">
    <w:name w:val="btn_red"/>
    <w:basedOn w:val="Normal"/>
    <w:uiPriority w:val="99"/>
    <w:qFormat/>
    <w:rsid w:val="001A17F2"/>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qFormat/>
    <w:rsid w:val="001A17F2"/>
    <w:pPr>
      <w:spacing w:before="100" w:beforeAutospacing="1" w:after="100" w:afterAutospacing="1" w:line="240" w:lineRule="auto"/>
    </w:pPr>
  </w:style>
  <w:style w:type="paragraph" w:customStyle="1" w:styleId="tipnote">
    <w:name w:val="tipnote"/>
    <w:basedOn w:val="Normal"/>
    <w:uiPriority w:val="99"/>
    <w:qFormat/>
    <w:rsid w:val="001A17F2"/>
    <w:pPr>
      <w:spacing w:before="100" w:beforeAutospacing="1" w:after="100" w:afterAutospacing="1" w:line="240" w:lineRule="auto"/>
    </w:pPr>
    <w:rPr>
      <w:sz w:val="30"/>
      <w:szCs w:val="30"/>
    </w:rPr>
  </w:style>
  <w:style w:type="paragraph" w:customStyle="1" w:styleId="retest">
    <w:name w:val="retest"/>
    <w:basedOn w:val="Normal"/>
    <w:uiPriority w:val="99"/>
    <w:qFormat/>
    <w:rsid w:val="001A17F2"/>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qFormat/>
    <w:rsid w:val="001A17F2"/>
    <w:pPr>
      <w:spacing w:before="100" w:beforeAutospacing="1" w:after="100" w:afterAutospacing="1" w:line="240" w:lineRule="auto"/>
    </w:pPr>
  </w:style>
  <w:style w:type="paragraph" w:customStyle="1" w:styleId="buttonface">
    <w:name w:val="button_face"/>
    <w:basedOn w:val="Normal"/>
    <w:uiPriority w:val="99"/>
    <w:qFormat/>
    <w:rsid w:val="001A17F2"/>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qFormat/>
    <w:rsid w:val="001A17F2"/>
    <w:pPr>
      <w:spacing w:before="100" w:beforeAutospacing="1" w:after="100" w:afterAutospacing="1" w:line="240" w:lineRule="auto"/>
    </w:pPr>
  </w:style>
  <w:style w:type="paragraph" w:customStyle="1" w:styleId="lines">
    <w:name w:val="lines"/>
    <w:basedOn w:val="Normal"/>
    <w:uiPriority w:val="99"/>
    <w:qFormat/>
    <w:rsid w:val="001A17F2"/>
    <w:pPr>
      <w:pBdr>
        <w:bottom w:val="single" w:sz="6" w:space="0" w:color="E2E2E2"/>
      </w:pBdr>
      <w:spacing w:before="100" w:beforeAutospacing="1" w:after="100" w:afterAutospacing="1" w:line="240" w:lineRule="auto"/>
    </w:pPr>
  </w:style>
  <w:style w:type="paragraph" w:customStyle="1" w:styleId="save2">
    <w:name w:val="save2"/>
    <w:basedOn w:val="Normal"/>
    <w:uiPriority w:val="99"/>
    <w:qFormat/>
    <w:rsid w:val="001A17F2"/>
    <w:pPr>
      <w:spacing w:before="100" w:beforeAutospacing="1" w:after="100" w:afterAutospacing="1" w:line="240" w:lineRule="auto"/>
    </w:pPr>
  </w:style>
  <w:style w:type="paragraph" w:customStyle="1" w:styleId="popuplogin">
    <w:name w:val="popup_login"/>
    <w:basedOn w:val="Normal"/>
    <w:uiPriority w:val="99"/>
    <w:qFormat/>
    <w:rsid w:val="001A17F2"/>
    <w:pPr>
      <w:shd w:val="clear" w:color="auto" w:fill="1687C5"/>
      <w:spacing w:before="100" w:beforeAutospacing="1" w:after="100" w:afterAutospacing="1" w:line="240" w:lineRule="auto"/>
    </w:pPr>
  </w:style>
  <w:style w:type="paragraph" w:customStyle="1" w:styleId="overlay">
    <w:name w:val="overlay"/>
    <w:basedOn w:val="Normal"/>
    <w:uiPriority w:val="99"/>
    <w:qFormat/>
    <w:rsid w:val="001A17F2"/>
    <w:pPr>
      <w:shd w:val="clear" w:color="auto" w:fill="000000"/>
      <w:spacing w:before="100" w:beforeAutospacing="1" w:after="100" w:afterAutospacing="1" w:line="240" w:lineRule="auto"/>
    </w:pPr>
  </w:style>
  <w:style w:type="paragraph" w:customStyle="1" w:styleId="bggray1">
    <w:name w:val="bg_gray1"/>
    <w:basedOn w:val="Normal"/>
    <w:uiPriority w:val="99"/>
    <w:qFormat/>
    <w:rsid w:val="001A17F2"/>
    <w:pPr>
      <w:shd w:val="clear" w:color="auto" w:fill="F5F6F7"/>
      <w:spacing w:before="100" w:beforeAutospacing="1" w:after="100" w:afterAutospacing="1" w:line="240" w:lineRule="auto"/>
    </w:pPr>
  </w:style>
  <w:style w:type="paragraph" w:customStyle="1" w:styleId="subjects">
    <w:name w:val="subjects"/>
    <w:basedOn w:val="Normal"/>
    <w:uiPriority w:val="99"/>
    <w:qFormat/>
    <w:rsid w:val="001A17F2"/>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qFormat/>
    <w:rsid w:val="001A17F2"/>
    <w:pPr>
      <w:shd w:val="clear" w:color="auto" w:fill="FFFFFF"/>
      <w:spacing w:before="100" w:beforeAutospacing="1" w:after="100" w:afterAutospacing="1" w:line="240" w:lineRule="auto"/>
    </w:pPr>
  </w:style>
  <w:style w:type="paragraph" w:customStyle="1" w:styleId="icchat">
    <w:name w:val="ic_chat"/>
    <w:basedOn w:val="Normal"/>
    <w:uiPriority w:val="99"/>
    <w:qFormat/>
    <w:rsid w:val="001A17F2"/>
    <w:pPr>
      <w:spacing w:before="100" w:beforeAutospacing="1" w:after="100" w:afterAutospacing="1" w:line="240" w:lineRule="auto"/>
      <w:ind w:right="90"/>
    </w:pPr>
  </w:style>
  <w:style w:type="paragraph" w:customStyle="1" w:styleId="noite">
    <w:name w:val="noite"/>
    <w:basedOn w:val="Normal"/>
    <w:uiPriority w:val="99"/>
    <w:qFormat/>
    <w:rsid w:val="001A17F2"/>
    <w:pPr>
      <w:spacing w:before="100" w:beforeAutospacing="1" w:after="0" w:line="240" w:lineRule="auto"/>
    </w:pPr>
  </w:style>
  <w:style w:type="paragraph" w:customStyle="1" w:styleId="noitenone">
    <w:name w:val="noite_none"/>
    <w:basedOn w:val="Normal"/>
    <w:uiPriority w:val="99"/>
    <w:qFormat/>
    <w:rsid w:val="001A17F2"/>
    <w:pPr>
      <w:spacing w:before="100" w:beforeAutospacing="1" w:after="0" w:line="240" w:lineRule="auto"/>
    </w:pPr>
  </w:style>
  <w:style w:type="paragraph" w:customStyle="1" w:styleId="iconsmell">
    <w:name w:val="icon_smell"/>
    <w:basedOn w:val="Normal"/>
    <w:uiPriority w:val="99"/>
    <w:qFormat/>
    <w:rsid w:val="001A17F2"/>
    <w:pPr>
      <w:spacing w:before="100" w:beforeAutospacing="1" w:after="100" w:afterAutospacing="1" w:line="240" w:lineRule="auto"/>
      <w:ind w:right="90"/>
    </w:pPr>
  </w:style>
  <w:style w:type="paragraph" w:customStyle="1" w:styleId="iconcamera">
    <w:name w:val="icon_camera"/>
    <w:basedOn w:val="Normal"/>
    <w:uiPriority w:val="99"/>
    <w:qFormat/>
    <w:rsid w:val="001A17F2"/>
    <w:pPr>
      <w:spacing w:before="100" w:beforeAutospacing="1" w:after="100" w:afterAutospacing="1" w:line="240" w:lineRule="auto"/>
      <w:ind w:right="150"/>
    </w:pPr>
  </w:style>
  <w:style w:type="paragraph" w:customStyle="1" w:styleId="innercmm">
    <w:name w:val="inner_cmm"/>
    <w:basedOn w:val="Normal"/>
    <w:uiPriority w:val="99"/>
    <w:qFormat/>
    <w:rsid w:val="001A17F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qFormat/>
    <w:rsid w:val="001A17F2"/>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qFormat/>
    <w:rsid w:val="001A17F2"/>
    <w:pPr>
      <w:spacing w:before="100" w:beforeAutospacing="1" w:after="100" w:afterAutospacing="1" w:line="240" w:lineRule="auto"/>
    </w:pPr>
  </w:style>
  <w:style w:type="paragraph" w:customStyle="1" w:styleId="btnview">
    <w:name w:val="btn_view"/>
    <w:basedOn w:val="Normal"/>
    <w:uiPriority w:val="99"/>
    <w:qFormat/>
    <w:rsid w:val="001A17F2"/>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qFormat/>
    <w:rsid w:val="001A17F2"/>
    <w:pPr>
      <w:spacing w:before="100" w:beforeAutospacing="1" w:after="100" w:afterAutospacing="1" w:line="405" w:lineRule="atLeast"/>
    </w:pPr>
  </w:style>
  <w:style w:type="paragraph" w:customStyle="1" w:styleId="boxlogin">
    <w:name w:val="box_login"/>
    <w:basedOn w:val="Normal"/>
    <w:uiPriority w:val="99"/>
    <w:qFormat/>
    <w:rsid w:val="001A17F2"/>
    <w:pPr>
      <w:spacing w:before="75" w:after="100" w:afterAutospacing="1" w:line="240" w:lineRule="auto"/>
    </w:pPr>
  </w:style>
  <w:style w:type="paragraph" w:customStyle="1" w:styleId="iclogin">
    <w:name w:val="ic_login"/>
    <w:basedOn w:val="Normal"/>
    <w:uiPriority w:val="99"/>
    <w:qFormat/>
    <w:rsid w:val="001A17F2"/>
    <w:pPr>
      <w:spacing w:before="100" w:beforeAutospacing="1" w:after="100" w:afterAutospacing="1" w:line="240" w:lineRule="auto"/>
    </w:pPr>
    <w:rPr>
      <w:b/>
      <w:bCs/>
    </w:rPr>
  </w:style>
  <w:style w:type="paragraph" w:customStyle="1" w:styleId="icon-close">
    <w:name w:val="icon-close"/>
    <w:basedOn w:val="Normal"/>
    <w:uiPriority w:val="99"/>
    <w:qFormat/>
    <w:rsid w:val="001A17F2"/>
    <w:pPr>
      <w:spacing w:before="100" w:beforeAutospacing="1" w:after="100" w:afterAutospacing="1" w:line="240" w:lineRule="auto"/>
    </w:pPr>
  </w:style>
  <w:style w:type="paragraph" w:customStyle="1" w:styleId="sub-login">
    <w:name w:val="sub-login"/>
    <w:basedOn w:val="Normal"/>
    <w:uiPriority w:val="99"/>
    <w:qFormat/>
    <w:rsid w:val="001A17F2"/>
    <w:pPr>
      <w:shd w:val="clear" w:color="auto" w:fill="FFFFFF"/>
      <w:spacing w:before="100" w:beforeAutospacing="1" w:after="100" w:afterAutospacing="1" w:line="240" w:lineRule="auto"/>
    </w:pPr>
  </w:style>
  <w:style w:type="paragraph" w:customStyle="1" w:styleId="login-cont">
    <w:name w:val="login-cont"/>
    <w:basedOn w:val="Normal"/>
    <w:uiPriority w:val="99"/>
    <w:qFormat/>
    <w:rsid w:val="001A17F2"/>
    <w:pPr>
      <w:spacing w:before="100" w:beforeAutospacing="1" w:after="100" w:afterAutospacing="1" w:line="240" w:lineRule="auto"/>
    </w:pPr>
  </w:style>
  <w:style w:type="paragraph" w:customStyle="1" w:styleId="fan">
    <w:name w:val="fan"/>
    <w:basedOn w:val="Normal"/>
    <w:uiPriority w:val="99"/>
    <w:qFormat/>
    <w:rsid w:val="001A17F2"/>
    <w:pPr>
      <w:shd w:val="clear" w:color="auto" w:fill="F26522"/>
      <w:spacing w:before="100" w:beforeAutospacing="1" w:after="100" w:afterAutospacing="1" w:line="240" w:lineRule="auto"/>
    </w:pPr>
  </w:style>
  <w:style w:type="paragraph" w:customStyle="1" w:styleId="cboxphoto">
    <w:name w:val="cboxphoto"/>
    <w:basedOn w:val="Normal"/>
    <w:uiPriority w:val="99"/>
    <w:qFormat/>
    <w:rsid w:val="001A17F2"/>
    <w:pPr>
      <w:spacing w:before="100" w:beforeAutospacing="1" w:after="100" w:afterAutospacing="1" w:line="240" w:lineRule="auto"/>
    </w:pPr>
  </w:style>
  <w:style w:type="paragraph" w:customStyle="1" w:styleId="cboxiframe">
    <w:name w:val="cboxiframe"/>
    <w:basedOn w:val="Normal"/>
    <w:uiPriority w:val="99"/>
    <w:qFormat/>
    <w:rsid w:val="001A17F2"/>
    <w:pPr>
      <w:spacing w:before="100" w:beforeAutospacing="1" w:after="100" w:afterAutospacing="1" w:line="240" w:lineRule="auto"/>
    </w:pPr>
  </w:style>
  <w:style w:type="paragraph" w:customStyle="1" w:styleId="mathjaxhoverarrow">
    <w:name w:val="mathjax_hover_arrow"/>
    <w:basedOn w:val="Normal"/>
    <w:uiPriority w:val="99"/>
    <w:qFormat/>
    <w:rsid w:val="001A17F2"/>
    <w:pPr>
      <w:spacing w:before="100" w:beforeAutospacing="1" w:after="100" w:afterAutospacing="1" w:line="240" w:lineRule="auto"/>
    </w:pPr>
  </w:style>
  <w:style w:type="paragraph" w:customStyle="1" w:styleId="mathjaxmenu">
    <w:name w:val="mathjax_menu"/>
    <w:basedOn w:val="Normal"/>
    <w:uiPriority w:val="99"/>
    <w:qFormat/>
    <w:rsid w:val="001A17F2"/>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qFormat/>
    <w:rsid w:val="001A17F2"/>
    <w:pPr>
      <w:spacing w:before="100" w:beforeAutospacing="1" w:after="100" w:afterAutospacing="1" w:line="240" w:lineRule="auto"/>
    </w:pPr>
  </w:style>
  <w:style w:type="paragraph" w:customStyle="1" w:styleId="mathjaxmenuarrow">
    <w:name w:val="mathjax_menuarrow"/>
    <w:basedOn w:val="Normal"/>
    <w:uiPriority w:val="99"/>
    <w:qFormat/>
    <w:rsid w:val="001A17F2"/>
    <w:pPr>
      <w:spacing w:before="100" w:beforeAutospacing="1" w:after="100" w:afterAutospacing="1" w:line="240" w:lineRule="auto"/>
    </w:pPr>
    <w:rPr>
      <w:color w:val="666666"/>
    </w:rPr>
  </w:style>
  <w:style w:type="paragraph" w:customStyle="1" w:styleId="mathjaxmenulabel">
    <w:name w:val="mathjax_menulabel"/>
    <w:basedOn w:val="Normal"/>
    <w:uiPriority w:val="99"/>
    <w:qFormat/>
    <w:rsid w:val="001A17F2"/>
    <w:pPr>
      <w:spacing w:before="100" w:beforeAutospacing="1" w:after="100" w:afterAutospacing="1" w:line="240" w:lineRule="auto"/>
    </w:pPr>
    <w:rPr>
      <w:i/>
      <w:iCs/>
    </w:rPr>
  </w:style>
  <w:style w:type="paragraph" w:customStyle="1" w:styleId="mathjaxmenurule">
    <w:name w:val="mathjax_menurule"/>
    <w:basedOn w:val="Normal"/>
    <w:uiPriority w:val="99"/>
    <w:qFormat/>
    <w:rsid w:val="001A17F2"/>
    <w:pPr>
      <w:pBdr>
        <w:top w:val="single" w:sz="6" w:space="0" w:color="CCCCCC"/>
      </w:pBdr>
      <w:spacing w:before="60" w:after="0" w:line="240" w:lineRule="auto"/>
      <w:ind w:left="15" w:right="15"/>
    </w:pPr>
  </w:style>
  <w:style w:type="paragraph" w:customStyle="1" w:styleId="mathjaxmenuclose">
    <w:name w:val="mathjax_menu_close"/>
    <w:basedOn w:val="Normal"/>
    <w:uiPriority w:val="99"/>
    <w:qFormat/>
    <w:rsid w:val="001A17F2"/>
    <w:pPr>
      <w:spacing w:before="100" w:beforeAutospacing="1" w:after="100" w:afterAutospacing="1" w:line="240" w:lineRule="auto"/>
    </w:pPr>
  </w:style>
  <w:style w:type="paragraph" w:customStyle="1" w:styleId="mathjaxpreview">
    <w:name w:val="mathjax_preview"/>
    <w:basedOn w:val="Normal"/>
    <w:uiPriority w:val="99"/>
    <w:qFormat/>
    <w:rsid w:val="001A17F2"/>
    <w:pPr>
      <w:spacing w:before="100" w:beforeAutospacing="1" w:after="100" w:afterAutospacing="1" w:line="240" w:lineRule="auto"/>
    </w:pPr>
    <w:rPr>
      <w:color w:val="888888"/>
    </w:rPr>
  </w:style>
  <w:style w:type="paragraph" w:customStyle="1" w:styleId="mathjaxerror">
    <w:name w:val="mathjax_error"/>
    <w:basedOn w:val="Normal"/>
    <w:uiPriority w:val="99"/>
    <w:qFormat/>
    <w:rsid w:val="001A17F2"/>
    <w:pPr>
      <w:spacing w:before="100" w:beforeAutospacing="1" w:after="100" w:afterAutospacing="1" w:line="240" w:lineRule="auto"/>
    </w:pPr>
    <w:rPr>
      <w:i/>
      <w:iCs/>
      <w:color w:val="CC0000"/>
    </w:rPr>
  </w:style>
  <w:style w:type="paragraph" w:customStyle="1" w:styleId="fbinvisible">
    <w:name w:val="fb_invisible"/>
    <w:basedOn w:val="Normal"/>
    <w:uiPriority w:val="99"/>
    <w:qFormat/>
    <w:rsid w:val="001A17F2"/>
    <w:pPr>
      <w:spacing w:before="100" w:beforeAutospacing="1" w:after="100" w:afterAutospacing="1" w:line="240" w:lineRule="auto"/>
    </w:pPr>
    <w:rPr>
      <w:vanish/>
    </w:rPr>
  </w:style>
  <w:style w:type="paragraph" w:customStyle="1" w:styleId="fbreset">
    <w:name w:val="fb_reset"/>
    <w:basedOn w:val="Normal"/>
    <w:uiPriority w:val="99"/>
    <w:qFormat/>
    <w:rsid w:val="001A17F2"/>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qFormat/>
    <w:rsid w:val="001A17F2"/>
    <w:pPr>
      <w:spacing w:before="100" w:beforeAutospacing="1" w:after="100" w:afterAutospacing="1" w:line="240" w:lineRule="auto"/>
    </w:pPr>
  </w:style>
  <w:style w:type="paragraph" w:customStyle="1" w:styleId="fbdialogcontent">
    <w:name w:val="fb_dialog_content"/>
    <w:basedOn w:val="Normal"/>
    <w:uiPriority w:val="99"/>
    <w:qFormat/>
    <w:rsid w:val="001A17F2"/>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qFormat/>
    <w:rsid w:val="001A17F2"/>
    <w:pPr>
      <w:spacing w:before="100" w:beforeAutospacing="1" w:after="100" w:afterAutospacing="1" w:line="240" w:lineRule="auto"/>
    </w:pPr>
  </w:style>
  <w:style w:type="paragraph" w:customStyle="1" w:styleId="fbdialogpadding">
    <w:name w:val="fb_dialog_padding"/>
    <w:basedOn w:val="Normal"/>
    <w:uiPriority w:val="99"/>
    <w:qFormat/>
    <w:rsid w:val="001A17F2"/>
    <w:pPr>
      <w:spacing w:before="100" w:beforeAutospacing="1" w:after="100" w:afterAutospacing="1" w:line="240" w:lineRule="auto"/>
    </w:pPr>
  </w:style>
  <w:style w:type="paragraph" w:customStyle="1" w:styleId="fbdialogloader">
    <w:name w:val="fb_dialog_loader"/>
    <w:basedOn w:val="Normal"/>
    <w:uiPriority w:val="99"/>
    <w:qFormat/>
    <w:rsid w:val="001A17F2"/>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qFormat/>
    <w:rsid w:val="001A17F2"/>
    <w:pPr>
      <w:spacing w:before="100" w:beforeAutospacing="1" w:after="100" w:afterAutospacing="1" w:line="240" w:lineRule="auto"/>
    </w:pPr>
  </w:style>
  <w:style w:type="paragraph" w:customStyle="1" w:styleId="fbdialogtopright">
    <w:name w:val="fb_dialog_top_right"/>
    <w:basedOn w:val="Normal"/>
    <w:uiPriority w:val="99"/>
    <w:qFormat/>
    <w:rsid w:val="001A17F2"/>
    <w:pPr>
      <w:spacing w:before="100" w:beforeAutospacing="1" w:after="100" w:afterAutospacing="1" w:line="240" w:lineRule="auto"/>
    </w:pPr>
  </w:style>
  <w:style w:type="paragraph" w:customStyle="1" w:styleId="fbdialogbottomleft">
    <w:name w:val="fb_dialog_bottom_left"/>
    <w:basedOn w:val="Normal"/>
    <w:uiPriority w:val="99"/>
    <w:qFormat/>
    <w:rsid w:val="001A17F2"/>
    <w:pPr>
      <w:spacing w:before="100" w:beforeAutospacing="1" w:after="100" w:afterAutospacing="1" w:line="240" w:lineRule="auto"/>
    </w:pPr>
  </w:style>
  <w:style w:type="paragraph" w:customStyle="1" w:styleId="fbdialogbottomright">
    <w:name w:val="fb_dialog_bottom_right"/>
    <w:basedOn w:val="Normal"/>
    <w:uiPriority w:val="99"/>
    <w:qFormat/>
    <w:rsid w:val="001A17F2"/>
    <w:pPr>
      <w:spacing w:before="100" w:beforeAutospacing="1" w:after="100" w:afterAutospacing="1" w:line="240" w:lineRule="auto"/>
    </w:pPr>
  </w:style>
  <w:style w:type="paragraph" w:customStyle="1" w:styleId="fbdialogvertleft">
    <w:name w:val="fb_dialog_vert_left"/>
    <w:basedOn w:val="Normal"/>
    <w:uiPriority w:val="99"/>
    <w:qFormat/>
    <w:rsid w:val="001A17F2"/>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qFormat/>
    <w:rsid w:val="001A17F2"/>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qFormat/>
    <w:rsid w:val="001A17F2"/>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qFormat/>
    <w:rsid w:val="001A17F2"/>
    <w:pPr>
      <w:shd w:val="clear" w:color="auto" w:fill="525252"/>
      <w:spacing w:before="100" w:beforeAutospacing="1" w:after="0" w:line="240" w:lineRule="auto"/>
    </w:pPr>
  </w:style>
  <w:style w:type="paragraph" w:customStyle="1" w:styleId="fbdialogiframe">
    <w:name w:val="fb_dialog_iframe"/>
    <w:basedOn w:val="Normal"/>
    <w:uiPriority w:val="99"/>
    <w:qFormat/>
    <w:rsid w:val="001A17F2"/>
    <w:pPr>
      <w:spacing w:before="100" w:beforeAutospacing="1" w:after="100" w:afterAutospacing="1" w:line="0" w:lineRule="auto"/>
    </w:pPr>
  </w:style>
  <w:style w:type="paragraph" w:customStyle="1" w:styleId="fbiframewidgetfluid">
    <w:name w:val="fb_iframe_widget_fluid"/>
    <w:basedOn w:val="Normal"/>
    <w:uiPriority w:val="99"/>
    <w:qFormat/>
    <w:rsid w:val="001A17F2"/>
    <w:pPr>
      <w:spacing w:before="100" w:beforeAutospacing="1" w:after="100" w:afterAutospacing="1" w:line="240" w:lineRule="auto"/>
    </w:pPr>
  </w:style>
  <w:style w:type="paragraph" w:customStyle="1" w:styleId="boxcont">
    <w:name w:val="box_cont"/>
    <w:basedOn w:val="Normal"/>
    <w:uiPriority w:val="99"/>
    <w:qFormat/>
    <w:rsid w:val="001A17F2"/>
    <w:pPr>
      <w:spacing w:before="100" w:beforeAutospacing="1" w:after="100" w:afterAutospacing="1" w:line="240" w:lineRule="auto"/>
    </w:pPr>
  </w:style>
  <w:style w:type="paragraph" w:customStyle="1" w:styleId="innerwrap">
    <w:name w:val="innerwrap"/>
    <w:basedOn w:val="Normal"/>
    <w:uiPriority w:val="99"/>
    <w:qFormat/>
    <w:rsid w:val="001A17F2"/>
    <w:pPr>
      <w:spacing w:before="100" w:beforeAutospacing="1" w:after="100" w:afterAutospacing="1" w:line="240" w:lineRule="auto"/>
    </w:pPr>
  </w:style>
  <w:style w:type="paragraph" w:customStyle="1" w:styleId="boxsub">
    <w:name w:val="box_sub"/>
    <w:basedOn w:val="Normal"/>
    <w:uiPriority w:val="99"/>
    <w:qFormat/>
    <w:rsid w:val="001A17F2"/>
    <w:pPr>
      <w:spacing w:before="100" w:beforeAutospacing="1" w:after="100" w:afterAutospacing="1" w:line="240" w:lineRule="auto"/>
    </w:pPr>
  </w:style>
  <w:style w:type="paragraph" w:customStyle="1" w:styleId="upimg">
    <w:name w:val="up_img"/>
    <w:basedOn w:val="Normal"/>
    <w:uiPriority w:val="99"/>
    <w:qFormat/>
    <w:rsid w:val="001A17F2"/>
    <w:pPr>
      <w:spacing w:before="100" w:beforeAutospacing="1" w:after="100" w:afterAutospacing="1" w:line="240" w:lineRule="auto"/>
    </w:pPr>
  </w:style>
  <w:style w:type="paragraph" w:customStyle="1" w:styleId="scaledimage">
    <w:name w:val="scaled_image"/>
    <w:basedOn w:val="Normal"/>
    <w:uiPriority w:val="99"/>
    <w:qFormat/>
    <w:rsid w:val="001A17F2"/>
    <w:pPr>
      <w:spacing w:before="100" w:beforeAutospacing="1" w:after="100" w:afterAutospacing="1" w:line="240" w:lineRule="auto"/>
    </w:pPr>
  </w:style>
  <w:style w:type="paragraph" w:customStyle="1" w:styleId="bggray">
    <w:name w:val="bg_gray"/>
    <w:basedOn w:val="Normal"/>
    <w:uiPriority w:val="99"/>
    <w:qFormat/>
    <w:rsid w:val="001A17F2"/>
    <w:pPr>
      <w:spacing w:before="100" w:beforeAutospacing="1" w:after="100" w:afterAutospacing="1" w:line="240" w:lineRule="auto"/>
    </w:pPr>
  </w:style>
  <w:style w:type="paragraph" w:customStyle="1" w:styleId="img">
    <w:name w:val="img"/>
    <w:basedOn w:val="Normal"/>
    <w:uiPriority w:val="99"/>
    <w:qFormat/>
    <w:rsid w:val="001A17F2"/>
    <w:pPr>
      <w:spacing w:before="100" w:beforeAutospacing="1" w:after="100" w:afterAutospacing="1" w:line="240" w:lineRule="auto"/>
    </w:pPr>
  </w:style>
  <w:style w:type="paragraph" w:customStyle="1" w:styleId="center0">
    <w:name w:val="center"/>
    <w:basedOn w:val="Normal"/>
    <w:uiPriority w:val="99"/>
    <w:qFormat/>
    <w:rsid w:val="001A17F2"/>
    <w:pPr>
      <w:spacing w:before="100" w:beforeAutospacing="1" w:after="100" w:afterAutospacing="1" w:line="240" w:lineRule="auto"/>
      <w:jc w:val="center"/>
    </w:pPr>
  </w:style>
  <w:style w:type="paragraph" w:customStyle="1" w:styleId="stagewrapper">
    <w:name w:val="stagewrapper"/>
    <w:basedOn w:val="Normal"/>
    <w:uiPriority w:val="99"/>
    <w:qFormat/>
    <w:rsid w:val="001A17F2"/>
    <w:pPr>
      <w:spacing w:before="100" w:beforeAutospacing="1" w:after="100" w:afterAutospacing="1" w:line="240" w:lineRule="auto"/>
    </w:pPr>
  </w:style>
  <w:style w:type="paragraph" w:customStyle="1" w:styleId="timelinecontainer">
    <w:name w:val="timeline_container"/>
    <w:basedOn w:val="Normal"/>
    <w:uiPriority w:val="99"/>
    <w:qFormat/>
    <w:rsid w:val="001A17F2"/>
    <w:pPr>
      <w:spacing w:before="100" w:beforeAutospacing="1" w:after="100" w:afterAutospacing="1" w:line="240" w:lineRule="auto"/>
    </w:pPr>
  </w:style>
  <w:style w:type="paragraph" w:customStyle="1" w:styleId="icscreen">
    <w:name w:val="ic_screen"/>
    <w:basedOn w:val="Normal"/>
    <w:uiPriority w:val="99"/>
    <w:qFormat/>
    <w:rsid w:val="001A17F2"/>
    <w:pPr>
      <w:spacing w:before="100" w:beforeAutospacing="1" w:after="100" w:afterAutospacing="1" w:line="240" w:lineRule="auto"/>
    </w:pPr>
  </w:style>
  <w:style w:type="paragraph" w:customStyle="1" w:styleId="titlegray">
    <w:name w:val="title_gray"/>
    <w:basedOn w:val="Normal"/>
    <w:uiPriority w:val="99"/>
    <w:qFormat/>
    <w:rsid w:val="001A17F2"/>
    <w:pPr>
      <w:spacing w:before="100" w:beforeAutospacing="1" w:after="100" w:afterAutospacing="1" w:line="240" w:lineRule="auto"/>
    </w:pPr>
  </w:style>
  <w:style w:type="paragraph" w:customStyle="1" w:styleId="btface">
    <w:name w:val="bt_face"/>
    <w:basedOn w:val="Normal"/>
    <w:uiPriority w:val="99"/>
    <w:qFormat/>
    <w:rsid w:val="001A17F2"/>
    <w:pPr>
      <w:spacing w:before="100" w:beforeAutospacing="1" w:after="100" w:afterAutospacing="1" w:line="240" w:lineRule="auto"/>
    </w:pPr>
  </w:style>
  <w:style w:type="paragraph" w:customStyle="1" w:styleId="dialogtitle">
    <w:name w:val="dialog_title"/>
    <w:basedOn w:val="Normal"/>
    <w:uiPriority w:val="99"/>
    <w:qFormat/>
    <w:rsid w:val="001A17F2"/>
    <w:pPr>
      <w:spacing w:before="100" w:beforeAutospacing="1" w:after="100" w:afterAutospacing="1" w:line="240" w:lineRule="auto"/>
    </w:pPr>
  </w:style>
  <w:style w:type="paragraph" w:customStyle="1" w:styleId="dialogtitlespan">
    <w:name w:val="dialog_title&gt;span"/>
    <w:basedOn w:val="Normal"/>
    <w:uiPriority w:val="99"/>
    <w:qFormat/>
    <w:rsid w:val="001A17F2"/>
    <w:pPr>
      <w:spacing w:before="100" w:beforeAutospacing="1" w:after="100" w:afterAutospacing="1" w:line="240" w:lineRule="auto"/>
    </w:pPr>
  </w:style>
  <w:style w:type="paragraph" w:customStyle="1" w:styleId="dialogheader">
    <w:name w:val="dialog_header"/>
    <w:basedOn w:val="Normal"/>
    <w:uiPriority w:val="99"/>
    <w:qFormat/>
    <w:rsid w:val="001A17F2"/>
    <w:pPr>
      <w:spacing w:before="100" w:beforeAutospacing="1" w:after="100" w:afterAutospacing="1" w:line="240" w:lineRule="auto"/>
    </w:pPr>
  </w:style>
  <w:style w:type="paragraph" w:customStyle="1" w:styleId="touchablebutton">
    <w:name w:val="touchable_button"/>
    <w:basedOn w:val="Normal"/>
    <w:uiPriority w:val="99"/>
    <w:qFormat/>
    <w:rsid w:val="001A17F2"/>
    <w:pPr>
      <w:spacing w:before="100" w:beforeAutospacing="1" w:after="100" w:afterAutospacing="1" w:line="240" w:lineRule="auto"/>
    </w:pPr>
  </w:style>
  <w:style w:type="paragraph" w:customStyle="1" w:styleId="dialogcontent">
    <w:name w:val="dialog_content"/>
    <w:basedOn w:val="Normal"/>
    <w:uiPriority w:val="99"/>
    <w:qFormat/>
    <w:rsid w:val="001A17F2"/>
    <w:pPr>
      <w:spacing w:before="100" w:beforeAutospacing="1" w:after="100" w:afterAutospacing="1" w:line="240" w:lineRule="auto"/>
    </w:pPr>
  </w:style>
  <w:style w:type="paragraph" w:customStyle="1" w:styleId="dialogfooter">
    <w:name w:val="dialog_footer"/>
    <w:basedOn w:val="Normal"/>
    <w:uiPriority w:val="99"/>
    <w:qFormat/>
    <w:rsid w:val="001A17F2"/>
    <w:pPr>
      <w:spacing w:before="100" w:beforeAutospacing="1" w:after="100" w:afterAutospacing="1" w:line="240" w:lineRule="auto"/>
    </w:pPr>
  </w:style>
  <w:style w:type="paragraph" w:customStyle="1" w:styleId="fbloader">
    <w:name w:val="fb_loader"/>
    <w:basedOn w:val="Normal"/>
    <w:uiPriority w:val="99"/>
    <w:qFormat/>
    <w:rsid w:val="001A17F2"/>
    <w:pPr>
      <w:spacing w:before="100" w:beforeAutospacing="1" w:after="100" w:afterAutospacing="1" w:line="240" w:lineRule="auto"/>
    </w:pPr>
  </w:style>
  <w:style w:type="paragraph" w:customStyle="1" w:styleId="filltext">
    <w:name w:val="filltext"/>
    <w:basedOn w:val="Normal"/>
    <w:uiPriority w:val="99"/>
    <w:qFormat/>
    <w:rsid w:val="001A17F2"/>
    <w:pPr>
      <w:spacing w:before="100" w:beforeAutospacing="1" w:after="100" w:afterAutospacing="1" w:line="240" w:lineRule="auto"/>
    </w:pPr>
  </w:style>
  <w:style w:type="paragraph" w:customStyle="1" w:styleId="stage">
    <w:name w:val="stage"/>
    <w:basedOn w:val="Normal"/>
    <w:uiPriority w:val="99"/>
    <w:qFormat/>
    <w:rsid w:val="001A17F2"/>
    <w:pPr>
      <w:spacing w:before="100" w:beforeAutospacing="1" w:after="100" w:afterAutospacing="1" w:line="240" w:lineRule="auto"/>
    </w:pPr>
  </w:style>
  <w:style w:type="paragraph" w:customStyle="1" w:styleId="stageactions">
    <w:name w:val="stageactions"/>
    <w:basedOn w:val="Normal"/>
    <w:uiPriority w:val="99"/>
    <w:qFormat/>
    <w:rsid w:val="001A17F2"/>
    <w:pPr>
      <w:spacing w:before="100" w:beforeAutospacing="1" w:after="100" w:afterAutospacing="1" w:line="240" w:lineRule="auto"/>
    </w:pPr>
  </w:style>
  <w:style w:type="paragraph" w:customStyle="1" w:styleId="headercenter">
    <w:name w:val="header_center"/>
    <w:basedOn w:val="Normal"/>
    <w:uiPriority w:val="99"/>
    <w:qFormat/>
    <w:rsid w:val="001A17F2"/>
    <w:pPr>
      <w:spacing w:before="100" w:beforeAutospacing="1" w:after="100" w:afterAutospacing="1" w:line="240" w:lineRule="auto"/>
    </w:pPr>
  </w:style>
  <w:style w:type="paragraph" w:customStyle="1" w:styleId="mediathumb">
    <w:name w:val="mediathumb"/>
    <w:basedOn w:val="Normal"/>
    <w:uiPriority w:val="99"/>
    <w:qFormat/>
    <w:rsid w:val="001A17F2"/>
    <w:pPr>
      <w:spacing w:before="100" w:beforeAutospacing="1" w:after="100" w:afterAutospacing="1" w:line="240" w:lineRule="auto"/>
    </w:pPr>
  </w:style>
  <w:style w:type="paragraph" w:customStyle="1" w:styleId="clred">
    <w:name w:val="clred"/>
    <w:basedOn w:val="Normal"/>
    <w:uiPriority w:val="99"/>
    <w:qFormat/>
    <w:rsid w:val="001A17F2"/>
    <w:pPr>
      <w:spacing w:before="100" w:beforeAutospacing="1" w:after="100" w:afterAutospacing="1" w:line="240" w:lineRule="auto"/>
    </w:pPr>
  </w:style>
  <w:style w:type="paragraph" w:customStyle="1" w:styleId="clblue">
    <w:name w:val="clblue"/>
    <w:basedOn w:val="Normal"/>
    <w:uiPriority w:val="99"/>
    <w:qFormat/>
    <w:rsid w:val="001A17F2"/>
    <w:pPr>
      <w:spacing w:before="100" w:beforeAutospacing="1" w:after="100" w:afterAutospacing="1" w:line="240" w:lineRule="auto"/>
    </w:pPr>
  </w:style>
  <w:style w:type="paragraph" w:customStyle="1" w:styleId="cl666">
    <w:name w:val="cl666"/>
    <w:basedOn w:val="Normal"/>
    <w:uiPriority w:val="99"/>
    <w:qFormat/>
    <w:rsid w:val="001A17F2"/>
    <w:pPr>
      <w:spacing w:before="100" w:beforeAutospacing="1" w:after="100" w:afterAutospacing="1" w:line="240" w:lineRule="auto"/>
    </w:pPr>
  </w:style>
  <w:style w:type="paragraph" w:customStyle="1" w:styleId="cl333">
    <w:name w:val="cl333"/>
    <w:basedOn w:val="Normal"/>
    <w:uiPriority w:val="99"/>
    <w:qFormat/>
    <w:rsid w:val="001A17F2"/>
    <w:pPr>
      <w:spacing w:before="100" w:beforeAutospacing="1" w:after="100" w:afterAutospacing="1" w:line="240" w:lineRule="auto"/>
    </w:pPr>
  </w:style>
  <w:style w:type="paragraph" w:customStyle="1" w:styleId="cl999">
    <w:name w:val="cl999"/>
    <w:basedOn w:val="Normal"/>
    <w:uiPriority w:val="99"/>
    <w:qFormat/>
    <w:rsid w:val="001A17F2"/>
    <w:pPr>
      <w:spacing w:before="100" w:beforeAutospacing="1" w:after="100" w:afterAutospacing="1" w:line="240" w:lineRule="auto"/>
    </w:pPr>
  </w:style>
  <w:style w:type="paragraph" w:customStyle="1" w:styleId="cl1a">
    <w:name w:val="cl1a"/>
    <w:basedOn w:val="Normal"/>
    <w:uiPriority w:val="99"/>
    <w:qFormat/>
    <w:rsid w:val="001A17F2"/>
    <w:pPr>
      <w:spacing w:before="100" w:beforeAutospacing="1" w:after="100" w:afterAutospacing="1" w:line="240" w:lineRule="auto"/>
    </w:pPr>
  </w:style>
  <w:style w:type="paragraph" w:customStyle="1" w:styleId="cl3b">
    <w:name w:val="cl3b"/>
    <w:basedOn w:val="Normal"/>
    <w:uiPriority w:val="99"/>
    <w:qFormat/>
    <w:rsid w:val="001A17F2"/>
    <w:pPr>
      <w:spacing w:before="100" w:beforeAutospacing="1" w:after="100" w:afterAutospacing="1" w:line="240" w:lineRule="auto"/>
    </w:pPr>
  </w:style>
  <w:style w:type="paragraph" w:customStyle="1" w:styleId="bottom10">
    <w:name w:val="bottom10"/>
    <w:basedOn w:val="Normal"/>
    <w:uiPriority w:val="99"/>
    <w:qFormat/>
    <w:rsid w:val="001A17F2"/>
    <w:pPr>
      <w:spacing w:before="100" w:beforeAutospacing="1" w:after="100" w:afterAutospacing="1" w:line="240" w:lineRule="auto"/>
    </w:pPr>
  </w:style>
  <w:style w:type="paragraph" w:customStyle="1" w:styleId="bottom20">
    <w:name w:val="bottom20"/>
    <w:basedOn w:val="Normal"/>
    <w:uiPriority w:val="99"/>
    <w:qFormat/>
    <w:rsid w:val="001A17F2"/>
    <w:pPr>
      <w:spacing w:before="100" w:beforeAutospacing="1" w:after="300" w:line="240" w:lineRule="auto"/>
    </w:pPr>
  </w:style>
  <w:style w:type="paragraph" w:customStyle="1" w:styleId="bottom30">
    <w:name w:val="bottom30"/>
    <w:basedOn w:val="Normal"/>
    <w:uiPriority w:val="99"/>
    <w:qFormat/>
    <w:rsid w:val="001A17F2"/>
    <w:pPr>
      <w:spacing w:before="100" w:beforeAutospacing="1" w:after="450" w:line="240" w:lineRule="auto"/>
    </w:pPr>
  </w:style>
  <w:style w:type="paragraph" w:customStyle="1" w:styleId="nobg">
    <w:name w:val="nobg"/>
    <w:basedOn w:val="Normal"/>
    <w:uiPriority w:val="99"/>
    <w:qFormat/>
    <w:rsid w:val="001A17F2"/>
    <w:pPr>
      <w:spacing w:before="100" w:beforeAutospacing="1" w:after="100" w:afterAutospacing="1" w:line="240" w:lineRule="auto"/>
    </w:pPr>
  </w:style>
  <w:style w:type="paragraph" w:customStyle="1" w:styleId="last">
    <w:name w:val="last"/>
    <w:basedOn w:val="Normal"/>
    <w:uiPriority w:val="99"/>
    <w:qFormat/>
    <w:rsid w:val="001A17F2"/>
    <w:pPr>
      <w:spacing w:before="100" w:beforeAutospacing="1" w:after="0" w:line="240" w:lineRule="auto"/>
    </w:pPr>
  </w:style>
  <w:style w:type="paragraph" w:customStyle="1" w:styleId="pad10">
    <w:name w:val="pad10"/>
    <w:basedOn w:val="Normal"/>
    <w:uiPriority w:val="99"/>
    <w:qFormat/>
    <w:rsid w:val="001A17F2"/>
    <w:pPr>
      <w:spacing w:before="100" w:beforeAutospacing="1" w:after="100" w:afterAutospacing="1" w:line="240" w:lineRule="auto"/>
    </w:pPr>
  </w:style>
  <w:style w:type="paragraph" w:customStyle="1" w:styleId="padl10">
    <w:name w:val="padl10"/>
    <w:basedOn w:val="Normal"/>
    <w:uiPriority w:val="99"/>
    <w:qFormat/>
    <w:rsid w:val="001A17F2"/>
    <w:pPr>
      <w:spacing w:before="100" w:beforeAutospacing="1" w:after="100" w:afterAutospacing="1" w:line="240" w:lineRule="auto"/>
    </w:pPr>
  </w:style>
  <w:style w:type="paragraph" w:customStyle="1" w:styleId="padb5">
    <w:name w:val="padb5"/>
    <w:basedOn w:val="Normal"/>
    <w:uiPriority w:val="99"/>
    <w:qFormat/>
    <w:rsid w:val="001A17F2"/>
    <w:pPr>
      <w:spacing w:before="100" w:beforeAutospacing="1" w:after="100" w:afterAutospacing="1" w:line="240" w:lineRule="auto"/>
    </w:pPr>
  </w:style>
  <w:style w:type="paragraph" w:customStyle="1" w:styleId="padr10">
    <w:name w:val="padr10"/>
    <w:basedOn w:val="Normal"/>
    <w:uiPriority w:val="99"/>
    <w:qFormat/>
    <w:rsid w:val="001A17F2"/>
    <w:pPr>
      <w:spacing w:before="100" w:beforeAutospacing="1" w:after="100" w:afterAutospacing="1" w:line="240" w:lineRule="auto"/>
    </w:pPr>
  </w:style>
  <w:style w:type="paragraph" w:customStyle="1" w:styleId="nopad">
    <w:name w:val="nopad"/>
    <w:basedOn w:val="Normal"/>
    <w:uiPriority w:val="99"/>
    <w:qFormat/>
    <w:rsid w:val="001A17F2"/>
    <w:pPr>
      <w:spacing w:before="100" w:beforeAutospacing="1" w:after="100" w:afterAutospacing="1" w:line="240" w:lineRule="auto"/>
    </w:pPr>
  </w:style>
  <w:style w:type="paragraph" w:customStyle="1" w:styleId="magl20">
    <w:name w:val="magl20"/>
    <w:basedOn w:val="Normal"/>
    <w:uiPriority w:val="99"/>
    <w:qFormat/>
    <w:rsid w:val="001A17F2"/>
    <w:pPr>
      <w:spacing w:before="100" w:beforeAutospacing="1" w:after="100" w:afterAutospacing="1" w:line="240" w:lineRule="auto"/>
      <w:ind w:left="300"/>
    </w:pPr>
  </w:style>
  <w:style w:type="paragraph" w:customStyle="1" w:styleId="magl10">
    <w:name w:val="magl10"/>
    <w:basedOn w:val="Normal"/>
    <w:uiPriority w:val="99"/>
    <w:qFormat/>
    <w:rsid w:val="001A17F2"/>
    <w:pPr>
      <w:spacing w:before="100" w:beforeAutospacing="1" w:after="100" w:afterAutospacing="1" w:line="240" w:lineRule="auto"/>
      <w:ind w:left="150"/>
    </w:pPr>
  </w:style>
  <w:style w:type="paragraph" w:customStyle="1" w:styleId="s11">
    <w:name w:val="s11"/>
    <w:basedOn w:val="Normal"/>
    <w:uiPriority w:val="99"/>
    <w:qFormat/>
    <w:rsid w:val="001A17F2"/>
    <w:pPr>
      <w:spacing w:before="100" w:beforeAutospacing="1" w:after="100" w:afterAutospacing="1" w:line="240" w:lineRule="auto"/>
    </w:pPr>
    <w:rPr>
      <w:sz w:val="17"/>
      <w:szCs w:val="17"/>
    </w:rPr>
  </w:style>
  <w:style w:type="paragraph" w:customStyle="1" w:styleId="s12">
    <w:name w:val="s12"/>
    <w:basedOn w:val="Normal"/>
    <w:uiPriority w:val="99"/>
    <w:qFormat/>
    <w:rsid w:val="001A17F2"/>
    <w:pPr>
      <w:spacing w:before="100" w:beforeAutospacing="1" w:after="100" w:afterAutospacing="1" w:line="240" w:lineRule="auto"/>
    </w:pPr>
    <w:rPr>
      <w:sz w:val="18"/>
      <w:szCs w:val="18"/>
    </w:rPr>
  </w:style>
  <w:style w:type="paragraph" w:customStyle="1" w:styleId="s13">
    <w:name w:val="s13"/>
    <w:basedOn w:val="Normal"/>
    <w:uiPriority w:val="99"/>
    <w:qFormat/>
    <w:rsid w:val="001A17F2"/>
    <w:pPr>
      <w:spacing w:before="100" w:beforeAutospacing="1" w:after="100" w:afterAutospacing="1" w:line="240" w:lineRule="auto"/>
    </w:pPr>
    <w:rPr>
      <w:sz w:val="20"/>
      <w:szCs w:val="20"/>
    </w:rPr>
  </w:style>
  <w:style w:type="paragraph" w:customStyle="1" w:styleId="s16">
    <w:name w:val="s16"/>
    <w:basedOn w:val="Normal"/>
    <w:uiPriority w:val="99"/>
    <w:qFormat/>
    <w:rsid w:val="001A17F2"/>
    <w:pPr>
      <w:spacing w:before="100" w:beforeAutospacing="1" w:after="100" w:afterAutospacing="1" w:line="240" w:lineRule="auto"/>
    </w:pPr>
  </w:style>
  <w:style w:type="paragraph" w:customStyle="1" w:styleId="s20">
    <w:name w:val="s20"/>
    <w:basedOn w:val="Normal"/>
    <w:uiPriority w:val="99"/>
    <w:qFormat/>
    <w:rsid w:val="001A17F2"/>
    <w:pPr>
      <w:spacing w:before="100" w:beforeAutospacing="1" w:after="100" w:afterAutospacing="1" w:line="240" w:lineRule="auto"/>
    </w:pPr>
    <w:rPr>
      <w:sz w:val="30"/>
      <w:szCs w:val="30"/>
    </w:rPr>
  </w:style>
  <w:style w:type="paragraph" w:customStyle="1" w:styleId="magr5">
    <w:name w:val="magr5"/>
    <w:basedOn w:val="Normal"/>
    <w:uiPriority w:val="99"/>
    <w:qFormat/>
    <w:rsid w:val="001A17F2"/>
    <w:pPr>
      <w:spacing w:before="100" w:beforeAutospacing="1" w:after="100" w:afterAutospacing="1" w:line="240" w:lineRule="auto"/>
      <w:ind w:right="75"/>
    </w:pPr>
  </w:style>
  <w:style w:type="paragraph" w:customStyle="1" w:styleId="top10">
    <w:name w:val="top10"/>
    <w:basedOn w:val="Normal"/>
    <w:uiPriority w:val="99"/>
    <w:qFormat/>
    <w:rsid w:val="001A17F2"/>
    <w:pPr>
      <w:spacing w:before="150" w:after="100" w:afterAutospacing="1" w:line="240" w:lineRule="auto"/>
    </w:pPr>
  </w:style>
  <w:style w:type="paragraph" w:customStyle="1" w:styleId="marg0">
    <w:name w:val="marg0"/>
    <w:basedOn w:val="Normal"/>
    <w:uiPriority w:val="99"/>
    <w:qFormat/>
    <w:rsid w:val="001A17F2"/>
    <w:pPr>
      <w:spacing w:before="100" w:beforeAutospacing="1" w:after="0" w:line="240" w:lineRule="auto"/>
    </w:pPr>
  </w:style>
  <w:style w:type="paragraph" w:customStyle="1" w:styleId="magr20">
    <w:name w:val="magr20"/>
    <w:basedOn w:val="Normal"/>
    <w:uiPriority w:val="99"/>
    <w:qFormat/>
    <w:rsid w:val="001A17F2"/>
    <w:pPr>
      <w:spacing w:before="100" w:beforeAutospacing="1" w:after="100" w:afterAutospacing="1" w:line="240" w:lineRule="auto"/>
      <w:ind w:right="300"/>
    </w:pPr>
  </w:style>
  <w:style w:type="paragraph" w:customStyle="1" w:styleId="magr10">
    <w:name w:val="magr10"/>
    <w:basedOn w:val="Normal"/>
    <w:uiPriority w:val="99"/>
    <w:qFormat/>
    <w:rsid w:val="001A17F2"/>
    <w:pPr>
      <w:spacing w:before="100" w:beforeAutospacing="1" w:after="100" w:afterAutospacing="1" w:line="240" w:lineRule="auto"/>
      <w:ind w:right="150"/>
    </w:pPr>
  </w:style>
  <w:style w:type="paragraph" w:customStyle="1" w:styleId="bottom">
    <w:name w:val="bottom"/>
    <w:basedOn w:val="Normal"/>
    <w:uiPriority w:val="99"/>
    <w:qFormat/>
    <w:rsid w:val="001A17F2"/>
    <w:pPr>
      <w:spacing w:before="100" w:beforeAutospacing="1" w:after="0" w:line="240" w:lineRule="auto"/>
    </w:pPr>
  </w:style>
  <w:style w:type="paragraph" w:customStyle="1" w:styleId="notranf">
    <w:name w:val="no_tranf"/>
    <w:basedOn w:val="Normal"/>
    <w:uiPriority w:val="99"/>
    <w:qFormat/>
    <w:rsid w:val="001A17F2"/>
    <w:pPr>
      <w:spacing w:before="100" w:beforeAutospacing="1" w:after="100" w:afterAutospacing="1" w:line="240" w:lineRule="auto"/>
    </w:pPr>
  </w:style>
  <w:style w:type="paragraph" w:customStyle="1" w:styleId="nobor">
    <w:name w:val="nobor"/>
    <w:basedOn w:val="Normal"/>
    <w:uiPriority w:val="99"/>
    <w:qFormat/>
    <w:rsid w:val="001A17F2"/>
    <w:pPr>
      <w:spacing w:before="100" w:beforeAutospacing="1" w:after="100" w:afterAutospacing="1" w:line="240" w:lineRule="auto"/>
    </w:pPr>
  </w:style>
  <w:style w:type="paragraph" w:customStyle="1" w:styleId="txtleft">
    <w:name w:val="txt_left"/>
    <w:basedOn w:val="Normal"/>
    <w:uiPriority w:val="99"/>
    <w:qFormat/>
    <w:rsid w:val="001A17F2"/>
    <w:pPr>
      <w:spacing w:before="100" w:beforeAutospacing="1" w:after="100" w:afterAutospacing="1" w:line="240" w:lineRule="auto"/>
    </w:pPr>
  </w:style>
  <w:style w:type="paragraph" w:customStyle="1" w:styleId="txtright">
    <w:name w:val="txt_right"/>
    <w:basedOn w:val="Normal"/>
    <w:uiPriority w:val="99"/>
    <w:qFormat/>
    <w:rsid w:val="001A17F2"/>
    <w:pPr>
      <w:spacing w:before="100" w:beforeAutospacing="1" w:after="100" w:afterAutospacing="1" w:line="240" w:lineRule="auto"/>
      <w:jc w:val="right"/>
    </w:pPr>
  </w:style>
  <w:style w:type="paragraph" w:customStyle="1" w:styleId="lineheight">
    <w:name w:val="lineheight"/>
    <w:basedOn w:val="Normal"/>
    <w:uiPriority w:val="99"/>
    <w:qFormat/>
    <w:rsid w:val="001A17F2"/>
    <w:pPr>
      <w:spacing w:before="100" w:beforeAutospacing="1" w:after="100" w:afterAutospacing="1" w:line="330" w:lineRule="atLeast"/>
    </w:pPr>
  </w:style>
  <w:style w:type="paragraph" w:customStyle="1" w:styleId="magr60">
    <w:name w:val="magr60"/>
    <w:basedOn w:val="Normal"/>
    <w:uiPriority w:val="99"/>
    <w:qFormat/>
    <w:rsid w:val="001A17F2"/>
    <w:pPr>
      <w:spacing w:before="100" w:beforeAutospacing="1" w:after="100" w:afterAutospacing="1" w:line="240" w:lineRule="auto"/>
      <w:ind w:right="900"/>
    </w:pPr>
  </w:style>
  <w:style w:type="paragraph" w:customStyle="1" w:styleId="cl4c">
    <w:name w:val="cl4c"/>
    <w:basedOn w:val="Normal"/>
    <w:uiPriority w:val="99"/>
    <w:qFormat/>
    <w:rsid w:val="001A17F2"/>
    <w:pPr>
      <w:spacing w:before="100" w:beforeAutospacing="1" w:after="100" w:afterAutospacing="1" w:line="240" w:lineRule="auto"/>
    </w:pPr>
  </w:style>
  <w:style w:type="paragraph" w:customStyle="1" w:styleId="mathjaxhoverframe">
    <w:name w:val="mathjax_hover_frame"/>
    <w:basedOn w:val="Normal"/>
    <w:uiPriority w:val="99"/>
    <w:qFormat/>
    <w:rsid w:val="001A17F2"/>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qFormat/>
    <w:rsid w:val="001A17F2"/>
    <w:pPr>
      <w:pBdr>
        <w:bottom w:val="dotted" w:sz="6" w:space="0" w:color="949495"/>
      </w:pBdr>
      <w:spacing w:before="100" w:beforeAutospacing="1" w:after="100" w:afterAutospacing="1" w:line="240" w:lineRule="auto"/>
    </w:pPr>
  </w:style>
  <w:style w:type="paragraph" w:customStyle="1" w:styleId="title10">
    <w:name w:val="title1"/>
    <w:basedOn w:val="Normal"/>
    <w:uiPriority w:val="99"/>
    <w:qFormat/>
    <w:rsid w:val="001A17F2"/>
    <w:pPr>
      <w:spacing w:before="100" w:beforeAutospacing="1" w:after="100" w:afterAutospacing="1" w:line="240" w:lineRule="auto"/>
    </w:pPr>
    <w:rPr>
      <w:color w:val="2A6100"/>
      <w:sz w:val="21"/>
      <w:szCs w:val="21"/>
    </w:rPr>
  </w:style>
  <w:style w:type="paragraph" w:customStyle="1" w:styleId="main1">
    <w:name w:val="main1"/>
    <w:basedOn w:val="Normal"/>
    <w:uiPriority w:val="99"/>
    <w:qFormat/>
    <w:rsid w:val="001A17F2"/>
    <w:pPr>
      <w:shd w:val="clear" w:color="auto" w:fill="2A6AB4"/>
      <w:spacing w:before="100" w:beforeAutospacing="1" w:after="0" w:line="240" w:lineRule="auto"/>
    </w:pPr>
  </w:style>
  <w:style w:type="paragraph" w:customStyle="1" w:styleId="btnwhile1">
    <w:name w:val="btn_while1"/>
    <w:basedOn w:val="Normal"/>
    <w:uiPriority w:val="99"/>
    <w:qFormat/>
    <w:rsid w:val="001A17F2"/>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qFormat/>
    <w:rsid w:val="001A17F2"/>
    <w:pPr>
      <w:pBdr>
        <w:top w:val="dotted" w:sz="6" w:space="8" w:color="959697"/>
      </w:pBdr>
      <w:spacing w:before="0" w:after="0" w:line="240" w:lineRule="auto"/>
      <w:ind w:left="45" w:right="45"/>
    </w:pPr>
  </w:style>
  <w:style w:type="paragraph" w:customStyle="1" w:styleId="boxcont2">
    <w:name w:val="box_cont2"/>
    <w:basedOn w:val="Normal"/>
    <w:uiPriority w:val="99"/>
    <w:qFormat/>
    <w:rsid w:val="001A17F2"/>
    <w:pPr>
      <w:pBdr>
        <w:top w:val="dotted" w:sz="6" w:space="8" w:color="959697"/>
      </w:pBdr>
      <w:spacing w:before="0" w:after="0" w:line="240" w:lineRule="auto"/>
      <w:ind w:left="45" w:right="45"/>
    </w:pPr>
  </w:style>
  <w:style w:type="paragraph" w:customStyle="1" w:styleId="title2">
    <w:name w:val="title2"/>
    <w:basedOn w:val="Normal"/>
    <w:uiPriority w:val="99"/>
    <w:qFormat/>
    <w:rsid w:val="001A17F2"/>
    <w:pPr>
      <w:spacing w:before="100" w:beforeAutospacing="1" w:after="100" w:afterAutospacing="1" w:line="240" w:lineRule="auto"/>
    </w:pPr>
  </w:style>
  <w:style w:type="paragraph" w:customStyle="1" w:styleId="title3">
    <w:name w:val="title3"/>
    <w:basedOn w:val="Normal"/>
    <w:uiPriority w:val="99"/>
    <w:qFormat/>
    <w:rsid w:val="001A17F2"/>
    <w:pPr>
      <w:spacing w:before="100" w:beforeAutospacing="1" w:after="100" w:afterAutospacing="1" w:line="240" w:lineRule="auto"/>
    </w:pPr>
  </w:style>
  <w:style w:type="paragraph" w:customStyle="1" w:styleId="innerwrap1">
    <w:name w:val="innerwrap1"/>
    <w:basedOn w:val="Normal"/>
    <w:uiPriority w:val="99"/>
    <w:qFormat/>
    <w:rsid w:val="001A17F2"/>
    <w:pPr>
      <w:pBdr>
        <w:bottom w:val="dotted" w:sz="6" w:space="4" w:color="949495"/>
      </w:pBdr>
      <w:spacing w:before="100" w:beforeAutospacing="1" w:after="100" w:afterAutospacing="1" w:line="240" w:lineRule="auto"/>
    </w:pPr>
  </w:style>
  <w:style w:type="paragraph" w:customStyle="1" w:styleId="dot1">
    <w:name w:val="dot1"/>
    <w:basedOn w:val="Normal"/>
    <w:uiPriority w:val="99"/>
    <w:qFormat/>
    <w:rsid w:val="001A17F2"/>
    <w:pPr>
      <w:spacing w:before="100" w:beforeAutospacing="1" w:after="100" w:afterAutospacing="1" w:line="240" w:lineRule="auto"/>
    </w:pPr>
  </w:style>
  <w:style w:type="paragraph" w:customStyle="1" w:styleId="innerwrap2">
    <w:name w:val="innerwrap2"/>
    <w:basedOn w:val="Normal"/>
    <w:uiPriority w:val="99"/>
    <w:qFormat/>
    <w:rsid w:val="001A17F2"/>
    <w:pPr>
      <w:spacing w:before="75" w:after="75" w:line="240" w:lineRule="auto"/>
    </w:pPr>
  </w:style>
  <w:style w:type="paragraph" w:customStyle="1" w:styleId="mediathumb1">
    <w:name w:val="mediathumb1"/>
    <w:basedOn w:val="Normal"/>
    <w:uiPriority w:val="99"/>
    <w:qFormat/>
    <w:rsid w:val="001A17F2"/>
    <w:pPr>
      <w:spacing w:before="75" w:after="75" w:line="240" w:lineRule="auto"/>
    </w:pPr>
  </w:style>
  <w:style w:type="paragraph" w:customStyle="1" w:styleId="boxsub1">
    <w:name w:val="box_sub1"/>
    <w:basedOn w:val="Normal"/>
    <w:uiPriority w:val="99"/>
    <w:qFormat/>
    <w:rsid w:val="001A17F2"/>
    <w:pPr>
      <w:spacing w:before="100" w:beforeAutospacing="1" w:after="100" w:afterAutospacing="1" w:line="240" w:lineRule="auto"/>
    </w:pPr>
  </w:style>
  <w:style w:type="paragraph" w:customStyle="1" w:styleId="title4">
    <w:name w:val="title4"/>
    <w:basedOn w:val="Normal"/>
    <w:uiPriority w:val="99"/>
    <w:qFormat/>
    <w:rsid w:val="001A17F2"/>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qFormat/>
    <w:rsid w:val="001A17F2"/>
    <w:pPr>
      <w:pBdr>
        <w:top w:val="single" w:sz="6" w:space="0" w:color="DFE0E4"/>
      </w:pBdr>
      <w:spacing w:before="100" w:beforeAutospacing="1" w:after="100" w:afterAutospacing="1" w:line="240" w:lineRule="auto"/>
    </w:pPr>
  </w:style>
  <w:style w:type="paragraph" w:customStyle="1" w:styleId="dot2">
    <w:name w:val="dot2"/>
    <w:basedOn w:val="Normal"/>
    <w:uiPriority w:val="99"/>
    <w:qFormat/>
    <w:rsid w:val="001A17F2"/>
    <w:pPr>
      <w:spacing w:before="100" w:beforeAutospacing="1" w:after="100" w:afterAutospacing="1" w:line="240" w:lineRule="auto"/>
    </w:pPr>
    <w:rPr>
      <w:vanish/>
    </w:rPr>
  </w:style>
  <w:style w:type="paragraph" w:customStyle="1" w:styleId="dot3">
    <w:name w:val="dot3"/>
    <w:basedOn w:val="Normal"/>
    <w:uiPriority w:val="99"/>
    <w:qFormat/>
    <w:rsid w:val="001A17F2"/>
    <w:pPr>
      <w:spacing w:before="100" w:beforeAutospacing="1" w:after="100" w:afterAutospacing="1" w:line="240" w:lineRule="auto"/>
    </w:pPr>
  </w:style>
  <w:style w:type="paragraph" w:customStyle="1" w:styleId="remove1">
    <w:name w:val="remove1"/>
    <w:basedOn w:val="Normal"/>
    <w:uiPriority w:val="99"/>
    <w:qFormat/>
    <w:rsid w:val="001A17F2"/>
    <w:pPr>
      <w:spacing w:before="100" w:beforeAutospacing="1" w:after="100" w:afterAutospacing="1" w:line="240" w:lineRule="auto"/>
    </w:pPr>
  </w:style>
  <w:style w:type="paragraph" w:customStyle="1" w:styleId="upimg1">
    <w:name w:val="up_img1"/>
    <w:basedOn w:val="Normal"/>
    <w:uiPriority w:val="99"/>
    <w:qFormat/>
    <w:rsid w:val="001A17F2"/>
    <w:pPr>
      <w:spacing w:before="100" w:beforeAutospacing="1" w:after="100" w:afterAutospacing="1" w:line="240" w:lineRule="auto"/>
    </w:pPr>
  </w:style>
  <w:style w:type="paragraph" w:customStyle="1" w:styleId="scaledimage1">
    <w:name w:val="scaled_image1"/>
    <w:basedOn w:val="Normal"/>
    <w:uiPriority w:val="99"/>
    <w:qFormat/>
    <w:rsid w:val="001A17F2"/>
    <w:pPr>
      <w:spacing w:before="100" w:beforeAutospacing="1" w:after="100" w:afterAutospacing="1" w:line="240" w:lineRule="auto"/>
    </w:pPr>
  </w:style>
  <w:style w:type="paragraph" w:customStyle="1" w:styleId="bggray2">
    <w:name w:val="bg_gray2"/>
    <w:basedOn w:val="Normal"/>
    <w:uiPriority w:val="99"/>
    <w:qFormat/>
    <w:rsid w:val="001A17F2"/>
    <w:pPr>
      <w:shd w:val="clear" w:color="auto" w:fill="F6F7F8"/>
      <w:spacing w:before="100" w:beforeAutospacing="1" w:after="75" w:line="240" w:lineRule="auto"/>
    </w:pPr>
  </w:style>
  <w:style w:type="paragraph" w:customStyle="1" w:styleId="filltext1">
    <w:name w:val="filltext1"/>
    <w:basedOn w:val="Normal"/>
    <w:uiPriority w:val="99"/>
    <w:qFormat/>
    <w:rsid w:val="001A17F2"/>
    <w:pPr>
      <w:spacing w:before="100" w:beforeAutospacing="1" w:after="100" w:afterAutospacing="1" w:line="240" w:lineRule="auto"/>
    </w:pPr>
    <w:rPr>
      <w:sz w:val="20"/>
      <w:szCs w:val="20"/>
    </w:rPr>
  </w:style>
  <w:style w:type="paragraph" w:customStyle="1" w:styleId="col11">
    <w:name w:val="col11"/>
    <w:basedOn w:val="Normal"/>
    <w:uiPriority w:val="99"/>
    <w:qFormat/>
    <w:rsid w:val="001A17F2"/>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qFormat/>
    <w:rsid w:val="001A17F2"/>
    <w:pPr>
      <w:spacing w:before="0" w:after="30" w:line="240" w:lineRule="auto"/>
      <w:ind w:right="150"/>
    </w:pPr>
  </w:style>
  <w:style w:type="paragraph" w:customStyle="1" w:styleId="center1">
    <w:name w:val="center1"/>
    <w:basedOn w:val="Normal"/>
    <w:uiPriority w:val="99"/>
    <w:qFormat/>
    <w:rsid w:val="001A17F2"/>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qFormat/>
    <w:rsid w:val="001A17F2"/>
    <w:pPr>
      <w:shd w:val="clear" w:color="auto" w:fill="000000"/>
      <w:spacing w:before="100" w:beforeAutospacing="1" w:after="100" w:afterAutospacing="1" w:line="240" w:lineRule="auto"/>
      <w:jc w:val="center"/>
    </w:pPr>
  </w:style>
  <w:style w:type="paragraph" w:customStyle="1" w:styleId="stage1">
    <w:name w:val="stage1"/>
    <w:basedOn w:val="Normal"/>
    <w:uiPriority w:val="99"/>
    <w:qFormat/>
    <w:rsid w:val="001A17F2"/>
    <w:pPr>
      <w:spacing w:before="100" w:beforeAutospacing="1" w:after="100" w:afterAutospacing="1" w:line="240" w:lineRule="auto"/>
      <w:jc w:val="center"/>
    </w:pPr>
    <w:rPr>
      <w:sz w:val="2"/>
      <w:szCs w:val="2"/>
    </w:rPr>
  </w:style>
  <w:style w:type="paragraph" w:customStyle="1" w:styleId="pageprev1">
    <w:name w:val="page_prev1"/>
    <w:basedOn w:val="Normal"/>
    <w:uiPriority w:val="99"/>
    <w:qFormat/>
    <w:rsid w:val="001A17F2"/>
    <w:pPr>
      <w:spacing w:before="100" w:beforeAutospacing="1" w:after="100" w:afterAutospacing="1" w:line="240" w:lineRule="auto"/>
    </w:pPr>
  </w:style>
  <w:style w:type="paragraph" w:customStyle="1" w:styleId="pagenext1">
    <w:name w:val="page_next1"/>
    <w:basedOn w:val="Normal"/>
    <w:uiPriority w:val="99"/>
    <w:qFormat/>
    <w:rsid w:val="001A17F2"/>
    <w:pPr>
      <w:spacing w:before="100" w:beforeAutospacing="1" w:after="100" w:afterAutospacing="1" w:line="240" w:lineRule="auto"/>
    </w:pPr>
  </w:style>
  <w:style w:type="paragraph" w:customStyle="1" w:styleId="stageactions1">
    <w:name w:val="stageactions1"/>
    <w:basedOn w:val="Normal"/>
    <w:uiPriority w:val="99"/>
    <w:qFormat/>
    <w:rsid w:val="001A17F2"/>
    <w:pPr>
      <w:spacing w:before="100" w:beforeAutospacing="1" w:after="100" w:afterAutospacing="1" w:line="240" w:lineRule="auto"/>
    </w:pPr>
  </w:style>
  <w:style w:type="paragraph" w:customStyle="1" w:styleId="snowliftfullscreen1">
    <w:name w:val="snowliftfullscreen1"/>
    <w:basedOn w:val="Normal"/>
    <w:uiPriority w:val="99"/>
    <w:qFormat/>
    <w:rsid w:val="001A17F2"/>
    <w:pPr>
      <w:spacing w:before="100" w:beforeAutospacing="1" w:after="100" w:afterAutospacing="1" w:line="240" w:lineRule="auto"/>
    </w:pPr>
  </w:style>
  <w:style w:type="paragraph" w:customStyle="1" w:styleId="timelinecontainer1">
    <w:name w:val="timeline_container1"/>
    <w:basedOn w:val="Normal"/>
    <w:uiPriority w:val="99"/>
    <w:qFormat/>
    <w:rsid w:val="001A17F2"/>
    <w:pPr>
      <w:spacing w:before="100" w:beforeAutospacing="1" w:after="100" w:afterAutospacing="1" w:line="240" w:lineRule="auto"/>
    </w:pPr>
  </w:style>
  <w:style w:type="paragraph" w:customStyle="1" w:styleId="icscreen1">
    <w:name w:val="ic_screen1"/>
    <w:basedOn w:val="Normal"/>
    <w:uiPriority w:val="99"/>
    <w:qFormat/>
    <w:rsid w:val="001A17F2"/>
    <w:pPr>
      <w:spacing w:before="100" w:beforeAutospacing="1" w:after="100" w:afterAutospacing="1" w:line="240" w:lineRule="auto"/>
    </w:pPr>
  </w:style>
  <w:style w:type="paragraph" w:customStyle="1" w:styleId="titlegray1">
    <w:name w:val="title_gray1"/>
    <w:basedOn w:val="Normal"/>
    <w:uiPriority w:val="99"/>
    <w:qFormat/>
    <w:rsid w:val="001A17F2"/>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qFormat/>
    <w:rsid w:val="001A17F2"/>
    <w:pPr>
      <w:shd w:val="clear" w:color="auto" w:fill="FFFFFF"/>
      <w:spacing w:before="30" w:after="0" w:line="240" w:lineRule="auto"/>
      <w:ind w:left="30" w:right="30"/>
    </w:pPr>
  </w:style>
  <w:style w:type="paragraph" w:customStyle="1" w:styleId="bggray3">
    <w:name w:val="bg_gray3"/>
    <w:basedOn w:val="Normal"/>
    <w:uiPriority w:val="99"/>
    <w:qFormat/>
    <w:rsid w:val="001A17F2"/>
    <w:pPr>
      <w:shd w:val="clear" w:color="auto" w:fill="EDEDED"/>
      <w:spacing w:before="100" w:beforeAutospacing="1" w:after="100" w:afterAutospacing="1" w:line="240" w:lineRule="auto"/>
    </w:pPr>
  </w:style>
  <w:style w:type="paragraph" w:customStyle="1" w:styleId="innerwrap3">
    <w:name w:val="innerwrap3"/>
    <w:basedOn w:val="Normal"/>
    <w:uiPriority w:val="99"/>
    <w:qFormat/>
    <w:rsid w:val="001A17F2"/>
    <w:pPr>
      <w:spacing w:before="100" w:beforeAutospacing="1" w:after="0" w:line="240" w:lineRule="auto"/>
    </w:pPr>
  </w:style>
  <w:style w:type="paragraph" w:customStyle="1" w:styleId="innercmm1">
    <w:name w:val="inner_cmm1"/>
    <w:basedOn w:val="Normal"/>
    <w:uiPriority w:val="99"/>
    <w:qFormat/>
    <w:rsid w:val="001A17F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qFormat/>
    <w:rsid w:val="001A17F2"/>
    <w:pPr>
      <w:spacing w:before="100" w:beforeAutospacing="1" w:after="100" w:afterAutospacing="1" w:line="240" w:lineRule="auto"/>
    </w:pPr>
    <w:rPr>
      <w:color w:val="333333"/>
    </w:rPr>
  </w:style>
  <w:style w:type="paragraph" w:customStyle="1" w:styleId="btface1">
    <w:name w:val="bt_face1"/>
    <w:basedOn w:val="Normal"/>
    <w:uiPriority w:val="99"/>
    <w:qFormat/>
    <w:rsid w:val="001A17F2"/>
    <w:pPr>
      <w:spacing w:before="100" w:beforeAutospacing="1" w:after="100" w:afterAutospacing="1" w:line="240" w:lineRule="auto"/>
    </w:pPr>
  </w:style>
  <w:style w:type="paragraph" w:customStyle="1" w:styleId="main2">
    <w:name w:val="main2"/>
    <w:basedOn w:val="Normal"/>
    <w:uiPriority w:val="99"/>
    <w:qFormat/>
    <w:rsid w:val="001A17F2"/>
    <w:pPr>
      <w:shd w:val="clear" w:color="auto" w:fill="333333"/>
      <w:spacing w:before="100" w:beforeAutospacing="1" w:after="0" w:line="240" w:lineRule="auto"/>
    </w:pPr>
  </w:style>
  <w:style w:type="paragraph" w:customStyle="1" w:styleId="mathjaxmenuarrow1">
    <w:name w:val="mathjax_menuarrow1"/>
    <w:basedOn w:val="Normal"/>
    <w:uiPriority w:val="99"/>
    <w:qFormat/>
    <w:rsid w:val="001A17F2"/>
    <w:pPr>
      <w:spacing w:before="100" w:beforeAutospacing="1" w:after="100" w:afterAutospacing="1" w:line="240" w:lineRule="auto"/>
    </w:pPr>
    <w:rPr>
      <w:color w:val="FFFFFF"/>
    </w:rPr>
  </w:style>
  <w:style w:type="paragraph" w:customStyle="1" w:styleId="dialogtitle1">
    <w:name w:val="dialog_title1"/>
    <w:basedOn w:val="Normal"/>
    <w:uiPriority w:val="99"/>
    <w:qFormat/>
    <w:rsid w:val="001A17F2"/>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qFormat/>
    <w:rsid w:val="001A17F2"/>
    <w:pPr>
      <w:spacing w:before="100" w:beforeAutospacing="1" w:after="100" w:afterAutospacing="1" w:line="240" w:lineRule="auto"/>
    </w:pPr>
  </w:style>
  <w:style w:type="paragraph" w:customStyle="1" w:styleId="dialogheader1">
    <w:name w:val="dialog_header1"/>
    <w:basedOn w:val="Normal"/>
    <w:uiPriority w:val="99"/>
    <w:qFormat/>
    <w:rsid w:val="001A17F2"/>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qFormat/>
    <w:rsid w:val="001A17F2"/>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qFormat/>
    <w:rsid w:val="001A17F2"/>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qFormat/>
    <w:rsid w:val="001A17F2"/>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qFormat/>
    <w:rsid w:val="001A17F2"/>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qFormat/>
    <w:rsid w:val="001A17F2"/>
    <w:pPr>
      <w:spacing w:before="100" w:beforeAutospacing="1" w:after="100" w:afterAutospacing="1" w:line="240" w:lineRule="auto"/>
      <w:ind w:left="-240"/>
    </w:pPr>
  </w:style>
  <w:style w:type="character" w:customStyle="1" w:styleId="clock1">
    <w:name w:val="clock1"/>
    <w:rsid w:val="001A17F2"/>
  </w:style>
  <w:style w:type="character" w:customStyle="1" w:styleId="icchat1">
    <w:name w:val="ic_chat1"/>
    <w:rsid w:val="001A17F2"/>
    <w:rPr>
      <w:vanish w:val="0"/>
      <w:webHidden w:val="0"/>
      <w:specVanish w:val="0"/>
    </w:rPr>
  </w:style>
  <w:style w:type="character" w:customStyle="1" w:styleId="clred1">
    <w:name w:val="clred1"/>
    <w:rsid w:val="001A17F2"/>
    <w:rPr>
      <w:color w:val="FF3300"/>
    </w:rPr>
  </w:style>
  <w:style w:type="character" w:customStyle="1" w:styleId="fl">
    <w:name w:val="fl"/>
    <w:rsid w:val="001A17F2"/>
  </w:style>
  <w:style w:type="paragraph" w:customStyle="1" w:styleId="Title20">
    <w:name w:val="Title2"/>
    <w:basedOn w:val="Normal"/>
    <w:uiPriority w:val="99"/>
    <w:qFormat/>
    <w:rsid w:val="001A17F2"/>
    <w:pPr>
      <w:spacing w:before="100" w:beforeAutospacing="1" w:after="100" w:afterAutospacing="1" w:line="240" w:lineRule="auto"/>
    </w:pPr>
  </w:style>
  <w:style w:type="paragraph" w:customStyle="1" w:styleId="Title30">
    <w:name w:val="Title3"/>
    <w:basedOn w:val="Normal"/>
    <w:uiPriority w:val="99"/>
    <w:qFormat/>
    <w:rsid w:val="001A17F2"/>
    <w:pPr>
      <w:spacing w:before="100" w:beforeAutospacing="1" w:after="100" w:afterAutospacing="1" w:line="240" w:lineRule="auto"/>
    </w:pPr>
  </w:style>
  <w:style w:type="character" w:customStyle="1" w:styleId="UnresolvedMention20">
    <w:name w:val="Unresolved Mention2"/>
    <w:basedOn w:val="DefaultParagraphFont"/>
    <w:uiPriority w:val="99"/>
    <w:semiHidden/>
    <w:unhideWhenUsed/>
    <w:rsid w:val="001A17F2"/>
    <w:rPr>
      <w:color w:val="605E5C"/>
      <w:shd w:val="clear" w:color="auto" w:fill="E1DFDD"/>
    </w:rPr>
  </w:style>
  <w:style w:type="character" w:customStyle="1" w:styleId="UnresolvedMention3">
    <w:name w:val="Unresolved Mention3"/>
    <w:uiPriority w:val="99"/>
    <w:semiHidden/>
    <w:unhideWhenUsed/>
    <w:rsid w:val="001A17F2"/>
    <w:rPr>
      <w:color w:val="605E5C"/>
      <w:shd w:val="clear" w:color="auto" w:fill="E1DFDD"/>
    </w:rPr>
  </w:style>
  <w:style w:type="character" w:customStyle="1" w:styleId="MTConvertedEquation">
    <w:name w:val="MTConvertedEquation"/>
    <w:rsid w:val="001A17F2"/>
    <w:rPr>
      <w:rFonts w:cs="Times New Roman"/>
      <w:sz w:val="24"/>
      <w:vertAlign w:val="subscript"/>
    </w:rPr>
  </w:style>
  <w:style w:type="character" w:customStyle="1" w:styleId="text-uppercase">
    <w:name w:val="text-uppercase"/>
    <w:basedOn w:val="DefaultParagraphFont"/>
    <w:rsid w:val="00E5498D"/>
  </w:style>
  <w:style w:type="character" w:customStyle="1" w:styleId="bbcsize">
    <w:name w:val="bbc_size"/>
    <w:basedOn w:val="DefaultParagraphFont"/>
    <w:rsid w:val="00C9713B"/>
  </w:style>
  <w:style w:type="character" w:customStyle="1" w:styleId="Bodytext5NotBold">
    <w:name w:val="Body text (5) + Not Bold"/>
    <w:aliases w:val="Not Italic,Spacing 0 pt5"/>
    <w:basedOn w:val="Bodytext5"/>
    <w:rsid w:val="00C9713B"/>
    <w:rPr>
      <w:b/>
      <w:bCs/>
      <w:i w:val="0"/>
      <w:iCs w:val="0"/>
      <w:spacing w:val="-10"/>
      <w:sz w:val="11"/>
      <w:szCs w:val="11"/>
      <w:shd w:val="clear" w:color="auto" w:fill="FFFFFF"/>
    </w:rPr>
  </w:style>
  <w:style w:type="character" w:customStyle="1" w:styleId="BodytextSmallCaps">
    <w:name w:val="Body text + Small Caps"/>
    <w:basedOn w:val="Bodytext0"/>
    <w:rsid w:val="00C9713B"/>
    <w:rPr>
      <w:rFonts w:ascii="Times New Roman" w:hAnsi="Times New Roman" w:cs="Times New Roman"/>
      <w:smallCaps/>
      <w:sz w:val="11"/>
      <w:szCs w:val="11"/>
      <w:shd w:val="clear" w:color="auto" w:fill="FFFFFF"/>
    </w:rPr>
  </w:style>
  <w:style w:type="character" w:customStyle="1" w:styleId="CharChar300">
    <w:name w:val="Char Char3_0"/>
    <w:locked/>
    <w:rsid w:val="00C9713B"/>
    <w:rPr>
      <w:rFonts w:ascii=".VnTime" w:hAnsi=".VnTime"/>
      <w:sz w:val="28"/>
      <w:szCs w:val="28"/>
      <w:lang w:val="en-US" w:eastAsia="en-US" w:bidi="ar-SA"/>
    </w:rPr>
  </w:style>
  <w:style w:type="paragraph" w:customStyle="1" w:styleId="Char00">
    <w:name w:val="Char_0"/>
    <w:basedOn w:val="Normal"/>
    <w:autoRedefine/>
    <w:uiPriority w:val="99"/>
    <w:rsid w:val="00C9713B"/>
    <w:pPr>
      <w:spacing w:before="0" w:after="160" w:line="240" w:lineRule="exact"/>
      <w:ind w:firstLine="567"/>
    </w:pPr>
    <w:rPr>
      <w:rFonts w:ascii="Verdana" w:hAnsi="Verdana" w:cs="Verdana"/>
      <w:sz w:val="20"/>
      <w:szCs w:val="20"/>
    </w:rPr>
  </w:style>
  <w:style w:type="paragraph" w:customStyle="1" w:styleId="Char100">
    <w:name w:val="Char1_0"/>
    <w:basedOn w:val="Normal"/>
    <w:uiPriority w:val="99"/>
    <w:semiHidden/>
    <w:rsid w:val="00C9713B"/>
    <w:pPr>
      <w:spacing w:before="0" w:after="160" w:line="240" w:lineRule="exact"/>
    </w:pPr>
    <w:rPr>
      <w:rFonts w:ascii="Arial" w:hAnsi="Arial" w:cs="Arial"/>
    </w:rPr>
  </w:style>
  <w:style w:type="character" w:customStyle="1" w:styleId="z-TopofFormChar1">
    <w:name w:val="z-Top of Form Char1"/>
    <w:uiPriority w:val="99"/>
    <w:semiHidden/>
    <w:locked/>
    <w:rsid w:val="00C9713B"/>
    <w:rPr>
      <w:rFonts w:ascii="Arial" w:eastAsia="Times New Roman" w:hAnsi="Arial" w:cs="Arial"/>
      <w:vanish/>
      <w:sz w:val="16"/>
      <w:szCs w:val="16"/>
    </w:rPr>
  </w:style>
  <w:style w:type="character" w:customStyle="1" w:styleId="z-BottomofFormChar1">
    <w:name w:val="z-Bottom of Form Char1"/>
    <w:uiPriority w:val="99"/>
    <w:semiHidden/>
    <w:locked/>
    <w:rsid w:val="00C9713B"/>
    <w:rPr>
      <w:rFonts w:ascii="Arial" w:eastAsia="Times New Roman" w:hAnsi="Arial" w:cs="Arial"/>
      <w:vanish/>
      <w:sz w:val="16"/>
      <w:szCs w:val="16"/>
    </w:rPr>
  </w:style>
  <w:style w:type="character" w:customStyle="1" w:styleId="z-TopofFormChar2">
    <w:name w:val="z-Top of Form Char2"/>
    <w:basedOn w:val="DefaultParagraphFont"/>
    <w:uiPriority w:val="99"/>
    <w:semiHidden/>
    <w:rsid w:val="00C9713B"/>
    <w:rPr>
      <w:rFonts w:ascii="Arial" w:hAnsi="Arial" w:cs="Arial"/>
      <w:vanish/>
      <w:sz w:val="16"/>
      <w:szCs w:val="16"/>
    </w:rPr>
  </w:style>
  <w:style w:type="character" w:customStyle="1" w:styleId="z-BottomofFormChar2">
    <w:name w:val="z-Bottom of Form Char2"/>
    <w:basedOn w:val="DefaultParagraphFont"/>
    <w:uiPriority w:val="99"/>
    <w:semiHidden/>
    <w:rsid w:val="00C9713B"/>
    <w:rPr>
      <w:rFonts w:ascii="Arial" w:hAnsi="Arial" w:cs="Arial"/>
      <w:vanish/>
      <w:sz w:val="16"/>
      <w:szCs w:val="16"/>
    </w:rPr>
  </w:style>
  <w:style w:type="paragraph" w:customStyle="1" w:styleId="BodyText34">
    <w:name w:val="Body Text3"/>
    <w:basedOn w:val="Normal"/>
    <w:qFormat/>
    <w:rsid w:val="00C9713B"/>
    <w:pPr>
      <w:widowControl w:val="0"/>
      <w:shd w:val="clear" w:color="auto" w:fill="FFFFFF"/>
      <w:spacing w:before="120" w:after="0" w:line="295" w:lineRule="exact"/>
      <w:ind w:hanging="280"/>
      <w:jc w:val="both"/>
    </w:pPr>
    <w:rPr>
      <w:color w:val="000000"/>
      <w:sz w:val="21"/>
      <w:szCs w:val="21"/>
    </w:rPr>
  </w:style>
  <w:style w:type="character" w:customStyle="1" w:styleId="Bodytext27pt1">
    <w:name w:val="Body text (2) + 7 pt1"/>
    <w:aliases w:val="Not Bold5"/>
    <w:basedOn w:val="Bodytext20"/>
    <w:rsid w:val="00C9713B"/>
    <w:rPr>
      <w:rFonts w:ascii="Times New Roman" w:eastAsia="Times New Roman" w:hAnsi="Times New Roman" w:cs="Times New Roman"/>
      <w:b/>
      <w:bCs/>
      <w:sz w:val="14"/>
      <w:szCs w:val="14"/>
      <w:shd w:val="clear" w:color="auto" w:fill="FFFFFF"/>
    </w:rPr>
  </w:style>
  <w:style w:type="paragraph" w:customStyle="1" w:styleId="thuc2">
    <w:name w:val="thuc2"/>
    <w:basedOn w:val="Normal"/>
    <w:qFormat/>
    <w:rsid w:val="00C22163"/>
    <w:pPr>
      <w:widowControl w:val="0"/>
      <w:tabs>
        <w:tab w:val="left" w:pos="1260"/>
        <w:tab w:val="left" w:pos="3240"/>
        <w:tab w:val="left" w:pos="5760"/>
        <w:tab w:val="left" w:pos="7740"/>
      </w:tabs>
      <w:spacing w:before="80" w:after="80" w:line="240" w:lineRule="auto"/>
      <w:ind w:left="900" w:hanging="900"/>
      <w:jc w:val="both"/>
    </w:pPr>
    <w:rPr>
      <w:rFonts w:ascii="VNtimes new roman" w:hAnsi="VNtimes new roman"/>
    </w:rPr>
  </w:style>
  <w:style w:type="paragraph" w:customStyle="1" w:styleId="Cthuc0">
    <w:name w:val="Cthuc"/>
    <w:basedOn w:val="Normal"/>
    <w:qFormat/>
    <w:rsid w:val="00C22163"/>
    <w:pPr>
      <w:tabs>
        <w:tab w:val="left" w:pos="0"/>
        <w:tab w:val="left" w:pos="1701"/>
        <w:tab w:val="right" w:pos="7938"/>
      </w:tabs>
      <w:spacing w:before="0" w:after="80" w:line="320" w:lineRule="atLeast"/>
      <w:jc w:val="both"/>
    </w:pPr>
  </w:style>
  <w:style w:type="paragraph" w:customStyle="1" w:styleId="CharChar1CharChar">
    <w:name w:val="Char Char1 Char Char"/>
    <w:basedOn w:val="Normal"/>
    <w:autoRedefine/>
    <w:qFormat/>
    <w:rsid w:val="00C22163"/>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9">
    <w:name w:val="Body text (9)_"/>
    <w:link w:val="Bodytext90"/>
    <w:locked/>
    <w:rsid w:val="00C22163"/>
    <w:rPr>
      <w:rFonts w:ascii="Corbel" w:hAnsi="Corbel"/>
      <w:b/>
      <w:bCs/>
      <w:sz w:val="23"/>
      <w:szCs w:val="23"/>
      <w:shd w:val="clear" w:color="auto" w:fill="FFFFFF"/>
    </w:rPr>
  </w:style>
  <w:style w:type="paragraph" w:customStyle="1" w:styleId="Bodytext90">
    <w:name w:val="Body text (9)"/>
    <w:basedOn w:val="Normal"/>
    <w:link w:val="Bodytext9"/>
    <w:qFormat/>
    <w:rsid w:val="00C22163"/>
    <w:pPr>
      <w:widowControl w:val="0"/>
      <w:shd w:val="clear" w:color="auto" w:fill="FFFFFF"/>
      <w:spacing w:before="0" w:after="0" w:line="341" w:lineRule="exact"/>
      <w:jc w:val="both"/>
    </w:pPr>
    <w:rPr>
      <w:rFonts w:ascii="Corbel" w:eastAsia="Arial" w:hAnsi="Corbel"/>
      <w:b/>
      <w:bCs/>
      <w:sz w:val="23"/>
      <w:szCs w:val="23"/>
    </w:rPr>
  </w:style>
  <w:style w:type="character" w:customStyle="1" w:styleId="Bodytext23">
    <w:name w:val="Body text2"/>
    <w:basedOn w:val="Bodytext0"/>
    <w:uiPriority w:val="99"/>
    <w:rsid w:val="00C22163"/>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C22163"/>
  </w:style>
  <w:style w:type="table" w:styleId="TableColorful2">
    <w:name w:val="Table Colorful 2"/>
    <w:basedOn w:val="TableNormal"/>
    <w:unhideWhenUsed/>
    <w:qFormat/>
    <w:rsid w:val="00C22163"/>
    <w:pPr>
      <w:spacing w:before="0" w:after="0" w:line="240" w:lineRule="auto"/>
    </w:pPr>
    <w:rPr>
      <w:rFonts w:eastAsia="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qFormat/>
    <w:rsid w:val="00C22163"/>
    <w:pPr>
      <w:spacing w:before="0" w:after="0" w:line="240" w:lineRule="auto"/>
    </w:pPr>
    <w:rPr>
      <w:rFonts w:eastAsia="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Accent51">
    <w:name w:val="Light Shading - Accent 51"/>
    <w:basedOn w:val="TableNormal"/>
    <w:uiPriority w:val="60"/>
    <w:rsid w:val="00C22163"/>
    <w:pPr>
      <w:spacing w:before="0" w:after="0" w:line="240" w:lineRule="auto"/>
    </w:pPr>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C22163"/>
    <w:pPr>
      <w:spacing w:before="0" w:after="0" w:line="240" w:lineRule="auto"/>
    </w:pPr>
    <w:rPr>
      <w:rFonts w:asciiTheme="minorHAnsi" w:eastAsiaTheme="minorHAnsi" w:hAnsiTheme="minorHAnsi" w:cstheme="minorBid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6z4">
    <w:name w:val="WW8Num6z4"/>
    <w:rsid w:val="00C22163"/>
  </w:style>
  <w:style w:type="character" w:customStyle="1" w:styleId="nodebox">
    <w:name w:val="nodebox"/>
    <w:basedOn w:val="DefaultParagraphFont"/>
    <w:rsid w:val="00C22163"/>
  </w:style>
  <w:style w:type="character" w:customStyle="1" w:styleId="highlight">
    <w:name w:val="highlight"/>
    <w:basedOn w:val="DefaultParagraphFont"/>
    <w:rsid w:val="00C22163"/>
  </w:style>
  <w:style w:type="character" w:customStyle="1" w:styleId="CuChar0">
    <w:name w:val="CĂ¢u Char"/>
    <w:link w:val="Cu"/>
    <w:uiPriority w:val="99"/>
    <w:locked/>
    <w:rsid w:val="00C22163"/>
    <w:rPr>
      <w:rFonts w:ascii="Calibri" w:hAnsi="Calibri"/>
      <w:sz w:val="24"/>
    </w:rPr>
  </w:style>
  <w:style w:type="paragraph" w:customStyle="1" w:styleId="Cu">
    <w:name w:val="CĂ¢u"/>
    <w:basedOn w:val="ListParagraph"/>
    <w:link w:val="CuChar0"/>
    <w:uiPriority w:val="99"/>
    <w:qFormat/>
    <w:rsid w:val="00C22163"/>
    <w:pPr>
      <w:numPr>
        <w:numId w:val="36"/>
      </w:numPr>
      <w:tabs>
        <w:tab w:val="left" w:pos="284"/>
        <w:tab w:val="left" w:pos="2552"/>
        <w:tab w:val="left" w:pos="4820"/>
        <w:tab w:val="left" w:pos="7088"/>
      </w:tabs>
      <w:spacing w:before="0" w:after="0" w:line="288" w:lineRule="auto"/>
    </w:pPr>
    <w:rPr>
      <w:rFonts w:ascii="Calibri" w:eastAsia="Arial" w:hAnsi="Calibri"/>
      <w:szCs w:val="22"/>
    </w:rPr>
  </w:style>
  <w:style w:type="character" w:customStyle="1" w:styleId="pnChar0">
    <w:name w:val="ÄĂ¡p Ă¡n Char"/>
    <w:link w:val="pn0"/>
    <w:locked/>
    <w:rsid w:val="00C22163"/>
    <w:rPr>
      <w:rFonts w:ascii="Calibri" w:hAnsi="Calibri"/>
      <w:sz w:val="24"/>
    </w:rPr>
  </w:style>
  <w:style w:type="paragraph" w:customStyle="1" w:styleId="pn0">
    <w:name w:val="ÄĂ¡p Ă¡n"/>
    <w:basedOn w:val="Normal"/>
    <w:link w:val="pnChar0"/>
    <w:qFormat/>
    <w:rsid w:val="00C22163"/>
    <w:pPr>
      <w:tabs>
        <w:tab w:val="left" w:pos="284"/>
        <w:tab w:val="left" w:pos="2552"/>
        <w:tab w:val="left" w:pos="4820"/>
        <w:tab w:val="left" w:pos="7088"/>
      </w:tabs>
      <w:spacing w:before="0" w:after="0" w:line="288" w:lineRule="auto"/>
    </w:pPr>
    <w:rPr>
      <w:rFonts w:ascii="Calibri" w:eastAsia="Arial" w:hAnsi="Calibri"/>
      <w:szCs w:val="22"/>
    </w:rPr>
  </w:style>
  <w:style w:type="table" w:styleId="MediumList1-Accent5">
    <w:name w:val="Medium List 1 Accent 5"/>
    <w:basedOn w:val="TableNormal"/>
    <w:uiPriority w:val="65"/>
    <w:qFormat/>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qFormat/>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black">
    <w:name w:val="Normal + black"/>
    <w:basedOn w:val="Normal"/>
    <w:uiPriority w:val="99"/>
    <w:qFormat/>
    <w:rsid w:val="00C22163"/>
    <w:pPr>
      <w:spacing w:before="0" w:after="0" w:line="240" w:lineRule="auto"/>
    </w:pPr>
    <w:rPr>
      <w:sz w:val="28"/>
      <w:szCs w:val="28"/>
      <w:vertAlign w:val="subscript"/>
    </w:rPr>
  </w:style>
  <w:style w:type="character" w:customStyle="1" w:styleId="BongchuthichChar1">
    <w:name w:val="Bóng chú thích Char1"/>
    <w:basedOn w:val="DefaultParagraphFont"/>
    <w:uiPriority w:val="99"/>
    <w:semiHidden/>
    <w:rsid w:val="00C22163"/>
    <w:rPr>
      <w:rFonts w:ascii="Segoe UI" w:hAnsi="Segoe UI" w:cs="Segoe UI"/>
      <w:sz w:val="18"/>
      <w:szCs w:val="18"/>
    </w:rPr>
  </w:style>
  <w:style w:type="table" w:customStyle="1" w:styleId="GridTable6ColorfulAccent2">
    <w:name w:val="Grid Table 6 Colorful Accent 2"/>
    <w:basedOn w:val="TableNormal"/>
    <w:uiPriority w:val="51"/>
    <w:rsid w:val="00C22163"/>
    <w:pPr>
      <w:spacing w:before="0" w:after="0" w:line="240" w:lineRule="auto"/>
    </w:pPr>
    <w:rPr>
      <w:rFonts w:asciiTheme="minorHAnsi" w:eastAsiaTheme="minorHAnsi" w:hAnsiTheme="minorHAnsi" w:cstheme="minorBidi"/>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CuChar1">
    <w:name w:val="CÃ¢u Char"/>
    <w:link w:val="Cu3"/>
    <w:locked/>
    <w:rsid w:val="00C22163"/>
    <w:rPr>
      <w:rFonts w:ascii="Calibri" w:hAnsi="Calibri" w:cs="Calibri"/>
      <w:sz w:val="24"/>
      <w:lang w:eastAsia="vi-VN"/>
    </w:rPr>
  </w:style>
  <w:style w:type="paragraph" w:customStyle="1" w:styleId="Cu3">
    <w:name w:val="CÃ¢u"/>
    <w:basedOn w:val="ListParagraph"/>
    <w:link w:val="CuChar1"/>
    <w:qFormat/>
    <w:rsid w:val="00C22163"/>
    <w:pPr>
      <w:tabs>
        <w:tab w:val="left" w:pos="284"/>
        <w:tab w:val="left" w:pos="2552"/>
        <w:tab w:val="left" w:pos="4820"/>
        <w:tab w:val="left" w:pos="7088"/>
      </w:tabs>
      <w:spacing w:before="0" w:after="0" w:line="288" w:lineRule="auto"/>
      <w:ind w:left="0"/>
    </w:pPr>
    <w:rPr>
      <w:rFonts w:ascii="Calibri" w:eastAsia="Arial" w:hAnsi="Calibri" w:cs="Calibri"/>
      <w:szCs w:val="22"/>
      <w:lang w:eastAsia="vi-VN"/>
    </w:rPr>
  </w:style>
  <w:style w:type="character" w:customStyle="1" w:styleId="CharChar111">
    <w:name w:val="Char Char111"/>
    <w:rsid w:val="00C22163"/>
    <w:rPr>
      <w:rFonts w:ascii="Times New Roman" w:eastAsia="Times New Roman" w:hAnsi="Times New Roman"/>
      <w:sz w:val="24"/>
      <w:szCs w:val="24"/>
    </w:rPr>
  </w:style>
  <w:style w:type="table" w:customStyle="1" w:styleId="thamkhao11">
    <w:name w:val="tham khao11"/>
    <w:basedOn w:val="TableNormal"/>
    <w:next w:val="TableGrid"/>
    <w:rsid w:val="00C22163"/>
    <w:pPr>
      <w:spacing w:before="0"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HDE">
    <w:name w:val="MENH DE"/>
    <w:basedOn w:val="ListParagraph"/>
    <w:autoRedefine/>
    <w:uiPriority w:val="99"/>
    <w:qFormat/>
    <w:rsid w:val="00C22163"/>
    <w:pPr>
      <w:numPr>
        <w:numId w:val="37"/>
      </w:numPr>
      <w:spacing w:before="80" w:after="20" w:line="240" w:lineRule="auto"/>
      <w:contextualSpacing w:val="0"/>
      <w:jc w:val="both"/>
    </w:pPr>
    <w:rPr>
      <w:rFonts w:ascii="Tinos" w:eastAsia="Calibri" w:hAnsi="Tinos" w:cs="Tinos"/>
    </w:rPr>
  </w:style>
  <w:style w:type="character" w:customStyle="1" w:styleId="ABCDngangChar">
    <w:name w:val="ABCD ngang Char"/>
    <w:link w:val="ABCDngang"/>
    <w:qFormat/>
    <w:locked/>
    <w:rsid w:val="00C22163"/>
    <w:rPr>
      <w:rFonts w:ascii="Palatino Linotype" w:hAnsi="Palatino Linotype"/>
      <w:b/>
    </w:rPr>
  </w:style>
  <w:style w:type="paragraph" w:customStyle="1" w:styleId="ABCDngang">
    <w:name w:val="ABCD ngang"/>
    <w:basedOn w:val="Normal"/>
    <w:link w:val="ABCDngangChar"/>
    <w:qFormat/>
    <w:rsid w:val="00C22163"/>
    <w:pPr>
      <w:tabs>
        <w:tab w:val="left" w:pos="2922"/>
        <w:tab w:val="left" w:pos="5303"/>
        <w:tab w:val="left" w:pos="7685"/>
      </w:tabs>
      <w:spacing w:after="20" w:line="240" w:lineRule="auto"/>
      <w:ind w:left="541"/>
      <w:jc w:val="both"/>
    </w:pPr>
    <w:rPr>
      <w:rFonts w:ascii="Palatino Linotype" w:eastAsia="Arial" w:hAnsi="Palatino Linotype"/>
      <w:b/>
      <w:sz w:val="22"/>
      <w:szCs w:val="22"/>
    </w:rPr>
  </w:style>
  <w:style w:type="character" w:customStyle="1" w:styleId="CuhiChar">
    <w:name w:val="Câu hỏi Char"/>
    <w:link w:val="Cuhi0"/>
    <w:qFormat/>
    <w:locked/>
    <w:rsid w:val="00C22163"/>
    <w:rPr>
      <w:rFonts w:ascii="Palatino Linotype" w:hAnsi="Palatino Linotype"/>
      <w:b/>
    </w:rPr>
  </w:style>
  <w:style w:type="paragraph" w:customStyle="1" w:styleId="Cuhi0">
    <w:name w:val="Câu hỏi"/>
    <w:basedOn w:val="BodyText"/>
    <w:link w:val="CuhiChar"/>
    <w:qFormat/>
    <w:rsid w:val="00C22163"/>
    <w:pPr>
      <w:widowControl w:val="0"/>
      <w:autoSpaceDE w:val="0"/>
      <w:autoSpaceDN w:val="0"/>
      <w:spacing w:before="1" w:after="0" w:line="240" w:lineRule="auto"/>
      <w:ind w:left="312"/>
      <w:jc w:val="left"/>
    </w:pPr>
    <w:rPr>
      <w:rFonts w:ascii="Palatino Linotype" w:eastAsia="Arial" w:hAnsi="Palatino Linotype"/>
      <w:b/>
      <w:sz w:val="22"/>
      <w:szCs w:val="22"/>
    </w:rPr>
  </w:style>
  <w:style w:type="numbering" w:customStyle="1" w:styleId="Style11">
    <w:name w:val="Style11"/>
    <w:rsid w:val="00C22163"/>
    <w:pPr>
      <w:numPr>
        <w:numId w:val="39"/>
      </w:numPr>
    </w:pPr>
  </w:style>
  <w:style w:type="character" w:customStyle="1" w:styleId="ctatext">
    <w:name w:val="ctatext"/>
    <w:basedOn w:val="DefaultParagraphFont"/>
    <w:rsid w:val="00C22163"/>
  </w:style>
  <w:style w:type="character" w:customStyle="1" w:styleId="posttitle">
    <w:name w:val="posttitle"/>
    <w:basedOn w:val="DefaultParagraphFont"/>
    <w:rsid w:val="00C22163"/>
  </w:style>
  <w:style w:type="character" w:customStyle="1" w:styleId="ap-post-history">
    <w:name w:val="ap-post-history"/>
    <w:basedOn w:val="DefaultParagraphFont"/>
    <w:rsid w:val="00C22163"/>
  </w:style>
  <w:style w:type="character" w:customStyle="1" w:styleId="Heading1Char3">
    <w:name w:val="Heading 1 Char3"/>
    <w:aliases w:val="Char Char Char3"/>
    <w:basedOn w:val="DefaultParagraphFont"/>
    <w:locked/>
    <w:rsid w:val="00A37527"/>
    <w:rPr>
      <w:rFonts w:asciiTheme="majorHAnsi" w:eastAsiaTheme="majorEastAsia" w:hAnsiTheme="majorHAnsi" w:cstheme="majorBidi" w:hint="default"/>
      <w:b/>
      <w:bCs/>
      <w:color w:val="365F91" w:themeColor="accent1" w:themeShade="BF"/>
      <w:sz w:val="28"/>
      <w:szCs w:val="28"/>
    </w:rPr>
  </w:style>
  <w:style w:type="character" w:customStyle="1" w:styleId="ilad">
    <w:name w:val="il_ad"/>
    <w:basedOn w:val="DefaultParagraphFont"/>
    <w:rsid w:val="0066248D"/>
  </w:style>
  <w:style w:type="paragraph" w:customStyle="1" w:styleId="CharChar9CharChar">
    <w:name w:val="Char Char9 Char Char"/>
    <w:basedOn w:val="Normal"/>
    <w:autoRedefine/>
    <w:rsid w:val="0066248D"/>
    <w:pPr>
      <w:spacing w:before="0" w:after="160" w:line="240" w:lineRule="exact"/>
      <w:ind w:firstLine="567"/>
    </w:pPr>
    <w:rPr>
      <w:rFonts w:ascii="Verdana" w:hAnsi="Verdana" w:cs="Verdana"/>
      <w:sz w:val="20"/>
      <w:szCs w:val="20"/>
    </w:rPr>
  </w:style>
  <w:style w:type="paragraph" w:customStyle="1" w:styleId="ndt">
    <w:name w:val="ndt"/>
    <w:basedOn w:val="Normal"/>
    <w:qFormat/>
    <w:rsid w:val="0066248D"/>
    <w:pPr>
      <w:spacing w:line="240" w:lineRule="auto"/>
      <w:jc w:val="both"/>
    </w:pPr>
    <w:rPr>
      <w:sz w:val="22"/>
      <w:szCs w:val="22"/>
      <w:lang w:val="sv-SE"/>
    </w:rPr>
  </w:style>
  <w:style w:type="paragraph" w:customStyle="1" w:styleId="western">
    <w:name w:val="western"/>
    <w:basedOn w:val="Normal"/>
    <w:rsid w:val="00770861"/>
    <w:pPr>
      <w:spacing w:before="100" w:beforeAutospacing="1" w:after="100" w:afterAutospacing="1" w:line="240" w:lineRule="auto"/>
    </w:pPr>
  </w:style>
  <w:style w:type="paragraph" w:customStyle="1" w:styleId="Chard">
    <w:name w:val="Char"/>
    <w:basedOn w:val="Normal"/>
    <w:rsid w:val="00770861"/>
    <w:pPr>
      <w:spacing w:before="0" w:after="160" w:line="240" w:lineRule="exact"/>
    </w:pPr>
    <w:rPr>
      <w:rFonts w:ascii="Arial" w:hAnsi="Arial" w:cs="Arial"/>
    </w:rPr>
  </w:style>
  <w:style w:type="character" w:customStyle="1" w:styleId="noidungChar">
    <w:name w:val="noi dung Char"/>
    <w:basedOn w:val="DefaultParagraphFont"/>
    <w:link w:val="noidung"/>
    <w:uiPriority w:val="99"/>
    <w:rsid w:val="00BC1C8D"/>
    <w:rPr>
      <w:rFonts w:ascii=".VnCentury Schoolbook" w:eastAsia="Times New Roman" w:hAnsi=".VnCentury Schoolbook"/>
      <w:szCs w:val="28"/>
    </w:rPr>
  </w:style>
  <w:style w:type="paragraph" w:customStyle="1" w:styleId="Style9">
    <w:name w:val="Style9"/>
    <w:basedOn w:val="Style8"/>
    <w:link w:val="Style9Char"/>
    <w:rsid w:val="00BC1C8D"/>
    <w:pPr>
      <w:spacing w:after="0"/>
      <w:ind w:left="737" w:hanging="737"/>
    </w:pPr>
  </w:style>
  <w:style w:type="paragraph" w:customStyle="1" w:styleId="Normal10">
    <w:name w:val="Normal 1"/>
    <w:basedOn w:val="Normal"/>
    <w:rsid w:val="00BC1C8D"/>
    <w:pPr>
      <w:spacing w:before="100" w:after="0" w:line="288" w:lineRule="auto"/>
      <w:ind w:left="397" w:firstLine="397"/>
      <w:jc w:val="both"/>
    </w:pPr>
    <w:rPr>
      <w:rFonts w:ascii=".VnTime" w:hAnsi=".VnTime"/>
      <w:spacing w:val="4"/>
      <w:lang w:val="pt-BR"/>
    </w:rPr>
  </w:style>
  <w:style w:type="paragraph" w:customStyle="1" w:styleId="nomal1">
    <w:name w:val="nomal 1"/>
    <w:basedOn w:val="Normal10"/>
    <w:rsid w:val="00BC1C8D"/>
    <w:pPr>
      <w:spacing w:before="140"/>
      <w:ind w:hanging="397"/>
    </w:pPr>
  </w:style>
  <w:style w:type="character" w:customStyle="1" w:styleId="Style9Char">
    <w:name w:val="Style9 Char"/>
    <w:basedOn w:val="DefaultParagraphFont"/>
    <w:link w:val="Style9"/>
    <w:rsid w:val="00BC1C8D"/>
    <w:rPr>
      <w:rFonts w:ascii=".VnTime" w:eastAsia="Times New Roman" w:hAnsi=".VnTime"/>
      <w:sz w:val="24"/>
      <w:szCs w:val="20"/>
    </w:rPr>
  </w:style>
  <w:style w:type="character" w:customStyle="1" w:styleId="Style8Char">
    <w:name w:val="Style8 Char"/>
    <w:basedOn w:val="DefaultParagraphFont"/>
    <w:link w:val="Style8"/>
    <w:uiPriority w:val="99"/>
    <w:rsid w:val="00BC1C8D"/>
    <w:rPr>
      <w:rFonts w:ascii=".VnTime" w:eastAsia="Times New Roman" w:hAnsi=".VnTime"/>
      <w:sz w:val="24"/>
      <w:szCs w:val="20"/>
    </w:rPr>
  </w:style>
  <w:style w:type="character" w:customStyle="1" w:styleId="MucIChar">
    <w:name w:val="Muc I Char"/>
    <w:basedOn w:val="DefaultParagraphFont"/>
    <w:link w:val="MucI"/>
    <w:rsid w:val="00BC1C8D"/>
    <w:rPr>
      <w:rFonts w:ascii=".VnArial NarrowH" w:eastAsia="Batang" w:hAnsi=".VnArial NarrowH"/>
      <w:b/>
      <w:sz w:val="24"/>
      <w:szCs w:val="20"/>
    </w:rPr>
  </w:style>
  <w:style w:type="paragraph" w:customStyle="1" w:styleId="abc0">
    <w:name w:val="abc"/>
    <w:basedOn w:val="vb1"/>
    <w:rsid w:val="00BC1C8D"/>
    <w:pPr>
      <w:spacing w:before="100"/>
      <w:ind w:firstLine="0"/>
    </w:pPr>
    <w:rPr>
      <w:b/>
      <w:i/>
    </w:rPr>
  </w:style>
  <w:style w:type="character" w:customStyle="1" w:styleId="bold">
    <w:name w:val="bold"/>
    <w:basedOn w:val="DefaultParagraphFont"/>
    <w:rsid w:val="00936B42"/>
  </w:style>
  <w:style w:type="paragraph" w:customStyle="1" w:styleId="MUCA">
    <w:name w:val="MUC A"/>
    <w:basedOn w:val="Normal"/>
    <w:rsid w:val="00453AA3"/>
    <w:pPr>
      <w:tabs>
        <w:tab w:val="left" w:pos="762"/>
        <w:tab w:val="left" w:pos="4253"/>
      </w:tabs>
      <w:spacing w:before="0" w:after="60" w:line="320" w:lineRule="atLeast"/>
      <w:ind w:left="780" w:hanging="336"/>
      <w:jc w:val="both"/>
    </w:pPr>
    <w:rPr>
      <w:color w:val="000000"/>
    </w:rPr>
  </w:style>
  <w:style w:type="character" w:customStyle="1" w:styleId="CauCharCharChar">
    <w:name w:val="Cau Char Char Char"/>
    <w:rsid w:val="00453AA3"/>
    <w:rPr>
      <w:sz w:val="24"/>
      <w:szCs w:val="24"/>
    </w:rPr>
  </w:style>
  <w:style w:type="paragraph" w:customStyle="1" w:styleId="level3">
    <w:name w:val="level3"/>
    <w:basedOn w:val="Normal"/>
    <w:next w:val="level4"/>
    <w:link w:val="level3Char"/>
    <w:rsid w:val="00453AA3"/>
    <w:pPr>
      <w:tabs>
        <w:tab w:val="num" w:pos="2160"/>
      </w:tabs>
      <w:spacing w:before="0" w:after="0" w:line="240" w:lineRule="auto"/>
      <w:ind w:left="2160" w:hanging="180"/>
    </w:pPr>
    <w:rPr>
      <w:rFonts w:ascii="VNI-Times" w:hAnsi="VNI-Times"/>
      <w:b/>
      <w:sz w:val="28"/>
      <w:szCs w:val="26"/>
      <w:u w:val="single"/>
    </w:rPr>
  </w:style>
  <w:style w:type="paragraph" w:customStyle="1" w:styleId="level4">
    <w:name w:val="level4"/>
    <w:basedOn w:val="Normal"/>
    <w:next w:val="level5"/>
    <w:link w:val="level4Char"/>
    <w:rsid w:val="00453AA3"/>
    <w:pPr>
      <w:tabs>
        <w:tab w:val="num" w:pos="2880"/>
      </w:tabs>
      <w:spacing w:before="0" w:after="0" w:line="240" w:lineRule="auto"/>
      <w:ind w:left="2880" w:hanging="360"/>
    </w:pPr>
    <w:rPr>
      <w:rFonts w:ascii="VNI-Times" w:hAnsi="VNI-Times"/>
      <w:b/>
      <w:sz w:val="26"/>
      <w:szCs w:val="26"/>
      <w:u w:val="single"/>
    </w:rPr>
  </w:style>
  <w:style w:type="paragraph" w:customStyle="1" w:styleId="level5">
    <w:name w:val="level5"/>
    <w:basedOn w:val="Normal"/>
    <w:next w:val="level6"/>
    <w:rsid w:val="00453AA3"/>
    <w:pPr>
      <w:tabs>
        <w:tab w:val="num" w:pos="3600"/>
      </w:tabs>
      <w:spacing w:before="0" w:after="0" w:line="240" w:lineRule="auto"/>
      <w:ind w:left="3600" w:hanging="360"/>
    </w:pPr>
    <w:rPr>
      <w:rFonts w:ascii="VNI-Times" w:hAnsi="VNI-Times"/>
      <w:sz w:val="26"/>
      <w:szCs w:val="26"/>
    </w:rPr>
  </w:style>
  <w:style w:type="paragraph" w:customStyle="1" w:styleId="level6">
    <w:name w:val="level6"/>
    <w:basedOn w:val="Normal"/>
    <w:rsid w:val="00453AA3"/>
    <w:pPr>
      <w:tabs>
        <w:tab w:val="num" w:pos="1440"/>
      </w:tabs>
      <w:spacing w:before="0" w:after="0" w:line="240" w:lineRule="auto"/>
      <w:ind w:left="936" w:hanging="360"/>
    </w:pPr>
    <w:rPr>
      <w:rFonts w:ascii="VNI-Times" w:hAnsi="VNI-Times"/>
      <w:sz w:val="26"/>
      <w:szCs w:val="26"/>
    </w:rPr>
  </w:style>
  <w:style w:type="character" w:customStyle="1" w:styleId="level4Char">
    <w:name w:val="level4 Char"/>
    <w:link w:val="level4"/>
    <w:locked/>
    <w:rsid w:val="00453AA3"/>
    <w:rPr>
      <w:rFonts w:ascii="VNI-Times" w:eastAsia="Times New Roman" w:hAnsi="VNI-Times"/>
      <w:b/>
      <w:sz w:val="26"/>
      <w:szCs w:val="26"/>
      <w:u w:val="single"/>
    </w:rPr>
  </w:style>
  <w:style w:type="character" w:customStyle="1" w:styleId="level3Char">
    <w:name w:val="level3 Char"/>
    <w:link w:val="level3"/>
    <w:rsid w:val="00453AA3"/>
    <w:rPr>
      <w:rFonts w:ascii="VNI-Times" w:eastAsia="Times New Roman" w:hAnsi="VNI-Times"/>
      <w:b/>
      <w:sz w:val="28"/>
      <w:szCs w:val="26"/>
      <w:u w:val="single"/>
    </w:rPr>
  </w:style>
  <w:style w:type="paragraph" w:customStyle="1" w:styleId="Thuc0">
    <w:name w:val="Thuc0"/>
    <w:basedOn w:val="Normal"/>
    <w:rsid w:val="00453AA3"/>
    <w:pPr>
      <w:tabs>
        <w:tab w:val="left" w:pos="851"/>
        <w:tab w:val="left" w:pos="1134"/>
      </w:tabs>
      <w:spacing w:before="0" w:after="0" w:line="240" w:lineRule="auto"/>
      <w:ind w:left="567" w:hanging="567"/>
    </w:pPr>
    <w:rPr>
      <w:rFonts w:ascii="VNtimes new roman" w:hAnsi="VNtimes new roman"/>
      <w:szCs w:val="20"/>
    </w:rPr>
  </w:style>
  <w:style w:type="character" w:customStyle="1" w:styleId="Heading3Char1">
    <w:name w:val="Heading 3 Char1"/>
    <w:aliases w:val="Heading 3 Char Char Char Char Char Char Char1"/>
    <w:uiPriority w:val="99"/>
    <w:rsid w:val="00453AA3"/>
    <w:rPr>
      <w:i/>
      <w:iCs/>
      <w:sz w:val="26"/>
      <w:szCs w:val="24"/>
      <w:lang w:val="en-US" w:eastAsia="en-US" w:bidi="ar-SA"/>
    </w:rPr>
  </w:style>
  <w:style w:type="character" w:customStyle="1" w:styleId="StyleArialRedPatternClearLightGreen">
    <w:name w:val="Style Arial Red Pattern: Clear (Light Green)"/>
    <w:rsid w:val="00453AA3"/>
    <w:rPr>
      <w:rFonts w:ascii="Arial" w:hAnsi="Arial"/>
      <w:b/>
      <w:dstrike w:val="0"/>
      <w:color w:val="339966"/>
      <w:sz w:val="26"/>
      <w:szCs w:val="26"/>
      <w:bdr w:val="none" w:sz="0" w:space="0" w:color="auto"/>
      <w:shd w:val="clear" w:color="auto" w:fill="FFFF00"/>
      <w:vertAlign w:val="baseline"/>
      <w14:shadow w14:blurRad="50800" w14:dist="38100" w14:dir="2700000" w14:sx="100000" w14:sy="100000" w14:kx="0" w14:ky="0" w14:algn="tl">
        <w14:srgbClr w14:val="000000">
          <w14:alpha w14:val="60000"/>
        </w14:srgbClr>
      </w14:shadow>
    </w:rPr>
  </w:style>
  <w:style w:type="paragraph" w:customStyle="1" w:styleId="level2">
    <w:name w:val="level2"/>
    <w:basedOn w:val="Normal"/>
    <w:next w:val="level3"/>
    <w:rsid w:val="00453AA3"/>
    <w:pPr>
      <w:tabs>
        <w:tab w:val="num" w:pos="2880"/>
      </w:tabs>
      <w:spacing w:before="0" w:after="0" w:line="240" w:lineRule="auto"/>
      <w:ind w:left="2880" w:hanging="360"/>
    </w:pPr>
    <w:rPr>
      <w:rFonts w:ascii="VNI-Times" w:hAnsi="VNI-Times"/>
      <w:b/>
      <w:caps/>
      <w:sz w:val="30"/>
      <w:szCs w:val="32"/>
      <w:u w:val="single"/>
    </w:rPr>
  </w:style>
  <w:style w:type="paragraph" w:customStyle="1" w:styleId="Cauhoi0">
    <w:name w:val="Cau_hoi"/>
    <w:basedOn w:val="Normal"/>
    <w:autoRedefine/>
    <w:rsid w:val="00453AA3"/>
    <w:pPr>
      <w:tabs>
        <w:tab w:val="num" w:pos="2520"/>
      </w:tabs>
      <w:spacing w:before="120" w:after="60" w:line="240" w:lineRule="auto"/>
      <w:ind w:left="900" w:hanging="900"/>
      <w:jc w:val="both"/>
    </w:pPr>
    <w:rPr>
      <w:rFonts w:ascii=".VnTime" w:eastAsia=".VnTime" w:hAnsi=".VnTime"/>
      <w:kern w:val="22"/>
      <w:sz w:val="22"/>
      <w:szCs w:val="22"/>
    </w:rPr>
  </w:style>
  <w:style w:type="paragraph" w:customStyle="1" w:styleId="Traloi">
    <w:name w:val="Tra_loi"/>
    <w:basedOn w:val="Cauhoi0"/>
    <w:rsid w:val="00453AA3"/>
    <w:pPr>
      <w:numPr>
        <w:ilvl w:val="1"/>
      </w:numPr>
      <w:tabs>
        <w:tab w:val="left" w:pos="1440"/>
        <w:tab w:val="left" w:pos="1728"/>
        <w:tab w:val="left" w:pos="2016"/>
        <w:tab w:val="left" w:pos="2304"/>
        <w:tab w:val="num" w:pos="2520"/>
        <w:tab w:val="left" w:pos="2592"/>
      </w:tabs>
      <w:spacing w:before="60"/>
      <w:ind w:left="900" w:hanging="900"/>
    </w:pPr>
  </w:style>
  <w:style w:type="paragraph" w:customStyle="1" w:styleId="thuc6">
    <w:name w:val="thuc6"/>
    <w:basedOn w:val="Thuc0"/>
    <w:rsid w:val="00453AA3"/>
    <w:pPr>
      <w:widowControl w:val="0"/>
      <w:tabs>
        <w:tab w:val="clear" w:pos="851"/>
        <w:tab w:val="clear" w:pos="1134"/>
        <w:tab w:val="left" w:pos="993"/>
        <w:tab w:val="left" w:pos="1276"/>
        <w:tab w:val="left" w:pos="4253"/>
      </w:tabs>
      <w:spacing w:before="80" w:after="80"/>
      <w:ind w:left="0" w:right="28" w:firstLine="567"/>
      <w:jc w:val="both"/>
    </w:pPr>
    <w:rPr>
      <w:sz w:val="26"/>
    </w:rPr>
  </w:style>
  <w:style w:type="paragraph" w:customStyle="1" w:styleId="Thuc20">
    <w:name w:val="Thuc2"/>
    <w:basedOn w:val="Normal"/>
    <w:rsid w:val="00453AA3"/>
    <w:pPr>
      <w:spacing w:before="80" w:after="80" w:line="240" w:lineRule="auto"/>
      <w:ind w:right="29"/>
      <w:jc w:val="center"/>
    </w:pPr>
    <w:rPr>
      <w:rFonts w:ascii="VNfujiyama light" w:hAnsi="VNfujiyama light"/>
      <w:sz w:val="36"/>
      <w:szCs w:val="20"/>
    </w:rPr>
  </w:style>
  <w:style w:type="paragraph" w:customStyle="1" w:styleId="tHUC7">
    <w:name w:val="tHUC7"/>
    <w:basedOn w:val="Normal"/>
    <w:rsid w:val="00453AA3"/>
    <w:pPr>
      <w:spacing w:before="80" w:after="80" w:line="240" w:lineRule="auto"/>
      <w:ind w:right="29"/>
      <w:jc w:val="center"/>
    </w:pPr>
    <w:rPr>
      <w:rFonts w:ascii="VNbahamas" w:hAnsi="VNbahamas"/>
      <w:szCs w:val="20"/>
    </w:rPr>
  </w:style>
  <w:style w:type="paragraph" w:customStyle="1" w:styleId="Thuc3">
    <w:name w:val="Thuc 3"/>
    <w:basedOn w:val="Normal"/>
    <w:rsid w:val="00453AA3"/>
    <w:pPr>
      <w:tabs>
        <w:tab w:val="left" w:pos="993"/>
        <w:tab w:val="left" w:pos="1276"/>
        <w:tab w:val="left" w:pos="4395"/>
        <w:tab w:val="left" w:pos="5529"/>
      </w:tabs>
      <w:spacing w:before="0" w:after="0" w:line="240" w:lineRule="auto"/>
      <w:ind w:left="709" w:hanging="709"/>
      <w:jc w:val="both"/>
    </w:pPr>
    <w:rPr>
      <w:rFonts w:ascii="VNtimes new roman" w:hAnsi="VNtimes new roman"/>
      <w:szCs w:val="20"/>
    </w:rPr>
  </w:style>
  <w:style w:type="paragraph" w:customStyle="1" w:styleId="Tenchuong1">
    <w:name w:val="Tenchuong"/>
    <w:basedOn w:val="Normal"/>
    <w:rsid w:val="00453AA3"/>
    <w:pPr>
      <w:spacing w:before="0" w:after="0" w:line="240" w:lineRule="auto"/>
      <w:jc w:val="center"/>
    </w:pPr>
    <w:rPr>
      <w:b/>
      <w:bCs/>
      <w:sz w:val="44"/>
      <w:szCs w:val="44"/>
    </w:rPr>
  </w:style>
  <w:style w:type="paragraph" w:customStyle="1" w:styleId="Normal13pt">
    <w:name w:val="Normal + 13 pt"/>
    <w:basedOn w:val="Normal"/>
    <w:rsid w:val="00453AA3"/>
    <w:pPr>
      <w:spacing w:before="0" w:after="0" w:line="240" w:lineRule="auto"/>
    </w:pPr>
    <w:rPr>
      <w:sz w:val="26"/>
      <w:szCs w:val="26"/>
    </w:rPr>
  </w:style>
  <w:style w:type="character" w:customStyle="1" w:styleId="cau1Char0">
    <w:name w:val="cau 1 Char"/>
    <w:link w:val="cau10"/>
    <w:locked/>
    <w:rsid w:val="00453AA3"/>
    <w:rPr>
      <w:rFonts w:eastAsia="Times New Roman" w:cs="Arial"/>
      <w:sz w:val="20"/>
      <w:szCs w:val="20"/>
      <w:lang w:val="en-GB"/>
    </w:rPr>
  </w:style>
  <w:style w:type="character" w:customStyle="1" w:styleId="Bodytext35">
    <w:name w:val="Body text3"/>
    <w:basedOn w:val="Bodytext0"/>
    <w:rsid w:val="00453AA3"/>
    <w:rPr>
      <w:sz w:val="23"/>
      <w:szCs w:val="23"/>
      <w:u w:val="single"/>
      <w:shd w:val="clear" w:color="auto" w:fill="FFFFFF"/>
    </w:rPr>
  </w:style>
  <w:style w:type="character" w:customStyle="1" w:styleId="BodytextSpacing1pt">
    <w:name w:val="Body text + Spacing 1 pt"/>
    <w:basedOn w:val="Bodytext0"/>
    <w:rsid w:val="00453AA3"/>
    <w:rPr>
      <w:spacing w:val="30"/>
      <w:sz w:val="23"/>
      <w:szCs w:val="23"/>
      <w:shd w:val="clear" w:color="auto" w:fill="FFFFFF"/>
    </w:rPr>
  </w:style>
  <w:style w:type="character" w:customStyle="1" w:styleId="Bodytext5Spacing-1pt">
    <w:name w:val="Body text (5) + Spacing -1 pt"/>
    <w:basedOn w:val="Bodytext5"/>
    <w:rsid w:val="00453AA3"/>
    <w:rPr>
      <w:b w:val="0"/>
      <w:bCs w:val="0"/>
      <w:i w:val="0"/>
      <w:iCs w:val="0"/>
      <w:spacing w:val="-20"/>
      <w:sz w:val="22"/>
      <w:szCs w:val="22"/>
      <w:shd w:val="clear" w:color="auto" w:fill="FFFFFF"/>
    </w:rPr>
  </w:style>
  <w:style w:type="character" w:customStyle="1" w:styleId="Bodytext6Scale150">
    <w:name w:val="Body text (6) + Scale 150%"/>
    <w:basedOn w:val="Bodytext6"/>
    <w:rsid w:val="00453AA3"/>
    <w:rPr>
      <w:b w:val="0"/>
      <w:bCs w:val="0"/>
      <w:noProof/>
      <w:w w:val="150"/>
      <w:sz w:val="23"/>
      <w:szCs w:val="23"/>
      <w:shd w:val="clear" w:color="auto" w:fill="FFFFFF"/>
    </w:rPr>
  </w:style>
  <w:style w:type="character" w:customStyle="1" w:styleId="Heading12">
    <w:name w:val="Heading #1 (2)_"/>
    <w:basedOn w:val="DefaultParagraphFont"/>
    <w:link w:val="Heading120"/>
    <w:rsid w:val="00453AA3"/>
    <w:rPr>
      <w:shd w:val="clear" w:color="auto" w:fill="FFFFFF"/>
    </w:rPr>
  </w:style>
  <w:style w:type="character" w:customStyle="1" w:styleId="Heading13">
    <w:name w:val="Heading #1 (3)_"/>
    <w:basedOn w:val="DefaultParagraphFont"/>
    <w:link w:val="Heading130"/>
    <w:rsid w:val="00453AA3"/>
    <w:rPr>
      <w:rFonts w:ascii="Arial Black" w:hAnsi="Arial Black"/>
      <w:sz w:val="19"/>
      <w:szCs w:val="19"/>
      <w:shd w:val="clear" w:color="auto" w:fill="FFFFFF"/>
    </w:rPr>
  </w:style>
  <w:style w:type="character" w:customStyle="1" w:styleId="Heading14">
    <w:name w:val="Heading #1 (4)_"/>
    <w:basedOn w:val="DefaultParagraphFont"/>
    <w:link w:val="Heading140"/>
    <w:rsid w:val="00453AA3"/>
    <w:rPr>
      <w:rFonts w:ascii="Arial Black" w:hAnsi="Arial Black"/>
      <w:sz w:val="19"/>
      <w:szCs w:val="19"/>
      <w:shd w:val="clear" w:color="auto" w:fill="FFFFFF"/>
    </w:rPr>
  </w:style>
  <w:style w:type="paragraph" w:customStyle="1" w:styleId="Heading120">
    <w:name w:val="Heading #1 (2)"/>
    <w:basedOn w:val="Normal"/>
    <w:link w:val="Heading12"/>
    <w:rsid w:val="00453AA3"/>
    <w:pPr>
      <w:widowControl w:val="0"/>
      <w:shd w:val="clear" w:color="auto" w:fill="FFFFFF"/>
      <w:spacing w:before="0" w:after="0" w:line="317" w:lineRule="exact"/>
      <w:jc w:val="both"/>
      <w:outlineLvl w:val="0"/>
    </w:pPr>
    <w:rPr>
      <w:rFonts w:eastAsia="Arial"/>
      <w:sz w:val="22"/>
      <w:szCs w:val="22"/>
    </w:rPr>
  </w:style>
  <w:style w:type="paragraph" w:customStyle="1" w:styleId="Heading130">
    <w:name w:val="Heading #1 (3)"/>
    <w:basedOn w:val="Normal"/>
    <w:link w:val="Heading13"/>
    <w:rsid w:val="00453AA3"/>
    <w:pPr>
      <w:widowControl w:val="0"/>
      <w:shd w:val="clear" w:color="auto" w:fill="FFFFFF"/>
      <w:spacing w:before="0" w:after="0" w:line="341" w:lineRule="exact"/>
      <w:jc w:val="both"/>
      <w:outlineLvl w:val="0"/>
    </w:pPr>
    <w:rPr>
      <w:rFonts w:ascii="Arial Black" w:eastAsia="Arial" w:hAnsi="Arial Black"/>
      <w:sz w:val="19"/>
      <w:szCs w:val="19"/>
    </w:rPr>
  </w:style>
  <w:style w:type="paragraph" w:customStyle="1" w:styleId="Heading140">
    <w:name w:val="Heading #1 (4)"/>
    <w:basedOn w:val="Normal"/>
    <w:link w:val="Heading14"/>
    <w:rsid w:val="00453AA3"/>
    <w:pPr>
      <w:widowControl w:val="0"/>
      <w:shd w:val="clear" w:color="auto" w:fill="FFFFFF"/>
      <w:spacing w:before="0" w:after="360" w:line="341" w:lineRule="exact"/>
      <w:jc w:val="both"/>
      <w:outlineLvl w:val="0"/>
    </w:pPr>
    <w:rPr>
      <w:rFonts w:ascii="Arial Black" w:eastAsia="Arial" w:hAnsi="Arial Black"/>
      <w:sz w:val="19"/>
      <w:szCs w:val="19"/>
    </w:rPr>
  </w:style>
  <w:style w:type="character" w:customStyle="1" w:styleId="Headerorfooter">
    <w:name w:val="Header or footer_"/>
    <w:basedOn w:val="DefaultParagraphFont"/>
    <w:link w:val="Headerorfooter1"/>
    <w:rsid w:val="00453AA3"/>
    <w:rPr>
      <w:b/>
      <w:bCs/>
      <w:sz w:val="19"/>
      <w:szCs w:val="19"/>
      <w:shd w:val="clear" w:color="auto" w:fill="FFFFFF"/>
    </w:rPr>
  </w:style>
  <w:style w:type="character" w:customStyle="1" w:styleId="Headerorfooter102">
    <w:name w:val="Header or footer + 102"/>
    <w:aliases w:val="5 pt11"/>
    <w:basedOn w:val="Headerorfooter"/>
    <w:rsid w:val="00453AA3"/>
    <w:rPr>
      <w:b/>
      <w:bCs/>
      <w:sz w:val="21"/>
      <w:szCs w:val="21"/>
      <w:shd w:val="clear" w:color="auto" w:fill="FFFFFF"/>
    </w:rPr>
  </w:style>
  <w:style w:type="character" w:customStyle="1" w:styleId="Headerorfooter101">
    <w:name w:val="Header or footer + 101"/>
    <w:aliases w:val="5 pt10"/>
    <w:basedOn w:val="Headerorfooter"/>
    <w:rsid w:val="00453AA3"/>
    <w:rPr>
      <w:b/>
      <w:bCs/>
      <w:sz w:val="21"/>
      <w:szCs w:val="21"/>
      <w:shd w:val="clear" w:color="auto" w:fill="FFFFFF"/>
      <w:lang w:val="en-US" w:eastAsia="en-US"/>
    </w:rPr>
  </w:style>
  <w:style w:type="character" w:customStyle="1" w:styleId="Headerorfooter0">
    <w:name w:val="Header or footer"/>
    <w:basedOn w:val="Headerorfooter"/>
    <w:rsid w:val="00453AA3"/>
    <w:rPr>
      <w:b/>
      <w:bCs/>
      <w:sz w:val="19"/>
      <w:szCs w:val="19"/>
      <w:shd w:val="clear" w:color="auto" w:fill="FFFFFF"/>
    </w:rPr>
  </w:style>
  <w:style w:type="character" w:customStyle="1" w:styleId="Headerorfooter3">
    <w:name w:val="Header or footer3"/>
    <w:basedOn w:val="Headerorfooter"/>
    <w:rsid w:val="00453AA3"/>
    <w:rPr>
      <w:b/>
      <w:bCs/>
      <w:sz w:val="19"/>
      <w:szCs w:val="19"/>
      <w:shd w:val="clear" w:color="auto" w:fill="FFFFFF"/>
    </w:rPr>
  </w:style>
  <w:style w:type="character" w:customStyle="1" w:styleId="Headerorfooter2">
    <w:name w:val="Header or footer2"/>
    <w:basedOn w:val="Headerorfooter"/>
    <w:rsid w:val="00453AA3"/>
    <w:rPr>
      <w:b/>
      <w:bCs/>
      <w:sz w:val="19"/>
      <w:szCs w:val="19"/>
      <w:shd w:val="clear" w:color="auto" w:fill="FFFFFF"/>
    </w:rPr>
  </w:style>
  <w:style w:type="character" w:customStyle="1" w:styleId="Heading30">
    <w:name w:val="Heading #3_"/>
    <w:basedOn w:val="DefaultParagraphFont"/>
    <w:link w:val="Heading31"/>
    <w:rsid w:val="00453AA3"/>
    <w:rPr>
      <w:b/>
      <w:bCs/>
      <w:sz w:val="28"/>
      <w:szCs w:val="28"/>
      <w:shd w:val="clear" w:color="auto" w:fill="FFFFFF"/>
    </w:rPr>
  </w:style>
  <w:style w:type="character" w:customStyle="1" w:styleId="Heading32">
    <w:name w:val="Heading #3"/>
    <w:basedOn w:val="Heading30"/>
    <w:rsid w:val="00453AA3"/>
    <w:rPr>
      <w:b/>
      <w:bCs/>
      <w:sz w:val="28"/>
      <w:szCs w:val="28"/>
      <w:shd w:val="clear" w:color="auto" w:fill="FFFFFF"/>
    </w:rPr>
  </w:style>
  <w:style w:type="character" w:customStyle="1" w:styleId="Heading33">
    <w:name w:val="Heading #33"/>
    <w:basedOn w:val="Heading30"/>
    <w:rsid w:val="00453AA3"/>
    <w:rPr>
      <w:b/>
      <w:bCs/>
      <w:sz w:val="28"/>
      <w:szCs w:val="28"/>
      <w:shd w:val="clear" w:color="auto" w:fill="FFFFFF"/>
    </w:rPr>
  </w:style>
  <w:style w:type="character" w:customStyle="1" w:styleId="Heading320">
    <w:name w:val="Heading #32"/>
    <w:basedOn w:val="Heading30"/>
    <w:rsid w:val="00453AA3"/>
    <w:rPr>
      <w:b/>
      <w:bCs/>
      <w:sz w:val="28"/>
      <w:szCs w:val="28"/>
      <w:shd w:val="clear" w:color="auto" w:fill="FFFFFF"/>
    </w:rPr>
  </w:style>
  <w:style w:type="character" w:customStyle="1" w:styleId="Bodytext2Spacing2pt">
    <w:name w:val="Body text (2) + Spacing 2 pt"/>
    <w:basedOn w:val="Bodytext20"/>
    <w:rsid w:val="00453AA3"/>
    <w:rPr>
      <w:i/>
      <w:iCs/>
      <w:spacing w:val="50"/>
      <w:sz w:val="22"/>
      <w:szCs w:val="22"/>
      <w:shd w:val="clear" w:color="auto" w:fill="FFFFFF"/>
      <w:lang w:bidi="ar-SA"/>
    </w:rPr>
  </w:style>
  <w:style w:type="character" w:customStyle="1" w:styleId="Bodytext2NotItalic">
    <w:name w:val="Body text (2) + Not Italic"/>
    <w:basedOn w:val="Bodytext20"/>
    <w:rsid w:val="00453AA3"/>
    <w:rPr>
      <w:i/>
      <w:iCs/>
      <w:sz w:val="22"/>
      <w:szCs w:val="22"/>
      <w:shd w:val="clear" w:color="auto" w:fill="FFFFFF"/>
      <w:lang w:bidi="ar-SA"/>
    </w:rPr>
  </w:style>
  <w:style w:type="character" w:customStyle="1" w:styleId="Bodytext81">
    <w:name w:val="Body text8"/>
    <w:basedOn w:val="Bodytext0"/>
    <w:rsid w:val="00453AA3"/>
    <w:rPr>
      <w:sz w:val="22"/>
      <w:szCs w:val="22"/>
      <w:u w:val="single"/>
      <w:shd w:val="clear" w:color="auto" w:fill="FFFFFF"/>
      <w:lang w:bidi="ar-SA"/>
    </w:rPr>
  </w:style>
  <w:style w:type="character" w:customStyle="1" w:styleId="Bodytext16">
    <w:name w:val="Body text + 16"/>
    <w:aliases w:val="5 pt9"/>
    <w:basedOn w:val="Bodytext0"/>
    <w:rsid w:val="00453AA3"/>
    <w:rPr>
      <w:sz w:val="33"/>
      <w:szCs w:val="33"/>
      <w:shd w:val="clear" w:color="auto" w:fill="FFFFFF"/>
      <w:lang w:bidi="ar-SA"/>
    </w:rPr>
  </w:style>
  <w:style w:type="character" w:customStyle="1" w:styleId="BodytextExact">
    <w:name w:val="Body text Exact"/>
    <w:basedOn w:val="DefaultParagraphFont"/>
    <w:rsid w:val="00453AA3"/>
    <w:rPr>
      <w:rFonts w:ascii="Times New Roman" w:hAnsi="Times New Roman" w:cs="Times New Roman"/>
      <w:spacing w:val="3"/>
      <w:sz w:val="21"/>
      <w:szCs w:val="21"/>
      <w:u w:val="none"/>
    </w:rPr>
  </w:style>
  <w:style w:type="character" w:customStyle="1" w:styleId="Bodytext5Exact">
    <w:name w:val="Body text (5) Exact"/>
    <w:basedOn w:val="DefaultParagraphFont"/>
    <w:rsid w:val="00453AA3"/>
    <w:rPr>
      <w:spacing w:val="-11"/>
      <w:sz w:val="31"/>
      <w:szCs w:val="31"/>
      <w:lang w:bidi="ar-SA"/>
    </w:rPr>
  </w:style>
  <w:style w:type="character" w:customStyle="1" w:styleId="BodytextBold">
    <w:name w:val="Body text + Bold"/>
    <w:aliases w:val="Spacing 0 pt Exact"/>
    <w:basedOn w:val="Bodytext0"/>
    <w:rsid w:val="00453AA3"/>
    <w:rPr>
      <w:b/>
      <w:bCs/>
      <w:spacing w:val="4"/>
      <w:sz w:val="21"/>
      <w:szCs w:val="21"/>
      <w:shd w:val="clear" w:color="auto" w:fill="FFFFFF"/>
      <w:lang w:bidi="ar-SA"/>
    </w:rPr>
  </w:style>
  <w:style w:type="character" w:customStyle="1" w:styleId="Bodytext7pt2">
    <w:name w:val="Body text + 7 pt2"/>
    <w:aliases w:val="Spacing 0 pt Exact1"/>
    <w:basedOn w:val="Bodytext0"/>
    <w:rsid w:val="00453AA3"/>
    <w:rPr>
      <w:noProof/>
      <w:spacing w:val="5"/>
      <w:sz w:val="14"/>
      <w:szCs w:val="14"/>
      <w:shd w:val="clear" w:color="auto" w:fill="FFFFFF"/>
      <w:lang w:bidi="ar-SA"/>
    </w:rPr>
  </w:style>
  <w:style w:type="character" w:customStyle="1" w:styleId="Bodytext18Exact">
    <w:name w:val="Body text (18) Exact"/>
    <w:basedOn w:val="DefaultParagraphFont"/>
    <w:link w:val="Bodytext18"/>
    <w:rsid w:val="00453AA3"/>
    <w:rPr>
      <w:b/>
      <w:bCs/>
      <w:spacing w:val="8"/>
      <w:sz w:val="16"/>
      <w:szCs w:val="16"/>
      <w:shd w:val="clear" w:color="auto" w:fill="FFFFFF"/>
    </w:rPr>
  </w:style>
  <w:style w:type="character" w:customStyle="1" w:styleId="Heading42">
    <w:name w:val="Heading #4 (2)_"/>
    <w:basedOn w:val="DefaultParagraphFont"/>
    <w:link w:val="Heading420"/>
    <w:rsid w:val="00453AA3"/>
    <w:rPr>
      <w:shd w:val="clear" w:color="auto" w:fill="FFFFFF"/>
    </w:rPr>
  </w:style>
  <w:style w:type="character" w:customStyle="1" w:styleId="Heading43">
    <w:name w:val="Heading #4 (3)_"/>
    <w:basedOn w:val="DefaultParagraphFont"/>
    <w:link w:val="Heading430"/>
    <w:rsid w:val="00453AA3"/>
    <w:rPr>
      <w:b/>
      <w:bCs/>
      <w:shd w:val="clear" w:color="auto" w:fill="FFFFFF"/>
    </w:rPr>
  </w:style>
  <w:style w:type="character" w:customStyle="1" w:styleId="Bodytext6ArialNarrow">
    <w:name w:val="Body text (6) + Arial Narrow"/>
    <w:aliases w:val="11,5 pt8"/>
    <w:basedOn w:val="Bodytext6"/>
    <w:rsid w:val="00453AA3"/>
    <w:rPr>
      <w:rFonts w:ascii="Arial Narrow" w:hAnsi="Arial Narrow" w:cs="Arial Narrow"/>
      <w:b w:val="0"/>
      <w:bCs w:val="0"/>
      <w:noProof/>
      <w:sz w:val="23"/>
      <w:szCs w:val="23"/>
      <w:shd w:val="clear" w:color="auto" w:fill="FFFFFF"/>
      <w:lang w:bidi="ar-SA"/>
    </w:rPr>
  </w:style>
  <w:style w:type="character" w:customStyle="1" w:styleId="Heading44">
    <w:name w:val="Heading #4 (4)_"/>
    <w:basedOn w:val="DefaultParagraphFont"/>
    <w:link w:val="Heading440"/>
    <w:rsid w:val="00453AA3"/>
    <w:rPr>
      <w:b/>
      <w:bCs/>
      <w:spacing w:val="20"/>
      <w:sz w:val="23"/>
      <w:szCs w:val="23"/>
      <w:shd w:val="clear" w:color="auto" w:fill="FFFFFF"/>
    </w:rPr>
  </w:style>
  <w:style w:type="character" w:customStyle="1" w:styleId="Bodytext112">
    <w:name w:val="Body text + 11"/>
    <w:aliases w:val="5 pt7"/>
    <w:basedOn w:val="Bodytext0"/>
    <w:rsid w:val="00453AA3"/>
    <w:rPr>
      <w:sz w:val="23"/>
      <w:szCs w:val="23"/>
      <w:shd w:val="clear" w:color="auto" w:fill="FFFFFF"/>
      <w:lang w:bidi="ar-SA"/>
    </w:rPr>
  </w:style>
  <w:style w:type="character" w:customStyle="1" w:styleId="Bodytext100">
    <w:name w:val="Body text + 10"/>
    <w:aliases w:val="5 pt6"/>
    <w:basedOn w:val="Bodytext0"/>
    <w:rsid w:val="00453AA3"/>
    <w:rPr>
      <w:sz w:val="21"/>
      <w:szCs w:val="21"/>
      <w:shd w:val="clear" w:color="auto" w:fill="FFFFFF"/>
      <w:lang w:bidi="ar-SA"/>
    </w:rPr>
  </w:style>
  <w:style w:type="character" w:customStyle="1" w:styleId="Bodytext12pt">
    <w:name w:val="Body text + 12 pt"/>
    <w:basedOn w:val="Bodytext0"/>
    <w:rsid w:val="00453AA3"/>
    <w:rPr>
      <w:sz w:val="24"/>
      <w:szCs w:val="24"/>
      <w:shd w:val="clear" w:color="auto" w:fill="FFFFFF"/>
      <w:lang w:bidi="ar-SA"/>
    </w:rPr>
  </w:style>
  <w:style w:type="character" w:customStyle="1" w:styleId="Bodytext101">
    <w:name w:val="Body text (10)_"/>
    <w:basedOn w:val="DefaultParagraphFont"/>
    <w:link w:val="Bodytext1010"/>
    <w:rsid w:val="00453AA3"/>
    <w:rPr>
      <w:sz w:val="23"/>
      <w:szCs w:val="23"/>
      <w:shd w:val="clear" w:color="auto" w:fill="FFFFFF"/>
    </w:rPr>
  </w:style>
  <w:style w:type="character" w:customStyle="1" w:styleId="Bodytext106">
    <w:name w:val="Body text (10) + 6"/>
    <w:aliases w:val="5 pt5"/>
    <w:basedOn w:val="Bodytext101"/>
    <w:rsid w:val="00453AA3"/>
    <w:rPr>
      <w:noProof/>
      <w:sz w:val="13"/>
      <w:szCs w:val="13"/>
      <w:shd w:val="clear" w:color="auto" w:fill="FFFFFF"/>
    </w:rPr>
  </w:style>
  <w:style w:type="character" w:customStyle="1" w:styleId="Bodytext102">
    <w:name w:val="Body text (10)"/>
    <w:basedOn w:val="Bodytext101"/>
    <w:rsid w:val="00453AA3"/>
    <w:rPr>
      <w:sz w:val="23"/>
      <w:szCs w:val="23"/>
      <w:shd w:val="clear" w:color="auto" w:fill="FFFFFF"/>
    </w:rPr>
  </w:style>
  <w:style w:type="character" w:customStyle="1" w:styleId="Bodytext12">
    <w:name w:val="Body text + 12"/>
    <w:aliases w:val="5 pt4"/>
    <w:basedOn w:val="Bodytext0"/>
    <w:rsid w:val="00453AA3"/>
    <w:rPr>
      <w:sz w:val="25"/>
      <w:szCs w:val="25"/>
      <w:shd w:val="clear" w:color="auto" w:fill="FFFFFF"/>
      <w:lang w:bidi="ar-SA"/>
    </w:rPr>
  </w:style>
  <w:style w:type="character" w:customStyle="1" w:styleId="Bodytext120">
    <w:name w:val="Body text (12)_"/>
    <w:basedOn w:val="DefaultParagraphFont"/>
    <w:link w:val="Bodytext121"/>
    <w:rsid w:val="00453AA3"/>
    <w:rPr>
      <w:sz w:val="21"/>
      <w:szCs w:val="21"/>
      <w:shd w:val="clear" w:color="auto" w:fill="FFFFFF"/>
    </w:rPr>
  </w:style>
  <w:style w:type="character" w:customStyle="1" w:styleId="Heading20">
    <w:name w:val="Heading #2_"/>
    <w:basedOn w:val="DefaultParagraphFont"/>
    <w:link w:val="Heading21"/>
    <w:rsid w:val="00453AA3"/>
    <w:rPr>
      <w:rFonts w:ascii="Garamond" w:hAnsi="Garamond"/>
      <w:b/>
      <w:bCs/>
      <w:sz w:val="25"/>
      <w:szCs w:val="25"/>
      <w:shd w:val="clear" w:color="auto" w:fill="FFFFFF"/>
    </w:rPr>
  </w:style>
  <w:style w:type="character" w:customStyle="1" w:styleId="Heading45">
    <w:name w:val="Heading #4 (5)_"/>
    <w:basedOn w:val="DefaultParagraphFont"/>
    <w:link w:val="Heading450"/>
    <w:rsid w:val="00453AA3"/>
    <w:rPr>
      <w:shd w:val="clear" w:color="auto" w:fill="FFFFFF"/>
    </w:rPr>
  </w:style>
  <w:style w:type="character" w:customStyle="1" w:styleId="Heading40">
    <w:name w:val="Heading #4_"/>
    <w:basedOn w:val="DefaultParagraphFont"/>
    <w:link w:val="Heading41"/>
    <w:rsid w:val="00453AA3"/>
    <w:rPr>
      <w:shd w:val="clear" w:color="auto" w:fill="FFFFFF"/>
    </w:rPr>
  </w:style>
  <w:style w:type="character" w:customStyle="1" w:styleId="Heading46">
    <w:name w:val="Heading #4 (6)_"/>
    <w:basedOn w:val="DefaultParagraphFont"/>
    <w:link w:val="Heading460"/>
    <w:rsid w:val="00453AA3"/>
    <w:rPr>
      <w:shd w:val="clear" w:color="auto" w:fill="FFFFFF"/>
    </w:rPr>
  </w:style>
  <w:style w:type="character" w:customStyle="1" w:styleId="Tablecaption7pt">
    <w:name w:val="Table caption + 7 pt"/>
    <w:basedOn w:val="Tablecaption"/>
    <w:rsid w:val="00453AA3"/>
    <w:rPr>
      <w:noProof/>
      <w:sz w:val="14"/>
      <w:szCs w:val="14"/>
      <w:shd w:val="clear" w:color="auto" w:fill="FFFFFF"/>
    </w:rPr>
  </w:style>
  <w:style w:type="character" w:customStyle="1" w:styleId="TablecaptionItalic">
    <w:name w:val="Table caption + Italic"/>
    <w:basedOn w:val="Tablecaption"/>
    <w:rsid w:val="00453AA3"/>
    <w:rPr>
      <w:i/>
      <w:iCs/>
      <w:noProof/>
      <w:sz w:val="22"/>
      <w:szCs w:val="22"/>
      <w:shd w:val="clear" w:color="auto" w:fill="FFFFFF"/>
    </w:rPr>
  </w:style>
  <w:style w:type="character" w:customStyle="1" w:styleId="Bodytext72">
    <w:name w:val="Body text7"/>
    <w:basedOn w:val="Bodytext0"/>
    <w:rsid w:val="00453AA3"/>
    <w:rPr>
      <w:sz w:val="22"/>
      <w:szCs w:val="22"/>
      <w:shd w:val="clear" w:color="auto" w:fill="FFFFFF"/>
      <w:lang w:bidi="ar-SA"/>
    </w:rPr>
  </w:style>
  <w:style w:type="character" w:customStyle="1" w:styleId="Bodytext7pt1">
    <w:name w:val="Body text + 7 pt1"/>
    <w:basedOn w:val="Bodytext0"/>
    <w:rsid w:val="00453AA3"/>
    <w:rPr>
      <w:sz w:val="14"/>
      <w:szCs w:val="14"/>
      <w:shd w:val="clear" w:color="auto" w:fill="FFFFFF"/>
      <w:lang w:bidi="ar-SA"/>
    </w:rPr>
  </w:style>
  <w:style w:type="character" w:customStyle="1" w:styleId="Bodytext61">
    <w:name w:val="Body text6"/>
    <w:basedOn w:val="Bodytext0"/>
    <w:rsid w:val="00453AA3"/>
    <w:rPr>
      <w:sz w:val="22"/>
      <w:szCs w:val="22"/>
      <w:u w:val="single"/>
      <w:shd w:val="clear" w:color="auto" w:fill="FFFFFF"/>
      <w:lang w:bidi="ar-SA"/>
    </w:rPr>
  </w:style>
  <w:style w:type="character" w:customStyle="1" w:styleId="Bodytext51">
    <w:name w:val="Body text5"/>
    <w:basedOn w:val="Bodytext0"/>
    <w:rsid w:val="00453AA3"/>
    <w:rPr>
      <w:noProof/>
      <w:sz w:val="22"/>
      <w:szCs w:val="22"/>
      <w:shd w:val="clear" w:color="auto" w:fill="FFFFFF"/>
      <w:lang w:bidi="ar-SA"/>
    </w:rPr>
  </w:style>
  <w:style w:type="character" w:customStyle="1" w:styleId="Bodytext12pt1">
    <w:name w:val="Body text + 12 pt1"/>
    <w:basedOn w:val="Bodytext0"/>
    <w:rsid w:val="00453AA3"/>
    <w:rPr>
      <w:sz w:val="24"/>
      <w:szCs w:val="24"/>
      <w:shd w:val="clear" w:color="auto" w:fill="FFFFFF"/>
      <w:lang w:bidi="ar-SA"/>
    </w:rPr>
  </w:style>
  <w:style w:type="character" w:customStyle="1" w:styleId="Bodytext13">
    <w:name w:val="Body text (13)_"/>
    <w:basedOn w:val="DefaultParagraphFont"/>
    <w:link w:val="Bodytext130"/>
    <w:rsid w:val="00453AA3"/>
    <w:rPr>
      <w:shd w:val="clear" w:color="auto" w:fill="FFFFFF"/>
    </w:rPr>
  </w:style>
  <w:style w:type="character" w:customStyle="1" w:styleId="Bodytext14">
    <w:name w:val="Body text (14)_"/>
    <w:basedOn w:val="DefaultParagraphFont"/>
    <w:link w:val="Bodytext140"/>
    <w:rsid w:val="00453AA3"/>
    <w:rPr>
      <w:shd w:val="clear" w:color="auto" w:fill="FFFFFF"/>
    </w:rPr>
  </w:style>
  <w:style w:type="character" w:customStyle="1" w:styleId="Bodytext11SmallCaps">
    <w:name w:val="Body text (11) + Small Caps"/>
    <w:basedOn w:val="Bodytext110"/>
    <w:rsid w:val="00453AA3"/>
    <w:rPr>
      <w:b w:val="0"/>
      <w:bCs w:val="0"/>
      <w:i w:val="0"/>
      <w:iCs w:val="0"/>
      <w:smallCaps/>
      <w:sz w:val="25"/>
      <w:szCs w:val="25"/>
      <w:shd w:val="clear" w:color="auto" w:fill="FFFFFF"/>
    </w:rPr>
  </w:style>
  <w:style w:type="character" w:customStyle="1" w:styleId="Bodytext160">
    <w:name w:val="Body text (16)_"/>
    <w:basedOn w:val="DefaultParagraphFont"/>
    <w:link w:val="Bodytext161"/>
    <w:uiPriority w:val="99"/>
    <w:rsid w:val="00453AA3"/>
    <w:rPr>
      <w:b/>
      <w:bCs/>
      <w:shd w:val="clear" w:color="auto" w:fill="FFFFFF"/>
    </w:rPr>
  </w:style>
  <w:style w:type="character" w:customStyle="1" w:styleId="Bodytext41">
    <w:name w:val="Body text4"/>
    <w:basedOn w:val="Bodytext0"/>
    <w:rsid w:val="00453AA3"/>
    <w:rPr>
      <w:sz w:val="22"/>
      <w:szCs w:val="22"/>
      <w:shd w:val="clear" w:color="auto" w:fill="FFFFFF"/>
      <w:lang w:bidi="ar-SA"/>
    </w:rPr>
  </w:style>
  <w:style w:type="character" w:customStyle="1" w:styleId="Bodytext17">
    <w:name w:val="Body text (17)_"/>
    <w:basedOn w:val="DefaultParagraphFont"/>
    <w:link w:val="Bodytext170"/>
    <w:rsid w:val="00453AA3"/>
    <w:rPr>
      <w:sz w:val="21"/>
      <w:szCs w:val="21"/>
      <w:shd w:val="clear" w:color="auto" w:fill="FFFFFF"/>
    </w:rPr>
  </w:style>
  <w:style w:type="character" w:customStyle="1" w:styleId="Bodytext1711pt">
    <w:name w:val="Body text (17) + 11 pt"/>
    <w:basedOn w:val="Bodytext17"/>
    <w:rsid w:val="00453AA3"/>
    <w:rPr>
      <w:sz w:val="22"/>
      <w:szCs w:val="22"/>
      <w:shd w:val="clear" w:color="auto" w:fill="FFFFFF"/>
    </w:rPr>
  </w:style>
  <w:style w:type="character" w:customStyle="1" w:styleId="Bodytext1711pt1">
    <w:name w:val="Body text (17) + 11 pt1"/>
    <w:basedOn w:val="Bodytext17"/>
    <w:rsid w:val="00453AA3"/>
    <w:rPr>
      <w:sz w:val="22"/>
      <w:szCs w:val="22"/>
      <w:u w:val="single"/>
      <w:shd w:val="clear" w:color="auto" w:fill="FFFFFF"/>
    </w:rPr>
  </w:style>
  <w:style w:type="character" w:customStyle="1" w:styleId="Bodytext612">
    <w:name w:val="Body text (6) + 12"/>
    <w:aliases w:val="5 pt3"/>
    <w:basedOn w:val="Bodytext6"/>
    <w:rsid w:val="00453AA3"/>
    <w:rPr>
      <w:b w:val="0"/>
      <w:bCs w:val="0"/>
      <w:sz w:val="25"/>
      <w:szCs w:val="25"/>
      <w:shd w:val="clear" w:color="auto" w:fill="FFFFFF"/>
      <w:lang w:val="en-US" w:eastAsia="en-US" w:bidi="ar-SA"/>
    </w:rPr>
  </w:style>
  <w:style w:type="character" w:customStyle="1" w:styleId="Bodytext6Bold">
    <w:name w:val="Body text (6) + Bold"/>
    <w:basedOn w:val="Bodytext6"/>
    <w:rsid w:val="00453AA3"/>
    <w:rPr>
      <w:b/>
      <w:bCs/>
      <w:sz w:val="22"/>
      <w:szCs w:val="22"/>
      <w:shd w:val="clear" w:color="auto" w:fill="FFFFFF"/>
      <w:lang w:bidi="ar-SA"/>
    </w:rPr>
  </w:style>
  <w:style w:type="character" w:customStyle="1" w:styleId="Bodytext617pt">
    <w:name w:val="Body text (6) + 17 pt"/>
    <w:aliases w:val="Spacing 0 pt1"/>
    <w:basedOn w:val="Bodytext6"/>
    <w:rsid w:val="00453AA3"/>
    <w:rPr>
      <w:b w:val="0"/>
      <w:bCs w:val="0"/>
      <w:spacing w:val="-10"/>
      <w:sz w:val="34"/>
      <w:szCs w:val="34"/>
      <w:shd w:val="clear" w:color="auto" w:fill="FFFFFF"/>
      <w:lang w:bidi="ar-SA"/>
    </w:rPr>
  </w:style>
  <w:style w:type="character" w:customStyle="1" w:styleId="BodytextBold2">
    <w:name w:val="Body text + Bold2"/>
    <w:basedOn w:val="Bodytext0"/>
    <w:rsid w:val="00453AA3"/>
    <w:rPr>
      <w:b/>
      <w:bCs/>
      <w:sz w:val="22"/>
      <w:szCs w:val="22"/>
      <w:shd w:val="clear" w:color="auto" w:fill="FFFFFF"/>
      <w:lang w:bidi="ar-SA"/>
    </w:rPr>
  </w:style>
  <w:style w:type="character" w:customStyle="1" w:styleId="Bodytext1210">
    <w:name w:val="Body text + 121"/>
    <w:aliases w:val="5 pt2,Body text (2) + 102"/>
    <w:basedOn w:val="Bodytext0"/>
    <w:rsid w:val="00453AA3"/>
    <w:rPr>
      <w:sz w:val="25"/>
      <w:szCs w:val="25"/>
      <w:shd w:val="clear" w:color="auto" w:fill="FFFFFF"/>
      <w:lang w:bidi="ar-SA"/>
    </w:rPr>
  </w:style>
  <w:style w:type="character" w:customStyle="1" w:styleId="Bodytext19Spacing1pt">
    <w:name w:val="Body text (19) + Spacing 1 pt"/>
    <w:basedOn w:val="Bodytext19"/>
    <w:rsid w:val="00453AA3"/>
    <w:rPr>
      <w:rFonts w:ascii="Georgia" w:hAnsi="Georgia"/>
      <w:b w:val="0"/>
      <w:bCs w:val="0"/>
      <w:spacing w:val="20"/>
      <w:sz w:val="22"/>
      <w:szCs w:val="22"/>
      <w:shd w:val="clear" w:color="auto" w:fill="FFFFFF"/>
    </w:rPr>
  </w:style>
  <w:style w:type="character" w:customStyle="1" w:styleId="Bodytext82">
    <w:name w:val="Body text + 8"/>
    <w:aliases w:val="5 pt1,Italic1"/>
    <w:basedOn w:val="Bodytext0"/>
    <w:rsid w:val="00453AA3"/>
    <w:rPr>
      <w:i/>
      <w:iCs/>
      <w:strike/>
      <w:sz w:val="17"/>
      <w:szCs w:val="17"/>
      <w:shd w:val="clear" w:color="auto" w:fill="FFFFFF"/>
      <w:lang w:bidi="ar-SA"/>
    </w:rPr>
  </w:style>
  <w:style w:type="character" w:customStyle="1" w:styleId="BodytextGeorgia1">
    <w:name w:val="Body text + Georgia1"/>
    <w:aliases w:val="8 pt1"/>
    <w:basedOn w:val="Bodytext0"/>
    <w:rsid w:val="00453AA3"/>
    <w:rPr>
      <w:rFonts w:ascii="Georgia" w:hAnsi="Georgia" w:cs="Georgia"/>
      <w:strike/>
      <w:sz w:val="16"/>
      <w:szCs w:val="16"/>
      <w:shd w:val="clear" w:color="auto" w:fill="FFFFFF"/>
      <w:lang w:bidi="ar-SA"/>
    </w:rPr>
  </w:style>
  <w:style w:type="character" w:customStyle="1" w:styleId="Bodytext200">
    <w:name w:val="Body text (20)_"/>
    <w:basedOn w:val="DefaultParagraphFont"/>
    <w:link w:val="Bodytext201"/>
    <w:rsid w:val="00453AA3"/>
    <w:rPr>
      <w:shd w:val="clear" w:color="auto" w:fill="FFFFFF"/>
    </w:rPr>
  </w:style>
  <w:style w:type="character" w:customStyle="1" w:styleId="Heading321">
    <w:name w:val="Heading #3 (2)_"/>
    <w:basedOn w:val="DefaultParagraphFont"/>
    <w:link w:val="Heading3210"/>
    <w:rsid w:val="00453AA3"/>
    <w:rPr>
      <w:b/>
      <w:bCs/>
      <w:shd w:val="clear" w:color="auto" w:fill="FFFFFF"/>
    </w:rPr>
  </w:style>
  <w:style w:type="character" w:customStyle="1" w:styleId="Heading322">
    <w:name w:val="Heading #3 (2)"/>
    <w:basedOn w:val="Heading321"/>
    <w:rsid w:val="00453AA3"/>
    <w:rPr>
      <w:b/>
      <w:bCs/>
      <w:shd w:val="clear" w:color="auto" w:fill="FFFFFF"/>
    </w:rPr>
  </w:style>
  <w:style w:type="character" w:customStyle="1" w:styleId="Heading3220">
    <w:name w:val="Heading #3 (2)2"/>
    <w:basedOn w:val="Heading321"/>
    <w:rsid w:val="00453AA3"/>
    <w:rPr>
      <w:b/>
      <w:bCs/>
      <w:shd w:val="clear" w:color="auto" w:fill="FFFFFF"/>
    </w:rPr>
  </w:style>
  <w:style w:type="character" w:customStyle="1" w:styleId="Tablecaption2">
    <w:name w:val="Table caption (2)_"/>
    <w:basedOn w:val="DefaultParagraphFont"/>
    <w:link w:val="Tablecaption20"/>
    <w:rsid w:val="00453AA3"/>
    <w:rPr>
      <w:sz w:val="25"/>
      <w:szCs w:val="25"/>
      <w:shd w:val="clear" w:color="auto" w:fill="FFFFFF"/>
    </w:rPr>
  </w:style>
  <w:style w:type="character" w:customStyle="1" w:styleId="BodytextBold1">
    <w:name w:val="Body text + Bold1"/>
    <w:basedOn w:val="Bodytext0"/>
    <w:rsid w:val="00453AA3"/>
    <w:rPr>
      <w:b/>
      <w:bCs/>
      <w:sz w:val="22"/>
      <w:szCs w:val="22"/>
      <w:shd w:val="clear" w:color="auto" w:fill="FFFFFF"/>
      <w:lang w:bidi="ar-SA"/>
    </w:rPr>
  </w:style>
  <w:style w:type="paragraph" w:customStyle="1" w:styleId="Headerorfooter1">
    <w:name w:val="Header or footer1"/>
    <w:basedOn w:val="Normal"/>
    <w:link w:val="Headerorfooter"/>
    <w:rsid w:val="00453AA3"/>
    <w:pPr>
      <w:widowControl w:val="0"/>
      <w:shd w:val="clear" w:color="auto" w:fill="FFFFFF"/>
      <w:spacing w:before="0" w:after="0" w:line="240" w:lineRule="atLeast"/>
    </w:pPr>
    <w:rPr>
      <w:rFonts w:eastAsia="Arial"/>
      <w:b/>
      <w:bCs/>
      <w:sz w:val="19"/>
      <w:szCs w:val="19"/>
    </w:rPr>
  </w:style>
  <w:style w:type="paragraph" w:customStyle="1" w:styleId="Heading31">
    <w:name w:val="Heading #31"/>
    <w:basedOn w:val="Normal"/>
    <w:link w:val="Heading30"/>
    <w:rsid w:val="00453AA3"/>
    <w:pPr>
      <w:widowControl w:val="0"/>
      <w:shd w:val="clear" w:color="auto" w:fill="FFFFFF"/>
      <w:spacing w:before="0" w:after="0" w:line="379" w:lineRule="exact"/>
      <w:outlineLvl w:val="2"/>
    </w:pPr>
    <w:rPr>
      <w:rFonts w:eastAsia="Arial"/>
      <w:b/>
      <w:bCs/>
      <w:sz w:val="28"/>
      <w:szCs w:val="28"/>
    </w:rPr>
  </w:style>
  <w:style w:type="paragraph" w:customStyle="1" w:styleId="Bodytext18">
    <w:name w:val="Body text (18)"/>
    <w:basedOn w:val="Normal"/>
    <w:link w:val="Bodytext18Exact"/>
    <w:rsid w:val="00453AA3"/>
    <w:pPr>
      <w:widowControl w:val="0"/>
      <w:shd w:val="clear" w:color="auto" w:fill="FFFFFF"/>
      <w:spacing w:before="0" w:after="0" w:line="240" w:lineRule="atLeast"/>
    </w:pPr>
    <w:rPr>
      <w:rFonts w:eastAsia="Arial"/>
      <w:b/>
      <w:bCs/>
      <w:spacing w:val="8"/>
      <w:sz w:val="16"/>
      <w:szCs w:val="16"/>
    </w:rPr>
  </w:style>
  <w:style w:type="paragraph" w:customStyle="1" w:styleId="Heading420">
    <w:name w:val="Heading #4 (2)"/>
    <w:basedOn w:val="Normal"/>
    <w:link w:val="Heading42"/>
    <w:rsid w:val="00453AA3"/>
    <w:pPr>
      <w:widowControl w:val="0"/>
      <w:shd w:val="clear" w:color="auto" w:fill="FFFFFF"/>
      <w:spacing w:before="0" w:after="0" w:line="317" w:lineRule="exact"/>
      <w:jc w:val="both"/>
      <w:outlineLvl w:val="3"/>
    </w:pPr>
    <w:rPr>
      <w:rFonts w:eastAsia="Arial"/>
      <w:sz w:val="22"/>
      <w:szCs w:val="22"/>
    </w:rPr>
  </w:style>
  <w:style w:type="paragraph" w:customStyle="1" w:styleId="Heading430">
    <w:name w:val="Heading #4 (3)"/>
    <w:basedOn w:val="Normal"/>
    <w:link w:val="Heading43"/>
    <w:rsid w:val="00453AA3"/>
    <w:pPr>
      <w:widowControl w:val="0"/>
      <w:shd w:val="clear" w:color="auto" w:fill="FFFFFF"/>
      <w:spacing w:before="0" w:after="0" w:line="317" w:lineRule="exact"/>
      <w:jc w:val="both"/>
      <w:outlineLvl w:val="3"/>
    </w:pPr>
    <w:rPr>
      <w:rFonts w:eastAsia="Arial"/>
      <w:b/>
      <w:bCs/>
      <w:sz w:val="22"/>
      <w:szCs w:val="22"/>
    </w:rPr>
  </w:style>
  <w:style w:type="paragraph" w:customStyle="1" w:styleId="Bodytext610">
    <w:name w:val="Body text (6)1"/>
    <w:basedOn w:val="Normal"/>
    <w:rsid w:val="00453AA3"/>
    <w:pPr>
      <w:widowControl w:val="0"/>
      <w:shd w:val="clear" w:color="auto" w:fill="FFFFFF"/>
      <w:spacing w:before="0" w:after="0" w:line="317" w:lineRule="exact"/>
      <w:jc w:val="both"/>
    </w:pPr>
    <w:rPr>
      <w:sz w:val="22"/>
      <w:szCs w:val="22"/>
    </w:rPr>
  </w:style>
  <w:style w:type="paragraph" w:customStyle="1" w:styleId="Heading440">
    <w:name w:val="Heading #4 (4)"/>
    <w:basedOn w:val="Normal"/>
    <w:link w:val="Heading44"/>
    <w:rsid w:val="00453AA3"/>
    <w:pPr>
      <w:widowControl w:val="0"/>
      <w:shd w:val="clear" w:color="auto" w:fill="FFFFFF"/>
      <w:spacing w:before="0" w:after="0" w:line="317" w:lineRule="exact"/>
      <w:jc w:val="both"/>
      <w:outlineLvl w:val="3"/>
    </w:pPr>
    <w:rPr>
      <w:rFonts w:eastAsia="Arial"/>
      <w:b/>
      <w:bCs/>
      <w:spacing w:val="20"/>
      <w:sz w:val="23"/>
      <w:szCs w:val="23"/>
    </w:rPr>
  </w:style>
  <w:style w:type="paragraph" w:customStyle="1" w:styleId="Bodytext1010">
    <w:name w:val="Body text (10)1"/>
    <w:basedOn w:val="Normal"/>
    <w:link w:val="Bodytext101"/>
    <w:rsid w:val="00453AA3"/>
    <w:pPr>
      <w:widowControl w:val="0"/>
      <w:shd w:val="clear" w:color="auto" w:fill="FFFFFF"/>
      <w:spacing w:before="0" w:after="0" w:line="326" w:lineRule="exact"/>
      <w:jc w:val="both"/>
    </w:pPr>
    <w:rPr>
      <w:rFonts w:eastAsia="Arial"/>
      <w:sz w:val="23"/>
      <w:szCs w:val="23"/>
    </w:rPr>
  </w:style>
  <w:style w:type="paragraph" w:customStyle="1" w:styleId="Bodytext1110">
    <w:name w:val="Body text (11)1"/>
    <w:basedOn w:val="Normal"/>
    <w:rsid w:val="00453AA3"/>
    <w:pPr>
      <w:widowControl w:val="0"/>
      <w:shd w:val="clear" w:color="auto" w:fill="FFFFFF"/>
      <w:spacing w:before="0" w:after="0" w:line="326" w:lineRule="exact"/>
      <w:jc w:val="both"/>
    </w:pPr>
    <w:rPr>
      <w:sz w:val="25"/>
      <w:szCs w:val="25"/>
    </w:rPr>
  </w:style>
  <w:style w:type="paragraph" w:customStyle="1" w:styleId="Bodytext121">
    <w:name w:val="Body text (12)"/>
    <w:basedOn w:val="Normal"/>
    <w:link w:val="Bodytext120"/>
    <w:rsid w:val="00453AA3"/>
    <w:pPr>
      <w:widowControl w:val="0"/>
      <w:shd w:val="clear" w:color="auto" w:fill="FFFFFF"/>
      <w:spacing w:before="0" w:after="0" w:line="341" w:lineRule="exact"/>
      <w:jc w:val="both"/>
    </w:pPr>
    <w:rPr>
      <w:rFonts w:eastAsia="Arial"/>
      <w:sz w:val="21"/>
      <w:szCs w:val="21"/>
    </w:rPr>
  </w:style>
  <w:style w:type="paragraph" w:customStyle="1" w:styleId="Heading21">
    <w:name w:val="Heading #2"/>
    <w:basedOn w:val="Normal"/>
    <w:link w:val="Heading20"/>
    <w:rsid w:val="00453AA3"/>
    <w:pPr>
      <w:widowControl w:val="0"/>
      <w:shd w:val="clear" w:color="auto" w:fill="FFFFFF"/>
      <w:spacing w:before="0" w:after="0" w:line="341" w:lineRule="exact"/>
      <w:jc w:val="both"/>
      <w:outlineLvl w:val="1"/>
    </w:pPr>
    <w:rPr>
      <w:rFonts w:ascii="Garamond" w:eastAsia="Arial" w:hAnsi="Garamond"/>
      <w:b/>
      <w:bCs/>
      <w:sz w:val="25"/>
      <w:szCs w:val="25"/>
    </w:rPr>
  </w:style>
  <w:style w:type="paragraph" w:customStyle="1" w:styleId="Heading450">
    <w:name w:val="Heading #4 (5)"/>
    <w:basedOn w:val="Normal"/>
    <w:link w:val="Heading45"/>
    <w:rsid w:val="00453AA3"/>
    <w:pPr>
      <w:widowControl w:val="0"/>
      <w:shd w:val="clear" w:color="auto" w:fill="FFFFFF"/>
      <w:spacing w:before="0" w:after="0" w:line="341" w:lineRule="exact"/>
      <w:jc w:val="both"/>
      <w:outlineLvl w:val="3"/>
    </w:pPr>
    <w:rPr>
      <w:rFonts w:eastAsia="Arial"/>
      <w:sz w:val="22"/>
      <w:szCs w:val="22"/>
    </w:rPr>
  </w:style>
  <w:style w:type="paragraph" w:customStyle="1" w:styleId="Heading41">
    <w:name w:val="Heading #4"/>
    <w:basedOn w:val="Normal"/>
    <w:link w:val="Heading40"/>
    <w:qFormat/>
    <w:rsid w:val="00453AA3"/>
    <w:pPr>
      <w:widowControl w:val="0"/>
      <w:shd w:val="clear" w:color="auto" w:fill="FFFFFF"/>
      <w:spacing w:before="0" w:after="0" w:line="341" w:lineRule="exact"/>
      <w:jc w:val="both"/>
      <w:outlineLvl w:val="3"/>
    </w:pPr>
    <w:rPr>
      <w:rFonts w:eastAsia="Arial"/>
      <w:sz w:val="22"/>
      <w:szCs w:val="22"/>
    </w:rPr>
  </w:style>
  <w:style w:type="paragraph" w:customStyle="1" w:styleId="Heading460">
    <w:name w:val="Heading #4 (6)"/>
    <w:basedOn w:val="Normal"/>
    <w:link w:val="Heading46"/>
    <w:rsid w:val="00453AA3"/>
    <w:pPr>
      <w:widowControl w:val="0"/>
      <w:shd w:val="clear" w:color="auto" w:fill="FFFFFF"/>
      <w:spacing w:before="0" w:after="0" w:line="341" w:lineRule="exact"/>
      <w:jc w:val="both"/>
      <w:outlineLvl w:val="3"/>
    </w:pPr>
    <w:rPr>
      <w:rFonts w:eastAsia="Arial"/>
      <w:sz w:val="22"/>
      <w:szCs w:val="22"/>
    </w:rPr>
  </w:style>
  <w:style w:type="paragraph" w:customStyle="1" w:styleId="Bodytext130">
    <w:name w:val="Body text (13)"/>
    <w:basedOn w:val="Normal"/>
    <w:link w:val="Bodytext13"/>
    <w:rsid w:val="00453AA3"/>
    <w:pPr>
      <w:widowControl w:val="0"/>
      <w:shd w:val="clear" w:color="auto" w:fill="FFFFFF"/>
      <w:spacing w:before="0" w:after="0" w:line="302" w:lineRule="exact"/>
      <w:jc w:val="both"/>
    </w:pPr>
    <w:rPr>
      <w:rFonts w:eastAsia="Arial"/>
      <w:sz w:val="22"/>
      <w:szCs w:val="22"/>
    </w:rPr>
  </w:style>
  <w:style w:type="paragraph" w:customStyle="1" w:styleId="Bodytext140">
    <w:name w:val="Body text (14)"/>
    <w:basedOn w:val="Normal"/>
    <w:link w:val="Bodytext14"/>
    <w:rsid w:val="00453AA3"/>
    <w:pPr>
      <w:widowControl w:val="0"/>
      <w:shd w:val="clear" w:color="auto" w:fill="FFFFFF"/>
      <w:spacing w:before="0" w:after="0" w:line="302" w:lineRule="exact"/>
      <w:jc w:val="both"/>
    </w:pPr>
    <w:rPr>
      <w:rFonts w:eastAsia="Arial"/>
      <w:sz w:val="22"/>
      <w:szCs w:val="22"/>
    </w:rPr>
  </w:style>
  <w:style w:type="paragraph" w:customStyle="1" w:styleId="Bodytext161">
    <w:name w:val="Body text (16)"/>
    <w:basedOn w:val="Normal"/>
    <w:link w:val="Bodytext160"/>
    <w:uiPriority w:val="99"/>
    <w:rsid w:val="00453AA3"/>
    <w:pPr>
      <w:widowControl w:val="0"/>
      <w:shd w:val="clear" w:color="auto" w:fill="FFFFFF"/>
      <w:spacing w:before="0" w:after="0" w:line="302" w:lineRule="exact"/>
      <w:jc w:val="both"/>
    </w:pPr>
    <w:rPr>
      <w:rFonts w:eastAsia="Arial"/>
      <w:b/>
      <w:bCs/>
      <w:sz w:val="22"/>
      <w:szCs w:val="22"/>
    </w:rPr>
  </w:style>
  <w:style w:type="paragraph" w:customStyle="1" w:styleId="Bodytext170">
    <w:name w:val="Body text (17)"/>
    <w:basedOn w:val="Normal"/>
    <w:link w:val="Bodytext17"/>
    <w:rsid w:val="00453AA3"/>
    <w:pPr>
      <w:widowControl w:val="0"/>
      <w:shd w:val="clear" w:color="auto" w:fill="FFFFFF"/>
      <w:spacing w:before="0" w:after="0" w:line="288" w:lineRule="exact"/>
    </w:pPr>
    <w:rPr>
      <w:rFonts w:eastAsia="Arial"/>
      <w:sz w:val="21"/>
      <w:szCs w:val="21"/>
    </w:rPr>
  </w:style>
  <w:style w:type="paragraph" w:customStyle="1" w:styleId="Bodytext201">
    <w:name w:val="Body text (20)"/>
    <w:basedOn w:val="Normal"/>
    <w:link w:val="Bodytext200"/>
    <w:rsid w:val="00453AA3"/>
    <w:pPr>
      <w:widowControl w:val="0"/>
      <w:shd w:val="clear" w:color="auto" w:fill="FFFFFF"/>
      <w:spacing w:before="0" w:after="0" w:line="355" w:lineRule="exact"/>
      <w:jc w:val="both"/>
    </w:pPr>
    <w:rPr>
      <w:rFonts w:eastAsia="Arial"/>
      <w:sz w:val="22"/>
      <w:szCs w:val="22"/>
    </w:rPr>
  </w:style>
  <w:style w:type="paragraph" w:customStyle="1" w:styleId="Heading3210">
    <w:name w:val="Heading #3 (2)1"/>
    <w:basedOn w:val="Normal"/>
    <w:link w:val="Heading321"/>
    <w:rsid w:val="00453AA3"/>
    <w:pPr>
      <w:widowControl w:val="0"/>
      <w:shd w:val="clear" w:color="auto" w:fill="FFFFFF"/>
      <w:spacing w:before="0" w:after="0" w:line="418" w:lineRule="exact"/>
      <w:ind w:firstLine="440"/>
      <w:outlineLvl w:val="2"/>
    </w:pPr>
    <w:rPr>
      <w:rFonts w:eastAsia="Arial"/>
      <w:b/>
      <w:bCs/>
      <w:sz w:val="22"/>
      <w:szCs w:val="22"/>
    </w:rPr>
  </w:style>
  <w:style w:type="paragraph" w:customStyle="1" w:styleId="Tablecaption20">
    <w:name w:val="Table caption (2)"/>
    <w:basedOn w:val="Normal"/>
    <w:link w:val="Tablecaption2"/>
    <w:rsid w:val="00453AA3"/>
    <w:pPr>
      <w:widowControl w:val="0"/>
      <w:shd w:val="clear" w:color="auto" w:fill="FFFFFF"/>
      <w:spacing w:before="0" w:after="0" w:line="240" w:lineRule="atLeast"/>
    </w:pPr>
    <w:rPr>
      <w:rFonts w:eastAsia="Arial"/>
      <w:sz w:val="25"/>
      <w:szCs w:val="25"/>
    </w:rPr>
  </w:style>
  <w:style w:type="paragraph" w:customStyle="1" w:styleId="ABC1">
    <w:name w:val="ABC"/>
    <w:basedOn w:val="Normal"/>
    <w:link w:val="ABCChar"/>
    <w:rsid w:val="00453AA3"/>
    <w:pPr>
      <w:spacing w:before="120" w:after="120" w:line="240" w:lineRule="auto"/>
      <w:ind w:left="284" w:hanging="284"/>
    </w:pPr>
    <w:rPr>
      <w:rFonts w:ascii="VNI-Helve" w:hAnsi="VNI-Helve"/>
      <w:b/>
      <w:szCs w:val="20"/>
    </w:rPr>
  </w:style>
  <w:style w:type="character" w:customStyle="1" w:styleId="ABCChar">
    <w:name w:val="ABC Char"/>
    <w:link w:val="ABC1"/>
    <w:rsid w:val="00453AA3"/>
    <w:rPr>
      <w:rFonts w:ascii="VNI-Helve" w:eastAsia="Times New Roman" w:hAnsi="VNI-Helve"/>
      <w:b/>
      <w:sz w:val="24"/>
      <w:szCs w:val="20"/>
    </w:rPr>
  </w:style>
  <w:style w:type="character" w:customStyle="1" w:styleId="topicmessage">
    <w:name w:val="topic_message"/>
    <w:basedOn w:val="DefaultParagraphFont"/>
    <w:rsid w:val="00453AA3"/>
  </w:style>
  <w:style w:type="character" w:customStyle="1" w:styleId="cauChar2">
    <w:name w:val="cau Char"/>
    <w:rsid w:val="00453AA3"/>
    <w:rPr>
      <w:rFonts w:cs="Arial"/>
      <w:bCs/>
      <w:w w:val="105"/>
      <w:sz w:val="24"/>
      <w:szCs w:val="24"/>
      <w:lang w:val="fr-FR"/>
    </w:rPr>
  </w:style>
  <w:style w:type="paragraph" w:customStyle="1" w:styleId="III">
    <w:name w:val="III"/>
    <w:basedOn w:val="Normal"/>
    <w:link w:val="IIIChar"/>
    <w:rsid w:val="00453AA3"/>
    <w:pPr>
      <w:spacing w:before="120" w:after="0" w:line="240" w:lineRule="auto"/>
      <w:ind w:left="284" w:hanging="284"/>
      <w:jc w:val="both"/>
    </w:pPr>
    <w:rPr>
      <w:rFonts w:ascii="VNI-Times" w:hAnsi="VNI-Times"/>
      <w:b/>
      <w:sz w:val="21"/>
      <w:szCs w:val="21"/>
    </w:rPr>
  </w:style>
  <w:style w:type="character" w:customStyle="1" w:styleId="IIIChar">
    <w:name w:val="III Char"/>
    <w:link w:val="III"/>
    <w:rsid w:val="00453AA3"/>
    <w:rPr>
      <w:rFonts w:ascii="VNI-Times" w:eastAsia="Times New Roman" w:hAnsi="VNI-Times"/>
      <w:b/>
      <w:sz w:val="21"/>
      <w:szCs w:val="21"/>
    </w:rPr>
  </w:style>
  <w:style w:type="paragraph" w:customStyle="1" w:styleId="so123">
    <w:name w:val="so 1 2 3"/>
    <w:basedOn w:val="Normal"/>
    <w:rsid w:val="00453AA3"/>
    <w:pPr>
      <w:spacing w:before="20" w:after="0" w:line="240" w:lineRule="auto"/>
      <w:ind w:left="301" w:hanging="301"/>
      <w:jc w:val="both"/>
    </w:pPr>
    <w:rPr>
      <w:rFonts w:ascii="VNI-Centur" w:hAnsi="VNI-Centur"/>
      <w:i/>
      <w:sz w:val="20"/>
      <w:szCs w:val="20"/>
    </w:rPr>
  </w:style>
  <w:style w:type="paragraph" w:customStyle="1" w:styleId="traloi0">
    <w:name w:val="traloi"/>
    <w:basedOn w:val="Normal"/>
    <w:rsid w:val="00453AA3"/>
    <w:pPr>
      <w:spacing w:before="60" w:after="60" w:line="240" w:lineRule="auto"/>
      <w:ind w:left="1195" w:hanging="288"/>
      <w:jc w:val="both"/>
    </w:pPr>
    <w:rPr>
      <w:sz w:val="22"/>
      <w:szCs w:val="22"/>
    </w:rPr>
  </w:style>
  <w:style w:type="character" w:customStyle="1" w:styleId="d25e65ojy6">
    <w:name w:val="d25e65ojy6"/>
    <w:basedOn w:val="DefaultParagraphFont"/>
    <w:rsid w:val="00453AA3"/>
  </w:style>
  <w:style w:type="character" w:customStyle="1" w:styleId="17">
    <w:name w:val="17"/>
    <w:rsid w:val="00453AA3"/>
    <w:rPr>
      <w:rFonts w:ascii="Times New Roman" w:hAnsi="Times New Roman" w:cs="Times New Roman" w:hint="default"/>
      <w:i/>
      <w:iCs/>
      <w:sz w:val="20"/>
      <w:szCs w:val="20"/>
    </w:rPr>
  </w:style>
  <w:style w:type="paragraph" w:customStyle="1" w:styleId="p19">
    <w:name w:val="p19"/>
    <w:basedOn w:val="Normal"/>
    <w:rsid w:val="00453AA3"/>
    <w:pPr>
      <w:spacing w:before="0" w:after="0" w:line="240" w:lineRule="auto"/>
    </w:pPr>
    <w:rPr>
      <w:bCs/>
      <w:spacing w:val="4"/>
    </w:rPr>
  </w:style>
  <w:style w:type="paragraph" w:customStyle="1" w:styleId="p21">
    <w:name w:val="p21"/>
    <w:basedOn w:val="Normal"/>
    <w:rsid w:val="00453AA3"/>
    <w:pPr>
      <w:snapToGrid w:val="0"/>
      <w:spacing w:before="0" w:after="0" w:line="240" w:lineRule="auto"/>
    </w:pPr>
    <w:rPr>
      <w:bCs/>
      <w:spacing w:val="4"/>
      <w:u w:val="single"/>
    </w:rPr>
  </w:style>
  <w:style w:type="paragraph" w:customStyle="1" w:styleId="p24">
    <w:name w:val="p24"/>
    <w:basedOn w:val="Normal"/>
    <w:rsid w:val="00453AA3"/>
    <w:pPr>
      <w:snapToGrid w:val="0"/>
      <w:spacing w:before="0" w:after="0" w:line="240" w:lineRule="auto"/>
    </w:pPr>
    <w:rPr>
      <w:bCs/>
      <w:spacing w:val="4"/>
    </w:rPr>
  </w:style>
  <w:style w:type="paragraph" w:customStyle="1" w:styleId="Normal11">
    <w:name w:val="Normal_1"/>
    <w:uiPriority w:val="99"/>
    <w:qFormat/>
    <w:rsid w:val="00453AA3"/>
    <w:pPr>
      <w:spacing w:before="0" w:after="0" w:line="240" w:lineRule="auto"/>
    </w:pPr>
    <w:rPr>
      <w:rFonts w:eastAsia="Times New Roman"/>
      <w:sz w:val="24"/>
      <w:szCs w:val="24"/>
    </w:rPr>
  </w:style>
  <w:style w:type="numbering" w:customStyle="1" w:styleId="Cu19">
    <w:name w:val="Câu 19"/>
    <w:rsid w:val="00453AA3"/>
  </w:style>
  <w:style w:type="numbering" w:customStyle="1" w:styleId="Cu190">
    <w:name w:val="Cu 19"/>
    <w:rsid w:val="00453AA3"/>
  </w:style>
  <w:style w:type="numbering" w:customStyle="1" w:styleId="Cu1110">
    <w:name w:val="Câu 111"/>
    <w:rsid w:val="00453AA3"/>
  </w:style>
  <w:style w:type="numbering" w:customStyle="1" w:styleId="Cu1111">
    <w:name w:val="Cu 111"/>
    <w:rsid w:val="00453AA3"/>
  </w:style>
  <w:style w:type="numbering" w:customStyle="1" w:styleId="Cu1100">
    <w:name w:val="Câu 110"/>
    <w:rsid w:val="00453AA3"/>
  </w:style>
  <w:style w:type="numbering" w:customStyle="1" w:styleId="Cu110">
    <w:name w:val="Cu 110"/>
    <w:rsid w:val="00453AA3"/>
    <w:pPr>
      <w:numPr>
        <w:numId w:val="40"/>
      </w:numPr>
    </w:pPr>
  </w:style>
  <w:style w:type="character" w:customStyle="1" w:styleId="Normal0Char">
    <w:name w:val="Normal_0 Char"/>
    <w:link w:val="Normal01"/>
    <w:locked/>
    <w:rsid w:val="007A64DC"/>
    <w:rPr>
      <w:rFonts w:eastAsia="Times New Roman"/>
      <w:sz w:val="20"/>
      <w:szCs w:val="20"/>
    </w:rPr>
  </w:style>
  <w:style w:type="character" w:customStyle="1" w:styleId="normalChar">
    <w:name w:val="normal Char"/>
    <w:basedOn w:val="DefaultParagraphFont"/>
    <w:locked/>
    <w:rsid w:val="007A64DC"/>
    <w:rPr>
      <w:rFonts w:ascii="Arial" w:eastAsiaTheme="minorEastAsia" w:hAnsi="Arial" w:cs="Arial"/>
      <w:color w:val="000000"/>
    </w:rPr>
  </w:style>
  <w:style w:type="paragraph" w:customStyle="1" w:styleId="Compact">
    <w:name w:val="Compact"/>
    <w:basedOn w:val="BodyText"/>
    <w:qFormat/>
    <w:rsid w:val="007A64DC"/>
    <w:pPr>
      <w:spacing w:before="36" w:after="36" w:line="240" w:lineRule="auto"/>
      <w:jc w:val="left"/>
    </w:pPr>
    <w:rPr>
      <w:rFonts w:asciiTheme="minorHAnsi" w:eastAsiaTheme="minorHAnsi" w:hAnsiTheme="minorHAnsi" w:cstheme="minorBidi"/>
    </w:rPr>
  </w:style>
  <w:style w:type="character" w:customStyle="1" w:styleId="Bodytext5pt1">
    <w:name w:val="Body text + 5 pt1"/>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shd w:val="clear" w:color="auto" w:fill="FFFFFF"/>
      <w:lang w:val="en-US"/>
    </w:rPr>
  </w:style>
  <w:style w:type="character" w:customStyle="1" w:styleId="Bodytext4TimesNewRoman1">
    <w:name w:val="Body text (4) + Times New Roman1"/>
    <w:aliases w:val="10.5 pt4,Spacing 0 pt7"/>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26">
    <w:name w:val="Body Text2"/>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5TimesNewRoman">
    <w:name w:val="Body text (5) + Times New Roman"/>
    <w:aliases w:val="10.5 pt2,Bold2"/>
    <w:rsid w:val="007A64DC"/>
    <w:rPr>
      <w:rFonts w:ascii="Times New Roman" w:eastAsia="Times New Roman" w:hAnsi="Times New Roman" w:cs="Times New Roman" w:hint="default"/>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7A64DC"/>
    <w:rPr>
      <w:rFonts w:ascii="Times New Roman" w:eastAsia="Times New Roman" w:hAnsi="Times New Roman" w:cs="Times New Roman" w:hint="default"/>
      <w:color w:val="000000"/>
      <w:spacing w:val="0"/>
      <w:w w:val="100"/>
      <w:position w:val="0"/>
      <w:sz w:val="21"/>
      <w:szCs w:val="21"/>
      <w:shd w:val="clear" w:color="auto" w:fill="FFFFFF"/>
      <w:lang w:val="en-US"/>
    </w:rPr>
  </w:style>
  <w:style w:type="character" w:customStyle="1" w:styleId="Bodytext28pt">
    <w:name w:val="Body text (2) + 8 pt"/>
    <w:uiPriority w:val="99"/>
    <w:rsid w:val="007A64DC"/>
    <w:rPr>
      <w:rFonts w:ascii="Times New Roman" w:eastAsia="Palatino Linotype" w:hAnsi="Times New Roman" w:cs="Times New Roman" w:hint="default"/>
      <w:strike w:val="0"/>
      <w:dstrike w:val="0"/>
      <w:color w:val="000000"/>
      <w:sz w:val="16"/>
      <w:szCs w:val="16"/>
      <w:u w:val="none"/>
      <w:effect w:val="none"/>
      <w:shd w:val="clear" w:color="auto" w:fill="FFFFFF"/>
    </w:rPr>
  </w:style>
  <w:style w:type="character" w:customStyle="1" w:styleId="UnresolvedMention4">
    <w:name w:val="Unresolved Mention4"/>
    <w:basedOn w:val="DefaultParagraphFont"/>
    <w:uiPriority w:val="99"/>
    <w:semiHidden/>
    <w:rsid w:val="007A64DC"/>
    <w:rPr>
      <w:color w:val="605E5C"/>
      <w:shd w:val="clear" w:color="auto" w:fill="E1DFDD"/>
    </w:rPr>
  </w:style>
  <w:style w:type="character" w:customStyle="1" w:styleId="UnresolvedMention5">
    <w:name w:val="Unresolved Mention5"/>
    <w:basedOn w:val="DefaultParagraphFont"/>
    <w:uiPriority w:val="99"/>
    <w:semiHidden/>
    <w:rsid w:val="007A64DC"/>
    <w:rPr>
      <w:color w:val="605E5C"/>
      <w:shd w:val="clear" w:color="auto" w:fill="E1DFDD"/>
    </w:rPr>
  </w:style>
  <w:style w:type="character" w:customStyle="1" w:styleId="UnresolvedMention6">
    <w:name w:val="Unresolved Mention6"/>
    <w:basedOn w:val="DefaultParagraphFont"/>
    <w:uiPriority w:val="99"/>
    <w:semiHidden/>
    <w:rsid w:val="007A64DC"/>
    <w:rPr>
      <w:color w:val="605E5C"/>
      <w:shd w:val="clear" w:color="auto" w:fill="E1DFDD"/>
    </w:rPr>
  </w:style>
  <w:style w:type="character" w:customStyle="1" w:styleId="UnresolvedMention7">
    <w:name w:val="Unresolved Mention7"/>
    <w:basedOn w:val="DefaultParagraphFont"/>
    <w:uiPriority w:val="99"/>
    <w:semiHidden/>
    <w:rsid w:val="007A64DC"/>
    <w:rPr>
      <w:color w:val="605E5C"/>
      <w:shd w:val="clear" w:color="auto" w:fill="E1DFDD"/>
    </w:rPr>
  </w:style>
  <w:style w:type="character" w:customStyle="1" w:styleId="UnresolvedMention8">
    <w:name w:val="Unresolved Mention8"/>
    <w:basedOn w:val="DefaultParagraphFont"/>
    <w:uiPriority w:val="99"/>
    <w:semiHidden/>
    <w:rsid w:val="007A64DC"/>
    <w:rPr>
      <w:color w:val="605E5C"/>
      <w:shd w:val="clear" w:color="auto" w:fill="E1DFDD"/>
    </w:rPr>
  </w:style>
  <w:style w:type="numbering" w:customStyle="1" w:styleId="111111200">
    <w:name w:val="1 / 1.1 / 1.1.1200"/>
    <w:uiPriority w:val="99"/>
    <w:rsid w:val="007A64DC"/>
    <w:pPr>
      <w:numPr>
        <w:numId w:val="41"/>
      </w:numPr>
    </w:pPr>
  </w:style>
  <w:style w:type="table" w:customStyle="1" w:styleId="PlainTable1">
    <w:name w:val="Plain Table 1"/>
    <w:basedOn w:val="TableNormal"/>
    <w:uiPriority w:val="41"/>
    <w:rsid w:val="0085754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e">
    <w:name w:val="Char"/>
    <w:basedOn w:val="Normal"/>
    <w:autoRedefine/>
    <w:rsid w:val="00693E4B"/>
    <w:pPr>
      <w:spacing w:before="0" w:after="160" w:line="240" w:lineRule="exact"/>
      <w:ind w:firstLine="567"/>
    </w:pPr>
    <w:rPr>
      <w:rFonts w:ascii=".VnArial" w:eastAsia="MS Mincho" w:hAnsi=".VnArial"/>
      <w:sz w:val="23"/>
      <w:szCs w:val="23"/>
      <w:lang w:val="es-CO"/>
    </w:rPr>
  </w:style>
  <w:style w:type="character" w:customStyle="1" w:styleId="Heading70">
    <w:name w:val="Heading #7_"/>
    <w:basedOn w:val="DefaultParagraphFont"/>
    <w:link w:val="Heading71"/>
    <w:rsid w:val="001C036C"/>
    <w:rPr>
      <w:rFonts w:eastAsia="Times New Roman"/>
      <w:b/>
      <w:bCs/>
      <w:sz w:val="26"/>
      <w:szCs w:val="26"/>
      <w:shd w:val="clear" w:color="auto" w:fill="FFFFFF"/>
    </w:rPr>
  </w:style>
  <w:style w:type="paragraph" w:customStyle="1" w:styleId="Heading71">
    <w:name w:val="Heading #7"/>
    <w:basedOn w:val="Normal"/>
    <w:link w:val="Heading70"/>
    <w:rsid w:val="001C036C"/>
    <w:pPr>
      <w:widowControl w:val="0"/>
      <w:shd w:val="clear" w:color="auto" w:fill="FFFFFF"/>
      <w:spacing w:before="0" w:after="180" w:line="240" w:lineRule="auto"/>
      <w:outlineLvl w:val="6"/>
    </w:pPr>
    <w:rPr>
      <w:b/>
      <w:bCs/>
      <w:sz w:val="26"/>
      <w:szCs w:val="26"/>
    </w:rPr>
  </w:style>
  <w:style w:type="character" w:customStyle="1" w:styleId="Heading60">
    <w:name w:val="Heading #6_"/>
    <w:basedOn w:val="DefaultParagraphFont"/>
    <w:link w:val="Heading61"/>
    <w:rsid w:val="001C036C"/>
    <w:rPr>
      <w:rFonts w:eastAsia="Times New Roman"/>
      <w:b/>
      <w:bCs/>
      <w:sz w:val="20"/>
      <w:szCs w:val="20"/>
      <w:shd w:val="clear" w:color="auto" w:fill="FFFFFF"/>
    </w:rPr>
  </w:style>
  <w:style w:type="paragraph" w:customStyle="1" w:styleId="Heading61">
    <w:name w:val="Heading #6"/>
    <w:basedOn w:val="Normal"/>
    <w:link w:val="Heading60"/>
    <w:qFormat/>
    <w:rsid w:val="001C036C"/>
    <w:pPr>
      <w:widowControl w:val="0"/>
      <w:shd w:val="clear" w:color="auto" w:fill="FFFFFF"/>
      <w:spacing w:before="0" w:after="0" w:line="326" w:lineRule="auto"/>
      <w:ind w:firstLine="140"/>
      <w:outlineLvl w:val="5"/>
    </w:pPr>
    <w:rPr>
      <w:b/>
      <w:bCs/>
      <w:sz w:val="20"/>
      <w:szCs w:val="20"/>
    </w:rPr>
  </w:style>
  <w:style w:type="character" w:customStyle="1" w:styleId="mwe-math-mathml-inlinemwe-math-mathml-a11y">
    <w:name w:val="mwe-math-mathml-inline mwe-math-mathml-a11y"/>
    <w:basedOn w:val="DefaultParagraphFont"/>
    <w:rsid w:val="00693B10"/>
  </w:style>
  <w:style w:type="character" w:customStyle="1" w:styleId="mjx-charbox">
    <w:name w:val="mjx-charbox"/>
    <w:rsid w:val="00693B10"/>
  </w:style>
  <w:style w:type="character" w:customStyle="1" w:styleId="jlqj4b">
    <w:name w:val="jlqj4b"/>
    <w:rsid w:val="00693B10"/>
  </w:style>
  <w:style w:type="paragraph" w:customStyle="1" w:styleId="Heading310">
    <w:name w:val="Heading 31"/>
    <w:basedOn w:val="Heading3"/>
    <w:link w:val="heading3Char0"/>
    <w:qFormat/>
    <w:rsid w:val="00693B10"/>
    <w:pPr>
      <w:keepLines w:val="0"/>
      <w:spacing w:before="240" w:after="60" w:line="360" w:lineRule="auto"/>
      <w:ind w:left="720" w:hanging="720"/>
    </w:pPr>
    <w:rPr>
      <w:rFonts w:ascii="Times New Roman" w:eastAsia="Times New Roman" w:hAnsi="Times New Roman" w:cs="Calibri"/>
      <w:b/>
      <w:bCs/>
      <w:color w:val="auto"/>
      <w:sz w:val="26"/>
      <w:szCs w:val="26"/>
      <w:lang w:val="vi-VN"/>
    </w:rPr>
  </w:style>
  <w:style w:type="character" w:customStyle="1" w:styleId="heading3Char0">
    <w:name w:val="heading 3 Char"/>
    <w:link w:val="Heading310"/>
    <w:rsid w:val="00693B10"/>
    <w:rPr>
      <w:rFonts w:eastAsia="Times New Roman" w:cs="Calibri"/>
      <w:b/>
      <w:bCs/>
      <w:sz w:val="26"/>
      <w:szCs w:val="26"/>
      <w:lang w:val="vi-VN"/>
    </w:rPr>
  </w:style>
  <w:style w:type="paragraph" w:customStyle="1" w:styleId="Heading110">
    <w:name w:val="Heading 11"/>
    <w:basedOn w:val="Heading1"/>
    <w:link w:val="heading1Char0"/>
    <w:uiPriority w:val="99"/>
    <w:qFormat/>
    <w:rsid w:val="00693B10"/>
    <w:pPr>
      <w:keepLines w:val="0"/>
      <w:spacing w:before="240" w:after="60" w:line="240" w:lineRule="auto"/>
      <w:ind w:left="432"/>
      <w:jc w:val="center"/>
    </w:pPr>
    <w:rPr>
      <w:rFonts w:ascii="Times New Roman" w:eastAsia="Calibri" w:hAnsi="Times New Roman" w:cs="Calibri"/>
      <w:bCs w:val="0"/>
      <w:color w:val="auto"/>
      <w:kern w:val="32"/>
      <w:sz w:val="32"/>
      <w:szCs w:val="20"/>
      <w:lang w:val="vi-VN"/>
    </w:rPr>
  </w:style>
  <w:style w:type="character" w:customStyle="1" w:styleId="heading1Char0">
    <w:name w:val="heading 1 Char"/>
    <w:link w:val="Heading110"/>
    <w:uiPriority w:val="99"/>
    <w:rsid w:val="00693B10"/>
    <w:rPr>
      <w:rFonts w:eastAsia="Calibri" w:cs="Calibri"/>
      <w:b/>
      <w:kern w:val="32"/>
      <w:sz w:val="32"/>
      <w:szCs w:val="20"/>
      <w:lang w:val="vi-VN"/>
    </w:rPr>
  </w:style>
  <w:style w:type="character" w:customStyle="1" w:styleId="CaptionChar">
    <w:name w:val="Caption Char"/>
    <w:aliases w:val="a. Char"/>
    <w:link w:val="Caption"/>
    <w:locked/>
    <w:rsid w:val="00693B10"/>
    <w:rPr>
      <w:rFonts w:eastAsia="Times New Roman"/>
      <w:i/>
      <w:iCs/>
      <w:sz w:val="24"/>
      <w:szCs w:val="24"/>
      <w:lang w:val="en-GB" w:eastAsia="en-GB"/>
    </w:rPr>
  </w:style>
  <w:style w:type="character" w:customStyle="1" w:styleId="username">
    <w:name w:val="username"/>
    <w:basedOn w:val="DefaultParagraphFont"/>
    <w:rsid w:val="00693B10"/>
  </w:style>
  <w:style w:type="character" w:customStyle="1" w:styleId="description">
    <w:name w:val="description"/>
    <w:basedOn w:val="DefaultParagraphFont"/>
    <w:rsid w:val="00693B10"/>
  </w:style>
  <w:style w:type="character" w:customStyle="1" w:styleId="Tableofcontents0">
    <w:name w:val="Table of contents_"/>
    <w:rsid w:val="00693B10"/>
    <w:rPr>
      <w:rFonts w:eastAsia="Times New Roman"/>
      <w:color w:val="3E3E3E"/>
    </w:rPr>
  </w:style>
  <w:style w:type="character" w:customStyle="1" w:styleId="mjxp-mi">
    <w:name w:val="mjxp-mi"/>
    <w:basedOn w:val="DefaultParagraphFont"/>
    <w:rsid w:val="00693B10"/>
  </w:style>
  <w:style w:type="character" w:customStyle="1" w:styleId="mjxp-mn">
    <w:name w:val="mjxp-mn"/>
    <w:basedOn w:val="DefaultParagraphFont"/>
    <w:rsid w:val="00693B10"/>
  </w:style>
  <w:style w:type="character" w:customStyle="1" w:styleId="mjxp-mo">
    <w:name w:val="mjxp-mo"/>
    <w:basedOn w:val="DefaultParagraphFont"/>
    <w:rsid w:val="00693B10"/>
  </w:style>
  <w:style w:type="character" w:customStyle="1" w:styleId="CharChar3b">
    <w:name w:val="Char Char3"/>
    <w:rsid w:val="004F4ACC"/>
    <w:rPr>
      <w:rFonts w:ascii=".VnTime" w:hAnsi=".VnTime"/>
      <w:sz w:val="28"/>
      <w:szCs w:val="24"/>
    </w:rPr>
  </w:style>
  <w:style w:type="paragraph" w:customStyle="1" w:styleId="Char1c">
    <w:name w:val="Char1"/>
    <w:basedOn w:val="Normal"/>
    <w:semiHidden/>
    <w:rsid w:val="004F4ACC"/>
    <w:pPr>
      <w:spacing w:before="0" w:after="160" w:line="240" w:lineRule="exact"/>
    </w:pPr>
    <w:rPr>
      <w:rFonts w:ascii="Arial" w:hAnsi="Arial"/>
    </w:rPr>
  </w:style>
  <w:style w:type="paragraph" w:customStyle="1" w:styleId="Charf">
    <w:name w:val="Char"/>
    <w:basedOn w:val="Normal"/>
    <w:autoRedefine/>
    <w:rsid w:val="004F4ACC"/>
    <w:pPr>
      <w:spacing w:before="0" w:after="160" w:line="240" w:lineRule="exact"/>
      <w:ind w:firstLine="567"/>
    </w:pPr>
    <w:rPr>
      <w:rFonts w:ascii="Verdana" w:hAnsi="Verdana" w:cs="Verdana"/>
      <w:sz w:val="20"/>
      <w:szCs w:val="20"/>
    </w:rPr>
  </w:style>
  <w:style w:type="paragraph" w:customStyle="1" w:styleId="DefaultParagraphFontParaCharCharCharCharChar">
    <w:name w:val="Default Paragraph Font Para Char Char Char Char Char"/>
    <w:autoRedefine/>
    <w:rsid w:val="00A47F8F"/>
    <w:pPr>
      <w:tabs>
        <w:tab w:val="left" w:pos="1152"/>
      </w:tabs>
      <w:spacing w:before="120" w:after="120" w:line="312" w:lineRule="auto"/>
    </w:pPr>
    <w:rPr>
      <w:rFonts w:ascii="Arial" w:eastAsia="Times New Roman" w:hAnsi="Arial" w:cs="Arial"/>
      <w:sz w:val="26"/>
      <w:szCs w:val="26"/>
    </w:rPr>
  </w:style>
  <w:style w:type="character" w:customStyle="1" w:styleId="Vnbnnidung4Khnginnghing">
    <w:name w:val="Văn bản nội dung (4) + Không in nghiêng"/>
    <w:rsid w:val="00A47F8F"/>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Innghing">
    <w:name w:val="Văn bản nội dung + In nghiêng"/>
    <w:rsid w:val="00A47F8F"/>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5Khnginnghing">
    <w:name w:val="Văn bản nội dung (5) + Không in nghiêng"/>
    <w:rsid w:val="00A47F8F"/>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Vnbnnidung76pt">
    <w:name w:val="Văn bản nội dung (7) + 6 pt"/>
    <w:rsid w:val="00A47F8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55pt">
    <w:name w:val="Văn bản nội dung + 5.5 pt"/>
    <w:rsid w:val="00A47F8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86pt">
    <w:name w:val="Văn bản nội dung (8) + 6 pt"/>
    <w:rsid w:val="00A47F8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coefficient">
    <w:name w:val="coefficient"/>
    <w:rsid w:val="00A47F8F"/>
  </w:style>
  <w:style w:type="character" w:customStyle="1" w:styleId="content-answer-1">
    <w:name w:val="content-answer-1"/>
    <w:rsid w:val="00A47F8F"/>
  </w:style>
  <w:style w:type="character" w:customStyle="1" w:styleId="mathjax">
    <w:name w:val="mathjax"/>
    <w:rsid w:val="00A47F8F"/>
  </w:style>
  <w:style w:type="character" w:customStyle="1" w:styleId="docs-ml-header-item1">
    <w:name w:val="docs-ml-header-item1"/>
    <w:basedOn w:val="DefaultParagraphFont"/>
    <w:rsid w:val="009F6F8A"/>
  </w:style>
  <w:style w:type="paragraph" w:customStyle="1" w:styleId="postinfo">
    <w:name w:val="postinfo"/>
    <w:basedOn w:val="Normal"/>
    <w:rsid w:val="00EF3A0B"/>
    <w:pPr>
      <w:spacing w:before="100" w:beforeAutospacing="1" w:after="100" w:afterAutospacing="1" w:line="240" w:lineRule="auto"/>
    </w:pPr>
  </w:style>
  <w:style w:type="paragraph" w:customStyle="1" w:styleId="bit-follow-count">
    <w:name w:val="bit-follow-count"/>
    <w:basedOn w:val="Normal"/>
    <w:rsid w:val="00EF3A0B"/>
    <w:pPr>
      <w:spacing w:before="100" w:beforeAutospacing="1" w:after="100" w:afterAutospacing="1" w:line="240" w:lineRule="auto"/>
    </w:pPr>
  </w:style>
  <w:style w:type="paragraph" w:customStyle="1" w:styleId="nhthihck">
    <w:name w:val="Đánh đề thi học kì"/>
    <w:basedOn w:val="Normal"/>
    <w:link w:val="nhthihckChar"/>
    <w:autoRedefine/>
    <w:qFormat/>
    <w:rsid w:val="00D16977"/>
    <w:pPr>
      <w:numPr>
        <w:numId w:val="43"/>
      </w:numPr>
      <w:spacing w:before="60" w:after="60" w:line="240" w:lineRule="auto"/>
      <w:jc w:val="both"/>
    </w:pPr>
    <w:rPr>
      <w:rFonts w:eastAsiaTheme="minorHAnsi"/>
      <w:szCs w:val="26"/>
      <w:lang w:val="vi-VN"/>
    </w:rPr>
  </w:style>
  <w:style w:type="character" w:customStyle="1" w:styleId="nhthihckChar">
    <w:name w:val="Đánh đề thi học kì Char"/>
    <w:basedOn w:val="DefaultParagraphFont"/>
    <w:link w:val="nhthihck"/>
    <w:rsid w:val="00D16977"/>
    <w:rPr>
      <w:rFonts w:eastAsiaTheme="minorHAnsi"/>
      <w:sz w:val="24"/>
      <w:szCs w:val="26"/>
      <w:lang w:val="vi-VN"/>
    </w:rPr>
  </w:style>
  <w:style w:type="paragraph" w:customStyle="1" w:styleId="a">
    <w:name w:val="Đề"/>
    <w:basedOn w:val="Normal"/>
    <w:link w:val="Charf0"/>
    <w:qFormat/>
    <w:rsid w:val="00D16977"/>
    <w:pPr>
      <w:numPr>
        <w:numId w:val="42"/>
      </w:numPr>
      <w:spacing w:before="60" w:after="60" w:line="240" w:lineRule="auto"/>
      <w:jc w:val="both"/>
    </w:pPr>
    <w:rPr>
      <w:rFonts w:asciiTheme="majorHAnsi" w:eastAsiaTheme="minorHAnsi" w:hAnsiTheme="majorHAnsi" w:cstheme="majorHAnsi"/>
      <w:sz w:val="26"/>
      <w:szCs w:val="26"/>
    </w:rPr>
  </w:style>
  <w:style w:type="character" w:customStyle="1" w:styleId="Charf0">
    <w:name w:val="Đề Char"/>
    <w:basedOn w:val="DefaultParagraphFont"/>
    <w:link w:val="a"/>
    <w:rsid w:val="00D16977"/>
    <w:rPr>
      <w:rFonts w:asciiTheme="majorHAnsi" w:eastAsiaTheme="minorHAnsi" w:hAnsiTheme="majorHAnsi" w:cstheme="majorHAnsi"/>
      <w:sz w:val="26"/>
      <w:szCs w:val="26"/>
    </w:rPr>
  </w:style>
  <w:style w:type="character" w:customStyle="1" w:styleId="AChar">
    <w:name w:val="A Char"/>
    <w:basedOn w:val="DefaultParagraphFont"/>
    <w:link w:val="A4"/>
    <w:uiPriority w:val="99"/>
    <w:rsid w:val="00D16977"/>
    <w:rPr>
      <w:rFonts w:ascii=".VnTimeH" w:eastAsia="Times New Roman" w:hAnsi=".VnTimeH"/>
      <w:b/>
      <w:spacing w:val="6"/>
      <w:sz w:val="24"/>
      <w:szCs w:val="20"/>
    </w:rPr>
  </w:style>
  <w:style w:type="character" w:customStyle="1" w:styleId="highlighted">
    <w:name w:val="highlighted"/>
    <w:rsid w:val="00D16977"/>
  </w:style>
  <w:style w:type="character" w:customStyle="1" w:styleId="Chthchbng">
    <w:name w:val="Chú thích bảng_"/>
    <w:link w:val="Chthchbng0"/>
    <w:qFormat/>
    <w:locked/>
    <w:rsid w:val="00D90286"/>
  </w:style>
  <w:style w:type="paragraph" w:customStyle="1" w:styleId="Chthchbng0">
    <w:name w:val="Chú thích bảng"/>
    <w:basedOn w:val="Normal"/>
    <w:link w:val="Chthchbng"/>
    <w:qFormat/>
    <w:rsid w:val="00D90286"/>
    <w:pPr>
      <w:widowControl w:val="0"/>
      <w:spacing w:before="0" w:after="0" w:line="240" w:lineRule="auto"/>
    </w:pPr>
    <w:rPr>
      <w:rFonts w:eastAsia="Arial"/>
      <w:sz w:val="22"/>
      <w:szCs w:val="22"/>
    </w:rPr>
  </w:style>
  <w:style w:type="character" w:customStyle="1" w:styleId="Khc">
    <w:name w:val="Khác_"/>
    <w:link w:val="Khc0"/>
    <w:qFormat/>
    <w:locked/>
    <w:rsid w:val="00D90286"/>
  </w:style>
  <w:style w:type="paragraph" w:customStyle="1" w:styleId="Khc0">
    <w:name w:val="Khác"/>
    <w:basedOn w:val="Normal"/>
    <w:link w:val="Khc"/>
    <w:qFormat/>
    <w:rsid w:val="00D90286"/>
    <w:pPr>
      <w:widowControl w:val="0"/>
      <w:spacing w:before="0" w:after="0" w:line="324" w:lineRule="auto"/>
    </w:pPr>
    <w:rPr>
      <w:rFonts w:eastAsia="Arial"/>
      <w:sz w:val="22"/>
      <w:szCs w:val="22"/>
    </w:rPr>
  </w:style>
  <w:style w:type="paragraph" w:customStyle="1" w:styleId="question">
    <w:name w:val="question"/>
    <w:basedOn w:val="Normal"/>
    <w:uiPriority w:val="99"/>
    <w:qFormat/>
    <w:rsid w:val="00D90286"/>
    <w:pPr>
      <w:spacing w:before="100" w:beforeAutospacing="1" w:after="100" w:afterAutospacing="1" w:line="240" w:lineRule="auto"/>
    </w:pPr>
  </w:style>
  <w:style w:type="paragraph" w:customStyle="1" w:styleId="BodyText42">
    <w:name w:val="Body Text4"/>
    <w:basedOn w:val="Normal"/>
    <w:qFormat/>
    <w:rsid w:val="00D90286"/>
    <w:pPr>
      <w:widowControl w:val="0"/>
      <w:shd w:val="clear" w:color="auto" w:fill="FFFFFF"/>
      <w:spacing w:before="0" w:after="180" w:line="0" w:lineRule="atLeast"/>
      <w:jc w:val="both"/>
    </w:pPr>
    <w:rPr>
      <w:sz w:val="20"/>
      <w:szCs w:val="20"/>
    </w:rPr>
  </w:style>
  <w:style w:type="paragraph" w:customStyle="1" w:styleId="CharChar5CharCharCharCharCharCharCharChar">
    <w:name w:val="Char Char5 Char Char Char Char Char Char Char Char"/>
    <w:basedOn w:val="Normal"/>
    <w:autoRedefine/>
    <w:uiPriority w:val="99"/>
    <w:qFormat/>
    <w:rsid w:val="00D90286"/>
    <w:pPr>
      <w:spacing w:before="0" w:after="160" w:line="240" w:lineRule="exact"/>
      <w:ind w:firstLine="567"/>
    </w:pPr>
    <w:rPr>
      <w:rFonts w:ascii="Verdana" w:hAnsi="Verdana" w:cs="Verdana"/>
      <w:sz w:val="20"/>
      <w:szCs w:val="20"/>
    </w:rPr>
  </w:style>
  <w:style w:type="character" w:customStyle="1" w:styleId="baitapChar">
    <w:name w:val="baitap Char"/>
    <w:link w:val="baitap"/>
    <w:locked/>
    <w:rsid w:val="00D90286"/>
    <w:rPr>
      <w:rFonts w:ascii=".VnTime" w:eastAsia="Times New Roman" w:hAnsi=".VnTime"/>
      <w:sz w:val="24"/>
      <w:szCs w:val="24"/>
      <w:lang w:val="fr-FR"/>
    </w:rPr>
  </w:style>
  <w:style w:type="character" w:customStyle="1" w:styleId="ctext">
    <w:name w:val="ctext"/>
    <w:rsid w:val="00D90286"/>
  </w:style>
  <w:style w:type="character" w:customStyle="1" w:styleId="Bodytext212pt">
    <w:name w:val="Body text (2) + 12 pt"/>
    <w:rsid w:val="00D9028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3NotBold">
    <w:name w:val="Body text (3) + Not Bold"/>
    <w:rsid w:val="00D9028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D9028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qFormat/>
    <w:rsid w:val="00D90286"/>
    <w:pPr>
      <w:spacing w:before="0"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rsid w:val="00D90286"/>
  </w:style>
  <w:style w:type="paragraph" w:customStyle="1" w:styleId="b">
    <w:name w:val="b"/>
    <w:basedOn w:val="Normal"/>
    <w:uiPriority w:val="99"/>
    <w:qFormat/>
    <w:rsid w:val="00D90286"/>
    <w:pPr>
      <w:spacing w:before="80" w:line="276" w:lineRule="auto"/>
      <w:ind w:left="686" w:hanging="289"/>
      <w:jc w:val="both"/>
    </w:pPr>
    <w:rPr>
      <w:rFonts w:ascii=".VnCentury Schoolbook" w:hAnsi=".VnCentury Schoolbook"/>
      <w:sz w:val="22"/>
      <w:szCs w:val="22"/>
      <w:lang w:val="pt-BR"/>
    </w:rPr>
  </w:style>
  <w:style w:type="character" w:customStyle="1" w:styleId="ChemicalItalic">
    <w:name w:val="Chemical Italic"/>
    <w:rsid w:val="00D90286"/>
    <w:rPr>
      <w:rFonts w:ascii="Times New Roman" w:hAnsi="Times New Roman" w:cs="Times New Roman" w:hint="default"/>
      <w:i/>
      <w:iCs w:val="0"/>
      <w:sz w:val="28"/>
      <w:szCs w:val="28"/>
    </w:rPr>
  </w:style>
  <w:style w:type="paragraph" w:customStyle="1" w:styleId="msonormalstyle3">
    <w:name w:val="msonormal style3"/>
    <w:basedOn w:val="Normal"/>
    <w:uiPriority w:val="99"/>
    <w:qFormat/>
    <w:rsid w:val="00D90286"/>
    <w:pPr>
      <w:spacing w:before="100" w:beforeAutospacing="1" w:after="100" w:afterAutospacing="1" w:line="240" w:lineRule="auto"/>
    </w:pPr>
  </w:style>
  <w:style w:type="character" w:styleId="HTMLCite">
    <w:name w:val="HTML Cite"/>
    <w:unhideWhenUsed/>
    <w:qFormat/>
    <w:rsid w:val="00D90286"/>
    <w:rPr>
      <w:i/>
      <w:iCs/>
    </w:rPr>
  </w:style>
  <w:style w:type="character" w:customStyle="1" w:styleId="gl">
    <w:name w:val="gl"/>
    <w:rsid w:val="00D90286"/>
  </w:style>
  <w:style w:type="paragraph" w:customStyle="1" w:styleId="TOPPER4">
    <w:name w:val="TOPPER4"/>
    <w:uiPriority w:val="99"/>
    <w:qFormat/>
    <w:rsid w:val="00D90286"/>
    <w:pPr>
      <w:autoSpaceDE w:val="0"/>
      <w:autoSpaceDN w:val="0"/>
      <w:adjustRightInd w:val="0"/>
      <w:spacing w:before="0" w:after="0" w:line="240" w:lineRule="auto"/>
    </w:pPr>
    <w:rPr>
      <w:rFonts w:ascii="TOPPER" w:eastAsia="Calibri" w:hAnsi="TOPPER" w:cs="TOPPER"/>
      <w:sz w:val="24"/>
      <w:szCs w:val="24"/>
    </w:rPr>
  </w:style>
  <w:style w:type="character" w:customStyle="1" w:styleId="Vnbnnidung8Inm">
    <w:name w:val="Văn bản nội dung (8) + In đậm"/>
    <w:uiPriority w:val="99"/>
    <w:rsid w:val="00D90286"/>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D90286"/>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D90286"/>
  </w:style>
  <w:style w:type="paragraph" w:customStyle="1" w:styleId="Vnbnnidung121">
    <w:name w:val="Văn bản nội dung (12)1"/>
    <w:basedOn w:val="Normal"/>
    <w:uiPriority w:val="99"/>
    <w:qFormat/>
    <w:rsid w:val="00D90286"/>
    <w:pPr>
      <w:widowControl w:val="0"/>
      <w:shd w:val="clear" w:color="auto" w:fill="FFFFFF"/>
      <w:spacing w:before="0" w:after="120" w:line="240" w:lineRule="atLeast"/>
      <w:jc w:val="both"/>
    </w:pPr>
    <w:rPr>
      <w:rFonts w:eastAsia="Calibri"/>
      <w:sz w:val="21"/>
      <w:szCs w:val="21"/>
    </w:rPr>
  </w:style>
  <w:style w:type="character" w:customStyle="1" w:styleId="Vnbnnidung211pt">
    <w:name w:val="Văn bản nội dung (2) + 11 pt"/>
    <w:uiPriority w:val="99"/>
    <w:rsid w:val="00D90286"/>
    <w:rPr>
      <w:rFonts w:ascii="Times New Roman" w:hAnsi="Times New Roman" w:cs="Times New Roman"/>
      <w:sz w:val="22"/>
      <w:szCs w:val="22"/>
      <w:u w:val="none"/>
    </w:rPr>
  </w:style>
  <w:style w:type="character" w:customStyle="1" w:styleId="Vnbnnidung24">
    <w:name w:val="Văn bản nội dung (2)4"/>
    <w:uiPriority w:val="99"/>
    <w:rsid w:val="00D90286"/>
  </w:style>
  <w:style w:type="character" w:customStyle="1" w:styleId="Vnbnnidung2Innghing">
    <w:name w:val="Văn bản nội dung (2) + In nghiêng"/>
    <w:aliases w:val="Giãn cách 0 pt12,Giãn cách 2 pt"/>
    <w:uiPriority w:val="99"/>
    <w:rsid w:val="00D90286"/>
    <w:rPr>
      <w:rFonts w:ascii="Times New Roman" w:hAnsi="Times New Roman" w:cs="Times New Roman"/>
      <w:i/>
      <w:iCs/>
      <w:spacing w:val="-10"/>
      <w:sz w:val="21"/>
      <w:szCs w:val="21"/>
      <w:u w:val="none"/>
    </w:rPr>
  </w:style>
  <w:style w:type="character" w:customStyle="1" w:styleId="Vnbnnidung3Khnginm">
    <w:name w:val="Văn bản nội dung (3) + Không in đậm"/>
    <w:rsid w:val="00D9028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D9028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D90286"/>
  </w:style>
  <w:style w:type="paragraph" w:customStyle="1" w:styleId="Vnbnnidung131">
    <w:name w:val="Văn bản nội dung (13)1"/>
    <w:basedOn w:val="Normal"/>
    <w:uiPriority w:val="99"/>
    <w:qFormat/>
    <w:rsid w:val="00D90286"/>
    <w:pPr>
      <w:widowControl w:val="0"/>
      <w:shd w:val="clear" w:color="auto" w:fill="FFFFFF"/>
      <w:spacing w:before="0" w:after="120" w:line="240" w:lineRule="atLeast"/>
      <w:jc w:val="both"/>
    </w:pPr>
    <w:rPr>
      <w:rFonts w:eastAsia="Calibri"/>
      <w:sz w:val="21"/>
      <w:szCs w:val="21"/>
    </w:rPr>
  </w:style>
  <w:style w:type="character" w:customStyle="1" w:styleId="Vnbnnidung2Candara7">
    <w:name w:val="Văn bản nội dung (2) + Candara7"/>
    <w:aliases w:val="Giãn cách 0 pt13"/>
    <w:uiPriority w:val="99"/>
    <w:rsid w:val="00D90286"/>
    <w:rPr>
      <w:rFonts w:ascii="Candara" w:hAnsi="Candara" w:cs="Candara"/>
      <w:spacing w:val="-10"/>
      <w:sz w:val="21"/>
      <w:szCs w:val="21"/>
      <w:u w:val="none"/>
    </w:rPr>
  </w:style>
  <w:style w:type="character" w:customStyle="1" w:styleId="Vnbnnidung2Inm3">
    <w:name w:val="Văn bản nội dung (2) + In đậm3"/>
    <w:uiPriority w:val="99"/>
    <w:rsid w:val="00D9028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D90286"/>
    <w:rPr>
      <w:rFonts w:ascii="Times New Roman" w:hAnsi="Times New Roman" w:cs="Times New Roman"/>
      <w:b/>
      <w:bCs/>
      <w:sz w:val="15"/>
      <w:szCs w:val="15"/>
      <w:u w:val="none"/>
    </w:rPr>
  </w:style>
  <w:style w:type="character" w:customStyle="1" w:styleId="Vnbnnidung27">
    <w:name w:val="Văn bản nội dung (2)7"/>
    <w:uiPriority w:val="99"/>
    <w:rsid w:val="00D90286"/>
  </w:style>
  <w:style w:type="character" w:customStyle="1" w:styleId="Vnbnnidung2Candara9">
    <w:name w:val="Văn bản nội dung (2) + Candara9"/>
    <w:aliases w:val="9.5 pt6,Giãn cách 0 pt21"/>
    <w:uiPriority w:val="99"/>
    <w:rsid w:val="00D90286"/>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D90286"/>
    <w:pPr>
      <w:widowControl w:val="0"/>
      <w:shd w:val="clear" w:color="auto" w:fill="FFFFFF"/>
      <w:spacing w:before="0" w:after="0" w:line="394" w:lineRule="exact"/>
      <w:ind w:hanging="1380"/>
    </w:pPr>
    <w:rPr>
      <w:b/>
      <w:bCs/>
      <w:sz w:val="23"/>
      <w:szCs w:val="23"/>
    </w:rPr>
  </w:style>
  <w:style w:type="character" w:customStyle="1" w:styleId="Vnbnnidung2Gincch1pt">
    <w:name w:val="Văn bản nội dung (2) + Giãn cách 1 pt"/>
    <w:uiPriority w:val="99"/>
    <w:rsid w:val="00D90286"/>
    <w:rPr>
      <w:rFonts w:ascii="Times New Roman" w:hAnsi="Times New Roman" w:cs="Times New Roman"/>
      <w:spacing w:val="30"/>
      <w:sz w:val="21"/>
      <w:szCs w:val="21"/>
      <w:u w:val="none"/>
    </w:rPr>
  </w:style>
  <w:style w:type="character" w:customStyle="1" w:styleId="Vnbnnidung27pt">
    <w:name w:val="Văn bản nội dung (2) + 7 pt"/>
    <w:uiPriority w:val="99"/>
    <w:rsid w:val="00D90286"/>
    <w:rPr>
      <w:rFonts w:ascii="Times New Roman" w:hAnsi="Times New Roman" w:cs="Times New Roman"/>
      <w:sz w:val="14"/>
      <w:szCs w:val="14"/>
      <w:u w:val="none"/>
    </w:rPr>
  </w:style>
  <w:style w:type="paragraph" w:customStyle="1" w:styleId="Tiu31">
    <w:name w:val="Tiêu đề #31"/>
    <w:basedOn w:val="Normal"/>
    <w:uiPriority w:val="99"/>
    <w:qFormat/>
    <w:rsid w:val="00D90286"/>
    <w:pPr>
      <w:widowControl w:val="0"/>
      <w:shd w:val="clear" w:color="auto" w:fill="FFFFFF"/>
      <w:spacing w:before="0" w:after="0" w:line="394" w:lineRule="exact"/>
      <w:jc w:val="both"/>
      <w:outlineLvl w:val="2"/>
    </w:pPr>
    <w:rPr>
      <w:rFonts w:eastAsia="Calibri"/>
      <w:b/>
      <w:bCs/>
      <w:sz w:val="21"/>
      <w:szCs w:val="21"/>
    </w:rPr>
  </w:style>
  <w:style w:type="character" w:customStyle="1" w:styleId="Vnbnnidung275pt4">
    <w:name w:val="Văn bản nội dung (2) + 7.5 pt4"/>
    <w:uiPriority w:val="99"/>
    <w:rsid w:val="00D90286"/>
    <w:rPr>
      <w:rFonts w:ascii="Times New Roman" w:hAnsi="Times New Roman" w:cs="Times New Roman"/>
      <w:sz w:val="15"/>
      <w:szCs w:val="15"/>
      <w:u w:val="none"/>
    </w:rPr>
  </w:style>
  <w:style w:type="character" w:customStyle="1" w:styleId="Vnbnnidung275pt2">
    <w:name w:val="Văn bản nội dung (2) + 7.5 pt2"/>
    <w:uiPriority w:val="99"/>
    <w:rsid w:val="00D9028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D90286"/>
    <w:rPr>
      <w:b/>
      <w:bCs/>
      <w:sz w:val="15"/>
      <w:szCs w:val="15"/>
      <w:shd w:val="clear" w:color="auto" w:fill="FFFFFF"/>
    </w:rPr>
  </w:style>
  <w:style w:type="paragraph" w:customStyle="1" w:styleId="Vnbnnidung260">
    <w:name w:val="Văn bản nội dung (26)"/>
    <w:basedOn w:val="Normal"/>
    <w:link w:val="Vnbnnidung26"/>
    <w:uiPriority w:val="99"/>
    <w:qFormat/>
    <w:rsid w:val="00D90286"/>
    <w:pPr>
      <w:widowControl w:val="0"/>
      <w:shd w:val="clear" w:color="auto" w:fill="FFFFFF"/>
      <w:spacing w:before="240" w:after="0" w:line="394" w:lineRule="exact"/>
    </w:pPr>
    <w:rPr>
      <w:rFonts w:eastAsia="Arial"/>
      <w:b/>
      <w:bCs/>
      <w:sz w:val="15"/>
      <w:szCs w:val="15"/>
    </w:rPr>
  </w:style>
  <w:style w:type="character" w:customStyle="1" w:styleId="Vnbnnidung26105pt">
    <w:name w:val="Văn bản nội dung (26) + 10.5 pt"/>
    <w:aliases w:val="Không in đậm1"/>
    <w:uiPriority w:val="99"/>
    <w:rsid w:val="00D9028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D90286"/>
    <w:rPr>
      <w:rFonts w:ascii="Times New Roman" w:hAnsi="Times New Roman" w:cs="Times New Roman"/>
      <w:sz w:val="15"/>
      <w:szCs w:val="15"/>
      <w:u w:val="none"/>
    </w:rPr>
  </w:style>
  <w:style w:type="character" w:customStyle="1" w:styleId="Vnbnnidung6Exact2">
    <w:name w:val="Văn bản nội dung (6) Exact2"/>
    <w:uiPriority w:val="99"/>
    <w:rsid w:val="00D9028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D90286"/>
    <w:rPr>
      <w:rFonts w:ascii="Times New Roman" w:hAnsi="Times New Roman" w:cs="Times New Roman"/>
      <w:sz w:val="21"/>
      <w:szCs w:val="21"/>
      <w:u w:val="none"/>
    </w:rPr>
  </w:style>
  <w:style w:type="character" w:customStyle="1" w:styleId="Vnbnnidung2Exact2">
    <w:name w:val="Văn bản nội dung (2) Exact2"/>
    <w:uiPriority w:val="99"/>
    <w:rsid w:val="00D9028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D9028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D90286"/>
    <w:rPr>
      <w:rFonts w:ascii="Times New Roman" w:hAnsi="Times New Roman" w:cs="Times New Roman"/>
      <w:b/>
      <w:bCs/>
      <w:sz w:val="21"/>
      <w:szCs w:val="21"/>
      <w:u w:val="none"/>
    </w:rPr>
  </w:style>
  <w:style w:type="character" w:customStyle="1" w:styleId="Vnbnnidung261">
    <w:name w:val="Văn bản nội dung (2)6"/>
    <w:uiPriority w:val="99"/>
    <w:rsid w:val="00D90286"/>
  </w:style>
  <w:style w:type="character" w:customStyle="1" w:styleId="Vnbnnidung2Candara11">
    <w:name w:val="Văn bản nội dung (2) + Candara11"/>
    <w:aliases w:val="9.5 pt8,Giãn cách 0 pt24"/>
    <w:uiPriority w:val="99"/>
    <w:rsid w:val="00D90286"/>
    <w:rPr>
      <w:rFonts w:ascii="Candara" w:hAnsi="Candara" w:cs="Candara"/>
      <w:spacing w:val="-10"/>
      <w:sz w:val="19"/>
      <w:szCs w:val="19"/>
      <w:u w:val="none"/>
    </w:rPr>
  </w:style>
  <w:style w:type="character" w:customStyle="1" w:styleId="TableofcontentsBold">
    <w:name w:val="Table of contents + Bold"/>
    <w:rsid w:val="00D9028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CharChar2CharCharCharChar">
    <w:name w:val="Char Char2 Char Char Char Char"/>
    <w:basedOn w:val="Normal"/>
    <w:autoRedefine/>
    <w:rsid w:val="00D90286"/>
    <w:pPr>
      <w:spacing w:before="0" w:after="160" w:line="240" w:lineRule="exact"/>
      <w:ind w:firstLine="567"/>
    </w:pPr>
    <w:rPr>
      <w:rFonts w:ascii=".VnArial" w:hAnsi=".VnArial" w:cs=".VnArial"/>
      <w:lang w:val="es-CO"/>
    </w:rPr>
  </w:style>
  <w:style w:type="character" w:customStyle="1" w:styleId="Other">
    <w:name w:val="Other_"/>
    <w:link w:val="Other0"/>
    <w:rsid w:val="00D90286"/>
    <w:rPr>
      <w:rFonts w:ascii="Arial" w:hAnsi="Arial" w:cs="Arial"/>
      <w:color w:val="231F20"/>
      <w:sz w:val="18"/>
      <w:szCs w:val="18"/>
    </w:rPr>
  </w:style>
  <w:style w:type="paragraph" w:customStyle="1" w:styleId="Other0">
    <w:name w:val="Other"/>
    <w:basedOn w:val="Normal"/>
    <w:link w:val="Other"/>
    <w:qFormat/>
    <w:rsid w:val="00D90286"/>
    <w:pPr>
      <w:widowControl w:val="0"/>
      <w:spacing w:before="0" w:after="60" w:line="346" w:lineRule="auto"/>
    </w:pPr>
    <w:rPr>
      <w:rFonts w:ascii="Arial" w:eastAsia="Arial" w:hAnsi="Arial" w:cs="Arial"/>
      <w:color w:val="231F20"/>
      <w:sz w:val="18"/>
      <w:szCs w:val="18"/>
    </w:rPr>
  </w:style>
  <w:style w:type="character" w:customStyle="1" w:styleId="Heading50">
    <w:name w:val="Heading #5_"/>
    <w:link w:val="Heading51"/>
    <w:rsid w:val="00D90286"/>
    <w:rPr>
      <w:rFonts w:ascii="Arial" w:hAnsi="Arial" w:cs="Arial"/>
      <w:b/>
      <w:bCs/>
      <w:color w:val="0072BC"/>
      <w:sz w:val="18"/>
      <w:szCs w:val="18"/>
    </w:rPr>
  </w:style>
  <w:style w:type="paragraph" w:customStyle="1" w:styleId="Heading51">
    <w:name w:val="Heading #5"/>
    <w:basedOn w:val="Normal"/>
    <w:link w:val="Heading50"/>
    <w:qFormat/>
    <w:rsid w:val="00D90286"/>
    <w:pPr>
      <w:widowControl w:val="0"/>
      <w:spacing w:before="0" w:after="50" w:line="307" w:lineRule="auto"/>
      <w:ind w:firstLine="220"/>
      <w:outlineLvl w:val="4"/>
    </w:pPr>
    <w:rPr>
      <w:rFonts w:ascii="Arial" w:eastAsia="Arial" w:hAnsi="Arial" w:cs="Arial"/>
      <w:b/>
      <w:bCs/>
      <w:color w:val="0072BC"/>
      <w:sz w:val="18"/>
      <w:szCs w:val="18"/>
    </w:rPr>
  </w:style>
  <w:style w:type="character" w:customStyle="1" w:styleId="ipa">
    <w:name w:val="ipa"/>
    <w:rsid w:val="00D90286"/>
  </w:style>
  <w:style w:type="character" w:customStyle="1" w:styleId="CharChar3c">
    <w:name w:val="Char Char3"/>
    <w:qFormat/>
    <w:rsid w:val="00D90286"/>
    <w:rPr>
      <w:rFonts w:ascii=".VnTime" w:hAnsi=".VnTime"/>
      <w:sz w:val="28"/>
      <w:szCs w:val="24"/>
    </w:rPr>
  </w:style>
  <w:style w:type="paragraph" w:customStyle="1" w:styleId="Char1d">
    <w:name w:val="Char1"/>
    <w:basedOn w:val="Normal"/>
    <w:semiHidden/>
    <w:qFormat/>
    <w:rsid w:val="00D90286"/>
    <w:pPr>
      <w:spacing w:before="0" w:after="160" w:line="240" w:lineRule="exact"/>
    </w:pPr>
    <w:rPr>
      <w:rFonts w:ascii="Arial" w:hAnsi="Arial"/>
    </w:rPr>
  </w:style>
  <w:style w:type="paragraph" w:customStyle="1" w:styleId="Charf1">
    <w:name w:val="Char"/>
    <w:basedOn w:val="Normal"/>
    <w:autoRedefine/>
    <w:rsid w:val="00D90286"/>
    <w:pPr>
      <w:spacing w:before="0" w:after="160" w:line="240" w:lineRule="exact"/>
      <w:ind w:firstLine="567"/>
    </w:pPr>
    <w:rPr>
      <w:rFonts w:ascii="Verdana" w:hAnsi="Verdana" w:cs="Verdana"/>
      <w:sz w:val="20"/>
      <w:szCs w:val="20"/>
    </w:rPr>
  </w:style>
  <w:style w:type="paragraph" w:customStyle="1" w:styleId="hoivb">
    <w:name w:val="hoivb"/>
    <w:basedOn w:val="Normal"/>
    <w:uiPriority w:val="99"/>
    <w:qFormat/>
    <w:rsid w:val="00D90286"/>
    <w:pPr>
      <w:tabs>
        <w:tab w:val="left" w:pos="425"/>
      </w:tabs>
      <w:spacing w:before="0" w:after="60" w:line="320" w:lineRule="atLeast"/>
      <w:ind w:firstLine="567"/>
      <w:jc w:val="both"/>
    </w:pPr>
    <w:rPr>
      <w:rFonts w:ascii=".VnTime" w:hAnsi=".VnTime"/>
      <w:i/>
      <w:iCs/>
      <w:szCs w:val="20"/>
    </w:rPr>
  </w:style>
  <w:style w:type="paragraph" w:customStyle="1" w:styleId="NoSpacing1">
    <w:name w:val="No Spacing1"/>
    <w:uiPriority w:val="99"/>
    <w:qFormat/>
    <w:rsid w:val="00D90286"/>
    <w:pPr>
      <w:spacing w:before="0" w:after="0" w:line="240" w:lineRule="auto"/>
    </w:pPr>
    <w:rPr>
      <w:rFonts w:ascii="Calibri" w:eastAsia="Calibri" w:hAnsi="Calibri"/>
    </w:rPr>
  </w:style>
  <w:style w:type="character" w:customStyle="1" w:styleId="SubtleEmphasis1">
    <w:name w:val="Subtle Emphasis1"/>
    <w:qFormat/>
    <w:rsid w:val="00D90286"/>
    <w:rPr>
      <w:i/>
      <w:iCs/>
      <w:color w:val="808080"/>
    </w:rPr>
  </w:style>
  <w:style w:type="paragraph" w:customStyle="1" w:styleId="CharChar2CharCharCharChar0">
    <w:name w:val="Char Char2 Char Char Char Char"/>
    <w:basedOn w:val="Normal"/>
    <w:autoRedefine/>
    <w:uiPriority w:val="99"/>
    <w:qFormat/>
    <w:rsid w:val="00D90286"/>
    <w:pPr>
      <w:spacing w:before="0" w:after="160" w:line="240" w:lineRule="exact"/>
      <w:ind w:firstLine="567"/>
    </w:pPr>
    <w:rPr>
      <w:rFonts w:ascii=".VnArial" w:hAnsi=".VnArial" w:cs=".VnArial"/>
      <w:lang w:val="es-CO"/>
    </w:rPr>
  </w:style>
  <w:style w:type="paragraph" w:customStyle="1" w:styleId="31">
    <w:name w:val=".3"/>
    <w:basedOn w:val="Heading3"/>
    <w:uiPriority w:val="99"/>
    <w:qFormat/>
    <w:rsid w:val="00D90286"/>
    <w:pPr>
      <w:keepNext w:val="0"/>
      <w:keepLines w:val="0"/>
      <w:widowControl w:val="0"/>
      <w:spacing w:before="0" w:after="0" w:line="360" w:lineRule="auto"/>
      <w:jc w:val="both"/>
    </w:pPr>
    <w:rPr>
      <w:rFonts w:ascii="Times New Roman" w:eastAsia="Times New Roman" w:hAnsi="Times New Roman" w:cs="Times New Roman"/>
      <w:b/>
      <w:i/>
      <w:color w:val="000000"/>
      <w:sz w:val="26"/>
      <w:szCs w:val="26"/>
      <w:lang w:val="it-IT"/>
    </w:rPr>
  </w:style>
  <w:style w:type="character" w:customStyle="1" w:styleId="Vanbnnidung">
    <w:name w:val="Van b?n n?i dung_"/>
    <w:link w:val="Vanbnnidung1"/>
    <w:rsid w:val="00D90286"/>
    <w:rPr>
      <w:sz w:val="19"/>
      <w:szCs w:val="19"/>
      <w:shd w:val="clear" w:color="auto" w:fill="FFFFFF"/>
    </w:rPr>
  </w:style>
  <w:style w:type="paragraph" w:customStyle="1" w:styleId="Vanbnnidung1">
    <w:name w:val="Van b?n n?i dung1"/>
    <w:basedOn w:val="Normal"/>
    <w:link w:val="Vanbnnidung"/>
    <w:qFormat/>
    <w:rsid w:val="00D90286"/>
    <w:pPr>
      <w:widowControl w:val="0"/>
      <w:shd w:val="clear" w:color="auto" w:fill="FFFFFF"/>
      <w:spacing w:before="120" w:after="0" w:line="300" w:lineRule="exact"/>
    </w:pPr>
    <w:rPr>
      <w:rFonts w:eastAsia="Arial"/>
      <w:sz w:val="19"/>
      <w:szCs w:val="19"/>
    </w:rPr>
  </w:style>
  <w:style w:type="character" w:customStyle="1" w:styleId="Vanbnnidung4">
    <w:name w:val="Van b?n n?i dung (4)_"/>
    <w:link w:val="Vanbnnidung40"/>
    <w:rsid w:val="00D90286"/>
    <w:rPr>
      <w:i/>
      <w:iCs/>
      <w:sz w:val="19"/>
      <w:szCs w:val="19"/>
      <w:shd w:val="clear" w:color="auto" w:fill="FFFFFF"/>
    </w:rPr>
  </w:style>
  <w:style w:type="paragraph" w:customStyle="1" w:styleId="Vanbnnidung40">
    <w:name w:val="Van b?n n?i dung (4)"/>
    <w:basedOn w:val="Normal"/>
    <w:link w:val="Vanbnnidung4"/>
    <w:qFormat/>
    <w:rsid w:val="00D90286"/>
    <w:pPr>
      <w:widowControl w:val="0"/>
      <w:shd w:val="clear" w:color="auto" w:fill="FFFFFF"/>
      <w:spacing w:before="0" w:after="0" w:line="294" w:lineRule="exact"/>
      <w:jc w:val="both"/>
    </w:pPr>
    <w:rPr>
      <w:rFonts w:eastAsia="Arial"/>
      <w:i/>
      <w:iCs/>
      <w:sz w:val="19"/>
      <w:szCs w:val="19"/>
    </w:rPr>
  </w:style>
  <w:style w:type="paragraph" w:customStyle="1" w:styleId="4">
    <w:name w:val=".4"/>
    <w:basedOn w:val="Heading4"/>
    <w:uiPriority w:val="99"/>
    <w:qFormat/>
    <w:rsid w:val="00D90286"/>
    <w:pPr>
      <w:spacing w:before="0" w:after="0" w:line="360" w:lineRule="auto"/>
      <w:jc w:val="both"/>
    </w:pPr>
    <w:rPr>
      <w:rFonts w:ascii="Times New Roman" w:eastAsia="Times New Roman" w:hAnsi="Times New Roman" w:cs="Times New Roman"/>
      <w:color w:val="000000"/>
      <w:sz w:val="26"/>
      <w:szCs w:val="26"/>
      <w:lang w:val="it-IT"/>
    </w:rPr>
  </w:style>
  <w:style w:type="paragraph" w:customStyle="1" w:styleId="2">
    <w:name w:val=".2"/>
    <w:basedOn w:val="Heading2"/>
    <w:uiPriority w:val="99"/>
    <w:qFormat/>
    <w:rsid w:val="00D90286"/>
    <w:pPr>
      <w:keepNext w:val="0"/>
      <w:keepLines w:val="0"/>
      <w:widowControl w:val="0"/>
      <w:spacing w:before="0" w:after="0" w:line="360" w:lineRule="auto"/>
      <w:jc w:val="both"/>
    </w:pPr>
    <w:rPr>
      <w:rFonts w:ascii="Times New Roman" w:eastAsia="Times New Roman" w:hAnsi="Times New Roman" w:cs="Times New Roman"/>
      <w:color w:val="000000"/>
      <w:lang w:val="vi-VN"/>
    </w:rPr>
  </w:style>
  <w:style w:type="paragraph" w:customStyle="1" w:styleId="BANGTDT">
    <w:name w:val="@BANG_TD_T"/>
    <w:basedOn w:val="Normal"/>
    <w:link w:val="BANGTDTChar"/>
    <w:qFormat/>
    <w:rsid w:val="00D90286"/>
    <w:pPr>
      <w:widowControl w:val="0"/>
      <w:spacing w:before="0" w:after="0" w:line="240" w:lineRule="auto"/>
    </w:pPr>
    <w:rPr>
      <w:b/>
      <w:sz w:val="26"/>
      <w:szCs w:val="26"/>
      <w:lang w:val="vi" w:eastAsia="x-none"/>
    </w:rPr>
  </w:style>
  <w:style w:type="character" w:customStyle="1" w:styleId="BANGTDTChar">
    <w:name w:val="@BANG_TD_T Char"/>
    <w:link w:val="BANGTDT"/>
    <w:rsid w:val="00D90286"/>
    <w:rPr>
      <w:rFonts w:eastAsia="Times New Roman"/>
      <w:b/>
      <w:sz w:val="26"/>
      <w:szCs w:val="26"/>
      <w:lang w:val="vi" w:eastAsia="x-none"/>
    </w:rPr>
  </w:style>
  <w:style w:type="paragraph" w:customStyle="1" w:styleId="b0">
    <w:name w:val=".b"/>
    <w:basedOn w:val="Normal"/>
    <w:uiPriority w:val="99"/>
    <w:qFormat/>
    <w:rsid w:val="00D90286"/>
    <w:pPr>
      <w:widowControl w:val="0"/>
      <w:spacing w:before="0" w:after="0" w:line="360" w:lineRule="auto"/>
      <w:jc w:val="center"/>
      <w:outlineLvl w:val="0"/>
    </w:pPr>
    <w:rPr>
      <w:b/>
      <w:color w:val="000000"/>
      <w:sz w:val="26"/>
      <w:szCs w:val="26"/>
      <w:lang w:val="vi-VN"/>
    </w:rPr>
  </w:style>
  <w:style w:type="table" w:customStyle="1" w:styleId="Table1">
    <w:name w:val="Table1"/>
    <w:basedOn w:val="TableNormal"/>
    <w:next w:val="TableGrid"/>
    <w:qFormat/>
    <w:rsid w:val="00D90286"/>
    <w:pPr>
      <w:spacing w:before="0"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Normal"/>
    <w:uiPriority w:val="99"/>
    <w:qFormat/>
    <w:rsid w:val="00D90286"/>
    <w:pPr>
      <w:keepNext/>
      <w:spacing w:before="0" w:after="0" w:line="240" w:lineRule="auto"/>
      <w:jc w:val="center"/>
      <w:outlineLvl w:val="0"/>
    </w:pPr>
    <w:rPr>
      <w:b/>
      <w:sz w:val="36"/>
      <w:szCs w:val="40"/>
    </w:rPr>
  </w:style>
  <w:style w:type="character" w:customStyle="1" w:styleId="BbbbChar">
    <w:name w:val="Bbbb Char"/>
    <w:link w:val="Bbbb"/>
    <w:locked/>
    <w:rsid w:val="00D90286"/>
    <w:rPr>
      <w:b/>
      <w:bCs/>
      <w:sz w:val="28"/>
      <w:szCs w:val="24"/>
    </w:rPr>
  </w:style>
  <w:style w:type="paragraph" w:customStyle="1" w:styleId="Bbbb">
    <w:name w:val="Bbbb"/>
    <w:basedOn w:val="Normal"/>
    <w:link w:val="BbbbChar"/>
    <w:qFormat/>
    <w:rsid w:val="00D90286"/>
    <w:pPr>
      <w:widowControl w:val="0"/>
      <w:autoSpaceDE w:val="0"/>
      <w:autoSpaceDN w:val="0"/>
      <w:adjustRightInd w:val="0"/>
      <w:spacing w:before="60" w:after="0" w:line="240" w:lineRule="auto"/>
      <w:ind w:right="39"/>
      <w:jc w:val="both"/>
    </w:pPr>
    <w:rPr>
      <w:rFonts w:eastAsia="Arial"/>
      <w:b/>
      <w:bCs/>
      <w:sz w:val="28"/>
    </w:rPr>
  </w:style>
  <w:style w:type="character" w:customStyle="1" w:styleId="ff11">
    <w:name w:val="ff11"/>
    <w:rsid w:val="00D90286"/>
    <w:rPr>
      <w:rFonts w:ascii="ff1" w:hAnsi="ff1" w:hint="default"/>
    </w:rPr>
  </w:style>
  <w:style w:type="character" w:customStyle="1" w:styleId="ib1">
    <w:name w:val="ib1"/>
    <w:rsid w:val="00D90286"/>
    <w:rPr>
      <w:spacing w:val="0"/>
    </w:rPr>
  </w:style>
  <w:style w:type="character" w:customStyle="1" w:styleId="fontstyle510">
    <w:name w:val="fontstyle51"/>
    <w:rsid w:val="00D90286"/>
    <w:rPr>
      <w:rFonts w:ascii="Cambria" w:hAnsi="Cambria" w:hint="default"/>
      <w:b/>
      <w:bCs/>
      <w:i/>
      <w:iCs/>
      <w:color w:val="000000"/>
      <w:sz w:val="22"/>
      <w:szCs w:val="22"/>
    </w:rPr>
  </w:style>
  <w:style w:type="character" w:customStyle="1" w:styleId="fontstyle610">
    <w:name w:val="fontstyle61"/>
    <w:rsid w:val="00D90286"/>
    <w:rPr>
      <w:rFonts w:ascii="Symbol" w:hAnsi="Symbol" w:hint="default"/>
      <w:b w:val="0"/>
      <w:bCs w:val="0"/>
      <w:i w:val="0"/>
      <w:iCs w:val="0"/>
      <w:color w:val="000000"/>
      <w:sz w:val="22"/>
      <w:szCs w:val="22"/>
    </w:rPr>
  </w:style>
  <w:style w:type="character" w:customStyle="1" w:styleId="fontstyle71">
    <w:name w:val="fontstyle71"/>
    <w:rsid w:val="00D90286"/>
    <w:rPr>
      <w:rFonts w:ascii="Cambria" w:hAnsi="Cambria" w:hint="default"/>
      <w:b w:val="0"/>
      <w:bCs w:val="0"/>
      <w:i/>
      <w:iCs/>
      <w:color w:val="000000"/>
      <w:sz w:val="22"/>
      <w:szCs w:val="22"/>
    </w:rPr>
  </w:style>
  <w:style w:type="paragraph" w:customStyle="1" w:styleId="normaltable">
    <w:name w:val="normaltable"/>
    <w:basedOn w:val="Normal"/>
    <w:uiPriority w:val="99"/>
    <w:qFormat/>
    <w:rsid w:val="00D90286"/>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style>
  <w:style w:type="paragraph" w:customStyle="1" w:styleId="fontstyle0">
    <w:name w:val="fontstyle0"/>
    <w:basedOn w:val="Normal"/>
    <w:uiPriority w:val="99"/>
    <w:qFormat/>
    <w:rsid w:val="00D90286"/>
    <w:pPr>
      <w:spacing w:before="100" w:beforeAutospacing="1" w:after="100" w:afterAutospacing="1" w:line="240" w:lineRule="auto"/>
    </w:pPr>
    <w:rPr>
      <w:rFonts w:ascii="TimesNewRomanPS-BoldMT" w:hAnsi="TimesNewRomanPS-BoldMT"/>
      <w:b/>
      <w:bCs/>
      <w:color w:val="000000"/>
    </w:rPr>
  </w:style>
  <w:style w:type="paragraph" w:customStyle="1" w:styleId="fontstyle1">
    <w:name w:val="fontstyle1"/>
    <w:basedOn w:val="Normal"/>
    <w:uiPriority w:val="99"/>
    <w:qFormat/>
    <w:rsid w:val="00D90286"/>
    <w:pPr>
      <w:spacing w:before="100" w:beforeAutospacing="1" w:after="100" w:afterAutospacing="1" w:line="240" w:lineRule="auto"/>
    </w:pPr>
    <w:rPr>
      <w:color w:val="000000"/>
    </w:rPr>
  </w:style>
  <w:style w:type="paragraph" w:customStyle="1" w:styleId="fontstyle2">
    <w:name w:val="fontstyle2"/>
    <w:basedOn w:val="Normal"/>
    <w:uiPriority w:val="99"/>
    <w:qFormat/>
    <w:rsid w:val="00D90286"/>
    <w:pPr>
      <w:spacing w:before="100" w:beforeAutospacing="1" w:after="100" w:afterAutospacing="1" w:line="240" w:lineRule="auto"/>
    </w:pPr>
    <w:rPr>
      <w:rFonts w:ascii="TimesNewRomanPSMT" w:eastAsia="TimesNewRomanPSMT"/>
      <w:color w:val="000000"/>
    </w:rPr>
  </w:style>
  <w:style w:type="paragraph" w:customStyle="1" w:styleId="fontstyle3">
    <w:name w:val="fontstyle3"/>
    <w:basedOn w:val="Normal"/>
    <w:uiPriority w:val="99"/>
    <w:qFormat/>
    <w:rsid w:val="00D90286"/>
    <w:pPr>
      <w:spacing w:before="100" w:beforeAutospacing="1" w:after="100" w:afterAutospacing="1" w:line="240" w:lineRule="auto"/>
    </w:pPr>
    <w:rPr>
      <w:rFonts w:ascii="TimesNewRomanPS-ItalicMT" w:hAnsi="TimesNewRomanPS-ItalicMT"/>
      <w:i/>
      <w:iCs/>
      <w:color w:val="000000"/>
    </w:rPr>
  </w:style>
  <w:style w:type="paragraph" w:customStyle="1" w:styleId="fontstyle4">
    <w:name w:val="fontstyle4"/>
    <w:basedOn w:val="Normal"/>
    <w:uiPriority w:val="99"/>
    <w:qFormat/>
    <w:rsid w:val="00D90286"/>
    <w:pPr>
      <w:spacing w:before="100" w:beforeAutospacing="1" w:after="100" w:afterAutospacing="1" w:line="240" w:lineRule="auto"/>
    </w:pPr>
    <w:rPr>
      <w:rFonts w:ascii="CambriaMath" w:hAnsi="CambriaMath"/>
      <w:color w:val="000000"/>
      <w:sz w:val="26"/>
      <w:szCs w:val="26"/>
    </w:rPr>
  </w:style>
  <w:style w:type="paragraph" w:customStyle="1" w:styleId="FirstParagraph">
    <w:name w:val="First Paragraph"/>
    <w:basedOn w:val="BodyText"/>
    <w:next w:val="BodyText"/>
    <w:uiPriority w:val="99"/>
    <w:qFormat/>
    <w:rsid w:val="00D90286"/>
    <w:pPr>
      <w:spacing w:before="180" w:after="180" w:line="240" w:lineRule="auto"/>
      <w:jc w:val="left"/>
    </w:pPr>
    <w:rPr>
      <w:rFonts w:ascii="Cambria" w:eastAsia="Cambria" w:hAnsi="Cambria"/>
    </w:rPr>
  </w:style>
  <w:style w:type="paragraph" w:customStyle="1" w:styleId="Author">
    <w:name w:val="Author"/>
    <w:next w:val="BodyText"/>
    <w:uiPriority w:val="99"/>
    <w:qFormat/>
    <w:rsid w:val="00D90286"/>
    <w:pPr>
      <w:keepNext/>
      <w:keepLines/>
      <w:spacing w:before="0" w:after="200" w:line="240" w:lineRule="auto"/>
      <w:jc w:val="center"/>
    </w:pPr>
    <w:rPr>
      <w:rFonts w:ascii="Cambria" w:eastAsia="Cambria" w:hAnsi="Cambria"/>
      <w:sz w:val="24"/>
      <w:szCs w:val="24"/>
    </w:rPr>
  </w:style>
  <w:style w:type="paragraph" w:styleId="Date">
    <w:name w:val="Date"/>
    <w:basedOn w:val="Normal"/>
    <w:next w:val="BodyText"/>
    <w:link w:val="DateChar"/>
    <w:qFormat/>
    <w:rsid w:val="00D90286"/>
    <w:pPr>
      <w:keepNext/>
      <w:keepLines/>
      <w:spacing w:before="0" w:after="200" w:line="240" w:lineRule="auto"/>
      <w:jc w:val="center"/>
    </w:pPr>
    <w:rPr>
      <w:rFonts w:ascii="Cambria" w:eastAsia="Cambria" w:hAnsi="Cambria"/>
    </w:rPr>
  </w:style>
  <w:style w:type="character" w:customStyle="1" w:styleId="DateChar">
    <w:name w:val="Date Char"/>
    <w:basedOn w:val="DefaultParagraphFont"/>
    <w:link w:val="Date"/>
    <w:rsid w:val="00D90286"/>
    <w:rPr>
      <w:rFonts w:ascii="Cambria" w:eastAsia="Cambria" w:hAnsi="Cambria"/>
      <w:sz w:val="24"/>
      <w:szCs w:val="24"/>
    </w:rPr>
  </w:style>
  <w:style w:type="paragraph" w:customStyle="1" w:styleId="Abstract">
    <w:name w:val="Abstract"/>
    <w:basedOn w:val="Normal"/>
    <w:next w:val="BodyText"/>
    <w:link w:val="AbstractChar"/>
    <w:uiPriority w:val="99"/>
    <w:qFormat/>
    <w:rsid w:val="00D90286"/>
    <w:pPr>
      <w:keepNext/>
      <w:keepLines/>
      <w:spacing w:before="300" w:after="300" w:line="240" w:lineRule="auto"/>
    </w:pPr>
    <w:rPr>
      <w:rFonts w:ascii="Cambria" w:eastAsia="Cambria" w:hAnsi="Cambria"/>
      <w:sz w:val="20"/>
      <w:szCs w:val="20"/>
    </w:rPr>
  </w:style>
  <w:style w:type="paragraph" w:styleId="Bibliography">
    <w:name w:val="Bibliography"/>
    <w:basedOn w:val="Normal"/>
    <w:uiPriority w:val="99"/>
    <w:qFormat/>
    <w:rsid w:val="00D90286"/>
    <w:pPr>
      <w:spacing w:before="0" w:after="200" w:line="240" w:lineRule="auto"/>
    </w:pPr>
    <w:rPr>
      <w:rFonts w:ascii="Cambria" w:eastAsia="Cambria" w:hAnsi="Cambria"/>
    </w:rPr>
  </w:style>
  <w:style w:type="paragraph" w:customStyle="1" w:styleId="DefinitionTerm">
    <w:name w:val="Definition Term"/>
    <w:basedOn w:val="Normal"/>
    <w:next w:val="Definition"/>
    <w:uiPriority w:val="99"/>
    <w:qFormat/>
    <w:rsid w:val="00D90286"/>
    <w:pPr>
      <w:keepNext/>
      <w:keepLines/>
      <w:spacing w:before="0" w:after="0" w:line="240" w:lineRule="auto"/>
    </w:pPr>
    <w:rPr>
      <w:rFonts w:ascii="Cambria" w:eastAsia="Cambria" w:hAnsi="Cambria"/>
      <w:b/>
    </w:rPr>
  </w:style>
  <w:style w:type="paragraph" w:customStyle="1" w:styleId="Definition">
    <w:name w:val="Definition"/>
    <w:basedOn w:val="Normal"/>
    <w:uiPriority w:val="99"/>
    <w:qFormat/>
    <w:rsid w:val="00D90286"/>
    <w:pPr>
      <w:spacing w:before="0" w:after="200" w:line="240" w:lineRule="auto"/>
    </w:pPr>
    <w:rPr>
      <w:rFonts w:ascii="Cambria" w:eastAsia="Cambria" w:hAnsi="Cambria"/>
    </w:rPr>
  </w:style>
  <w:style w:type="paragraph" w:customStyle="1" w:styleId="TableCaption1">
    <w:name w:val="Table Caption"/>
    <w:basedOn w:val="Caption"/>
    <w:uiPriority w:val="99"/>
    <w:qFormat/>
    <w:rsid w:val="00D90286"/>
    <w:pPr>
      <w:keepNext/>
      <w:spacing w:before="0" w:after="120" w:line="240" w:lineRule="auto"/>
    </w:pPr>
    <w:rPr>
      <w:rFonts w:ascii="Cambria" w:eastAsia="Cambria" w:hAnsi="Cambria"/>
      <w:iCs w:val="0"/>
      <w:lang w:val="en-US" w:eastAsia="en-US"/>
    </w:rPr>
  </w:style>
  <w:style w:type="paragraph" w:customStyle="1" w:styleId="ImageCaption">
    <w:name w:val="Image Caption"/>
    <w:basedOn w:val="Caption"/>
    <w:uiPriority w:val="99"/>
    <w:qFormat/>
    <w:rsid w:val="00D90286"/>
    <w:pPr>
      <w:spacing w:before="0" w:after="120" w:line="240" w:lineRule="auto"/>
    </w:pPr>
    <w:rPr>
      <w:rFonts w:ascii="Cambria" w:eastAsia="Cambria" w:hAnsi="Cambria"/>
      <w:iCs w:val="0"/>
      <w:lang w:val="en-US" w:eastAsia="en-US"/>
    </w:rPr>
  </w:style>
  <w:style w:type="paragraph" w:customStyle="1" w:styleId="Figure">
    <w:name w:val="Figure"/>
    <w:basedOn w:val="Normal"/>
    <w:uiPriority w:val="99"/>
    <w:qFormat/>
    <w:rsid w:val="00D90286"/>
    <w:pPr>
      <w:spacing w:before="0" w:after="200" w:line="240" w:lineRule="auto"/>
    </w:pPr>
    <w:rPr>
      <w:rFonts w:ascii="Cambria" w:eastAsia="Cambria" w:hAnsi="Cambria"/>
    </w:rPr>
  </w:style>
  <w:style w:type="paragraph" w:customStyle="1" w:styleId="FigurewithCaption">
    <w:name w:val="Figure with Caption"/>
    <w:basedOn w:val="Figure"/>
    <w:uiPriority w:val="99"/>
    <w:qFormat/>
    <w:rsid w:val="00D90286"/>
    <w:pPr>
      <w:keepNext/>
    </w:pPr>
  </w:style>
  <w:style w:type="character" w:customStyle="1" w:styleId="VerbatimChar">
    <w:name w:val="Verbatim Char"/>
    <w:link w:val="SourceCode"/>
    <w:uiPriority w:val="99"/>
    <w:locked/>
    <w:rsid w:val="00D90286"/>
    <w:rPr>
      <w:rFonts w:ascii="Consolas" w:hAnsi="Consolas"/>
    </w:rPr>
  </w:style>
  <w:style w:type="paragraph" w:customStyle="1" w:styleId="SourceCode">
    <w:name w:val="Source Code"/>
    <w:basedOn w:val="Normal"/>
    <w:link w:val="VerbatimChar"/>
    <w:uiPriority w:val="99"/>
    <w:qFormat/>
    <w:rsid w:val="00D90286"/>
    <w:pPr>
      <w:wordWrap w:val="0"/>
      <w:spacing w:before="0" w:after="200" w:line="240" w:lineRule="auto"/>
    </w:pPr>
    <w:rPr>
      <w:rFonts w:ascii="Consolas" w:eastAsia="Arial" w:hAnsi="Consolas"/>
      <w:sz w:val="22"/>
      <w:szCs w:val="22"/>
    </w:rPr>
  </w:style>
  <w:style w:type="character" w:customStyle="1" w:styleId="KeywordTok">
    <w:name w:val="KeywordTok"/>
    <w:uiPriority w:val="99"/>
    <w:rsid w:val="00D90286"/>
    <w:rPr>
      <w:rFonts w:ascii="Consolas" w:hAnsi="Consolas"/>
      <w:b/>
      <w:color w:val="007020"/>
      <w:sz w:val="22"/>
    </w:rPr>
  </w:style>
  <w:style w:type="character" w:customStyle="1" w:styleId="DataTypeTok">
    <w:name w:val="DataTypeTok"/>
    <w:uiPriority w:val="99"/>
    <w:rsid w:val="00D90286"/>
    <w:rPr>
      <w:rFonts w:ascii="Consolas" w:hAnsi="Consolas"/>
      <w:color w:val="902000"/>
      <w:sz w:val="22"/>
    </w:rPr>
  </w:style>
  <w:style w:type="character" w:customStyle="1" w:styleId="DecValTok">
    <w:name w:val="DecValTok"/>
    <w:uiPriority w:val="99"/>
    <w:rsid w:val="00D90286"/>
    <w:rPr>
      <w:rFonts w:ascii="Consolas" w:hAnsi="Consolas"/>
      <w:color w:val="40A070"/>
      <w:sz w:val="22"/>
    </w:rPr>
  </w:style>
  <w:style w:type="character" w:customStyle="1" w:styleId="BaseNTok">
    <w:name w:val="BaseNTok"/>
    <w:uiPriority w:val="99"/>
    <w:rsid w:val="00D90286"/>
    <w:rPr>
      <w:rFonts w:ascii="Consolas" w:hAnsi="Consolas"/>
      <w:color w:val="40A070"/>
      <w:sz w:val="22"/>
    </w:rPr>
  </w:style>
  <w:style w:type="character" w:customStyle="1" w:styleId="FloatTok">
    <w:name w:val="FloatTok"/>
    <w:uiPriority w:val="99"/>
    <w:rsid w:val="00D90286"/>
    <w:rPr>
      <w:rFonts w:ascii="Consolas" w:hAnsi="Consolas"/>
      <w:color w:val="40A070"/>
      <w:sz w:val="22"/>
    </w:rPr>
  </w:style>
  <w:style w:type="character" w:customStyle="1" w:styleId="ConstantTok">
    <w:name w:val="ConstantTok"/>
    <w:uiPriority w:val="99"/>
    <w:rsid w:val="00D90286"/>
    <w:rPr>
      <w:rFonts w:ascii="Consolas" w:hAnsi="Consolas"/>
      <w:color w:val="880000"/>
      <w:sz w:val="22"/>
    </w:rPr>
  </w:style>
  <w:style w:type="character" w:customStyle="1" w:styleId="CharTok">
    <w:name w:val="CharTok"/>
    <w:uiPriority w:val="99"/>
    <w:rsid w:val="00D90286"/>
    <w:rPr>
      <w:rFonts w:ascii="Consolas" w:hAnsi="Consolas"/>
      <w:color w:val="4070A0"/>
      <w:sz w:val="22"/>
    </w:rPr>
  </w:style>
  <w:style w:type="character" w:customStyle="1" w:styleId="SpecialCharTok">
    <w:name w:val="SpecialCharTok"/>
    <w:uiPriority w:val="99"/>
    <w:rsid w:val="00D90286"/>
    <w:rPr>
      <w:rFonts w:ascii="Consolas" w:hAnsi="Consolas"/>
      <w:color w:val="4070A0"/>
      <w:sz w:val="22"/>
    </w:rPr>
  </w:style>
  <w:style w:type="character" w:customStyle="1" w:styleId="StringTok">
    <w:name w:val="StringTok"/>
    <w:uiPriority w:val="99"/>
    <w:rsid w:val="00D90286"/>
    <w:rPr>
      <w:rFonts w:ascii="Consolas" w:hAnsi="Consolas"/>
      <w:color w:val="4070A0"/>
      <w:sz w:val="22"/>
    </w:rPr>
  </w:style>
  <w:style w:type="character" w:customStyle="1" w:styleId="VerbatimStringTok">
    <w:name w:val="VerbatimStringTok"/>
    <w:uiPriority w:val="99"/>
    <w:rsid w:val="00D90286"/>
    <w:rPr>
      <w:rFonts w:ascii="Consolas" w:hAnsi="Consolas"/>
      <w:color w:val="4070A0"/>
      <w:sz w:val="22"/>
    </w:rPr>
  </w:style>
  <w:style w:type="character" w:customStyle="1" w:styleId="SpecialStringTok">
    <w:name w:val="SpecialStringTok"/>
    <w:uiPriority w:val="99"/>
    <w:rsid w:val="00D90286"/>
    <w:rPr>
      <w:rFonts w:ascii="Consolas" w:hAnsi="Consolas"/>
      <w:color w:val="BB6688"/>
      <w:sz w:val="22"/>
    </w:rPr>
  </w:style>
  <w:style w:type="character" w:customStyle="1" w:styleId="ImportTok">
    <w:name w:val="ImportTok"/>
    <w:uiPriority w:val="99"/>
    <w:rsid w:val="00D90286"/>
    <w:rPr>
      <w:rFonts w:ascii="Consolas" w:hAnsi="Consolas"/>
      <w:sz w:val="22"/>
    </w:rPr>
  </w:style>
  <w:style w:type="character" w:customStyle="1" w:styleId="CommentTok">
    <w:name w:val="CommentTok"/>
    <w:uiPriority w:val="99"/>
    <w:rsid w:val="00D90286"/>
    <w:rPr>
      <w:rFonts w:ascii="Consolas" w:hAnsi="Consolas"/>
      <w:i/>
      <w:color w:val="60A0B0"/>
      <w:sz w:val="22"/>
    </w:rPr>
  </w:style>
  <w:style w:type="character" w:customStyle="1" w:styleId="DocumentationTok">
    <w:name w:val="DocumentationTok"/>
    <w:uiPriority w:val="99"/>
    <w:rsid w:val="00D90286"/>
    <w:rPr>
      <w:rFonts w:ascii="Consolas" w:hAnsi="Consolas"/>
      <w:i/>
      <w:color w:val="BA2121"/>
      <w:sz w:val="22"/>
    </w:rPr>
  </w:style>
  <w:style w:type="character" w:customStyle="1" w:styleId="AnnotationTok">
    <w:name w:val="AnnotationTok"/>
    <w:uiPriority w:val="99"/>
    <w:rsid w:val="00D90286"/>
    <w:rPr>
      <w:rFonts w:ascii="Consolas" w:hAnsi="Consolas"/>
      <w:b/>
      <w:i/>
      <w:color w:val="60A0B0"/>
      <w:sz w:val="22"/>
    </w:rPr>
  </w:style>
  <w:style w:type="character" w:customStyle="1" w:styleId="CommentVarTok">
    <w:name w:val="CommentVarTok"/>
    <w:uiPriority w:val="99"/>
    <w:rsid w:val="00D90286"/>
    <w:rPr>
      <w:rFonts w:ascii="Consolas" w:hAnsi="Consolas"/>
      <w:b/>
      <w:i/>
      <w:color w:val="60A0B0"/>
      <w:sz w:val="22"/>
    </w:rPr>
  </w:style>
  <w:style w:type="character" w:customStyle="1" w:styleId="OtherTok">
    <w:name w:val="OtherTok"/>
    <w:uiPriority w:val="99"/>
    <w:rsid w:val="00D90286"/>
    <w:rPr>
      <w:rFonts w:ascii="Consolas" w:hAnsi="Consolas"/>
      <w:color w:val="007020"/>
      <w:sz w:val="22"/>
    </w:rPr>
  </w:style>
  <w:style w:type="character" w:customStyle="1" w:styleId="FunctionTok">
    <w:name w:val="FunctionTok"/>
    <w:uiPriority w:val="99"/>
    <w:rsid w:val="00D90286"/>
    <w:rPr>
      <w:rFonts w:ascii="Consolas" w:hAnsi="Consolas"/>
      <w:color w:val="06287E"/>
      <w:sz w:val="22"/>
    </w:rPr>
  </w:style>
  <w:style w:type="character" w:customStyle="1" w:styleId="VariableTok">
    <w:name w:val="VariableTok"/>
    <w:uiPriority w:val="99"/>
    <w:rsid w:val="00D90286"/>
    <w:rPr>
      <w:rFonts w:ascii="Consolas" w:hAnsi="Consolas"/>
      <w:color w:val="19177C"/>
      <w:sz w:val="22"/>
    </w:rPr>
  </w:style>
  <w:style w:type="character" w:customStyle="1" w:styleId="ControlFlowTok">
    <w:name w:val="ControlFlowTok"/>
    <w:uiPriority w:val="99"/>
    <w:rsid w:val="00D90286"/>
    <w:rPr>
      <w:rFonts w:ascii="Consolas" w:hAnsi="Consolas"/>
      <w:b/>
      <w:color w:val="007020"/>
      <w:sz w:val="22"/>
    </w:rPr>
  </w:style>
  <w:style w:type="character" w:customStyle="1" w:styleId="OperatorTok">
    <w:name w:val="OperatorTok"/>
    <w:uiPriority w:val="99"/>
    <w:rsid w:val="00D90286"/>
    <w:rPr>
      <w:rFonts w:ascii="Consolas" w:hAnsi="Consolas"/>
      <w:color w:val="666666"/>
      <w:sz w:val="22"/>
    </w:rPr>
  </w:style>
  <w:style w:type="character" w:customStyle="1" w:styleId="BuiltInTok">
    <w:name w:val="BuiltInTok"/>
    <w:uiPriority w:val="99"/>
    <w:rsid w:val="00D90286"/>
    <w:rPr>
      <w:rFonts w:ascii="Consolas" w:hAnsi="Consolas"/>
      <w:sz w:val="22"/>
    </w:rPr>
  </w:style>
  <w:style w:type="character" w:customStyle="1" w:styleId="ExtensionTok">
    <w:name w:val="ExtensionTok"/>
    <w:uiPriority w:val="99"/>
    <w:rsid w:val="00D90286"/>
    <w:rPr>
      <w:rFonts w:ascii="Consolas" w:hAnsi="Consolas"/>
      <w:sz w:val="22"/>
    </w:rPr>
  </w:style>
  <w:style w:type="character" w:customStyle="1" w:styleId="PreprocessorTok">
    <w:name w:val="PreprocessorTok"/>
    <w:uiPriority w:val="99"/>
    <w:rsid w:val="00D90286"/>
    <w:rPr>
      <w:rFonts w:ascii="Consolas" w:hAnsi="Consolas"/>
      <w:color w:val="BC7A00"/>
      <w:sz w:val="22"/>
    </w:rPr>
  </w:style>
  <w:style w:type="character" w:customStyle="1" w:styleId="AttributeTok">
    <w:name w:val="AttributeTok"/>
    <w:uiPriority w:val="99"/>
    <w:rsid w:val="00D90286"/>
    <w:rPr>
      <w:rFonts w:ascii="Consolas" w:hAnsi="Consolas"/>
      <w:color w:val="7D9029"/>
      <w:sz w:val="22"/>
    </w:rPr>
  </w:style>
  <w:style w:type="character" w:customStyle="1" w:styleId="RegionMarkerTok">
    <w:name w:val="RegionMarkerTok"/>
    <w:uiPriority w:val="99"/>
    <w:rsid w:val="00D90286"/>
    <w:rPr>
      <w:rFonts w:ascii="Consolas" w:hAnsi="Consolas"/>
      <w:sz w:val="22"/>
    </w:rPr>
  </w:style>
  <w:style w:type="character" w:customStyle="1" w:styleId="InformationTok">
    <w:name w:val="InformationTok"/>
    <w:uiPriority w:val="99"/>
    <w:rsid w:val="00D90286"/>
    <w:rPr>
      <w:rFonts w:ascii="Consolas" w:hAnsi="Consolas"/>
      <w:b/>
      <w:i/>
      <w:color w:val="60A0B0"/>
      <w:sz w:val="22"/>
    </w:rPr>
  </w:style>
  <w:style w:type="character" w:customStyle="1" w:styleId="WarningTok">
    <w:name w:val="WarningTok"/>
    <w:uiPriority w:val="99"/>
    <w:rsid w:val="00D90286"/>
    <w:rPr>
      <w:rFonts w:ascii="Consolas" w:hAnsi="Consolas"/>
      <w:b/>
      <w:i/>
      <w:color w:val="60A0B0"/>
      <w:sz w:val="22"/>
    </w:rPr>
  </w:style>
  <w:style w:type="character" w:customStyle="1" w:styleId="AlertTok">
    <w:name w:val="AlertTok"/>
    <w:uiPriority w:val="99"/>
    <w:rsid w:val="00D90286"/>
    <w:rPr>
      <w:rFonts w:ascii="Consolas" w:hAnsi="Consolas"/>
      <w:b/>
      <w:color w:val="FF0000"/>
      <w:sz w:val="22"/>
    </w:rPr>
  </w:style>
  <w:style w:type="character" w:customStyle="1" w:styleId="ErrorTok">
    <w:name w:val="ErrorTok"/>
    <w:uiPriority w:val="99"/>
    <w:rsid w:val="00D90286"/>
    <w:rPr>
      <w:rFonts w:ascii="Consolas" w:hAnsi="Consolas"/>
      <w:b/>
      <w:color w:val="FF0000"/>
      <w:sz w:val="22"/>
    </w:rPr>
  </w:style>
  <w:style w:type="character" w:customStyle="1" w:styleId="NormalTok">
    <w:name w:val="NormalTok"/>
    <w:uiPriority w:val="99"/>
    <w:rsid w:val="00D90286"/>
    <w:rPr>
      <w:rFonts w:ascii="Consolas" w:hAnsi="Consolas"/>
      <w:sz w:val="22"/>
    </w:rPr>
  </w:style>
  <w:style w:type="character" w:customStyle="1" w:styleId="Bodytext210pt1">
    <w:name w:val="Body text (2) + 10 pt1"/>
    <w:rsid w:val="00D90286"/>
    <w:rPr>
      <w:rFonts w:ascii="Times New Roman" w:hAnsi="Times New Roman" w:cs="Times New Roman"/>
      <w:b/>
      <w:bCs/>
      <w:sz w:val="20"/>
      <w:szCs w:val="20"/>
      <w:shd w:val="clear" w:color="auto" w:fill="FFFFFF"/>
    </w:rPr>
  </w:style>
  <w:style w:type="table" w:styleId="ColorfulShading-Accent1">
    <w:name w:val="Colorful Shading Accent 1"/>
    <w:basedOn w:val="TableNormal"/>
    <w:uiPriority w:val="71"/>
    <w:qFormat/>
    <w:rsid w:val="00D90286"/>
    <w:pPr>
      <w:spacing w:before="0" w:after="0" w:line="240" w:lineRule="auto"/>
    </w:pPr>
    <w:rPr>
      <w:rFonts w:ascii="Calibri" w:eastAsia="Calibri" w:hAnsi="Calibri"/>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underline">
    <w:name w:val="underline"/>
    <w:rsid w:val="00D90286"/>
  </w:style>
  <w:style w:type="character" w:customStyle="1" w:styleId="ctatext2">
    <w:name w:val="ctatext2"/>
    <w:rsid w:val="00D90286"/>
    <w:rPr>
      <w:b/>
      <w:bCs/>
      <w:strike w:val="0"/>
      <w:dstrike w:val="0"/>
      <w:color w:val="141414"/>
      <w:sz w:val="24"/>
      <w:szCs w:val="24"/>
      <w:u w:val="none"/>
      <w:effect w:val="none"/>
    </w:rPr>
  </w:style>
  <w:style w:type="character" w:customStyle="1" w:styleId="posttitle2">
    <w:name w:val="posttitle2"/>
    <w:rsid w:val="00D90286"/>
    <w:rPr>
      <w:color w:val="2980B9"/>
      <w:sz w:val="24"/>
      <w:szCs w:val="24"/>
    </w:rPr>
  </w:style>
  <w:style w:type="paragraph" w:customStyle="1" w:styleId="Charf2">
    <w:name w:val="Char"/>
    <w:basedOn w:val="Normal"/>
    <w:semiHidden/>
    <w:rsid w:val="00A30C62"/>
    <w:pPr>
      <w:spacing w:before="0" w:after="160" w:line="240" w:lineRule="exact"/>
    </w:pPr>
    <w:rPr>
      <w:rFonts w:ascii="Arial" w:hAnsi="Arial"/>
    </w:rPr>
  </w:style>
  <w:style w:type="paragraph" w:customStyle="1" w:styleId="BTpdng">
    <w:name w:val="BT áp dụng"/>
    <w:basedOn w:val="ListParagraph"/>
    <w:link w:val="BTpdngChar"/>
    <w:qFormat/>
    <w:rsid w:val="0060330C"/>
    <w:pPr>
      <w:numPr>
        <w:numId w:val="44"/>
      </w:numPr>
      <w:spacing w:before="0" w:after="0" w:line="276" w:lineRule="auto"/>
    </w:pPr>
    <w:rPr>
      <w:rFonts w:eastAsia="Arial"/>
    </w:rPr>
  </w:style>
  <w:style w:type="character" w:customStyle="1" w:styleId="BTpdngChar">
    <w:name w:val="BT áp dụng Char"/>
    <w:link w:val="BTpdng"/>
    <w:rsid w:val="0060330C"/>
    <w:rPr>
      <w:sz w:val="24"/>
      <w:szCs w:val="24"/>
    </w:rPr>
  </w:style>
  <w:style w:type="paragraph" w:customStyle="1" w:styleId="CUHI">
    <w:name w:val="CÂU HỎI"/>
    <w:basedOn w:val="ListParagraph"/>
    <w:link w:val="CUHIChar0"/>
    <w:qFormat/>
    <w:locked/>
    <w:rsid w:val="00892781"/>
    <w:pPr>
      <w:numPr>
        <w:numId w:val="45"/>
      </w:numPr>
      <w:spacing w:before="0" w:after="0" w:line="288" w:lineRule="auto"/>
      <w:jc w:val="both"/>
    </w:pPr>
    <w:rPr>
      <w:rFonts w:ascii="Roboto" w:eastAsia="Arial" w:hAnsi="Roboto"/>
      <w:szCs w:val="22"/>
    </w:rPr>
  </w:style>
  <w:style w:type="character" w:customStyle="1" w:styleId="CUHIChar0">
    <w:name w:val="CÂU HỎI Char"/>
    <w:link w:val="CUHI"/>
    <w:rsid w:val="00892781"/>
    <w:rPr>
      <w:rFonts w:ascii="Roboto" w:hAnsi="Roboto"/>
      <w:sz w:val="24"/>
    </w:rPr>
  </w:style>
  <w:style w:type="paragraph" w:customStyle="1" w:styleId="Chng">
    <w:name w:val="Chương"/>
    <w:basedOn w:val="Normal"/>
    <w:qFormat/>
    <w:rsid w:val="00A45148"/>
    <w:pPr>
      <w:widowControl w:val="0"/>
      <w:spacing w:before="120" w:after="120" w:line="240" w:lineRule="auto"/>
      <w:contextualSpacing/>
      <w:jc w:val="center"/>
    </w:pPr>
    <w:rPr>
      <w:rFonts w:ascii="UTM Swiss Condensed" w:eastAsia="Calibri" w:hAnsi="UTM Swiss Condensed"/>
      <w:b/>
      <w:sz w:val="22"/>
    </w:rPr>
  </w:style>
  <w:style w:type="paragraph" w:customStyle="1" w:styleId="Noidung0">
    <w:name w:val="Noidung"/>
    <w:basedOn w:val="Normal"/>
    <w:link w:val="NoidungChar0"/>
    <w:qFormat/>
    <w:rsid w:val="00A45148"/>
    <w:pPr>
      <w:spacing w:before="0" w:after="0" w:line="264" w:lineRule="auto"/>
      <w:ind w:firstLine="284"/>
      <w:contextualSpacing/>
      <w:jc w:val="both"/>
    </w:pPr>
    <w:rPr>
      <w:rFonts w:ascii="Palatino Linotype" w:eastAsia="Calibri" w:hAnsi="Palatino Linotype"/>
      <w:sz w:val="22"/>
    </w:rPr>
  </w:style>
  <w:style w:type="paragraph" w:customStyle="1" w:styleId="Bai11">
    <w:name w:val="Bai 1"/>
    <w:basedOn w:val="Noidung0"/>
    <w:link w:val="Bai1Char"/>
    <w:qFormat/>
    <w:rsid w:val="00A45148"/>
    <w:pPr>
      <w:ind w:firstLine="0"/>
    </w:pPr>
    <w:rPr>
      <w:b/>
      <w:szCs w:val="22"/>
    </w:rPr>
  </w:style>
  <w:style w:type="character" w:customStyle="1" w:styleId="NoidungChar0">
    <w:name w:val="Noidung Char"/>
    <w:link w:val="Noidung0"/>
    <w:rsid w:val="00A45148"/>
    <w:rPr>
      <w:rFonts w:ascii="Palatino Linotype" w:eastAsia="Calibri" w:hAnsi="Palatino Linotype"/>
      <w:szCs w:val="24"/>
    </w:rPr>
  </w:style>
  <w:style w:type="character" w:customStyle="1" w:styleId="Bai1Char">
    <w:name w:val="Bai 1 Char"/>
    <w:link w:val="Bai11"/>
    <w:rsid w:val="00A45148"/>
    <w:rPr>
      <w:rFonts w:ascii="Palatino Linotype" w:eastAsia="Calibri" w:hAnsi="Palatino Linotype"/>
      <w:b/>
    </w:rPr>
  </w:style>
  <w:style w:type="paragraph" w:customStyle="1" w:styleId="MucA0">
    <w:name w:val="Muc A"/>
    <w:basedOn w:val="ListParagraph"/>
    <w:qFormat/>
    <w:rsid w:val="00A45148"/>
    <w:pPr>
      <w:spacing w:before="120" w:line="276" w:lineRule="auto"/>
      <w:ind w:left="0" w:firstLine="454"/>
      <w:jc w:val="both"/>
    </w:pPr>
    <w:rPr>
      <w:rFonts w:ascii="Palatino Linotype" w:eastAsia="Calibri" w:hAnsi="Palatino Linotype"/>
      <w:b/>
      <w:sz w:val="22"/>
      <w:szCs w:val="22"/>
    </w:rPr>
  </w:style>
  <w:style w:type="paragraph" w:customStyle="1" w:styleId="Charf3">
    <w:name w:val="Char"/>
    <w:basedOn w:val="Normal"/>
    <w:qFormat/>
    <w:rsid w:val="00A02D1F"/>
    <w:pPr>
      <w:spacing w:before="0" w:after="160" w:line="240" w:lineRule="exact"/>
    </w:pPr>
    <w:rPr>
      <w:rFonts w:ascii="Arial" w:hAnsi="Arial"/>
      <w:bCs/>
      <w:spacing w:val="4"/>
    </w:rPr>
  </w:style>
  <w:style w:type="character" w:customStyle="1" w:styleId="text-selected">
    <w:name w:val="text-selected"/>
    <w:basedOn w:val="DefaultParagraphFont"/>
    <w:rsid w:val="008F5761"/>
  </w:style>
  <w:style w:type="character" w:customStyle="1" w:styleId="field-content">
    <w:name w:val="field-content"/>
    <w:basedOn w:val="DefaultParagraphFont"/>
    <w:rsid w:val="008F5761"/>
  </w:style>
  <w:style w:type="paragraph" w:customStyle="1" w:styleId="toanbo">
    <w:name w:val="toan_bo"/>
    <w:basedOn w:val="Normal"/>
    <w:qFormat/>
    <w:rsid w:val="008F5761"/>
    <w:pPr>
      <w:spacing w:before="100" w:beforeAutospacing="1" w:after="100" w:afterAutospacing="1" w:line="240" w:lineRule="auto"/>
    </w:pPr>
  </w:style>
  <w:style w:type="character" w:customStyle="1" w:styleId="number-circle">
    <w:name w:val="number-circle"/>
    <w:basedOn w:val="DefaultParagraphFont"/>
    <w:rsid w:val="008F5761"/>
  </w:style>
  <w:style w:type="table" w:customStyle="1" w:styleId="ListTable3Accent5">
    <w:name w:val="List Table 3 Accent 5"/>
    <w:basedOn w:val="TableNormal"/>
    <w:uiPriority w:val="48"/>
    <w:rsid w:val="008F5761"/>
    <w:pPr>
      <w:spacing w:before="0" w:after="0" w:line="240" w:lineRule="auto"/>
    </w:pPr>
    <w:rPr>
      <w:rFonts w:eastAsiaTheme="minorHAnsi" w:cstheme="minorBidi"/>
      <w:sz w:val="24"/>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dbro-feedbackitem">
    <w:name w:val="adbro-feedback__item"/>
    <w:basedOn w:val="Normal"/>
    <w:qFormat/>
    <w:rsid w:val="008F5761"/>
    <w:pPr>
      <w:spacing w:before="100" w:beforeAutospacing="1" w:after="100" w:afterAutospacing="1" w:line="240" w:lineRule="auto"/>
    </w:pPr>
  </w:style>
  <w:style w:type="character" w:customStyle="1" w:styleId="mjx-chtml">
    <w:name w:val="mjx-chtml"/>
    <w:basedOn w:val="DefaultParagraphFont"/>
    <w:rsid w:val="008F5761"/>
  </w:style>
  <w:style w:type="character" w:customStyle="1" w:styleId="mjx-math">
    <w:name w:val="mjx-math"/>
    <w:basedOn w:val="DefaultParagraphFont"/>
    <w:rsid w:val="008F5761"/>
  </w:style>
  <w:style w:type="character" w:customStyle="1" w:styleId="mjx-mrow">
    <w:name w:val="mjx-mrow"/>
    <w:basedOn w:val="DefaultParagraphFont"/>
    <w:rsid w:val="008F5761"/>
  </w:style>
  <w:style w:type="character" w:customStyle="1" w:styleId="mjx-mfrac">
    <w:name w:val="mjx-mfrac"/>
    <w:basedOn w:val="DefaultParagraphFont"/>
    <w:rsid w:val="008F5761"/>
  </w:style>
  <w:style w:type="character" w:customStyle="1" w:styleId="mjx-box">
    <w:name w:val="mjx-box"/>
    <w:basedOn w:val="DefaultParagraphFont"/>
    <w:rsid w:val="008F5761"/>
  </w:style>
  <w:style w:type="character" w:customStyle="1" w:styleId="mjx-numerator">
    <w:name w:val="mjx-numerator"/>
    <w:basedOn w:val="DefaultParagraphFont"/>
    <w:rsid w:val="008F5761"/>
  </w:style>
  <w:style w:type="character" w:customStyle="1" w:styleId="mjx-mn">
    <w:name w:val="mjx-mn"/>
    <w:basedOn w:val="DefaultParagraphFont"/>
    <w:rsid w:val="008F5761"/>
  </w:style>
  <w:style w:type="character" w:customStyle="1" w:styleId="mjx-denominator">
    <w:name w:val="mjx-denominator"/>
    <w:basedOn w:val="DefaultParagraphFont"/>
    <w:rsid w:val="008F5761"/>
  </w:style>
  <w:style w:type="character" w:customStyle="1" w:styleId="mjx-line">
    <w:name w:val="mjx-line"/>
    <w:basedOn w:val="DefaultParagraphFont"/>
    <w:rsid w:val="008F5761"/>
  </w:style>
  <w:style w:type="character" w:customStyle="1" w:styleId="mjx-vsize">
    <w:name w:val="mjx-vsize"/>
    <w:basedOn w:val="DefaultParagraphFont"/>
    <w:rsid w:val="008F5761"/>
  </w:style>
  <w:style w:type="character" w:customStyle="1" w:styleId="mjx-msub">
    <w:name w:val="mjx-msub"/>
    <w:basedOn w:val="DefaultParagraphFont"/>
    <w:rsid w:val="008F5761"/>
  </w:style>
  <w:style w:type="character" w:customStyle="1" w:styleId="mjx-base">
    <w:name w:val="mjx-base"/>
    <w:basedOn w:val="DefaultParagraphFont"/>
    <w:rsid w:val="008F5761"/>
  </w:style>
  <w:style w:type="character" w:customStyle="1" w:styleId="mjx-mi">
    <w:name w:val="mjx-mi"/>
    <w:basedOn w:val="DefaultParagraphFont"/>
    <w:rsid w:val="008F5761"/>
  </w:style>
  <w:style w:type="character" w:customStyle="1" w:styleId="mjx-sub">
    <w:name w:val="mjx-sub"/>
    <w:basedOn w:val="DefaultParagraphFont"/>
    <w:rsid w:val="008F5761"/>
  </w:style>
  <w:style w:type="character" w:customStyle="1" w:styleId="mjx-mo">
    <w:name w:val="mjx-mo"/>
    <w:basedOn w:val="DefaultParagraphFont"/>
    <w:rsid w:val="008F5761"/>
  </w:style>
  <w:style w:type="character" w:customStyle="1" w:styleId="mjx-msup">
    <w:name w:val="mjx-msup"/>
    <w:basedOn w:val="DefaultParagraphFont"/>
    <w:rsid w:val="008F5761"/>
  </w:style>
  <w:style w:type="character" w:customStyle="1" w:styleId="mjx-sup">
    <w:name w:val="mjx-sup"/>
    <w:basedOn w:val="DefaultParagraphFont"/>
    <w:rsid w:val="008F5761"/>
  </w:style>
  <w:style w:type="character" w:customStyle="1" w:styleId="mjx-mtable">
    <w:name w:val="mjx-mtable"/>
    <w:basedOn w:val="DefaultParagraphFont"/>
    <w:rsid w:val="008F5761"/>
  </w:style>
  <w:style w:type="character" w:customStyle="1" w:styleId="mjx-table">
    <w:name w:val="mjx-table"/>
    <w:basedOn w:val="DefaultParagraphFont"/>
    <w:rsid w:val="008F5761"/>
  </w:style>
  <w:style w:type="character" w:customStyle="1" w:styleId="mjx-mtr">
    <w:name w:val="mjx-mtr"/>
    <w:basedOn w:val="DefaultParagraphFont"/>
    <w:rsid w:val="008F5761"/>
  </w:style>
  <w:style w:type="character" w:customStyle="1" w:styleId="mjx-mtd">
    <w:name w:val="mjx-mtd"/>
    <w:basedOn w:val="DefaultParagraphFont"/>
    <w:rsid w:val="008F5761"/>
  </w:style>
  <w:style w:type="character" w:customStyle="1" w:styleId="mjx-msubsup">
    <w:name w:val="mjx-msubsup"/>
    <w:basedOn w:val="DefaultParagraphFont"/>
    <w:rsid w:val="008F5761"/>
  </w:style>
  <w:style w:type="character" w:customStyle="1" w:styleId="mjx-stack">
    <w:name w:val="mjx-stack"/>
    <w:basedOn w:val="DefaultParagraphFont"/>
    <w:rsid w:val="008F5761"/>
  </w:style>
  <w:style w:type="character" w:customStyle="1" w:styleId="mjx-strut">
    <w:name w:val="mjx-strut"/>
    <w:basedOn w:val="DefaultParagraphFont"/>
    <w:rsid w:val="008F5761"/>
  </w:style>
  <w:style w:type="paragraph" w:customStyle="1" w:styleId="para">
    <w:name w:val="para"/>
    <w:basedOn w:val="Normal"/>
    <w:rsid w:val="006F6486"/>
    <w:pPr>
      <w:spacing w:before="100" w:beforeAutospacing="1" w:after="100" w:afterAutospacing="1" w:line="240" w:lineRule="auto"/>
    </w:pPr>
  </w:style>
  <w:style w:type="character" w:customStyle="1" w:styleId="y2iqfc">
    <w:name w:val="y2iqfc"/>
    <w:basedOn w:val="DefaultParagraphFont"/>
    <w:rsid w:val="006F6486"/>
  </w:style>
  <w:style w:type="paragraph" w:customStyle="1" w:styleId="label-adv">
    <w:name w:val="label-adv"/>
    <w:basedOn w:val="Normal"/>
    <w:rsid w:val="006F6486"/>
    <w:pPr>
      <w:spacing w:before="100" w:beforeAutospacing="1" w:after="100" w:afterAutospacing="1" w:line="240" w:lineRule="auto"/>
    </w:pPr>
  </w:style>
  <w:style w:type="paragraph" w:customStyle="1" w:styleId="body-text">
    <w:name w:val="body-text"/>
    <w:basedOn w:val="Normal"/>
    <w:uiPriority w:val="99"/>
    <w:qFormat/>
    <w:rsid w:val="006F6486"/>
    <w:pPr>
      <w:spacing w:before="100" w:beforeAutospacing="1" w:after="100" w:afterAutospacing="1" w:line="240" w:lineRule="auto"/>
    </w:pPr>
  </w:style>
  <w:style w:type="table" w:customStyle="1" w:styleId="trongbang2">
    <w:name w:val="trongbang2"/>
    <w:basedOn w:val="TableNormal"/>
    <w:next w:val="TableGrid"/>
    <w:qFormat/>
    <w:rsid w:val="00E2544F"/>
    <w:pPr>
      <w:spacing w:before="0" w:after="0" w:line="240" w:lineRule="auto"/>
    </w:pPr>
    <w:rPr>
      <w:rFonts w:eastAsia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rsid w:val="00167B09"/>
    <w:rPr>
      <w:color w:val="0000FF"/>
      <w:u w:val="single"/>
    </w:rPr>
  </w:style>
  <w:style w:type="character" w:customStyle="1" w:styleId="BChar">
    <w:name w:val="B Char"/>
    <w:rsid w:val="00167B09"/>
    <w:rPr>
      <w:rFonts w:ascii="VNI-Palatin" w:hAnsi="VNI-Palatin"/>
      <w:b/>
      <w:i/>
      <w:sz w:val="22"/>
      <w:lang w:val="nl-NL"/>
    </w:rPr>
  </w:style>
  <w:style w:type="character" w:customStyle="1" w:styleId="surname">
    <w:name w:val="surname"/>
    <w:rsid w:val="00167B09"/>
  </w:style>
  <w:style w:type="character" w:customStyle="1" w:styleId="firstname">
    <w:name w:val="firstname"/>
    <w:rsid w:val="00167B09"/>
  </w:style>
  <w:style w:type="character" w:customStyle="1" w:styleId="address">
    <w:name w:val="address"/>
    <w:rsid w:val="00167B09"/>
  </w:style>
  <w:style w:type="character" w:customStyle="1" w:styleId="publishername">
    <w:name w:val="publishername"/>
    <w:rsid w:val="00167B09"/>
  </w:style>
  <w:style w:type="character" w:customStyle="1" w:styleId="year">
    <w:name w:val="year"/>
    <w:rsid w:val="00167B09"/>
  </w:style>
  <w:style w:type="character" w:customStyle="1" w:styleId="biblioentry-title">
    <w:name w:val="biblioentry-title"/>
    <w:rsid w:val="00167B09"/>
  </w:style>
  <w:style w:type="character" w:customStyle="1" w:styleId="othername">
    <w:name w:val="othername"/>
    <w:rsid w:val="00167B09"/>
  </w:style>
  <w:style w:type="character" w:customStyle="1" w:styleId="Date1">
    <w:name w:val="Date1"/>
    <w:rsid w:val="00167B09"/>
  </w:style>
  <w:style w:type="character" w:customStyle="1" w:styleId="orgname">
    <w:name w:val="orgname"/>
    <w:rsid w:val="00167B09"/>
  </w:style>
  <w:style w:type="character" w:customStyle="1" w:styleId="edition">
    <w:name w:val="edition"/>
    <w:rsid w:val="00167B09"/>
  </w:style>
  <w:style w:type="character" w:customStyle="1" w:styleId="pagenums">
    <w:name w:val="pagenums"/>
    <w:rsid w:val="00167B09"/>
  </w:style>
  <w:style w:type="paragraph" w:customStyle="1" w:styleId="Style40">
    <w:name w:val="Style4."/>
    <w:basedOn w:val="Normal"/>
    <w:link w:val="Style4Char0"/>
    <w:qFormat/>
    <w:rsid w:val="00167B09"/>
    <w:pPr>
      <w:autoSpaceDE w:val="0"/>
      <w:autoSpaceDN w:val="0"/>
      <w:adjustRightInd w:val="0"/>
      <w:spacing w:before="120" w:after="0" w:line="288" w:lineRule="auto"/>
      <w:ind w:left="425" w:right="425" w:firstLine="425"/>
      <w:jc w:val="both"/>
    </w:pPr>
    <w:rPr>
      <w:bCs/>
      <w:i/>
      <w:iCs/>
      <w:color w:val="000000"/>
      <w:sz w:val="20"/>
      <w:lang w:val="pt-BR"/>
    </w:rPr>
  </w:style>
  <w:style w:type="character" w:customStyle="1" w:styleId="Style4Char0">
    <w:name w:val="Style4. Char"/>
    <w:link w:val="Style40"/>
    <w:rsid w:val="00167B09"/>
    <w:rPr>
      <w:rFonts w:eastAsia="Times New Roman"/>
      <w:bCs/>
      <w:i/>
      <w:iCs/>
      <w:color w:val="000000"/>
      <w:sz w:val="20"/>
      <w:szCs w:val="24"/>
      <w:lang w:val="pt-BR"/>
    </w:rPr>
  </w:style>
  <w:style w:type="paragraph" w:customStyle="1" w:styleId="Style50">
    <w:name w:val="Style5."/>
    <w:basedOn w:val="Normal"/>
    <w:link w:val="Style5Char"/>
    <w:qFormat/>
    <w:rsid w:val="00167B09"/>
    <w:pPr>
      <w:autoSpaceDE w:val="0"/>
      <w:autoSpaceDN w:val="0"/>
      <w:adjustRightInd w:val="0"/>
      <w:spacing w:before="120" w:after="0" w:line="288" w:lineRule="auto"/>
      <w:ind w:firstLine="425"/>
      <w:jc w:val="both"/>
    </w:pPr>
    <w:rPr>
      <w:color w:val="000000"/>
      <w:sz w:val="22"/>
    </w:rPr>
  </w:style>
  <w:style w:type="character" w:customStyle="1" w:styleId="Style5Char">
    <w:name w:val="Style5. Char"/>
    <w:link w:val="Style50"/>
    <w:rsid w:val="00167B09"/>
    <w:rPr>
      <w:rFonts w:eastAsia="Times New Roman"/>
      <w:color w:val="000000"/>
      <w:szCs w:val="24"/>
    </w:rPr>
  </w:style>
  <w:style w:type="paragraph" w:customStyle="1" w:styleId="Style13">
    <w:name w:val="Style1."/>
    <w:qFormat/>
    <w:rsid w:val="00167B09"/>
    <w:pPr>
      <w:widowControl w:val="0"/>
      <w:suppressLineNumbers/>
      <w:autoSpaceDE w:val="0"/>
      <w:autoSpaceDN w:val="0"/>
      <w:adjustRightInd w:val="0"/>
      <w:spacing w:before="360" w:after="0" w:line="288" w:lineRule="auto"/>
      <w:jc w:val="both"/>
    </w:pPr>
    <w:rPr>
      <w:b/>
      <w:color w:val="000000"/>
      <w:szCs w:val="24"/>
    </w:rPr>
  </w:style>
  <w:style w:type="paragraph" w:customStyle="1" w:styleId="HINH1">
    <w:name w:val="HINH"/>
    <w:basedOn w:val="Normal"/>
    <w:link w:val="HINHChar0"/>
    <w:autoRedefine/>
    <w:qFormat/>
    <w:rsid w:val="00167B09"/>
    <w:pPr>
      <w:spacing w:before="0" w:after="0" w:line="240" w:lineRule="auto"/>
      <w:jc w:val="center"/>
    </w:pPr>
    <w:rPr>
      <w:rFonts w:ascii=".VnTime" w:hAnsi=".VnTime"/>
      <w:szCs w:val="22"/>
    </w:rPr>
  </w:style>
  <w:style w:type="character" w:customStyle="1" w:styleId="HINHChar0">
    <w:name w:val="HINH Char"/>
    <w:link w:val="HINH1"/>
    <w:rsid w:val="00167B09"/>
    <w:rPr>
      <w:rFonts w:ascii=".VnTime" w:eastAsia="Times New Roman" w:hAnsi=".VnTime"/>
      <w:sz w:val="24"/>
    </w:rPr>
  </w:style>
  <w:style w:type="paragraph" w:customStyle="1" w:styleId="StyleTenBaiBao">
    <w:name w:val="Style_TenBaiBao"/>
    <w:basedOn w:val="Normal"/>
    <w:qFormat/>
    <w:rsid w:val="00167B09"/>
    <w:pPr>
      <w:spacing w:before="0" w:after="0" w:line="240" w:lineRule="auto"/>
      <w:ind w:firstLine="425"/>
      <w:jc w:val="center"/>
    </w:pPr>
    <w:rPr>
      <w:b/>
      <w:sz w:val="26"/>
      <w:szCs w:val="26"/>
    </w:rPr>
  </w:style>
  <w:style w:type="paragraph" w:customStyle="1" w:styleId="StyleTenTacGia">
    <w:name w:val="Style_TenTacGia"/>
    <w:basedOn w:val="Normal"/>
    <w:qFormat/>
    <w:rsid w:val="00167B09"/>
    <w:pPr>
      <w:spacing w:before="0" w:after="0" w:line="240" w:lineRule="auto"/>
      <w:ind w:firstLine="425"/>
      <w:jc w:val="center"/>
    </w:pPr>
    <w:rPr>
      <w:sz w:val="20"/>
      <w:szCs w:val="20"/>
    </w:rPr>
  </w:style>
  <w:style w:type="paragraph" w:customStyle="1" w:styleId="StyleTomTat">
    <w:name w:val="Style_TomTat"/>
    <w:basedOn w:val="Normal"/>
    <w:qFormat/>
    <w:rsid w:val="00167B09"/>
    <w:pPr>
      <w:tabs>
        <w:tab w:val="left" w:pos="425"/>
        <w:tab w:val="left" w:pos="851"/>
      </w:tabs>
      <w:spacing w:before="0" w:after="0" w:line="240" w:lineRule="auto"/>
      <w:ind w:left="567" w:firstLine="425"/>
      <w:jc w:val="both"/>
    </w:pPr>
    <w:rPr>
      <w:i/>
      <w:sz w:val="20"/>
    </w:rPr>
  </w:style>
  <w:style w:type="paragraph" w:customStyle="1" w:styleId="StyleTenMucChinh">
    <w:name w:val="Style_TenMucChinh"/>
    <w:basedOn w:val="Normal"/>
    <w:qFormat/>
    <w:rsid w:val="00167B09"/>
    <w:pPr>
      <w:spacing w:before="0" w:after="60" w:line="240" w:lineRule="auto"/>
      <w:ind w:firstLine="425"/>
      <w:jc w:val="center"/>
    </w:pPr>
    <w:rPr>
      <w:b/>
      <w:sz w:val="22"/>
      <w:szCs w:val="22"/>
    </w:rPr>
  </w:style>
  <w:style w:type="paragraph" w:customStyle="1" w:styleId="StyleNoiDung">
    <w:name w:val="Style_NoiDung"/>
    <w:basedOn w:val="Normal"/>
    <w:qFormat/>
    <w:rsid w:val="00167B09"/>
    <w:pPr>
      <w:tabs>
        <w:tab w:val="left" w:pos="425"/>
      </w:tabs>
      <w:spacing w:before="0" w:after="0" w:line="240" w:lineRule="auto"/>
      <w:ind w:firstLine="425"/>
      <w:jc w:val="both"/>
    </w:pPr>
    <w:rPr>
      <w:sz w:val="22"/>
      <w:szCs w:val="22"/>
    </w:rPr>
  </w:style>
  <w:style w:type="paragraph" w:customStyle="1" w:styleId="StyleHeading3TimesNewRomanLeft">
    <w:name w:val="Style Heading 3 + Times New Roman Left"/>
    <w:basedOn w:val="Heading3"/>
    <w:next w:val="Normal"/>
    <w:qFormat/>
    <w:rsid w:val="00167B09"/>
    <w:pPr>
      <w:keepLines w:val="0"/>
      <w:spacing w:before="120" w:after="120" w:line="240" w:lineRule="auto"/>
    </w:pPr>
    <w:rPr>
      <w:rFonts w:ascii="Times New Roman" w:eastAsia="Times New Roman" w:hAnsi="Times New Roman" w:cs="Times New Roman"/>
      <w:b/>
      <w:bCs/>
      <w:color w:val="auto"/>
      <w:sz w:val="26"/>
      <w:szCs w:val="20"/>
    </w:rPr>
  </w:style>
  <w:style w:type="paragraph" w:customStyle="1" w:styleId="body1">
    <w:name w:val="body"/>
    <w:basedOn w:val="Normal"/>
    <w:qFormat/>
    <w:rsid w:val="00167B09"/>
    <w:pPr>
      <w:spacing w:before="60" w:after="60" w:line="240" w:lineRule="auto"/>
      <w:ind w:firstLine="567"/>
      <w:jc w:val="both"/>
    </w:pPr>
    <w:rPr>
      <w:rFonts w:ascii=".VnTime" w:hAnsi=".VnTime"/>
      <w:sz w:val="28"/>
      <w:szCs w:val="20"/>
    </w:rPr>
  </w:style>
  <w:style w:type="character" w:customStyle="1" w:styleId="shorttext">
    <w:name w:val="short_text"/>
    <w:rsid w:val="00167B09"/>
  </w:style>
  <w:style w:type="paragraph" w:customStyle="1" w:styleId="Ct2">
    <w:name w:val="Ct"/>
    <w:basedOn w:val="Normal"/>
    <w:link w:val="CtChar"/>
    <w:qFormat/>
    <w:rsid w:val="00167B09"/>
    <w:pPr>
      <w:widowControl w:val="0"/>
      <w:tabs>
        <w:tab w:val="center" w:pos="4536"/>
        <w:tab w:val="right" w:pos="9072"/>
      </w:tabs>
      <w:spacing w:before="60" w:line="240" w:lineRule="auto"/>
      <w:jc w:val="both"/>
    </w:pPr>
    <w:rPr>
      <w:rFonts w:ascii=".VnTime" w:hAnsi=".VnTime"/>
      <w:sz w:val="28"/>
    </w:rPr>
  </w:style>
  <w:style w:type="character" w:customStyle="1" w:styleId="CtChar">
    <w:name w:val="Ct Char"/>
    <w:link w:val="Ct2"/>
    <w:locked/>
    <w:rsid w:val="00167B09"/>
    <w:rPr>
      <w:rFonts w:ascii=".VnTime" w:eastAsia="Times New Roman" w:hAnsi=".VnTime"/>
      <w:sz w:val="28"/>
      <w:szCs w:val="24"/>
    </w:rPr>
  </w:style>
  <w:style w:type="paragraph" w:customStyle="1" w:styleId="HH">
    <w:name w:val="HH"/>
    <w:basedOn w:val="Ct2"/>
    <w:next w:val="Normal"/>
    <w:link w:val="HHChar"/>
    <w:qFormat/>
    <w:rsid w:val="00167B09"/>
    <w:pPr>
      <w:spacing w:before="20"/>
      <w:jc w:val="center"/>
    </w:pPr>
    <w:rPr>
      <w:i/>
      <w:spacing w:val="-10"/>
      <w:sz w:val="20"/>
    </w:rPr>
  </w:style>
  <w:style w:type="character" w:customStyle="1" w:styleId="HHChar">
    <w:name w:val="HH Char"/>
    <w:link w:val="HH"/>
    <w:locked/>
    <w:rsid w:val="00167B09"/>
    <w:rPr>
      <w:rFonts w:ascii=".VnTime" w:eastAsia="Times New Roman" w:hAnsi=".VnTime"/>
      <w:i/>
      <w:spacing w:val="-10"/>
      <w:sz w:val="20"/>
      <w:szCs w:val="24"/>
    </w:rPr>
  </w:style>
  <w:style w:type="paragraph" w:customStyle="1" w:styleId="StyleVnTime13ptJustifiedBefore3ptAfter3ptLine">
    <w:name w:val="Style .VnTime 13 pt Justified Before:  3 pt After:  3 pt Line ..."/>
    <w:basedOn w:val="Normal"/>
    <w:qFormat/>
    <w:rsid w:val="00167B09"/>
    <w:pPr>
      <w:spacing w:before="0" w:after="0" w:line="360" w:lineRule="auto"/>
      <w:ind w:firstLine="720"/>
      <w:jc w:val="both"/>
    </w:pPr>
    <w:rPr>
      <w:rFonts w:ascii=".VnTime" w:hAnsi=".VnTime"/>
      <w:sz w:val="28"/>
      <w:szCs w:val="28"/>
    </w:rPr>
  </w:style>
  <w:style w:type="paragraph" w:customStyle="1" w:styleId="class1">
    <w:name w:val="class1"/>
    <w:basedOn w:val="Normal"/>
    <w:link w:val="class1Char"/>
    <w:qFormat/>
    <w:rsid w:val="00167B09"/>
    <w:pPr>
      <w:numPr>
        <w:numId w:val="46"/>
      </w:numPr>
      <w:spacing w:before="80" w:after="120" w:line="240" w:lineRule="auto"/>
      <w:ind w:left="896" w:hanging="357"/>
      <w:jc w:val="center"/>
    </w:pPr>
    <w:rPr>
      <w:b/>
      <w:sz w:val="22"/>
      <w:szCs w:val="22"/>
    </w:rPr>
  </w:style>
  <w:style w:type="paragraph" w:customStyle="1" w:styleId="class2">
    <w:name w:val="class2"/>
    <w:basedOn w:val="Heading3"/>
    <w:qFormat/>
    <w:rsid w:val="00167B09"/>
    <w:pPr>
      <w:keepLines w:val="0"/>
      <w:numPr>
        <w:ilvl w:val="1"/>
        <w:numId w:val="46"/>
      </w:numPr>
      <w:spacing w:before="80" w:after="80" w:line="240" w:lineRule="auto"/>
      <w:ind w:left="425" w:hanging="425"/>
      <w:jc w:val="both"/>
    </w:pPr>
    <w:rPr>
      <w:rFonts w:ascii="Times New Roman" w:eastAsia="Times New Roman" w:hAnsi="Times New Roman" w:cs="Arial"/>
      <w:bCs/>
      <w:i/>
      <w:color w:val="auto"/>
      <w:sz w:val="22"/>
      <w:szCs w:val="22"/>
    </w:rPr>
  </w:style>
  <w:style w:type="character" w:customStyle="1" w:styleId="class1Char">
    <w:name w:val="class1 Char"/>
    <w:link w:val="class1"/>
    <w:rsid w:val="00167B09"/>
    <w:rPr>
      <w:rFonts w:eastAsia="Times New Roman"/>
      <w:b/>
    </w:rPr>
  </w:style>
  <w:style w:type="paragraph" w:customStyle="1" w:styleId="NormalJustified0">
    <w:name w:val="Normal + Justified"/>
    <w:aliases w:val="Left:  0,5&quot;,First line:  0,Line spacing:  1.5,Bulleted,63 cm,Hanging:  0"/>
    <w:basedOn w:val="Normal"/>
    <w:qFormat/>
    <w:rsid w:val="00167B09"/>
    <w:pPr>
      <w:spacing w:before="0" w:after="0" w:line="360" w:lineRule="auto"/>
      <w:ind w:left="360"/>
      <w:jc w:val="both"/>
    </w:pPr>
    <w:rPr>
      <w:b/>
      <w:sz w:val="26"/>
    </w:rPr>
  </w:style>
  <w:style w:type="character" w:customStyle="1" w:styleId="longtext">
    <w:name w:val="long_text"/>
    <w:rsid w:val="00167B09"/>
  </w:style>
  <w:style w:type="paragraph" w:customStyle="1" w:styleId="B10">
    <w:name w:val="B1"/>
    <w:basedOn w:val="hinh"/>
    <w:qFormat/>
    <w:rsid w:val="00167B09"/>
    <w:pPr>
      <w:widowControl w:val="0"/>
      <w:spacing w:after="20" w:line="240" w:lineRule="auto"/>
      <w:ind w:firstLine="0"/>
    </w:pPr>
    <w:rPr>
      <w:rFonts w:ascii="Times New Roman" w:hAnsi="Times New Roman"/>
      <w:sz w:val="22"/>
      <w:szCs w:val="26"/>
      <w:lang w:val="vi-VN"/>
    </w:rPr>
  </w:style>
  <w:style w:type="paragraph" w:customStyle="1" w:styleId="ba">
    <w:name w:val="ba"/>
    <w:basedOn w:val="Normal"/>
    <w:qFormat/>
    <w:rsid w:val="00167B09"/>
    <w:pPr>
      <w:widowControl w:val="0"/>
      <w:spacing w:before="20" w:after="20" w:line="240" w:lineRule="auto"/>
      <w:jc w:val="center"/>
    </w:pPr>
    <w:rPr>
      <w:rFonts w:ascii="Arial" w:hAnsi="Arial" w:cs="Arial"/>
      <w:b/>
      <w:sz w:val="20"/>
      <w:szCs w:val="20"/>
    </w:rPr>
  </w:style>
  <w:style w:type="paragraph" w:customStyle="1" w:styleId="ban">
    <w:name w:val="ban"/>
    <w:basedOn w:val="Heading8"/>
    <w:qFormat/>
    <w:rsid w:val="00167B09"/>
    <w:pPr>
      <w:widowControl w:val="0"/>
      <w:numPr>
        <w:numId w:val="0"/>
      </w:numPr>
      <w:tabs>
        <w:tab w:val="clear" w:pos="0"/>
      </w:tabs>
      <w:spacing w:after="20" w:line="240" w:lineRule="auto"/>
      <w:jc w:val="center"/>
    </w:pPr>
    <w:rPr>
      <w:b/>
      <w:i/>
      <w:sz w:val="26"/>
    </w:rPr>
  </w:style>
  <w:style w:type="paragraph" w:customStyle="1" w:styleId="Bang1">
    <w:name w:val="Bang 1"/>
    <w:basedOn w:val="Bang0"/>
    <w:qFormat/>
    <w:rsid w:val="00167B09"/>
    <w:pPr>
      <w:widowControl w:val="0"/>
      <w:spacing w:before="40" w:after="0" w:line="240" w:lineRule="auto"/>
      <w:ind w:firstLine="0"/>
      <w:jc w:val="center"/>
    </w:pPr>
    <w:rPr>
      <w:rFonts w:ascii=".VnHelvetInsH" w:hAnsi=".VnHelvetInsH"/>
      <w:spacing w:val="-4"/>
      <w:sz w:val="22"/>
      <w:szCs w:val="24"/>
    </w:rPr>
  </w:style>
  <w:style w:type="paragraph" w:customStyle="1" w:styleId="BangB">
    <w:name w:val="Bang B"/>
    <w:basedOn w:val="Bang0"/>
    <w:qFormat/>
    <w:rsid w:val="00167B09"/>
    <w:pPr>
      <w:widowControl w:val="0"/>
      <w:spacing w:before="40" w:after="20" w:line="240" w:lineRule="auto"/>
      <w:ind w:firstLine="0"/>
      <w:jc w:val="center"/>
    </w:pPr>
    <w:rPr>
      <w:rFonts w:ascii="Times New Roman" w:hAnsi="Times New Roman"/>
      <w:b/>
      <w:spacing w:val="-4"/>
      <w:sz w:val="22"/>
      <w:szCs w:val="26"/>
    </w:rPr>
  </w:style>
  <w:style w:type="paragraph" w:customStyle="1" w:styleId="BangT">
    <w:name w:val="Bang T"/>
    <w:basedOn w:val="Bang0"/>
    <w:qFormat/>
    <w:rsid w:val="00167B09"/>
    <w:pPr>
      <w:widowControl w:val="0"/>
      <w:spacing w:before="40" w:after="20" w:line="240" w:lineRule="auto"/>
      <w:ind w:firstLine="0"/>
      <w:jc w:val="center"/>
    </w:pPr>
    <w:rPr>
      <w:rFonts w:ascii="Times New Roman" w:hAnsi="Times New Roman"/>
      <w:spacing w:val="-4"/>
      <w:sz w:val="22"/>
      <w:szCs w:val="26"/>
    </w:rPr>
  </w:style>
  <w:style w:type="paragraph" w:customStyle="1" w:styleId="bang3">
    <w:name w:val="bang3"/>
    <w:basedOn w:val="Normal"/>
    <w:qFormat/>
    <w:rsid w:val="00167B09"/>
    <w:pPr>
      <w:widowControl w:val="0"/>
      <w:spacing w:before="20" w:after="0" w:line="240" w:lineRule="auto"/>
      <w:jc w:val="center"/>
    </w:pPr>
    <w:rPr>
      <w:rFonts w:ascii=".VnHelvetInsH" w:hAnsi=".VnHelvetInsH"/>
      <w:sz w:val="20"/>
      <w:szCs w:val="22"/>
    </w:rPr>
  </w:style>
  <w:style w:type="paragraph" w:styleId="BodyTextFirstIndent">
    <w:name w:val="Body Text First Indent"/>
    <w:basedOn w:val="BodyText"/>
    <w:link w:val="BodyTextFirstIndentChar"/>
    <w:qFormat/>
    <w:rsid w:val="00167B09"/>
    <w:pPr>
      <w:widowControl w:val="0"/>
      <w:spacing w:after="120" w:line="240" w:lineRule="auto"/>
      <w:ind w:firstLine="210"/>
    </w:pPr>
    <w:rPr>
      <w:rFonts w:ascii="Times New Roman" w:hAnsi="Times New Roman"/>
      <w:sz w:val="22"/>
    </w:rPr>
  </w:style>
  <w:style w:type="character" w:customStyle="1" w:styleId="BodyTextFirstIndentChar">
    <w:name w:val="Body Text First Indent Char"/>
    <w:basedOn w:val="BodyTextChar"/>
    <w:link w:val="BodyTextFirstIndent"/>
    <w:rsid w:val="00167B09"/>
    <w:rPr>
      <w:rFonts w:ascii="VNI-Times" w:eastAsia="Times New Roman" w:hAnsi="VNI-Times"/>
      <w:sz w:val="24"/>
      <w:szCs w:val="24"/>
    </w:rPr>
  </w:style>
  <w:style w:type="paragraph" w:customStyle="1" w:styleId="Gach">
    <w:name w:val="Gach"/>
    <w:basedOn w:val="Normal"/>
    <w:qFormat/>
    <w:rsid w:val="00167B09"/>
    <w:pPr>
      <w:widowControl w:val="0"/>
      <w:spacing w:after="20" w:line="240" w:lineRule="auto"/>
      <w:ind w:firstLine="454"/>
      <w:jc w:val="both"/>
    </w:pPr>
    <w:rPr>
      <w:sz w:val="22"/>
    </w:rPr>
  </w:style>
  <w:style w:type="paragraph" w:styleId="ListContinue3">
    <w:name w:val="List Continue 3"/>
    <w:basedOn w:val="Normal"/>
    <w:qFormat/>
    <w:rsid w:val="00167B09"/>
    <w:pPr>
      <w:widowControl w:val="0"/>
      <w:spacing w:after="120" w:line="312" w:lineRule="auto"/>
      <w:ind w:left="849" w:firstLine="454"/>
      <w:jc w:val="both"/>
    </w:pPr>
    <w:rPr>
      <w:sz w:val="22"/>
    </w:rPr>
  </w:style>
  <w:style w:type="paragraph" w:styleId="ListContinue4">
    <w:name w:val="List Continue 4"/>
    <w:basedOn w:val="Normal"/>
    <w:qFormat/>
    <w:rsid w:val="00167B09"/>
    <w:pPr>
      <w:widowControl w:val="0"/>
      <w:spacing w:after="120" w:line="312" w:lineRule="auto"/>
      <w:ind w:left="1132" w:firstLine="454"/>
      <w:jc w:val="both"/>
    </w:pPr>
    <w:rPr>
      <w:sz w:val="22"/>
    </w:rPr>
  </w:style>
  <w:style w:type="paragraph" w:customStyle="1" w:styleId="StyleHeading111pt">
    <w:name w:val="Style Heading 1 + 11 pt"/>
    <w:basedOn w:val="Heading1"/>
    <w:qFormat/>
    <w:rsid w:val="00167B09"/>
    <w:pPr>
      <w:keepNext w:val="0"/>
      <w:keepLines w:val="0"/>
      <w:pageBreakBefore/>
      <w:widowControl w:val="0"/>
      <w:spacing w:before="160" w:after="20" w:line="312" w:lineRule="auto"/>
      <w:jc w:val="center"/>
    </w:pPr>
    <w:rPr>
      <w:rFonts w:ascii="Times New Roman" w:eastAsia="Times New Roman" w:hAnsi="Times New Roman" w:cs="Times New Roman"/>
      <w:color w:val="auto"/>
      <w:sz w:val="22"/>
      <w:szCs w:val="24"/>
    </w:rPr>
  </w:style>
  <w:style w:type="paragraph" w:customStyle="1" w:styleId="StyleHeading113pt">
    <w:name w:val="Style Heading 1 + 13 pt"/>
    <w:basedOn w:val="Heading1"/>
    <w:qFormat/>
    <w:rsid w:val="00167B09"/>
    <w:pPr>
      <w:keepNext w:val="0"/>
      <w:keepLines w:val="0"/>
      <w:pageBreakBefore/>
      <w:widowControl w:val="0"/>
      <w:spacing w:before="240" w:after="20" w:line="312" w:lineRule="auto"/>
      <w:jc w:val="center"/>
    </w:pPr>
    <w:rPr>
      <w:rFonts w:ascii=".VnTimeH" w:eastAsia="Times New Roman" w:hAnsi=".VnTimeH" w:cs="Times New Roman"/>
      <w:color w:val="auto"/>
      <w:sz w:val="26"/>
      <w:szCs w:val="24"/>
    </w:rPr>
  </w:style>
  <w:style w:type="paragraph" w:customStyle="1" w:styleId="StyleHeading4NotItalic">
    <w:name w:val="Style Heading 4 + Not Italic"/>
    <w:basedOn w:val="Heading4"/>
    <w:qFormat/>
    <w:rsid w:val="00167B09"/>
    <w:pPr>
      <w:keepNext w:val="0"/>
      <w:keepLines w:val="0"/>
      <w:widowControl w:val="0"/>
      <w:spacing w:before="100" w:after="60" w:line="312" w:lineRule="auto"/>
      <w:ind w:firstLine="454"/>
      <w:jc w:val="both"/>
    </w:pPr>
    <w:rPr>
      <w:rFonts w:ascii="Times New Roman" w:eastAsia="Times New Roman" w:hAnsi="Times New Roman" w:cs="Times New Roman"/>
      <w:b/>
      <w:bCs/>
      <w:i w:val="0"/>
      <w:iCs w:val="0"/>
      <w:color w:val="auto"/>
      <w:sz w:val="22"/>
    </w:rPr>
  </w:style>
  <w:style w:type="paragraph" w:customStyle="1" w:styleId="StylevbBoldItalic">
    <w:name w:val="Style vb + Bold Italic"/>
    <w:basedOn w:val="Normal"/>
    <w:qFormat/>
    <w:rsid w:val="00167B09"/>
    <w:pPr>
      <w:widowControl w:val="0"/>
      <w:spacing w:after="60" w:line="312" w:lineRule="auto"/>
      <w:ind w:firstLine="720"/>
      <w:jc w:val="both"/>
    </w:pPr>
    <w:rPr>
      <w:rFonts w:cs="Arial"/>
      <w:b/>
      <w:bCs/>
      <w:i/>
      <w:iCs/>
      <w:sz w:val="22"/>
      <w:szCs w:val="28"/>
    </w:rPr>
  </w:style>
  <w:style w:type="paragraph" w:customStyle="1" w:styleId="H">
    <w:name w:val="H"/>
    <w:basedOn w:val="ListParagraph"/>
    <w:link w:val="HChar"/>
    <w:qFormat/>
    <w:rsid w:val="00167B09"/>
    <w:pPr>
      <w:widowControl w:val="0"/>
      <w:numPr>
        <w:numId w:val="47"/>
      </w:numPr>
      <w:spacing w:before="20" w:after="20" w:line="240" w:lineRule="auto"/>
      <w:jc w:val="center"/>
    </w:pPr>
    <w:rPr>
      <w:i/>
      <w:sz w:val="22"/>
    </w:rPr>
  </w:style>
  <w:style w:type="character" w:customStyle="1" w:styleId="HChar">
    <w:name w:val="H Char"/>
    <w:link w:val="H"/>
    <w:locked/>
    <w:rsid w:val="00167B09"/>
    <w:rPr>
      <w:rFonts w:eastAsia="Times New Roman"/>
      <w:i/>
      <w:szCs w:val="24"/>
    </w:rPr>
  </w:style>
  <w:style w:type="paragraph" w:customStyle="1" w:styleId="Hinh2">
    <w:name w:val="Hình"/>
    <w:basedOn w:val="Normal"/>
    <w:link w:val="HinhChar1"/>
    <w:qFormat/>
    <w:rsid w:val="00167B09"/>
    <w:pPr>
      <w:widowControl w:val="0"/>
      <w:spacing w:after="20" w:line="240" w:lineRule="auto"/>
      <w:ind w:firstLine="454"/>
      <w:jc w:val="both"/>
    </w:pPr>
    <w:rPr>
      <w:sz w:val="22"/>
      <w:lang w:val="vi-VN"/>
    </w:rPr>
  </w:style>
  <w:style w:type="character" w:customStyle="1" w:styleId="HinhChar1">
    <w:name w:val="Hình Char"/>
    <w:link w:val="Hinh2"/>
    <w:rsid w:val="00167B09"/>
    <w:rPr>
      <w:rFonts w:eastAsia="Times New Roman"/>
      <w:szCs w:val="24"/>
      <w:lang w:val="vi-VN"/>
    </w:rPr>
  </w:style>
  <w:style w:type="paragraph" w:customStyle="1" w:styleId="H1">
    <w:name w:val="H1"/>
    <w:basedOn w:val="Normal"/>
    <w:link w:val="H1Char"/>
    <w:qFormat/>
    <w:rsid w:val="00167B09"/>
    <w:pPr>
      <w:widowControl w:val="0"/>
      <w:spacing w:after="20" w:line="240" w:lineRule="auto"/>
      <w:jc w:val="center"/>
    </w:pPr>
    <w:rPr>
      <w:i/>
      <w:spacing w:val="-4"/>
      <w:sz w:val="22"/>
      <w:szCs w:val="26"/>
    </w:rPr>
  </w:style>
  <w:style w:type="character" w:customStyle="1" w:styleId="H1Char">
    <w:name w:val="H1 Char"/>
    <w:link w:val="H1"/>
    <w:locked/>
    <w:rsid w:val="00167B09"/>
    <w:rPr>
      <w:rFonts w:eastAsia="Times New Roman"/>
      <w:i/>
      <w:spacing w:val="-4"/>
      <w:szCs w:val="26"/>
    </w:rPr>
  </w:style>
  <w:style w:type="paragraph" w:customStyle="1" w:styleId="gach0">
    <w:name w:val="gach"/>
    <w:basedOn w:val="Normal"/>
    <w:qFormat/>
    <w:rsid w:val="00167B09"/>
    <w:pPr>
      <w:widowControl w:val="0"/>
      <w:spacing w:before="60" w:after="60" w:line="240" w:lineRule="auto"/>
      <w:ind w:left="227" w:hanging="227"/>
      <w:jc w:val="both"/>
    </w:pPr>
    <w:rPr>
      <w:rFonts w:ascii=".VnTime" w:hAnsi=".VnTime"/>
      <w:sz w:val="26"/>
      <w:szCs w:val="26"/>
    </w:rPr>
  </w:style>
  <w:style w:type="paragraph" w:customStyle="1" w:styleId="CharChar2CharCharCharCharCharChar">
    <w:name w:val="Char Char2 Char Char Char Char Char Char"/>
    <w:aliases w:val="Char Char2 Char Char Char Char Char Char Char Char Char Char"/>
    <w:basedOn w:val="Normal"/>
    <w:qFormat/>
    <w:rsid w:val="00167B09"/>
    <w:pPr>
      <w:tabs>
        <w:tab w:val="left" w:pos="709"/>
      </w:tabs>
      <w:spacing w:before="0" w:after="0" w:line="240" w:lineRule="auto"/>
    </w:pPr>
    <w:rPr>
      <w:rFonts w:ascii="Tahoma" w:hAnsi="Tahoma"/>
      <w:lang w:val="pl-PL" w:eastAsia="pl-PL"/>
    </w:rPr>
  </w:style>
  <w:style w:type="character" w:customStyle="1" w:styleId="hps">
    <w:name w:val="hps"/>
    <w:rsid w:val="00167B09"/>
  </w:style>
  <w:style w:type="character" w:customStyle="1" w:styleId="Style3Char">
    <w:name w:val="Style3 Char"/>
    <w:link w:val="Style3"/>
    <w:uiPriority w:val="99"/>
    <w:rsid w:val="00167B09"/>
    <w:rPr>
      <w:rFonts w:eastAsia="Times New Roman"/>
      <w:sz w:val="28"/>
      <w:szCs w:val="24"/>
    </w:rPr>
  </w:style>
  <w:style w:type="character" w:customStyle="1" w:styleId="slug-pub-date">
    <w:name w:val="slug-pub-date"/>
    <w:rsid w:val="00167B09"/>
  </w:style>
  <w:style w:type="character" w:customStyle="1" w:styleId="slug-vol">
    <w:name w:val="slug-vol"/>
    <w:rsid w:val="00167B09"/>
  </w:style>
  <w:style w:type="character" w:customStyle="1" w:styleId="slug-issue">
    <w:name w:val="slug-issue"/>
    <w:rsid w:val="00167B09"/>
  </w:style>
  <w:style w:type="character" w:customStyle="1" w:styleId="slug-pages">
    <w:name w:val="slug-pages"/>
    <w:rsid w:val="00167B09"/>
  </w:style>
  <w:style w:type="paragraph" w:customStyle="1" w:styleId="Affiliation">
    <w:name w:val="Affiliation"/>
    <w:qFormat/>
    <w:rsid w:val="00167B09"/>
    <w:pPr>
      <w:spacing w:before="0" w:after="0" w:line="240" w:lineRule="auto"/>
      <w:jc w:val="center"/>
    </w:pPr>
    <w:rPr>
      <w:rFonts w:eastAsia="SimSun"/>
      <w:sz w:val="20"/>
      <w:szCs w:val="20"/>
    </w:rPr>
  </w:style>
  <w:style w:type="paragraph" w:customStyle="1" w:styleId="figurecaption">
    <w:name w:val="figure caption"/>
    <w:link w:val="figurecaptionChar"/>
    <w:qFormat/>
    <w:rsid w:val="00167B09"/>
    <w:pPr>
      <w:numPr>
        <w:numId w:val="48"/>
      </w:numPr>
      <w:tabs>
        <w:tab w:val="clear" w:pos="720"/>
      </w:tabs>
      <w:spacing w:before="80" w:after="200" w:line="240" w:lineRule="auto"/>
      <w:jc w:val="center"/>
    </w:pPr>
    <w:rPr>
      <w:rFonts w:eastAsia="SimSun"/>
      <w:noProof/>
      <w:sz w:val="16"/>
      <w:szCs w:val="16"/>
    </w:rPr>
  </w:style>
  <w:style w:type="paragraph" w:customStyle="1" w:styleId="papertitle">
    <w:name w:val="paper title"/>
    <w:link w:val="papertitleChar"/>
    <w:qFormat/>
    <w:rsid w:val="00167B09"/>
    <w:pPr>
      <w:spacing w:before="0" w:after="120" w:line="240" w:lineRule="auto"/>
      <w:jc w:val="center"/>
    </w:pPr>
    <w:rPr>
      <w:rFonts w:eastAsia="MS Mincho"/>
      <w:noProof/>
      <w:sz w:val="48"/>
      <w:szCs w:val="48"/>
    </w:rPr>
  </w:style>
  <w:style w:type="paragraph" w:customStyle="1" w:styleId="references">
    <w:name w:val="references"/>
    <w:qFormat/>
    <w:rsid w:val="00167B09"/>
    <w:pPr>
      <w:numPr>
        <w:numId w:val="49"/>
      </w:numPr>
      <w:spacing w:before="0" w:after="50" w:line="180" w:lineRule="exact"/>
      <w:jc w:val="both"/>
    </w:pPr>
    <w:rPr>
      <w:rFonts w:eastAsia="MS Mincho"/>
      <w:noProof/>
      <w:sz w:val="16"/>
      <w:szCs w:val="16"/>
    </w:rPr>
  </w:style>
  <w:style w:type="character" w:customStyle="1" w:styleId="papertitleChar">
    <w:name w:val="paper title Char"/>
    <w:link w:val="papertitle"/>
    <w:rsid w:val="00167B09"/>
    <w:rPr>
      <w:rFonts w:eastAsia="MS Mincho"/>
      <w:noProof/>
      <w:sz w:val="48"/>
      <w:szCs w:val="48"/>
    </w:rPr>
  </w:style>
  <w:style w:type="paragraph" w:customStyle="1" w:styleId="author0">
    <w:name w:val="author"/>
    <w:basedOn w:val="Normal"/>
    <w:qFormat/>
    <w:rsid w:val="00167B09"/>
    <w:pPr>
      <w:spacing w:before="0" w:after="0" w:line="240" w:lineRule="auto"/>
      <w:jc w:val="center"/>
    </w:pPr>
  </w:style>
  <w:style w:type="paragraph" w:customStyle="1" w:styleId="footnote">
    <w:name w:val="footnote"/>
    <w:qFormat/>
    <w:rsid w:val="00167B09"/>
    <w:pPr>
      <w:framePr w:hSpace="187" w:vSpace="187" w:wrap="notBeside" w:vAnchor="text" w:hAnchor="page" w:x="6121" w:y="577"/>
      <w:numPr>
        <w:numId w:val="50"/>
      </w:numPr>
      <w:spacing w:before="0" w:line="240" w:lineRule="auto"/>
    </w:pPr>
    <w:rPr>
      <w:rFonts w:eastAsia="SimSun"/>
      <w:sz w:val="16"/>
      <w:szCs w:val="16"/>
    </w:rPr>
  </w:style>
  <w:style w:type="character" w:customStyle="1" w:styleId="MapleInput">
    <w:name w:val="Maple Input"/>
    <w:rsid w:val="00167B09"/>
    <w:rPr>
      <w:rFonts w:ascii="Courier New" w:hAnsi="Courier New" w:cs="Courier New"/>
      <w:b/>
      <w:bCs/>
      <w:color w:val="FF0000"/>
    </w:rPr>
  </w:style>
  <w:style w:type="paragraph" w:customStyle="1" w:styleId="Heading15">
    <w:name w:val="Heading 1`"/>
    <w:basedOn w:val="Normal"/>
    <w:qFormat/>
    <w:rsid w:val="00167B09"/>
    <w:pPr>
      <w:spacing w:before="0" w:after="60" w:line="264" w:lineRule="auto"/>
      <w:ind w:firstLine="284"/>
      <w:jc w:val="both"/>
    </w:pPr>
    <w:rPr>
      <w:rFonts w:eastAsia="MS Mincho"/>
      <w:sz w:val="22"/>
      <w:szCs w:val="22"/>
      <w:lang w:eastAsia="ja-JP"/>
    </w:rPr>
  </w:style>
  <w:style w:type="character" w:customStyle="1" w:styleId="stdnobr">
    <w:name w:val="std nobr"/>
    <w:rsid w:val="00167B09"/>
  </w:style>
  <w:style w:type="character" w:customStyle="1" w:styleId="small-text1">
    <w:name w:val="small-text1"/>
    <w:rsid w:val="00167B09"/>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qFormat/>
    <w:rsid w:val="00167B09"/>
    <w:pPr>
      <w:spacing w:before="0" w:after="60" w:line="288" w:lineRule="auto"/>
      <w:ind w:firstLine="432"/>
      <w:textAlignment w:val="baseline"/>
    </w:pPr>
    <w:rPr>
      <w:rFonts w:eastAsia="MS Mincho"/>
      <w:color w:val="002060"/>
      <w:position w:val="4"/>
      <w:sz w:val="22"/>
      <w:lang w:val="fr-FR" w:eastAsia="ja-JP"/>
    </w:rPr>
  </w:style>
  <w:style w:type="character" w:customStyle="1" w:styleId="NormalCustomColorRGB0Char">
    <w:name w:val="Normal + Custom Color(RGB(0 Char"/>
    <w:aliases w:val="32 Char,96)) Char,Raised by  0 pt Char"/>
    <w:link w:val="NormalCustomColorRGB0"/>
    <w:rsid w:val="00167B09"/>
    <w:rPr>
      <w:rFonts w:eastAsia="MS Mincho"/>
      <w:color w:val="002060"/>
      <w:position w:val="4"/>
      <w:szCs w:val="24"/>
      <w:lang w:val="fr-FR" w:eastAsia="ja-JP"/>
    </w:rPr>
  </w:style>
  <w:style w:type="paragraph" w:styleId="IndexHeading">
    <w:name w:val="index heading"/>
    <w:basedOn w:val="Normal"/>
    <w:next w:val="Index1"/>
    <w:qFormat/>
    <w:rsid w:val="00167B09"/>
    <w:pPr>
      <w:spacing w:before="240" w:after="60" w:line="240" w:lineRule="auto"/>
      <w:ind w:firstLine="720"/>
      <w:jc w:val="center"/>
    </w:pPr>
    <w:rPr>
      <w:b/>
      <w:sz w:val="26"/>
      <w:szCs w:val="20"/>
    </w:rPr>
  </w:style>
  <w:style w:type="character" w:customStyle="1" w:styleId="mediumb-text">
    <w:name w:val="mediumb-text"/>
    <w:rsid w:val="00167B09"/>
  </w:style>
  <w:style w:type="character" w:customStyle="1" w:styleId="small-text">
    <w:name w:val="small-text"/>
    <w:rsid w:val="00167B09"/>
  </w:style>
  <w:style w:type="paragraph" w:customStyle="1" w:styleId="StyleBodyTextFirstline051cmAfter3pt">
    <w:name w:val="Style Body Text + First line:  0.51 cm After:  3 pt"/>
    <w:basedOn w:val="BodyText"/>
    <w:qFormat/>
    <w:rsid w:val="00167B09"/>
    <w:pPr>
      <w:spacing w:before="0" w:after="60" w:line="228" w:lineRule="auto"/>
      <w:ind w:firstLine="289"/>
    </w:pPr>
    <w:rPr>
      <w:rFonts w:ascii="Times New Roman" w:hAnsi="Times New Roman"/>
      <w:spacing w:val="-1"/>
      <w:sz w:val="20"/>
      <w:szCs w:val="20"/>
    </w:rPr>
  </w:style>
  <w:style w:type="paragraph" w:customStyle="1" w:styleId="authors">
    <w:name w:val="authors"/>
    <w:basedOn w:val="Normal"/>
    <w:qFormat/>
    <w:rsid w:val="00167B09"/>
    <w:pPr>
      <w:spacing w:before="100" w:beforeAutospacing="1" w:after="100" w:afterAutospacing="1" w:line="240" w:lineRule="auto"/>
    </w:pPr>
  </w:style>
  <w:style w:type="character" w:customStyle="1" w:styleId="pagination">
    <w:name w:val="pagination"/>
    <w:rsid w:val="00167B09"/>
  </w:style>
  <w:style w:type="paragraph" w:customStyle="1" w:styleId="doctext">
    <w:name w:val="doctext"/>
    <w:basedOn w:val="Normal"/>
    <w:qFormat/>
    <w:rsid w:val="00167B09"/>
    <w:pPr>
      <w:spacing w:before="100" w:beforeAutospacing="1" w:after="100" w:afterAutospacing="1" w:line="240" w:lineRule="auto"/>
    </w:pPr>
  </w:style>
  <w:style w:type="paragraph" w:customStyle="1" w:styleId="Noidung1">
    <w:name w:val="Noi dung"/>
    <w:basedOn w:val="Heading5"/>
    <w:link w:val="NoidungChar1"/>
    <w:qFormat/>
    <w:rsid w:val="00167B09"/>
    <w:pPr>
      <w:keepNext w:val="0"/>
      <w:spacing w:before="100" w:beforeAutospacing="1" w:after="100" w:afterAutospacing="1" w:line="240" w:lineRule="auto"/>
      <w:jc w:val="left"/>
    </w:pPr>
    <w:rPr>
      <w:i/>
      <w:iCs/>
      <w:noProof w:val="0"/>
      <w:sz w:val="28"/>
    </w:rPr>
  </w:style>
  <w:style w:type="character" w:customStyle="1" w:styleId="NoidungChar1">
    <w:name w:val="Noi dung Char"/>
    <w:link w:val="Noidung1"/>
    <w:rsid w:val="00167B09"/>
    <w:rPr>
      <w:rFonts w:eastAsia="Times New Roman"/>
      <w:b/>
      <w:bCs/>
      <w:i/>
      <w:iCs/>
      <w:sz w:val="28"/>
      <w:szCs w:val="20"/>
    </w:rPr>
  </w:style>
  <w:style w:type="paragraph" w:customStyle="1" w:styleId="Muc10">
    <w:name w:val="Muc1"/>
    <w:basedOn w:val="Normal"/>
    <w:qFormat/>
    <w:rsid w:val="00167B09"/>
    <w:pPr>
      <w:spacing w:before="0" w:after="0" w:line="240" w:lineRule="auto"/>
      <w:jc w:val="lowKashida"/>
    </w:pPr>
    <w:rPr>
      <w:b/>
      <w:bCs/>
      <w:sz w:val="30"/>
      <w:szCs w:val="20"/>
      <w:lang w:val="vi-VN"/>
    </w:rPr>
  </w:style>
  <w:style w:type="paragraph" w:customStyle="1" w:styleId="Muc2">
    <w:name w:val="Muc2"/>
    <w:basedOn w:val="Muc10"/>
    <w:qFormat/>
    <w:rsid w:val="00167B09"/>
  </w:style>
  <w:style w:type="character" w:customStyle="1" w:styleId="docemphstrong1">
    <w:name w:val="docemphstrong1"/>
    <w:rsid w:val="00167B09"/>
    <w:rPr>
      <w:b/>
      <w:bCs/>
    </w:rPr>
  </w:style>
  <w:style w:type="paragraph" w:customStyle="1" w:styleId="20">
    <w:name w:val="字元 字元2"/>
    <w:basedOn w:val="Normal"/>
    <w:autoRedefine/>
    <w:uiPriority w:val="99"/>
    <w:qFormat/>
    <w:rsid w:val="00167B09"/>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szCs w:val="22"/>
      <w:lang w:val="en-GB" w:eastAsia="zh-CN"/>
    </w:rPr>
  </w:style>
  <w:style w:type="paragraph" w:customStyle="1" w:styleId="bodytexta">
    <w:name w:val="bodytext"/>
    <w:basedOn w:val="Normal"/>
    <w:qFormat/>
    <w:rsid w:val="00167B09"/>
    <w:pPr>
      <w:spacing w:before="100" w:beforeAutospacing="1" w:after="100" w:afterAutospacing="1" w:line="240" w:lineRule="auto"/>
    </w:pPr>
    <w:rPr>
      <w:rFonts w:ascii="Arial" w:hAnsi="Arial" w:cs="Arial"/>
      <w:sz w:val="18"/>
      <w:szCs w:val="18"/>
    </w:rPr>
  </w:style>
  <w:style w:type="character" w:customStyle="1" w:styleId="Heading3CharCharCharCharCharCharCharChar">
    <w:name w:val="Heading 3 Char Char Char Char Char Char Char Char"/>
    <w:rsid w:val="00167B09"/>
    <w:rPr>
      <w:rFonts w:ascii="Arial" w:eastAsia="MingLiU" w:hAnsi="Arial" w:cs="Arial"/>
      <w:b/>
      <w:bCs/>
      <w:kern w:val="2"/>
      <w:sz w:val="26"/>
      <w:szCs w:val="26"/>
      <w:lang w:val="en-US" w:eastAsia="ar-SA" w:bidi="ar-SA"/>
    </w:rPr>
  </w:style>
  <w:style w:type="paragraph" w:customStyle="1" w:styleId="Hnhv">
    <w:name w:val="Hình vẽ"/>
    <w:basedOn w:val="Normal"/>
    <w:next w:val="Normal"/>
    <w:link w:val="HnhvChar"/>
    <w:qFormat/>
    <w:rsid w:val="00167B09"/>
    <w:pPr>
      <w:spacing w:before="60" w:after="60" w:line="288" w:lineRule="auto"/>
      <w:jc w:val="center"/>
    </w:pPr>
    <w:rPr>
      <w:rFonts w:eastAsia="Calibri"/>
      <w:i/>
      <w:szCs w:val="20"/>
    </w:rPr>
  </w:style>
  <w:style w:type="character" w:customStyle="1" w:styleId="HnhvChar">
    <w:name w:val="Hình vẽ Char"/>
    <w:link w:val="Hnhv"/>
    <w:rsid w:val="00167B09"/>
    <w:rPr>
      <w:rFonts w:eastAsia="Calibri"/>
      <w:i/>
      <w:sz w:val="24"/>
      <w:szCs w:val="20"/>
    </w:rPr>
  </w:style>
  <w:style w:type="paragraph" w:customStyle="1" w:styleId="Hinhve">
    <w:name w:val="Hinh ve"/>
    <w:basedOn w:val="Normal"/>
    <w:qFormat/>
    <w:rsid w:val="00167B09"/>
    <w:pPr>
      <w:spacing w:before="0" w:after="200" w:line="276" w:lineRule="auto"/>
      <w:ind w:firstLine="810"/>
      <w:jc w:val="center"/>
    </w:pPr>
    <w:rPr>
      <w:rFonts w:eastAsia="SimSun"/>
      <w:i/>
      <w:szCs w:val="22"/>
    </w:rPr>
  </w:style>
  <w:style w:type="paragraph" w:customStyle="1" w:styleId="bngbiu">
    <w:name w:val="bảng biểu"/>
    <w:basedOn w:val="Normal"/>
    <w:link w:val="bngbiuChar"/>
    <w:qFormat/>
    <w:rsid w:val="00167B09"/>
    <w:pPr>
      <w:spacing w:beforeLines="60" w:before="60" w:afterLines="60" w:after="60" w:line="264" w:lineRule="auto"/>
      <w:jc w:val="center"/>
    </w:pPr>
    <w:rPr>
      <w:rFonts w:eastAsia="Calibri"/>
      <w:b/>
      <w:szCs w:val="20"/>
    </w:rPr>
  </w:style>
  <w:style w:type="character" w:customStyle="1" w:styleId="bngbiuChar">
    <w:name w:val="bảng biểu Char"/>
    <w:link w:val="bngbiu"/>
    <w:rsid w:val="00167B09"/>
    <w:rPr>
      <w:rFonts w:eastAsia="Calibri"/>
      <w:b/>
      <w:sz w:val="24"/>
      <w:szCs w:val="20"/>
    </w:rPr>
  </w:style>
  <w:style w:type="paragraph" w:customStyle="1" w:styleId="Bngbiu0">
    <w:name w:val="Bảng biểu"/>
    <w:basedOn w:val="Normal"/>
    <w:qFormat/>
    <w:rsid w:val="00167B09"/>
    <w:pPr>
      <w:spacing w:before="60" w:after="60" w:line="288" w:lineRule="auto"/>
      <w:jc w:val="center"/>
    </w:pPr>
    <w:rPr>
      <w:rFonts w:eastAsia="Calibri"/>
      <w:i/>
      <w:szCs w:val="22"/>
    </w:rPr>
  </w:style>
  <w:style w:type="paragraph" w:customStyle="1" w:styleId="Bangbieu">
    <w:name w:val="Bang bieu"/>
    <w:basedOn w:val="Normal"/>
    <w:qFormat/>
    <w:rsid w:val="00167B09"/>
    <w:pPr>
      <w:spacing w:before="0" w:after="200" w:line="276" w:lineRule="auto"/>
      <w:ind w:left="1800"/>
      <w:jc w:val="center"/>
    </w:pPr>
    <w:rPr>
      <w:rFonts w:eastAsia="Calibri"/>
      <w:i/>
      <w:szCs w:val="26"/>
    </w:rPr>
  </w:style>
  <w:style w:type="character" w:customStyle="1" w:styleId="hinhChar">
    <w:name w:val="hinh Char"/>
    <w:link w:val="hinh"/>
    <w:locked/>
    <w:rsid w:val="00167B09"/>
    <w:rPr>
      <w:rFonts w:ascii=".VnArial" w:eastAsia="Times New Roman" w:hAnsi=".VnArial"/>
      <w:sz w:val="18"/>
      <w:szCs w:val="18"/>
    </w:rPr>
  </w:style>
  <w:style w:type="character" w:customStyle="1" w:styleId="hpsatn">
    <w:name w:val="hps atn"/>
    <w:rsid w:val="00167B09"/>
  </w:style>
  <w:style w:type="character" w:customStyle="1" w:styleId="gt-icon-text1">
    <w:name w:val="gt-icon-text1"/>
    <w:rsid w:val="00167B09"/>
  </w:style>
  <w:style w:type="paragraph" w:customStyle="1" w:styleId="NormalRed">
    <w:name w:val="Normal + Red"/>
    <w:basedOn w:val="Normal"/>
    <w:qFormat/>
    <w:rsid w:val="00167B09"/>
    <w:pPr>
      <w:spacing w:before="0" w:after="0" w:line="240" w:lineRule="auto"/>
      <w:jc w:val="both"/>
      <w:textAlignment w:val="top"/>
    </w:pPr>
    <w:rPr>
      <w:color w:val="FF0000"/>
    </w:rPr>
  </w:style>
  <w:style w:type="paragraph" w:customStyle="1" w:styleId="Bodytext410">
    <w:name w:val="Body text (4)1"/>
    <w:basedOn w:val="Normal"/>
    <w:qFormat/>
    <w:rsid w:val="00167B09"/>
    <w:pPr>
      <w:shd w:val="clear" w:color="auto" w:fill="FFFFFF"/>
      <w:spacing w:before="420" w:beforeAutospacing="1" w:after="100" w:afterAutospacing="1" w:line="226" w:lineRule="exact"/>
      <w:ind w:hanging="360"/>
    </w:pPr>
    <w:rPr>
      <w:sz w:val="22"/>
      <w:szCs w:val="22"/>
      <w:shd w:val="clear" w:color="auto" w:fill="FFFFFF"/>
    </w:rPr>
  </w:style>
  <w:style w:type="character" w:customStyle="1" w:styleId="atn">
    <w:name w:val="atn"/>
    <w:rsid w:val="00167B09"/>
  </w:style>
  <w:style w:type="character" w:customStyle="1" w:styleId="Heading3CharCharCharCharCharCharCharChar1">
    <w:name w:val="Heading 3 Char Char Char Char Char Char Char Char1"/>
    <w:rsid w:val="00167B09"/>
    <w:rPr>
      <w:rFonts w:ascii=".VnTime" w:eastAsia="Times New Roman" w:hAnsi=".VnTime"/>
      <w:sz w:val="28"/>
    </w:rPr>
  </w:style>
  <w:style w:type="character" w:customStyle="1" w:styleId="fieldtitle">
    <w:name w:val="field_title"/>
    <w:rsid w:val="00167B09"/>
  </w:style>
  <w:style w:type="character" w:customStyle="1" w:styleId="citation">
    <w:name w:val="citation"/>
    <w:rsid w:val="00167B09"/>
  </w:style>
  <w:style w:type="character" w:customStyle="1" w:styleId="fieldauthors">
    <w:name w:val="field_authors"/>
    <w:rsid w:val="00167B09"/>
  </w:style>
  <w:style w:type="character" w:customStyle="1" w:styleId="personname">
    <w:name w:val="person_name"/>
    <w:rsid w:val="00167B09"/>
  </w:style>
  <w:style w:type="character" w:customStyle="1" w:styleId="fieldconference">
    <w:name w:val="field_conference"/>
    <w:rsid w:val="00167B09"/>
  </w:style>
  <w:style w:type="character" w:customStyle="1" w:styleId="fieldconfloc">
    <w:name w:val="field_confloc"/>
    <w:rsid w:val="00167B09"/>
  </w:style>
  <w:style w:type="character" w:customStyle="1" w:styleId="AbstractChar">
    <w:name w:val="Abstract Char"/>
    <w:link w:val="Abstract"/>
    <w:uiPriority w:val="99"/>
    <w:locked/>
    <w:rsid w:val="00167B09"/>
    <w:rPr>
      <w:rFonts w:ascii="Cambria" w:eastAsia="Cambria" w:hAnsi="Cambria"/>
      <w:sz w:val="20"/>
      <w:szCs w:val="20"/>
    </w:rPr>
  </w:style>
  <w:style w:type="paragraph" w:customStyle="1" w:styleId="CM15">
    <w:name w:val="CM15"/>
    <w:basedOn w:val="Default"/>
    <w:next w:val="Default"/>
    <w:qFormat/>
    <w:rsid w:val="00167B09"/>
    <w:pPr>
      <w:widowControl w:val="0"/>
      <w:spacing w:before="0" w:after="303"/>
    </w:pPr>
    <w:rPr>
      <w:rFonts w:ascii="Vn Nimbus Roman No9 L" w:hAnsi="Vn Nimbus Roman No9 L" w:cs="Vn Nimbus Roman No9 L"/>
      <w:color w:val="auto"/>
    </w:rPr>
  </w:style>
  <w:style w:type="paragraph" w:customStyle="1" w:styleId="CM16">
    <w:name w:val="CM16"/>
    <w:basedOn w:val="Default"/>
    <w:next w:val="Default"/>
    <w:qFormat/>
    <w:rsid w:val="00167B09"/>
    <w:pPr>
      <w:widowControl w:val="0"/>
      <w:spacing w:before="0" w:after="208"/>
    </w:pPr>
    <w:rPr>
      <w:rFonts w:ascii="Vn Nimbus Roman No9 L" w:hAnsi="Vn Nimbus Roman No9 L" w:cs="Vn Nimbus Roman No9 L"/>
      <w:color w:val="auto"/>
    </w:rPr>
  </w:style>
  <w:style w:type="paragraph" w:customStyle="1" w:styleId="CM17">
    <w:name w:val="CM17"/>
    <w:basedOn w:val="Default"/>
    <w:next w:val="Default"/>
    <w:qFormat/>
    <w:rsid w:val="00167B09"/>
    <w:pPr>
      <w:widowControl w:val="0"/>
      <w:spacing w:before="0" w:after="140"/>
    </w:pPr>
    <w:rPr>
      <w:rFonts w:ascii="Vn Nimbus Roman No9 L" w:hAnsi="Vn Nimbus Roman No9 L" w:cs="Vn Nimbus Roman No9 L"/>
      <w:color w:val="auto"/>
    </w:rPr>
  </w:style>
  <w:style w:type="paragraph" w:customStyle="1" w:styleId="CM18">
    <w:name w:val="CM18"/>
    <w:basedOn w:val="Default"/>
    <w:next w:val="Default"/>
    <w:qFormat/>
    <w:rsid w:val="00167B09"/>
    <w:pPr>
      <w:widowControl w:val="0"/>
      <w:spacing w:before="0" w:after="92"/>
    </w:pPr>
    <w:rPr>
      <w:rFonts w:ascii="Vn Nimbus Roman No9 L" w:hAnsi="Vn Nimbus Roman No9 L" w:cs="Vn Nimbus Roman No9 L"/>
      <w:color w:val="auto"/>
    </w:rPr>
  </w:style>
  <w:style w:type="paragraph" w:customStyle="1" w:styleId="CM19">
    <w:name w:val="CM19"/>
    <w:basedOn w:val="Default"/>
    <w:next w:val="Default"/>
    <w:qFormat/>
    <w:rsid w:val="00167B09"/>
    <w:pPr>
      <w:widowControl w:val="0"/>
      <w:spacing w:before="0" w:after="83"/>
    </w:pPr>
    <w:rPr>
      <w:rFonts w:ascii="Vn Nimbus Roman No9 L" w:hAnsi="Vn Nimbus Roman No9 L" w:cs="Vn Nimbus Roman No9 L"/>
      <w:color w:val="auto"/>
    </w:rPr>
  </w:style>
  <w:style w:type="paragraph" w:customStyle="1" w:styleId="CM21">
    <w:name w:val="CM21"/>
    <w:basedOn w:val="Default"/>
    <w:next w:val="Default"/>
    <w:qFormat/>
    <w:rsid w:val="00167B09"/>
    <w:pPr>
      <w:widowControl w:val="0"/>
      <w:spacing w:before="0" w:after="237"/>
    </w:pPr>
    <w:rPr>
      <w:rFonts w:ascii="Vn Nimbus Roman No9 L" w:hAnsi="Vn Nimbus Roman No9 L" w:cs="Vn Nimbus Roman No9 L"/>
      <w:color w:val="auto"/>
    </w:rPr>
  </w:style>
  <w:style w:type="paragraph" w:customStyle="1" w:styleId="CM12">
    <w:name w:val="CM12"/>
    <w:basedOn w:val="Default"/>
    <w:next w:val="Default"/>
    <w:qFormat/>
    <w:rsid w:val="00167B09"/>
    <w:pPr>
      <w:widowControl w:val="0"/>
      <w:spacing w:before="0"/>
    </w:pPr>
    <w:rPr>
      <w:rFonts w:ascii="Vn Nimbus Roman No9 L" w:hAnsi="Vn Nimbus Roman No9 L" w:cs="Vn Nimbus Roman No9 L"/>
      <w:color w:val="auto"/>
    </w:rPr>
  </w:style>
  <w:style w:type="paragraph" w:customStyle="1" w:styleId="CM14">
    <w:name w:val="CM14"/>
    <w:basedOn w:val="Default"/>
    <w:next w:val="Default"/>
    <w:qFormat/>
    <w:rsid w:val="00167B09"/>
    <w:pPr>
      <w:widowControl w:val="0"/>
      <w:spacing w:before="0" w:line="238" w:lineRule="atLeast"/>
    </w:pPr>
    <w:rPr>
      <w:rFonts w:ascii="Vn Nimbus Roman No9 L" w:hAnsi="Vn Nimbus Roman No9 L" w:cs="Vn Nimbus Roman No9 L"/>
      <w:color w:val="auto"/>
    </w:rPr>
  </w:style>
  <w:style w:type="paragraph" w:customStyle="1" w:styleId="M5hinh">
    <w:name w:val="M5 hinh"/>
    <w:basedOn w:val="Normal"/>
    <w:autoRedefine/>
    <w:qFormat/>
    <w:rsid w:val="00167B09"/>
    <w:pPr>
      <w:spacing w:before="0" w:after="0" w:line="240" w:lineRule="auto"/>
      <w:jc w:val="center"/>
    </w:pPr>
    <w:rPr>
      <w:b/>
      <w:i/>
      <w:sz w:val="22"/>
      <w:szCs w:val="26"/>
    </w:rPr>
  </w:style>
  <w:style w:type="paragraph" w:customStyle="1" w:styleId="M6bang">
    <w:name w:val="M6 bang"/>
    <w:basedOn w:val="M5hinh"/>
    <w:autoRedefine/>
    <w:qFormat/>
    <w:rsid w:val="00167B09"/>
    <w:pPr>
      <w:spacing w:before="120" w:line="288" w:lineRule="auto"/>
      <w:jc w:val="right"/>
    </w:pPr>
    <w:rPr>
      <w:szCs w:val="22"/>
      <w:lang w:val="nl-NL"/>
    </w:rPr>
  </w:style>
  <w:style w:type="character" w:customStyle="1" w:styleId="addmd">
    <w:name w:val="addmd"/>
    <w:rsid w:val="00167B09"/>
  </w:style>
  <w:style w:type="paragraph" w:customStyle="1" w:styleId="M3">
    <w:name w:val="M3"/>
    <w:basedOn w:val="Normal"/>
    <w:autoRedefine/>
    <w:qFormat/>
    <w:rsid w:val="00167B09"/>
    <w:pPr>
      <w:spacing w:before="0" w:after="0" w:line="283" w:lineRule="auto"/>
      <w:jc w:val="both"/>
    </w:pPr>
    <w:rPr>
      <w:b/>
      <w:bCs/>
      <w:iCs/>
      <w:lang w:val="nl-NL"/>
    </w:rPr>
  </w:style>
  <w:style w:type="character" w:customStyle="1" w:styleId="hpsalt-edited">
    <w:name w:val="hps alt-edited"/>
    <w:rsid w:val="00167B09"/>
  </w:style>
  <w:style w:type="paragraph" w:customStyle="1" w:styleId="MapleOutput1">
    <w:name w:val="Maple Output1"/>
    <w:qFormat/>
    <w:rsid w:val="00167B09"/>
    <w:pPr>
      <w:autoSpaceDE w:val="0"/>
      <w:autoSpaceDN w:val="0"/>
      <w:adjustRightInd w:val="0"/>
      <w:spacing w:before="0" w:after="0" w:line="312" w:lineRule="auto"/>
      <w:jc w:val="center"/>
    </w:pPr>
    <w:rPr>
      <w:rFonts w:eastAsia="Times New Roman"/>
      <w:sz w:val="24"/>
      <w:szCs w:val="24"/>
    </w:rPr>
  </w:style>
  <w:style w:type="character" w:customStyle="1" w:styleId="yiv2140103686apple-style-span">
    <w:name w:val="yiv2140103686apple-style-span"/>
    <w:rsid w:val="00167B09"/>
  </w:style>
  <w:style w:type="paragraph" w:customStyle="1" w:styleId="IEEEParagraph">
    <w:name w:val="IEEE Paragraph"/>
    <w:basedOn w:val="Normal"/>
    <w:link w:val="IEEEParagraphChar"/>
    <w:qFormat/>
    <w:rsid w:val="00167B09"/>
    <w:pPr>
      <w:adjustRightInd w:val="0"/>
      <w:snapToGrid w:val="0"/>
      <w:spacing w:before="0" w:after="0" w:line="240" w:lineRule="auto"/>
      <w:ind w:firstLine="216"/>
      <w:jc w:val="both"/>
    </w:pPr>
    <w:rPr>
      <w:rFonts w:eastAsia="SimSun"/>
      <w:sz w:val="20"/>
      <w:lang w:val="en-AU" w:eastAsia="zh-CN"/>
    </w:rPr>
  </w:style>
  <w:style w:type="paragraph" w:customStyle="1" w:styleId="IEEEHeading1">
    <w:name w:val="IEEE Heading 1"/>
    <w:basedOn w:val="Normal"/>
    <w:next w:val="IEEEParagraph"/>
    <w:qFormat/>
    <w:rsid w:val="00167B09"/>
    <w:pPr>
      <w:numPr>
        <w:numId w:val="51"/>
      </w:numPr>
      <w:adjustRightInd w:val="0"/>
      <w:snapToGrid w:val="0"/>
      <w:spacing w:before="180" w:after="60" w:line="240" w:lineRule="auto"/>
      <w:ind w:left="289" w:hanging="289"/>
      <w:jc w:val="center"/>
    </w:pPr>
    <w:rPr>
      <w:rFonts w:eastAsia="SimSun"/>
      <w:smallCaps/>
      <w:sz w:val="20"/>
      <w:lang w:val="en-AU" w:eastAsia="zh-CN"/>
    </w:rPr>
  </w:style>
  <w:style w:type="character" w:customStyle="1" w:styleId="IEEEParagraphChar">
    <w:name w:val="IEEE Paragraph Char"/>
    <w:link w:val="IEEEParagraph"/>
    <w:rsid w:val="00167B09"/>
    <w:rPr>
      <w:rFonts w:eastAsia="SimSun"/>
      <w:sz w:val="20"/>
      <w:szCs w:val="24"/>
      <w:lang w:val="en-AU" w:eastAsia="zh-CN"/>
    </w:rPr>
  </w:style>
  <w:style w:type="paragraph" w:customStyle="1" w:styleId="IEEEHeading2">
    <w:name w:val="IEEE Heading 2"/>
    <w:basedOn w:val="Normal"/>
    <w:next w:val="IEEEParagraph"/>
    <w:qFormat/>
    <w:rsid w:val="00167B09"/>
    <w:pPr>
      <w:numPr>
        <w:numId w:val="52"/>
      </w:numPr>
      <w:adjustRightInd w:val="0"/>
      <w:snapToGrid w:val="0"/>
      <w:spacing w:before="150" w:after="60" w:line="240" w:lineRule="auto"/>
      <w:ind w:left="289" w:hanging="289"/>
    </w:pPr>
    <w:rPr>
      <w:rFonts w:eastAsia="SimSun"/>
      <w:i/>
      <w:sz w:val="20"/>
      <w:lang w:val="en-AU" w:eastAsia="zh-CN"/>
    </w:rPr>
  </w:style>
  <w:style w:type="character" w:customStyle="1" w:styleId="figurecaptionChar">
    <w:name w:val="figure caption Char"/>
    <w:link w:val="figurecaption"/>
    <w:rsid w:val="00167B09"/>
    <w:rPr>
      <w:rFonts w:eastAsia="SimSun"/>
      <w:noProof/>
      <w:sz w:val="16"/>
      <w:szCs w:val="16"/>
    </w:rPr>
  </w:style>
  <w:style w:type="paragraph" w:customStyle="1" w:styleId="IEEEHeading3">
    <w:name w:val="IEEE Heading 3"/>
    <w:basedOn w:val="Normal"/>
    <w:next w:val="IEEEParagraph"/>
    <w:link w:val="IEEEHeading3Char"/>
    <w:qFormat/>
    <w:rsid w:val="00167B09"/>
    <w:pPr>
      <w:numPr>
        <w:numId w:val="53"/>
      </w:numPr>
      <w:adjustRightInd w:val="0"/>
      <w:snapToGrid w:val="0"/>
      <w:spacing w:before="120" w:after="60" w:line="240" w:lineRule="auto"/>
      <w:ind w:firstLine="216"/>
      <w:jc w:val="both"/>
    </w:pPr>
    <w:rPr>
      <w:rFonts w:eastAsia="SimSun"/>
      <w:i/>
      <w:sz w:val="20"/>
      <w:lang w:val="en-AU" w:eastAsia="zh-CN"/>
    </w:rPr>
  </w:style>
  <w:style w:type="character" w:customStyle="1" w:styleId="IEEEHeading3Char">
    <w:name w:val="IEEE Heading 3 Char"/>
    <w:link w:val="IEEEHeading3"/>
    <w:rsid w:val="00167B09"/>
    <w:rPr>
      <w:rFonts w:eastAsia="SimSun"/>
      <w:i/>
      <w:sz w:val="20"/>
      <w:szCs w:val="24"/>
      <w:lang w:val="en-AU" w:eastAsia="zh-CN"/>
    </w:rPr>
  </w:style>
  <w:style w:type="paragraph" w:customStyle="1" w:styleId="IEEEReferenceItem">
    <w:name w:val="IEEE Reference Item"/>
    <w:basedOn w:val="Normal"/>
    <w:qFormat/>
    <w:rsid w:val="00167B09"/>
    <w:pPr>
      <w:adjustRightInd w:val="0"/>
      <w:snapToGrid w:val="0"/>
      <w:spacing w:before="0" w:after="0" w:line="240" w:lineRule="auto"/>
      <w:ind w:left="1440" w:hanging="720"/>
      <w:jc w:val="both"/>
    </w:pPr>
    <w:rPr>
      <w:rFonts w:eastAsia="SimSun"/>
      <w:sz w:val="16"/>
      <w:lang w:eastAsia="zh-CN"/>
    </w:rPr>
  </w:style>
  <w:style w:type="paragraph" w:customStyle="1" w:styleId="tablecolhead">
    <w:name w:val="table col head"/>
    <w:basedOn w:val="Normal"/>
    <w:qFormat/>
    <w:rsid w:val="00167B09"/>
    <w:pPr>
      <w:spacing w:before="0" w:after="0" w:line="240" w:lineRule="auto"/>
      <w:jc w:val="center"/>
    </w:pPr>
    <w:rPr>
      <w:b/>
      <w:bCs/>
      <w:sz w:val="16"/>
      <w:szCs w:val="16"/>
    </w:rPr>
  </w:style>
  <w:style w:type="paragraph" w:customStyle="1" w:styleId="tablecopy">
    <w:name w:val="table copy"/>
    <w:qFormat/>
    <w:rsid w:val="00167B09"/>
    <w:pPr>
      <w:spacing w:before="0" w:after="0" w:line="240" w:lineRule="auto"/>
      <w:jc w:val="both"/>
    </w:pPr>
    <w:rPr>
      <w:rFonts w:eastAsia="Times New Roman"/>
      <w:noProof/>
      <w:sz w:val="16"/>
      <w:szCs w:val="16"/>
    </w:rPr>
  </w:style>
  <w:style w:type="paragraph" w:customStyle="1" w:styleId="msonormalc11">
    <w:name w:val="msonormal c11"/>
    <w:basedOn w:val="Normal"/>
    <w:qFormat/>
    <w:rsid w:val="00167B09"/>
    <w:pPr>
      <w:spacing w:before="100" w:beforeAutospacing="1" w:after="100" w:afterAutospacing="1" w:line="240" w:lineRule="auto"/>
    </w:pPr>
  </w:style>
  <w:style w:type="character" w:customStyle="1" w:styleId="c9">
    <w:name w:val="c9"/>
    <w:rsid w:val="00167B09"/>
  </w:style>
  <w:style w:type="paragraph" w:customStyle="1" w:styleId="tenbs">
    <w:name w:val="tenbs"/>
    <w:basedOn w:val="Normal"/>
    <w:qFormat/>
    <w:rsid w:val="00167B09"/>
    <w:pPr>
      <w:spacing w:before="240" w:after="120" w:line="240" w:lineRule="auto"/>
    </w:pPr>
    <w:rPr>
      <w:rFonts w:ascii="MT Symbol" w:hAnsi="MT Symbol"/>
      <w:i/>
      <w:sz w:val="22"/>
      <w:szCs w:val="20"/>
    </w:rPr>
  </w:style>
  <w:style w:type="character" w:customStyle="1" w:styleId="CharChar26">
    <w:name w:val="Char Char26"/>
    <w:rsid w:val="00167B09"/>
    <w:rPr>
      <w:sz w:val="24"/>
      <w:szCs w:val="24"/>
      <w:lang w:val="en-US" w:eastAsia="en-US" w:bidi="ar-SA"/>
    </w:rPr>
  </w:style>
  <w:style w:type="character" w:customStyle="1" w:styleId="CharChar29">
    <w:name w:val="Char Char29"/>
    <w:rsid w:val="00167B09"/>
    <w:rPr>
      <w:b/>
      <w:i/>
      <w:sz w:val="22"/>
      <w:szCs w:val="24"/>
      <w:lang w:val="en-US" w:eastAsia="en-US" w:bidi="ar-SA"/>
    </w:rPr>
  </w:style>
  <w:style w:type="character" w:customStyle="1" w:styleId="CharChar28">
    <w:name w:val="Char Char28"/>
    <w:rsid w:val="00167B09"/>
    <w:rPr>
      <w:i/>
      <w:sz w:val="22"/>
      <w:szCs w:val="24"/>
      <w:lang w:val="vi-VN"/>
    </w:rPr>
  </w:style>
  <w:style w:type="character" w:customStyle="1" w:styleId="CharChar301">
    <w:name w:val="Char Char30"/>
    <w:rsid w:val="00167B09"/>
    <w:rPr>
      <w:rFonts w:ascii=".VnTime" w:hAnsi=".VnTime"/>
      <w:b/>
      <w:bCs/>
      <w:sz w:val="24"/>
      <w:szCs w:val="24"/>
      <w:lang w:val="en-US" w:eastAsia="en-US" w:bidi="ar-SA"/>
    </w:rPr>
  </w:style>
  <w:style w:type="character" w:customStyle="1" w:styleId="Normal-12ptChar">
    <w:name w:val="Normal - 12pt Char"/>
    <w:link w:val="Normal-12pt"/>
    <w:locked/>
    <w:rsid w:val="00167B09"/>
    <w:rPr>
      <w:sz w:val="28"/>
      <w:szCs w:val="28"/>
    </w:rPr>
  </w:style>
  <w:style w:type="paragraph" w:customStyle="1" w:styleId="Normal-12pt">
    <w:name w:val="Normal - 12pt"/>
    <w:basedOn w:val="Normal"/>
    <w:link w:val="Normal-12ptChar"/>
    <w:qFormat/>
    <w:rsid w:val="00167B09"/>
    <w:pPr>
      <w:tabs>
        <w:tab w:val="left" w:pos="140"/>
      </w:tabs>
      <w:spacing w:before="0" w:after="0" w:line="240" w:lineRule="auto"/>
    </w:pPr>
    <w:rPr>
      <w:rFonts w:eastAsia="Arial"/>
      <w:sz w:val="28"/>
      <w:szCs w:val="28"/>
    </w:rPr>
  </w:style>
  <w:style w:type="character" w:customStyle="1" w:styleId="firstletter1">
    <w:name w:val="firstletter1"/>
    <w:rsid w:val="00167B09"/>
    <w:rPr>
      <w:rFonts w:ascii="Verdana" w:hAnsi="Verdana" w:cs="Verdana"/>
      <w:b/>
      <w:bCs/>
      <w:sz w:val="40"/>
      <w:szCs w:val="40"/>
      <w:lang w:val="en-US" w:eastAsia="en-US" w:bidi="ar-SA"/>
    </w:rPr>
  </w:style>
  <w:style w:type="paragraph" w:customStyle="1" w:styleId="Da0">
    <w:name w:val="D.a"/>
    <w:basedOn w:val="Normal"/>
    <w:qFormat/>
    <w:rsid w:val="00167B09"/>
    <w:pPr>
      <w:spacing w:before="0" w:after="0" w:line="240" w:lineRule="auto"/>
      <w:jc w:val="both"/>
    </w:pPr>
    <w:rPr>
      <w:b/>
      <w:bCs/>
      <w:color w:val="000000"/>
      <w:sz w:val="22"/>
      <w:szCs w:val="20"/>
      <w:u w:val="single"/>
    </w:rPr>
  </w:style>
  <w:style w:type="paragraph" w:customStyle="1" w:styleId="KL">
    <w:name w:val="KL"/>
    <w:basedOn w:val="Normal"/>
    <w:qFormat/>
    <w:rsid w:val="00167B09"/>
    <w:pPr>
      <w:spacing w:before="0" w:after="0" w:line="240" w:lineRule="auto"/>
      <w:jc w:val="both"/>
    </w:pPr>
    <w:rPr>
      <w:b/>
      <w:sz w:val="22"/>
      <w:szCs w:val="22"/>
      <w:u w:val="single"/>
    </w:rPr>
  </w:style>
  <w:style w:type="numbering" w:customStyle="1" w:styleId="NoList22">
    <w:name w:val="No List22"/>
    <w:next w:val="NoList"/>
    <w:uiPriority w:val="99"/>
    <w:semiHidden/>
    <w:unhideWhenUsed/>
    <w:rsid w:val="00167B09"/>
  </w:style>
  <w:style w:type="table" w:customStyle="1" w:styleId="LightShading-Accent31">
    <w:name w:val="Light Shading - Accent 31"/>
    <w:basedOn w:val="TableNormal"/>
    <w:next w:val="LightShading-Accent3"/>
    <w:rsid w:val="00167B09"/>
    <w:pPr>
      <w:spacing w:before="0" w:after="0" w:line="240" w:lineRule="auto"/>
    </w:pPr>
    <w:rPr>
      <w:rFonts w:ascii="Calibri" w:eastAsia="SimSun" w:hAnsi="Calibr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Bodytext3Bold4">
    <w:name w:val="Body text (3) + Bold4"/>
    <w:uiPriority w:val="99"/>
    <w:rsid w:val="00167B09"/>
    <w:rPr>
      <w:rFonts w:ascii="Times New Roman" w:hAnsi="Times New Roman" w:cs="Times New Roman"/>
      <w:b/>
      <w:bCs/>
      <w:sz w:val="20"/>
      <w:szCs w:val="20"/>
      <w:u w:val="none"/>
      <w:shd w:val="clear" w:color="auto" w:fill="FFFFFF"/>
    </w:rPr>
  </w:style>
  <w:style w:type="character" w:customStyle="1" w:styleId="Bodytext3Constantia5">
    <w:name w:val="Body text (3) + Constantia5"/>
    <w:aliases w:val="6.5 pt5"/>
    <w:uiPriority w:val="99"/>
    <w:rsid w:val="00167B09"/>
    <w:rPr>
      <w:rFonts w:ascii="Constantia" w:hAnsi="Constantia" w:cs="Constantia"/>
      <w:sz w:val="13"/>
      <w:szCs w:val="13"/>
      <w:u w:val="none"/>
      <w:shd w:val="clear" w:color="auto" w:fill="FFFFFF"/>
    </w:rPr>
  </w:style>
  <w:style w:type="paragraph" w:customStyle="1" w:styleId="Heading210">
    <w:name w:val="Heading #21"/>
    <w:basedOn w:val="Normal"/>
    <w:uiPriority w:val="99"/>
    <w:qFormat/>
    <w:rsid w:val="00167B09"/>
    <w:pPr>
      <w:widowControl w:val="0"/>
      <w:shd w:val="clear" w:color="auto" w:fill="FFFFFF"/>
      <w:spacing w:before="0" w:after="120" w:line="240" w:lineRule="atLeast"/>
      <w:outlineLvl w:val="1"/>
    </w:pPr>
    <w:rPr>
      <w:b/>
      <w:bCs/>
      <w:sz w:val="20"/>
      <w:szCs w:val="20"/>
    </w:rPr>
  </w:style>
  <w:style w:type="character" w:customStyle="1" w:styleId="Bodytext365pt">
    <w:name w:val="Body text (3) + 6.5 pt"/>
    <w:uiPriority w:val="99"/>
    <w:rsid w:val="00167B09"/>
    <w:rPr>
      <w:rFonts w:ascii="Times New Roman" w:hAnsi="Times New Roman" w:cs="Times New Roman"/>
      <w:sz w:val="13"/>
      <w:szCs w:val="13"/>
      <w:u w:val="none"/>
      <w:shd w:val="clear" w:color="auto" w:fill="FFFFFF"/>
    </w:rPr>
  </w:style>
  <w:style w:type="paragraph" w:customStyle="1" w:styleId="Nidungheading">
    <w:name w:val="Nội dung heading"/>
    <w:basedOn w:val="Normal"/>
    <w:next w:val="Normal"/>
    <w:link w:val="NidungheadingChar"/>
    <w:qFormat/>
    <w:rsid w:val="007C2AF4"/>
    <w:pPr>
      <w:spacing w:before="0" w:after="0" w:line="360" w:lineRule="auto"/>
      <w:jc w:val="center"/>
    </w:pPr>
    <w:rPr>
      <w:rFonts w:ascii="Palatino Linotype" w:eastAsia="Calibri" w:hAnsi="Palatino Linotype" w:cs="Cambria"/>
      <w:b/>
      <w:bCs/>
      <w:color w:val="000000"/>
      <w:kern w:val="24"/>
      <w:sz w:val="17"/>
      <w:szCs w:val="17"/>
    </w:rPr>
  </w:style>
  <w:style w:type="character" w:customStyle="1" w:styleId="NidungheadingChar">
    <w:name w:val="Nội dung heading Char"/>
    <w:basedOn w:val="DefaultParagraphFont"/>
    <w:link w:val="Nidungheading"/>
    <w:rsid w:val="007C2AF4"/>
    <w:rPr>
      <w:rFonts w:ascii="Palatino Linotype" w:eastAsia="Calibri" w:hAnsi="Palatino Linotype" w:cs="Cambria"/>
      <w:b/>
      <w:bCs/>
      <w:color w:val="000000"/>
      <w:kern w:val="24"/>
      <w:sz w:val="17"/>
      <w:szCs w:val="17"/>
    </w:rPr>
  </w:style>
  <w:style w:type="paragraph" w:customStyle="1" w:styleId="bgfirstmenu">
    <w:name w:val="bgfirstmenu"/>
    <w:basedOn w:val="Normal"/>
    <w:qFormat/>
    <w:rsid w:val="007C2AF4"/>
    <w:pPr>
      <w:spacing w:before="100" w:beforeAutospacing="1" w:after="100" w:afterAutospacing="1" w:line="240" w:lineRule="auto"/>
    </w:pPr>
    <w:rPr>
      <w:rFonts w:cs="Angsana New"/>
      <w:b/>
      <w:bCs/>
      <w:color w:val="C3DBED"/>
    </w:rPr>
  </w:style>
  <w:style w:type="character" w:customStyle="1" w:styleId="blue">
    <w:name w:val="blue"/>
    <w:basedOn w:val="DefaultParagraphFont"/>
    <w:rsid w:val="007C2AF4"/>
  </w:style>
  <w:style w:type="character" w:customStyle="1" w:styleId="postbody1">
    <w:name w:val="postbody1"/>
    <w:rsid w:val="007C2AF4"/>
    <w:rPr>
      <w:sz w:val="18"/>
      <w:szCs w:val="18"/>
    </w:rPr>
  </w:style>
  <w:style w:type="character" w:customStyle="1" w:styleId="CharChar82">
    <w:name w:val="Char Char82"/>
    <w:rsid w:val="007C2AF4"/>
    <w:rPr>
      <w:rFonts w:ascii="Arial" w:eastAsia="Times New Roman" w:hAnsi="Arial" w:cs="Arial"/>
      <w:b/>
      <w:bCs/>
      <w:kern w:val="32"/>
      <w:sz w:val="32"/>
      <w:szCs w:val="32"/>
      <w:lang w:val="en-US"/>
    </w:rPr>
  </w:style>
  <w:style w:type="character" w:customStyle="1" w:styleId="CharChar52">
    <w:name w:val="Char Char52"/>
    <w:rsid w:val="007C2AF4"/>
    <w:rPr>
      <w:rFonts w:eastAsia="Times New Roman" w:cs="Times New Roman"/>
      <w:sz w:val="24"/>
      <w:szCs w:val="24"/>
      <w:lang w:val="en-US"/>
    </w:rPr>
  </w:style>
  <w:style w:type="character" w:customStyle="1" w:styleId="CharChar182">
    <w:name w:val="Char Char182"/>
    <w:rsid w:val="007C2AF4"/>
    <w:rPr>
      <w:rFonts w:ascii="Arial" w:eastAsia="Times New Roman" w:hAnsi="Arial" w:cs="Arial"/>
      <w:b/>
      <w:bCs/>
      <w:sz w:val="26"/>
      <w:szCs w:val="26"/>
    </w:rPr>
  </w:style>
  <w:style w:type="character" w:customStyle="1" w:styleId="CharChar102">
    <w:name w:val="Char Char102"/>
    <w:rsid w:val="007C2AF4"/>
    <w:rPr>
      <w:rFonts w:ascii="Times New Roman" w:eastAsia="Times New Roman" w:hAnsi="Times New Roman" w:cs="Times New Roman"/>
      <w:sz w:val="24"/>
      <w:szCs w:val="24"/>
    </w:rPr>
  </w:style>
  <w:style w:type="character" w:customStyle="1" w:styleId="CharChar92">
    <w:name w:val="Char Char92"/>
    <w:rsid w:val="007C2AF4"/>
    <w:rPr>
      <w:rFonts w:ascii="VNI-Times" w:eastAsia="Times New Roman" w:hAnsi="VNI-Times" w:cs="Times New Roman"/>
      <w:b/>
      <w:bCs/>
      <w:i/>
      <w:iCs/>
      <w:sz w:val="24"/>
      <w:szCs w:val="20"/>
    </w:rPr>
  </w:style>
  <w:style w:type="character" w:customStyle="1" w:styleId="BodyText113">
    <w:name w:val="Body Text11"/>
    <w:rsid w:val="007C2AF4"/>
    <w:rPr>
      <w:spacing w:val="4"/>
      <w:sz w:val="21"/>
      <w:szCs w:val="21"/>
      <w:lang w:bidi="ar-SA"/>
    </w:rPr>
  </w:style>
  <w:style w:type="table" w:styleId="Table3Deffects2">
    <w:name w:val="Table 3D effects 2"/>
    <w:basedOn w:val="TableNormal"/>
    <w:qFormat/>
    <w:rsid w:val="007C2AF4"/>
    <w:pPr>
      <w:spacing w:before="0" w:after="0" w:line="240" w:lineRule="auto"/>
    </w:pPr>
    <w:rPr>
      <w:rFonts w:eastAsia="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81">
    <w:name w:val="Char Char81"/>
    <w:rsid w:val="007C2AF4"/>
    <w:rPr>
      <w:rFonts w:ascii="Arial" w:eastAsia="Times New Roman" w:hAnsi="Arial" w:cs="Arial"/>
      <w:b/>
      <w:bCs/>
      <w:kern w:val="32"/>
      <w:sz w:val="32"/>
      <w:szCs w:val="32"/>
      <w:lang w:val="en-US"/>
    </w:rPr>
  </w:style>
  <w:style w:type="character" w:customStyle="1" w:styleId="CharChar51">
    <w:name w:val="Char Char51"/>
    <w:rsid w:val="007C2AF4"/>
    <w:rPr>
      <w:rFonts w:eastAsia="Times New Roman" w:cs="Times New Roman"/>
      <w:sz w:val="24"/>
      <w:szCs w:val="24"/>
      <w:lang w:val="en-US"/>
    </w:rPr>
  </w:style>
  <w:style w:type="character" w:customStyle="1" w:styleId="CharChar181">
    <w:name w:val="Char Char181"/>
    <w:rsid w:val="007C2AF4"/>
    <w:rPr>
      <w:rFonts w:ascii="Arial" w:eastAsia="Times New Roman" w:hAnsi="Arial" w:cs="Arial"/>
      <w:b/>
      <w:bCs/>
      <w:sz w:val="26"/>
      <w:szCs w:val="26"/>
    </w:rPr>
  </w:style>
  <w:style w:type="character" w:customStyle="1" w:styleId="CharChar101">
    <w:name w:val="Char Char101"/>
    <w:rsid w:val="007C2AF4"/>
    <w:rPr>
      <w:rFonts w:ascii="Times New Roman" w:eastAsia="Times New Roman" w:hAnsi="Times New Roman" w:cs="Times New Roman"/>
      <w:sz w:val="24"/>
      <w:szCs w:val="24"/>
    </w:rPr>
  </w:style>
  <w:style w:type="character" w:customStyle="1" w:styleId="CharChar91">
    <w:name w:val="Char Char91"/>
    <w:rsid w:val="007C2AF4"/>
    <w:rPr>
      <w:rFonts w:ascii="VNI-Times" w:eastAsia="Times New Roman" w:hAnsi="VNI-Times" w:cs="Times New Roman"/>
      <w:b/>
      <w:bCs/>
      <w:i/>
      <w:iCs/>
      <w:sz w:val="24"/>
      <w:szCs w:val="20"/>
    </w:rPr>
  </w:style>
  <w:style w:type="table" w:customStyle="1" w:styleId="GridTable6Colorful-Accent21">
    <w:name w:val="Grid Table 6 Colorful - Accent 21"/>
    <w:basedOn w:val="TableNormal"/>
    <w:uiPriority w:val="51"/>
    <w:rsid w:val="007C2AF4"/>
    <w:pPr>
      <w:spacing w:before="0" w:after="0" w:line="240" w:lineRule="auto"/>
    </w:pPr>
    <w:rPr>
      <w:rFonts w:asciiTheme="minorHAnsi" w:eastAsiaTheme="minorHAnsi" w:hAnsiTheme="minorHAnsi" w:cstheme="minorBidi"/>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Dangbaitap">
    <w:name w:val="Dang bai tap"/>
    <w:basedOn w:val="Heading5"/>
    <w:next w:val="Heading2"/>
    <w:link w:val="DangbaitapChar"/>
    <w:qFormat/>
    <w:rsid w:val="007C2AF4"/>
    <w:pPr>
      <w:keepNext w:val="0"/>
      <w:numPr>
        <w:ilvl w:val="4"/>
        <w:numId w:val="1"/>
      </w:numPr>
      <w:spacing w:before="0" w:after="60" w:line="276" w:lineRule="auto"/>
      <w:contextualSpacing/>
      <w:jc w:val="left"/>
    </w:pPr>
    <w:rPr>
      <w:rFonts w:ascii="#9Slide03 Helve" w:eastAsiaTheme="minorHAnsi" w:hAnsi="#9Slide03 Helve" w:cstheme="minorBidi"/>
      <w:bCs w:val="0"/>
      <w:color w:val="000000" w:themeColor="text1"/>
      <w:sz w:val="26"/>
    </w:rPr>
  </w:style>
  <w:style w:type="character" w:customStyle="1" w:styleId="DangbaitapChar">
    <w:name w:val="Dang bai tap Char"/>
    <w:basedOn w:val="Heading5Char"/>
    <w:link w:val="Dangbaitap"/>
    <w:rsid w:val="007C2AF4"/>
    <w:rPr>
      <w:rFonts w:ascii="#9Slide03 Helve" w:eastAsiaTheme="minorHAnsi" w:hAnsi="#9Slide03 Helve" w:cstheme="minorBidi"/>
      <w:b/>
      <w:bCs w:val="0"/>
      <w:noProof/>
      <w:color w:val="000000" w:themeColor="text1"/>
      <w:sz w:val="26"/>
      <w:szCs w:val="20"/>
    </w:rPr>
  </w:style>
  <w:style w:type="paragraph" w:customStyle="1" w:styleId="Style80">
    <w:name w:val="_Style 8"/>
    <w:basedOn w:val="Normal"/>
    <w:semiHidden/>
    <w:qFormat/>
    <w:rsid w:val="007C2AF4"/>
    <w:pPr>
      <w:spacing w:before="0" w:after="160" w:line="240" w:lineRule="exact"/>
    </w:pPr>
    <w:rPr>
      <w:rFonts w:ascii="Arial" w:eastAsia="SimSun" w:hAnsi="Arial" w:cs="Arial"/>
    </w:rPr>
  </w:style>
  <w:style w:type="paragraph" w:customStyle="1" w:styleId="mtdisplayequation0">
    <w:name w:val="mtdisplayequation"/>
    <w:basedOn w:val="Normal"/>
    <w:rsid w:val="007C2AF4"/>
    <w:pPr>
      <w:spacing w:before="100" w:beforeAutospacing="1" w:after="100" w:afterAutospacing="1" w:line="240" w:lineRule="auto"/>
    </w:pPr>
    <w:rPr>
      <w:lang w:val="vi-VN" w:eastAsia="vi-VN"/>
    </w:rPr>
  </w:style>
  <w:style w:type="paragraph" w:customStyle="1" w:styleId="AQ0">
    <w:name w:val="AQ0"/>
    <w:basedOn w:val="Normal"/>
    <w:link w:val="AQ0Char"/>
    <w:rsid w:val="007C2AF4"/>
    <w:pPr>
      <w:tabs>
        <w:tab w:val="left" w:pos="567"/>
        <w:tab w:val="left" w:pos="2835"/>
        <w:tab w:val="left" w:pos="5103"/>
        <w:tab w:val="left" w:pos="7371"/>
      </w:tabs>
      <w:spacing w:before="0" w:after="0" w:line="324" w:lineRule="auto"/>
      <w:jc w:val="both"/>
    </w:pPr>
    <w:rPr>
      <w:lang w:val="pl-PL"/>
    </w:rPr>
  </w:style>
  <w:style w:type="character" w:customStyle="1" w:styleId="AQ0Char">
    <w:name w:val="AQ0 Char"/>
    <w:link w:val="AQ0"/>
    <w:locked/>
    <w:rsid w:val="007C2AF4"/>
    <w:rPr>
      <w:rFonts w:eastAsia="Times New Roman"/>
      <w:sz w:val="24"/>
      <w:szCs w:val="24"/>
      <w:lang w:val="pl-PL"/>
    </w:rPr>
  </w:style>
  <w:style w:type="table" w:customStyle="1" w:styleId="GridTable4-Accent21">
    <w:name w:val="Grid Table 4 - Accent 21"/>
    <w:basedOn w:val="TableNormal"/>
    <w:uiPriority w:val="49"/>
    <w:rsid w:val="007C2AF4"/>
    <w:pPr>
      <w:spacing w:before="0" w:after="0" w:line="240" w:lineRule="auto"/>
      <w:ind w:left="10" w:right="3"/>
      <w:jc w:val="both"/>
    </w:pPr>
    <w:rPr>
      <w:rFonts w:eastAsia="Times New Roman"/>
      <w:sz w:val="24"/>
      <w:szCs w:val="24"/>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21">
    <w:name w:val="Grid Table 5 Dark - Accent 21"/>
    <w:basedOn w:val="TableNormal"/>
    <w:uiPriority w:val="50"/>
    <w:rsid w:val="007C2AF4"/>
    <w:pPr>
      <w:spacing w:before="0" w:after="0" w:line="240" w:lineRule="auto"/>
      <w:ind w:left="10" w:right="3"/>
      <w:jc w:val="both"/>
    </w:pPr>
    <w:rPr>
      <w:rFonts w:eastAsia="Times New Roman"/>
      <w:sz w:val="24"/>
      <w:szCs w:val="24"/>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7Colorful-Accent21">
    <w:name w:val="List Table 7 Colorful - Accent 21"/>
    <w:basedOn w:val="TableNormal"/>
    <w:uiPriority w:val="52"/>
    <w:rsid w:val="007C2AF4"/>
    <w:pPr>
      <w:spacing w:before="0" w:after="0" w:line="240" w:lineRule="auto"/>
      <w:ind w:left="10" w:right="3"/>
      <w:jc w:val="both"/>
    </w:pPr>
    <w:rPr>
      <w:rFonts w:eastAsia="Times New Roman"/>
      <w:color w:val="943634" w:themeColor="accent2" w:themeShade="BF"/>
      <w:sz w:val="24"/>
      <w:szCs w:val="24"/>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Number">
    <w:name w:val="List Number"/>
    <w:basedOn w:val="Normal"/>
    <w:unhideWhenUsed/>
    <w:qFormat/>
    <w:rsid w:val="007C2AF4"/>
    <w:pPr>
      <w:numPr>
        <w:numId w:val="54"/>
      </w:numPr>
      <w:spacing w:before="0" w:after="0" w:line="240" w:lineRule="auto"/>
      <w:contextualSpacing/>
    </w:pPr>
    <w:rPr>
      <w:lang w:val="vi-VN"/>
    </w:rPr>
  </w:style>
  <w:style w:type="paragraph" w:customStyle="1" w:styleId="paragraph">
    <w:name w:val="paragraph"/>
    <w:basedOn w:val="Normal"/>
    <w:rsid w:val="007C2AF4"/>
    <w:pPr>
      <w:spacing w:before="100" w:beforeAutospacing="1" w:after="100" w:afterAutospacing="1" w:line="240" w:lineRule="auto"/>
    </w:pPr>
  </w:style>
  <w:style w:type="character" w:customStyle="1" w:styleId="spellingerror">
    <w:name w:val="spellingerror"/>
    <w:basedOn w:val="DefaultParagraphFont"/>
    <w:rsid w:val="007C2AF4"/>
  </w:style>
  <w:style w:type="character" w:customStyle="1" w:styleId="normaltextrun">
    <w:name w:val="normaltextrun"/>
    <w:basedOn w:val="DefaultParagraphFont"/>
    <w:rsid w:val="007C2AF4"/>
  </w:style>
  <w:style w:type="character" w:customStyle="1" w:styleId="eop">
    <w:name w:val="eop"/>
    <w:basedOn w:val="DefaultParagraphFont"/>
    <w:rsid w:val="007C2AF4"/>
  </w:style>
  <w:style w:type="character" w:customStyle="1" w:styleId="tabchar">
    <w:name w:val="tabchar"/>
    <w:basedOn w:val="DefaultParagraphFont"/>
    <w:rsid w:val="007C2AF4"/>
  </w:style>
  <w:style w:type="character" w:customStyle="1" w:styleId="YoungMixChar">
    <w:name w:val="YoungMix_Char"/>
    <w:qFormat/>
    <w:rsid w:val="009549DC"/>
    <w:rPr>
      <w:rFonts w:ascii="Times New Roman" w:hAnsi="Times New Roman"/>
      <w:sz w:val="24"/>
    </w:rPr>
  </w:style>
  <w:style w:type="paragraph" w:customStyle="1" w:styleId="Bl">
    <w:name w:val="Bl"/>
    <w:basedOn w:val="Normal"/>
    <w:autoRedefine/>
    <w:qFormat/>
    <w:rsid w:val="00D135FB"/>
    <w:pPr>
      <w:spacing w:before="0" w:after="0" w:line="240" w:lineRule="auto"/>
      <w:jc w:val="both"/>
    </w:pPr>
  </w:style>
  <w:style w:type="character" w:customStyle="1" w:styleId="atchl">
    <w:name w:val="atc_hl"/>
    <w:basedOn w:val="DefaultParagraphFont"/>
    <w:rsid w:val="00D135FB"/>
  </w:style>
  <w:style w:type="character" w:customStyle="1" w:styleId="vietadtextlink">
    <w:name w:val="vietadtextlink"/>
    <w:basedOn w:val="DefaultParagraphFont"/>
    <w:rsid w:val="00D135FB"/>
  </w:style>
  <w:style w:type="paragraph" w:customStyle="1" w:styleId="CM26">
    <w:name w:val="CM26"/>
    <w:basedOn w:val="Default"/>
    <w:next w:val="Default"/>
    <w:rsid w:val="00D135FB"/>
    <w:pPr>
      <w:widowControl w:val="0"/>
      <w:spacing w:before="0" w:after="338"/>
    </w:pPr>
    <w:rPr>
      <w:color w:val="auto"/>
    </w:rPr>
  </w:style>
  <w:style w:type="paragraph" w:customStyle="1" w:styleId="CM11">
    <w:name w:val="CM11"/>
    <w:basedOn w:val="Normal"/>
    <w:next w:val="Normal"/>
    <w:rsid w:val="00D135FB"/>
    <w:pPr>
      <w:widowControl w:val="0"/>
      <w:autoSpaceDE w:val="0"/>
      <w:autoSpaceDN w:val="0"/>
      <w:adjustRightInd w:val="0"/>
      <w:spacing w:before="0" w:after="0" w:line="278" w:lineRule="atLeast"/>
    </w:pPr>
  </w:style>
  <w:style w:type="character" w:styleId="HTMLCode">
    <w:name w:val="HTML Code"/>
    <w:unhideWhenUsed/>
    <w:qFormat/>
    <w:rsid w:val="000462E5"/>
    <w:rPr>
      <w:rFonts w:ascii="Consolas" w:eastAsia="Times New Roman" w:hAnsi="Consolas" w:cs="Courier New" w:hint="default"/>
      <w:color w:val="E83E8C"/>
      <w:sz w:val="21"/>
      <w:szCs w:val="21"/>
    </w:rPr>
  </w:style>
  <w:style w:type="character" w:styleId="HTMLDefinition">
    <w:name w:val="HTML Definition"/>
    <w:unhideWhenUsed/>
    <w:qFormat/>
    <w:rsid w:val="000462E5"/>
    <w:rPr>
      <w:i/>
      <w:iCs/>
    </w:rPr>
  </w:style>
  <w:style w:type="character" w:styleId="HTMLKeyboard">
    <w:name w:val="HTML Keyboard"/>
    <w:unhideWhenUsed/>
    <w:qFormat/>
    <w:rsid w:val="000462E5"/>
    <w:rPr>
      <w:rFonts w:ascii="Consolas" w:eastAsia="Times New Roman" w:hAnsi="Consolas" w:cs="Courier New" w:hint="default"/>
      <w:color w:val="FFFFFF"/>
      <w:sz w:val="21"/>
      <w:szCs w:val="21"/>
      <w:shd w:val="clear" w:color="auto" w:fill="212529"/>
    </w:rPr>
  </w:style>
  <w:style w:type="character" w:styleId="HTMLSample">
    <w:name w:val="HTML Sample"/>
    <w:unhideWhenUsed/>
    <w:qFormat/>
    <w:rsid w:val="000462E5"/>
    <w:rPr>
      <w:rFonts w:ascii="Consolas" w:eastAsia="Times New Roman" w:hAnsi="Consolas" w:cs="Courier New" w:hint="default"/>
      <w:sz w:val="24"/>
      <w:szCs w:val="24"/>
    </w:rPr>
  </w:style>
  <w:style w:type="paragraph" w:customStyle="1" w:styleId="jw-reset">
    <w:name w:val="jw-reset"/>
    <w:basedOn w:val="Normal"/>
    <w:qFormat/>
    <w:rsid w:val="000462E5"/>
    <w:pPr>
      <w:spacing w:before="0" w:after="0" w:line="240" w:lineRule="atLeast"/>
      <w:textAlignment w:val="baseline"/>
    </w:pPr>
    <w:rPr>
      <w:rFonts w:ascii="Arial" w:hAnsi="Arial" w:cs="Arial"/>
    </w:rPr>
  </w:style>
  <w:style w:type="paragraph" w:customStyle="1" w:styleId="jwplayer">
    <w:name w:val="jwplayer"/>
    <w:basedOn w:val="Normal"/>
    <w:qFormat/>
    <w:rsid w:val="000462E5"/>
    <w:pPr>
      <w:shd w:val="clear" w:color="auto" w:fill="000000"/>
      <w:spacing w:before="100" w:beforeAutospacing="1" w:after="100" w:afterAutospacing="1" w:line="240" w:lineRule="auto"/>
    </w:pPr>
    <w:rPr>
      <w:rFonts w:ascii="Arial" w:hAnsi="Arial" w:cs="Arial"/>
    </w:rPr>
  </w:style>
  <w:style w:type="paragraph" w:customStyle="1" w:styleId="jw-media">
    <w:name w:val="jw-media"/>
    <w:basedOn w:val="Normal"/>
    <w:qFormat/>
    <w:rsid w:val="000462E5"/>
    <w:pPr>
      <w:spacing w:before="100" w:beforeAutospacing="1" w:after="100" w:afterAutospacing="1" w:line="240" w:lineRule="auto"/>
    </w:pPr>
  </w:style>
  <w:style w:type="paragraph" w:customStyle="1" w:styleId="jw-preview">
    <w:name w:val="jw-preview"/>
    <w:basedOn w:val="Normal"/>
    <w:qFormat/>
    <w:rsid w:val="000462E5"/>
    <w:pPr>
      <w:shd w:val="clear" w:color="auto" w:fill="000000"/>
      <w:spacing w:before="100" w:beforeAutospacing="1" w:after="100" w:afterAutospacing="1" w:line="240" w:lineRule="auto"/>
    </w:pPr>
    <w:rPr>
      <w:vanish/>
    </w:rPr>
  </w:style>
  <w:style w:type="paragraph" w:customStyle="1" w:styleId="jw-overlays">
    <w:name w:val="jw-overlays"/>
    <w:basedOn w:val="Normal"/>
    <w:qFormat/>
    <w:rsid w:val="000462E5"/>
    <w:pPr>
      <w:spacing w:before="100" w:beforeAutospacing="1" w:after="100" w:afterAutospacing="1" w:line="240" w:lineRule="auto"/>
    </w:pPr>
  </w:style>
  <w:style w:type="paragraph" w:customStyle="1" w:styleId="jw-controls">
    <w:name w:val="jw-controls"/>
    <w:basedOn w:val="Normal"/>
    <w:qFormat/>
    <w:rsid w:val="000462E5"/>
    <w:pPr>
      <w:spacing w:before="100" w:beforeAutospacing="1" w:after="100" w:afterAutospacing="1" w:line="240" w:lineRule="auto"/>
    </w:pPr>
  </w:style>
  <w:style w:type="paragraph" w:customStyle="1" w:styleId="jw-text">
    <w:name w:val="jw-text"/>
    <w:basedOn w:val="Normal"/>
    <w:qFormat/>
    <w:rsid w:val="000462E5"/>
    <w:pPr>
      <w:spacing w:before="100" w:beforeAutospacing="1" w:after="100" w:afterAutospacing="1" w:line="240" w:lineRule="auto"/>
      <w:jc w:val="center"/>
    </w:pPr>
    <w:rPr>
      <w:rFonts w:ascii="Arial" w:hAnsi="Arial" w:cs="Arial"/>
      <w:color w:val="FFFFFF"/>
      <w:sz w:val="18"/>
      <w:szCs w:val="18"/>
    </w:rPr>
  </w:style>
  <w:style w:type="paragraph" w:customStyle="1" w:styleId="jw-cast-screen">
    <w:name w:val="jw-cast-screen"/>
    <w:basedOn w:val="Normal"/>
    <w:qFormat/>
    <w:rsid w:val="000462E5"/>
    <w:pPr>
      <w:spacing w:before="100" w:beforeAutospacing="1" w:after="100" w:afterAutospacing="1" w:line="240" w:lineRule="auto"/>
    </w:pPr>
  </w:style>
  <w:style w:type="paragraph" w:customStyle="1" w:styleId="jw-instream">
    <w:name w:val="jw-instream"/>
    <w:basedOn w:val="Normal"/>
    <w:qFormat/>
    <w:rsid w:val="000462E5"/>
    <w:pPr>
      <w:spacing w:before="100" w:beforeAutospacing="1" w:after="100" w:afterAutospacing="1" w:line="240" w:lineRule="auto"/>
    </w:pPr>
    <w:rPr>
      <w:vanish/>
    </w:rPr>
  </w:style>
  <w:style w:type="paragraph" w:customStyle="1" w:styleId="jw-click">
    <w:name w:val="jw-click"/>
    <w:basedOn w:val="Normal"/>
    <w:qFormat/>
    <w:rsid w:val="000462E5"/>
    <w:pPr>
      <w:spacing w:before="100" w:beforeAutospacing="1" w:after="100" w:afterAutospacing="1" w:line="240" w:lineRule="auto"/>
    </w:pPr>
  </w:style>
  <w:style w:type="paragraph" w:customStyle="1" w:styleId="jw-display-icon-container">
    <w:name w:val="jw-display-icon-container"/>
    <w:basedOn w:val="Normal"/>
    <w:qFormat/>
    <w:rsid w:val="000462E5"/>
    <w:pPr>
      <w:spacing w:before="0" w:after="0" w:line="240" w:lineRule="auto"/>
    </w:pPr>
  </w:style>
  <w:style w:type="paragraph" w:customStyle="1" w:styleId="jw-icon">
    <w:name w:val="jw-icon"/>
    <w:basedOn w:val="Normal"/>
    <w:qFormat/>
    <w:rsid w:val="000462E5"/>
    <w:pPr>
      <w:spacing w:before="100" w:beforeAutospacing="1" w:after="100" w:afterAutospacing="1" w:line="240" w:lineRule="auto"/>
    </w:pPr>
    <w:rPr>
      <w:rFonts w:ascii="jw-icons" w:hAnsi="jw-icons"/>
    </w:rPr>
  </w:style>
  <w:style w:type="paragraph" w:customStyle="1" w:styleId="jw-controlbar">
    <w:name w:val="jw-controlbar"/>
    <w:basedOn w:val="Normal"/>
    <w:qFormat/>
    <w:rsid w:val="000462E5"/>
    <w:pPr>
      <w:spacing w:before="100" w:beforeAutospacing="1" w:after="100" w:afterAutospacing="1" w:line="240" w:lineRule="auto"/>
    </w:pPr>
  </w:style>
  <w:style w:type="paragraph" w:customStyle="1" w:styleId="jw-background-color">
    <w:name w:val="jw-background-color"/>
    <w:basedOn w:val="Normal"/>
    <w:qFormat/>
    <w:rsid w:val="000462E5"/>
    <w:pPr>
      <w:shd w:val="clear" w:color="auto" w:fill="414040"/>
      <w:spacing w:before="100" w:beforeAutospacing="1" w:after="100" w:afterAutospacing="1" w:line="240" w:lineRule="auto"/>
    </w:pPr>
  </w:style>
  <w:style w:type="paragraph" w:customStyle="1" w:styleId="jw-controlbar-center-group">
    <w:name w:val="jw-controlbar-center-group"/>
    <w:basedOn w:val="Normal"/>
    <w:qFormat/>
    <w:rsid w:val="000462E5"/>
    <w:pPr>
      <w:spacing w:before="100" w:beforeAutospacing="1" w:after="100" w:afterAutospacing="1" w:line="240" w:lineRule="auto"/>
    </w:pPr>
  </w:style>
  <w:style w:type="paragraph" w:customStyle="1" w:styleId="jw-controlbar-left-group">
    <w:name w:val="jw-controlbar-left-group"/>
    <w:basedOn w:val="Normal"/>
    <w:qFormat/>
    <w:rsid w:val="000462E5"/>
    <w:pPr>
      <w:spacing w:before="100" w:beforeAutospacing="1" w:after="100" w:afterAutospacing="1" w:line="240" w:lineRule="auto"/>
    </w:pPr>
  </w:style>
  <w:style w:type="paragraph" w:customStyle="1" w:styleId="jw-controlbar-right-group">
    <w:name w:val="jw-controlbar-right-group"/>
    <w:basedOn w:val="Normal"/>
    <w:qFormat/>
    <w:rsid w:val="000462E5"/>
    <w:pPr>
      <w:spacing w:before="100" w:beforeAutospacing="1" w:after="100" w:afterAutospacing="1" w:line="240" w:lineRule="auto"/>
    </w:pPr>
  </w:style>
  <w:style w:type="paragraph" w:customStyle="1" w:styleId="jw-icon-inline">
    <w:name w:val="jw-icon-inline"/>
    <w:basedOn w:val="Normal"/>
    <w:qFormat/>
    <w:rsid w:val="000462E5"/>
    <w:pPr>
      <w:spacing w:before="100" w:beforeAutospacing="1" w:after="100" w:afterAutospacing="1" w:line="480" w:lineRule="atLeast"/>
      <w:jc w:val="center"/>
      <w:textAlignment w:val="center"/>
    </w:pPr>
  </w:style>
  <w:style w:type="paragraph" w:customStyle="1" w:styleId="jw-icon-tooltip">
    <w:name w:val="jw-icon-tooltip"/>
    <w:basedOn w:val="Normal"/>
    <w:qFormat/>
    <w:rsid w:val="000462E5"/>
    <w:pPr>
      <w:spacing w:before="100" w:beforeAutospacing="1" w:after="100" w:afterAutospacing="1" w:line="480" w:lineRule="atLeast"/>
      <w:jc w:val="center"/>
      <w:textAlignment w:val="center"/>
    </w:pPr>
  </w:style>
  <w:style w:type="paragraph" w:customStyle="1" w:styleId="jw-slider-horizontal">
    <w:name w:val="jw-slider-horizontal"/>
    <w:basedOn w:val="Normal"/>
    <w:qFormat/>
    <w:rsid w:val="000462E5"/>
    <w:pPr>
      <w:spacing w:before="100" w:beforeAutospacing="1" w:after="100" w:afterAutospacing="1" w:line="480" w:lineRule="atLeast"/>
      <w:textAlignment w:val="center"/>
    </w:pPr>
  </w:style>
  <w:style w:type="paragraph" w:customStyle="1" w:styleId="jw-text-elapsed">
    <w:name w:val="jw-text-elapsed"/>
    <w:basedOn w:val="Normal"/>
    <w:qFormat/>
    <w:rsid w:val="000462E5"/>
    <w:pPr>
      <w:spacing w:before="100" w:beforeAutospacing="1" w:after="100" w:afterAutospacing="1" w:line="480" w:lineRule="atLeast"/>
      <w:textAlignment w:val="center"/>
    </w:pPr>
  </w:style>
  <w:style w:type="paragraph" w:customStyle="1" w:styleId="jw-text-duration">
    <w:name w:val="jw-text-duration"/>
    <w:basedOn w:val="Normal"/>
    <w:qFormat/>
    <w:rsid w:val="000462E5"/>
    <w:pPr>
      <w:spacing w:before="100" w:beforeAutospacing="1" w:after="100" w:afterAutospacing="1" w:line="480" w:lineRule="atLeast"/>
      <w:textAlignment w:val="center"/>
    </w:pPr>
  </w:style>
  <w:style w:type="paragraph" w:customStyle="1" w:styleId="jw-icon-volume">
    <w:name w:val="jw-icon-volume"/>
    <w:basedOn w:val="Normal"/>
    <w:qFormat/>
    <w:rsid w:val="000462E5"/>
    <w:pPr>
      <w:spacing w:before="100" w:beforeAutospacing="1" w:after="100" w:afterAutospacing="1" w:line="240" w:lineRule="auto"/>
    </w:pPr>
  </w:style>
  <w:style w:type="paragraph" w:customStyle="1" w:styleId="jw-time-tip">
    <w:name w:val="jw-time-tip"/>
    <w:basedOn w:val="Normal"/>
    <w:qFormat/>
    <w:rsid w:val="000462E5"/>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hAnsi="inherit"/>
      <w:color w:val="AAAAAA"/>
    </w:rPr>
  </w:style>
  <w:style w:type="paragraph" w:customStyle="1" w:styleId="jw-icon-cast">
    <w:name w:val="jw-icon-cast"/>
    <w:basedOn w:val="Normal"/>
    <w:qFormat/>
    <w:rsid w:val="000462E5"/>
    <w:pPr>
      <w:spacing w:before="100" w:beforeAutospacing="1" w:after="100" w:afterAutospacing="1" w:line="240" w:lineRule="auto"/>
    </w:pPr>
    <w:rPr>
      <w:vanish/>
    </w:rPr>
  </w:style>
  <w:style w:type="paragraph" w:customStyle="1" w:styleId="jw-dock">
    <w:name w:val="jw-dock"/>
    <w:basedOn w:val="Normal"/>
    <w:qFormat/>
    <w:rsid w:val="000462E5"/>
    <w:pPr>
      <w:spacing w:before="180" w:after="180" w:line="240" w:lineRule="auto"/>
      <w:ind w:left="180" w:right="180"/>
    </w:pPr>
  </w:style>
  <w:style w:type="paragraph" w:customStyle="1" w:styleId="jw-dock-button">
    <w:name w:val="jw-dock-button"/>
    <w:basedOn w:val="Normal"/>
    <w:qFormat/>
    <w:rsid w:val="000462E5"/>
    <w:pPr>
      <w:spacing w:before="120" w:after="120" w:line="240" w:lineRule="auto"/>
      <w:ind w:left="120" w:right="120"/>
    </w:pPr>
  </w:style>
  <w:style w:type="paragraph" w:customStyle="1" w:styleId="jw-dock-image">
    <w:name w:val="jw-dock-image"/>
    <w:basedOn w:val="Normal"/>
    <w:qFormat/>
    <w:rsid w:val="000462E5"/>
    <w:pPr>
      <w:spacing w:before="100" w:beforeAutospacing="1" w:after="100" w:afterAutospacing="1" w:line="240" w:lineRule="auto"/>
    </w:pPr>
  </w:style>
  <w:style w:type="paragraph" w:customStyle="1" w:styleId="jw-title">
    <w:name w:val="jw-title"/>
    <w:basedOn w:val="Normal"/>
    <w:qFormat/>
    <w:rsid w:val="000462E5"/>
    <w:pPr>
      <w:spacing w:before="100" w:beforeAutospacing="1" w:after="100" w:afterAutospacing="1" w:line="240" w:lineRule="auto"/>
    </w:pPr>
    <w:rPr>
      <w:vanish/>
      <w:sz w:val="21"/>
      <w:szCs w:val="21"/>
    </w:rPr>
  </w:style>
  <w:style w:type="paragraph" w:customStyle="1" w:styleId="jw-title-primary">
    <w:name w:val="jw-title-primary"/>
    <w:basedOn w:val="Normal"/>
    <w:qFormat/>
    <w:rsid w:val="000462E5"/>
    <w:pPr>
      <w:spacing w:before="100" w:beforeAutospacing="1" w:after="100" w:afterAutospacing="1" w:line="240" w:lineRule="auto"/>
    </w:pPr>
    <w:rPr>
      <w:b/>
      <w:bCs/>
      <w:color w:val="FFFFFF"/>
    </w:rPr>
  </w:style>
  <w:style w:type="paragraph" w:customStyle="1" w:styleId="jw-title-secondary">
    <w:name w:val="jw-title-secondary"/>
    <w:basedOn w:val="Normal"/>
    <w:qFormat/>
    <w:rsid w:val="000462E5"/>
    <w:pPr>
      <w:spacing w:before="0" w:after="100" w:afterAutospacing="1" w:line="240" w:lineRule="auto"/>
    </w:pPr>
    <w:rPr>
      <w:color w:val="FFFFFF"/>
    </w:rPr>
  </w:style>
  <w:style w:type="paragraph" w:customStyle="1" w:styleId="jw-slider-container">
    <w:name w:val="jw-slider-container"/>
    <w:basedOn w:val="Normal"/>
    <w:qFormat/>
    <w:rsid w:val="000462E5"/>
    <w:pPr>
      <w:spacing w:before="100" w:beforeAutospacing="1" w:after="100" w:afterAutospacing="1" w:line="240" w:lineRule="auto"/>
    </w:pPr>
  </w:style>
  <w:style w:type="paragraph" w:customStyle="1" w:styleId="jw-progress">
    <w:name w:val="jw-progress"/>
    <w:basedOn w:val="Normal"/>
    <w:qFormat/>
    <w:rsid w:val="000462E5"/>
    <w:pPr>
      <w:shd w:val="clear" w:color="auto" w:fill="FFFFFF"/>
      <w:spacing w:before="100" w:beforeAutospacing="1" w:after="100" w:afterAutospacing="1" w:line="240" w:lineRule="auto"/>
    </w:pPr>
  </w:style>
  <w:style w:type="paragraph" w:customStyle="1" w:styleId="jw-rail">
    <w:name w:val="jw-rail"/>
    <w:basedOn w:val="Normal"/>
    <w:qFormat/>
    <w:rsid w:val="000462E5"/>
    <w:pPr>
      <w:shd w:val="clear" w:color="auto" w:fill="AAAAAA"/>
      <w:spacing w:before="100" w:beforeAutospacing="1" w:after="100" w:afterAutospacing="1" w:line="240" w:lineRule="auto"/>
    </w:pPr>
  </w:style>
  <w:style w:type="paragraph" w:customStyle="1" w:styleId="jw-buffer">
    <w:name w:val="jw-buffer"/>
    <w:basedOn w:val="Normal"/>
    <w:qFormat/>
    <w:rsid w:val="000462E5"/>
    <w:pPr>
      <w:shd w:val="clear" w:color="auto" w:fill="202020"/>
      <w:spacing w:before="100" w:beforeAutospacing="1" w:after="100" w:afterAutospacing="1" w:line="240" w:lineRule="auto"/>
    </w:pPr>
  </w:style>
  <w:style w:type="paragraph" w:customStyle="1" w:styleId="jw-cue">
    <w:name w:val="jw-cue"/>
    <w:basedOn w:val="Normal"/>
    <w:qFormat/>
    <w:rsid w:val="000462E5"/>
    <w:pPr>
      <w:shd w:val="clear" w:color="auto" w:fill="FFFFFF"/>
      <w:spacing w:before="100" w:beforeAutospacing="1" w:after="100" w:afterAutospacing="1" w:line="240" w:lineRule="auto"/>
    </w:pPr>
  </w:style>
  <w:style w:type="paragraph" w:customStyle="1" w:styleId="jw-knob">
    <w:name w:val="jw-knob"/>
    <w:basedOn w:val="Normal"/>
    <w:qFormat/>
    <w:rsid w:val="000462E5"/>
    <w:pPr>
      <w:shd w:val="clear" w:color="auto" w:fill="AAAAAA"/>
      <w:spacing w:before="100" w:beforeAutospacing="1" w:after="100" w:afterAutospacing="1" w:line="240" w:lineRule="auto"/>
    </w:pPr>
  </w:style>
  <w:style w:type="paragraph" w:customStyle="1" w:styleId="jw-slider-vertical">
    <w:name w:val="jw-slider-vertical"/>
    <w:basedOn w:val="Normal"/>
    <w:qFormat/>
    <w:rsid w:val="000462E5"/>
    <w:pPr>
      <w:spacing w:before="100" w:beforeAutospacing="1" w:after="100" w:afterAutospacing="1" w:line="240" w:lineRule="auto"/>
    </w:pPr>
  </w:style>
  <w:style w:type="paragraph" w:customStyle="1" w:styleId="jw-slider-time">
    <w:name w:val="jw-slider-time"/>
    <w:basedOn w:val="Normal"/>
    <w:qFormat/>
    <w:rsid w:val="000462E5"/>
    <w:pPr>
      <w:spacing w:before="100" w:beforeAutospacing="1" w:after="100" w:afterAutospacing="1" w:line="240" w:lineRule="auto"/>
    </w:pPr>
  </w:style>
  <w:style w:type="paragraph" w:customStyle="1" w:styleId="jw-captions">
    <w:name w:val="jw-captions"/>
    <w:basedOn w:val="Normal"/>
    <w:qFormat/>
    <w:rsid w:val="000462E5"/>
    <w:pPr>
      <w:spacing w:before="0" w:after="0" w:line="240" w:lineRule="auto"/>
      <w:jc w:val="center"/>
    </w:pPr>
    <w:rPr>
      <w:vanish/>
    </w:rPr>
  </w:style>
  <w:style w:type="paragraph" w:customStyle="1" w:styleId="jw-captions-window">
    <w:name w:val="jw-captions-window"/>
    <w:basedOn w:val="Normal"/>
    <w:qFormat/>
    <w:rsid w:val="000462E5"/>
    <w:pPr>
      <w:spacing w:before="100" w:beforeAutospacing="1" w:after="100" w:afterAutospacing="1" w:line="240" w:lineRule="auto"/>
    </w:pPr>
    <w:rPr>
      <w:vanish/>
    </w:rPr>
  </w:style>
  <w:style w:type="paragraph" w:customStyle="1" w:styleId="jw-captions-text">
    <w:name w:val="jw-captions-text"/>
    <w:basedOn w:val="Normal"/>
    <w:qFormat/>
    <w:rsid w:val="000462E5"/>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qFormat/>
    <w:rsid w:val="000462E5"/>
    <w:pPr>
      <w:spacing w:before="100" w:beforeAutospacing="1" w:after="100" w:afterAutospacing="1" w:line="240" w:lineRule="auto"/>
    </w:pPr>
    <w:rPr>
      <w:vanish/>
    </w:rPr>
  </w:style>
  <w:style w:type="paragraph" w:customStyle="1" w:styleId="jw-logo">
    <w:name w:val="jw-logo"/>
    <w:basedOn w:val="Normal"/>
    <w:qFormat/>
    <w:rsid w:val="000462E5"/>
    <w:pPr>
      <w:spacing w:before="100" w:beforeAutospacing="1" w:after="100" w:afterAutospacing="1" w:line="240" w:lineRule="auto"/>
    </w:pPr>
  </w:style>
  <w:style w:type="paragraph" w:customStyle="1" w:styleId="jw-watermark">
    <w:name w:val="jw-watermark"/>
    <w:basedOn w:val="Normal"/>
    <w:qFormat/>
    <w:rsid w:val="000462E5"/>
    <w:pPr>
      <w:spacing w:before="100" w:beforeAutospacing="1" w:after="100" w:afterAutospacing="1" w:line="240" w:lineRule="auto"/>
      <w:jc w:val="center"/>
    </w:pPr>
    <w:rPr>
      <w:color w:val="EEEEEE"/>
      <w:sz w:val="336"/>
      <w:szCs w:val="336"/>
    </w:rPr>
  </w:style>
  <w:style w:type="paragraph" w:customStyle="1" w:styleId="jw-overlay-horizontal">
    <w:name w:val="jw-overlay-horizontal"/>
    <w:basedOn w:val="Normal"/>
    <w:qFormat/>
    <w:rsid w:val="000462E5"/>
    <w:pPr>
      <w:spacing w:before="100" w:beforeAutospacing="1" w:after="100" w:afterAutospacing="1" w:line="240" w:lineRule="auto"/>
    </w:pPr>
    <w:rPr>
      <w:vanish/>
    </w:rPr>
  </w:style>
  <w:style w:type="paragraph" w:customStyle="1" w:styleId="jw-volume-tip">
    <w:name w:val="jw-volume-tip"/>
    <w:basedOn w:val="Normal"/>
    <w:qFormat/>
    <w:rsid w:val="000462E5"/>
    <w:pPr>
      <w:pBdr>
        <w:top w:val="single" w:sz="6" w:space="0" w:color="000000"/>
        <w:left w:val="single" w:sz="6" w:space="0" w:color="000000"/>
        <w:bottom w:val="single" w:sz="6" w:space="0" w:color="000000"/>
        <w:right w:val="single" w:sz="6" w:space="0" w:color="000000"/>
      </w:pBdr>
      <w:spacing w:before="0" w:after="0" w:line="240" w:lineRule="auto"/>
    </w:pPr>
  </w:style>
  <w:style w:type="paragraph" w:customStyle="1" w:styleId="jw-menu">
    <w:name w:val="jw-menu"/>
    <w:basedOn w:val="Normal"/>
    <w:qFormat/>
    <w:rsid w:val="000462E5"/>
    <w:pPr>
      <w:pBdr>
        <w:top w:val="single" w:sz="6" w:space="0" w:color="000000"/>
        <w:left w:val="single" w:sz="6" w:space="0" w:color="000000"/>
        <w:bottom w:val="single" w:sz="6" w:space="0" w:color="000000"/>
        <w:right w:val="single" w:sz="6" w:space="0" w:color="000000"/>
      </w:pBdr>
      <w:spacing w:before="0" w:after="0" w:line="240" w:lineRule="auto"/>
    </w:pPr>
  </w:style>
  <w:style w:type="paragraph" w:customStyle="1" w:styleId="jw-tooltip-title">
    <w:name w:val="jw-tooltip-title"/>
    <w:basedOn w:val="Normal"/>
    <w:qFormat/>
    <w:rsid w:val="000462E5"/>
    <w:pPr>
      <w:pBdr>
        <w:bottom w:val="single" w:sz="6" w:space="0" w:color="444444"/>
      </w:pBdr>
      <w:spacing w:before="100" w:beforeAutospacing="1" w:after="100" w:afterAutospacing="1" w:line="240" w:lineRule="auto"/>
    </w:pPr>
  </w:style>
  <w:style w:type="paragraph" w:customStyle="1" w:styleId="jw-cast">
    <w:name w:val="jw-cast"/>
    <w:basedOn w:val="Normal"/>
    <w:qFormat/>
    <w:rsid w:val="000462E5"/>
    <w:pPr>
      <w:spacing w:before="100" w:beforeAutospacing="1" w:after="100" w:afterAutospacing="1" w:line="240" w:lineRule="auto"/>
    </w:pPr>
  </w:style>
  <w:style w:type="paragraph" w:customStyle="1" w:styleId="jw-cast-label">
    <w:name w:val="jw-cast-label"/>
    <w:basedOn w:val="Normal"/>
    <w:qFormat/>
    <w:rsid w:val="000462E5"/>
    <w:pPr>
      <w:spacing w:before="100" w:beforeAutospacing="1" w:after="1500" w:line="240" w:lineRule="auto"/>
      <w:jc w:val="center"/>
    </w:pPr>
  </w:style>
  <w:style w:type="paragraph" w:customStyle="1" w:styleId="jw-cast-name">
    <w:name w:val="jw-cast-name"/>
    <w:basedOn w:val="Normal"/>
    <w:qFormat/>
    <w:rsid w:val="000462E5"/>
    <w:pPr>
      <w:spacing w:before="100" w:beforeAutospacing="1" w:after="100" w:afterAutospacing="1" w:line="240" w:lineRule="auto"/>
    </w:pPr>
    <w:rPr>
      <w:color w:val="CCCCCC"/>
    </w:rPr>
  </w:style>
  <w:style w:type="paragraph" w:customStyle="1" w:styleId="jw-flag-audio-player">
    <w:name w:val="jw-flag-audio-player"/>
    <w:basedOn w:val="Normal"/>
    <w:qFormat/>
    <w:rsid w:val="000462E5"/>
    <w:pPr>
      <w:spacing w:before="100" w:beforeAutospacing="1" w:after="100" w:afterAutospacing="1" w:line="240" w:lineRule="auto"/>
    </w:pPr>
  </w:style>
  <w:style w:type="paragraph" w:customStyle="1" w:styleId="cmdiv">
    <w:name w:val="cmdiv"/>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style>
  <w:style w:type="paragraph" w:customStyle="1" w:styleId="cmdivc">
    <w:name w:val="cmdivc"/>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color w:val="777777"/>
      <w:sz w:val="14"/>
      <w:szCs w:val="14"/>
    </w:rPr>
  </w:style>
  <w:style w:type="paragraph" w:customStyle="1" w:styleId="cmimag">
    <w:name w:val="cmimag"/>
    <w:basedOn w:val="Normal"/>
    <w:qFormat/>
    <w:rsid w:val="000462E5"/>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style>
  <w:style w:type="paragraph" w:customStyle="1" w:styleId="cmjoin">
    <w:name w:val="cmjoin"/>
    <w:basedOn w:val="Normal"/>
    <w:qFormat/>
    <w:rsid w:val="000462E5"/>
    <w:pPr>
      <w:spacing w:before="100" w:beforeAutospacing="1" w:after="100" w:afterAutospacing="1" w:line="240" w:lineRule="auto"/>
    </w:pPr>
    <w:rPr>
      <w:b/>
      <w:bCs/>
      <w:color w:val="920BE7"/>
    </w:rPr>
  </w:style>
  <w:style w:type="paragraph" w:customStyle="1" w:styleId="cmb">
    <w:name w:val="cmb"/>
    <w:basedOn w:val="Normal"/>
    <w:qFormat/>
    <w:rsid w:val="000462E5"/>
    <w:pPr>
      <w:spacing w:before="100" w:beforeAutospacing="1" w:after="100" w:afterAutospacing="1" w:line="240" w:lineRule="auto"/>
    </w:pPr>
    <w:rPr>
      <w:color w:val="244892"/>
      <w:sz w:val="18"/>
      <w:szCs w:val="18"/>
    </w:rPr>
  </w:style>
  <w:style w:type="paragraph" w:customStyle="1" w:styleId="cmtb">
    <w:name w:val="cmtb"/>
    <w:basedOn w:val="Normal"/>
    <w:qFormat/>
    <w:rsid w:val="000462E5"/>
    <w:pPr>
      <w:spacing w:before="0" w:after="0" w:line="240" w:lineRule="auto"/>
    </w:pPr>
    <w:rPr>
      <w:sz w:val="20"/>
      <w:szCs w:val="20"/>
    </w:rPr>
  </w:style>
  <w:style w:type="paragraph" w:customStyle="1" w:styleId="imgc">
    <w:name w:val="imgc"/>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style>
  <w:style w:type="paragraph" w:customStyle="1" w:styleId="bcm">
    <w:name w:val="bcm"/>
    <w:basedOn w:val="Normal"/>
    <w:qFormat/>
    <w:rsid w:val="000462E5"/>
    <w:pPr>
      <w:spacing w:before="100" w:beforeAutospacing="1" w:after="100" w:afterAutospacing="1" w:line="240" w:lineRule="auto"/>
    </w:pPr>
    <w:rPr>
      <w:color w:val="244892"/>
      <w:sz w:val="18"/>
      <w:szCs w:val="18"/>
    </w:rPr>
  </w:style>
  <w:style w:type="paragraph" w:customStyle="1" w:styleId="fcm">
    <w:name w:val="fcm"/>
    <w:basedOn w:val="Normal"/>
    <w:qFormat/>
    <w:rsid w:val="000462E5"/>
    <w:pPr>
      <w:spacing w:before="100" w:beforeAutospacing="1" w:after="100" w:afterAutospacing="1" w:line="240" w:lineRule="auto"/>
    </w:pPr>
    <w:rPr>
      <w:sz w:val="18"/>
      <w:szCs w:val="18"/>
    </w:rPr>
  </w:style>
  <w:style w:type="paragraph" w:customStyle="1" w:styleId="cs">
    <w:name w:val="cs"/>
    <w:basedOn w:val="Normal"/>
    <w:qFormat/>
    <w:rsid w:val="000462E5"/>
    <w:pPr>
      <w:spacing w:before="100" w:beforeAutospacing="1" w:after="100" w:afterAutospacing="1" w:line="240" w:lineRule="auto"/>
    </w:pPr>
    <w:rPr>
      <w:sz w:val="18"/>
      <w:szCs w:val="18"/>
    </w:rPr>
  </w:style>
  <w:style w:type="paragraph" w:customStyle="1" w:styleId="c0">
    <w:name w:val="c"/>
    <w:basedOn w:val="Normal"/>
    <w:qFormat/>
    <w:rsid w:val="000462E5"/>
    <w:pPr>
      <w:spacing w:before="100" w:beforeAutospacing="1" w:after="100" w:afterAutospacing="1" w:line="240" w:lineRule="auto"/>
    </w:pPr>
  </w:style>
  <w:style w:type="paragraph" w:customStyle="1" w:styleId="cb">
    <w:name w:val="cb"/>
    <w:basedOn w:val="Normal"/>
    <w:qFormat/>
    <w:rsid w:val="000462E5"/>
    <w:pPr>
      <w:pBdr>
        <w:left w:val="single" w:sz="12" w:space="2" w:color="4169E1"/>
      </w:pBdr>
      <w:spacing w:before="100" w:beforeAutospacing="1" w:after="100" w:afterAutospacing="1" w:line="240" w:lineRule="auto"/>
    </w:pPr>
    <w:rPr>
      <w:b/>
      <w:bCs/>
    </w:rPr>
  </w:style>
  <w:style w:type="paragraph" w:customStyle="1" w:styleId="sc">
    <w:name w:val="sc"/>
    <w:basedOn w:val="Normal"/>
    <w:qFormat/>
    <w:rsid w:val="000462E5"/>
    <w:pPr>
      <w:spacing w:before="100" w:beforeAutospacing="1" w:after="100" w:afterAutospacing="1" w:line="240" w:lineRule="auto"/>
    </w:pPr>
    <w:rPr>
      <w:b/>
      <w:bCs/>
      <w:color w:val="0000FF"/>
    </w:rPr>
  </w:style>
  <w:style w:type="paragraph" w:customStyle="1" w:styleId="pagingdefault">
    <w:name w:val="pagingdefault"/>
    <w:basedOn w:val="Normal"/>
    <w:qFormat/>
    <w:rsid w:val="000462E5"/>
    <w:pPr>
      <w:spacing w:before="100" w:beforeAutospacing="1" w:after="100" w:afterAutospacing="1" w:line="240" w:lineRule="auto"/>
    </w:pPr>
    <w:rPr>
      <w:sz w:val="23"/>
      <w:szCs w:val="23"/>
    </w:rPr>
  </w:style>
  <w:style w:type="paragraph" w:customStyle="1" w:styleId="selected">
    <w:name w:val="selected"/>
    <w:basedOn w:val="Normal"/>
    <w:qFormat/>
    <w:rsid w:val="000462E5"/>
    <w:pPr>
      <w:spacing w:before="100" w:beforeAutospacing="1" w:after="100" w:afterAutospacing="1" w:line="240" w:lineRule="auto"/>
    </w:pPr>
    <w:rPr>
      <w:color w:val="FF0000"/>
    </w:rPr>
  </w:style>
  <w:style w:type="paragraph" w:customStyle="1" w:styleId="smenu">
    <w:name w:val="smenu"/>
    <w:basedOn w:val="Normal"/>
    <w:qFormat/>
    <w:rsid w:val="000462E5"/>
    <w:pPr>
      <w:spacing w:before="100" w:beforeAutospacing="1" w:after="100" w:afterAutospacing="1" w:line="240" w:lineRule="auto"/>
    </w:pPr>
    <w:rPr>
      <w:rFonts w:ascii="Arial" w:hAnsi="Arial" w:cs="Arial"/>
      <w:b/>
      <w:bCs/>
      <w:sz w:val="17"/>
      <w:szCs w:val="17"/>
    </w:rPr>
  </w:style>
  <w:style w:type="paragraph" w:customStyle="1" w:styleId="startid">
    <w:name w:val="startid"/>
    <w:basedOn w:val="Normal"/>
    <w:qFormat/>
    <w:rsid w:val="000462E5"/>
    <w:pPr>
      <w:spacing w:before="100" w:beforeAutospacing="1" w:after="100" w:afterAutospacing="1" w:line="240" w:lineRule="auto"/>
    </w:pPr>
  </w:style>
  <w:style w:type="paragraph" w:customStyle="1" w:styleId="tabaletabh">
    <w:name w:val="tabaletabh"/>
    <w:basedOn w:val="Normal"/>
    <w:qFormat/>
    <w:rsid w:val="000462E5"/>
    <w:pPr>
      <w:spacing w:before="100" w:beforeAutospacing="1" w:after="100" w:afterAutospacing="1" w:line="240" w:lineRule="auto"/>
    </w:pPr>
  </w:style>
  <w:style w:type="paragraph" w:customStyle="1" w:styleId="bgmenu">
    <w:name w:val="bgmenu"/>
    <w:basedOn w:val="Normal"/>
    <w:qFormat/>
    <w:rsid w:val="000462E5"/>
    <w:pPr>
      <w:spacing w:before="100" w:beforeAutospacing="1" w:after="100" w:afterAutospacing="1" w:line="240" w:lineRule="auto"/>
    </w:pPr>
    <w:rPr>
      <w:b/>
      <w:bCs/>
      <w:caps/>
      <w:color w:val="013660"/>
    </w:rPr>
  </w:style>
  <w:style w:type="paragraph" w:customStyle="1" w:styleId="sleftmenu">
    <w:name w:val="sleftmenu"/>
    <w:basedOn w:val="Normal"/>
    <w:qFormat/>
    <w:rsid w:val="000462E5"/>
    <w:pPr>
      <w:pBdr>
        <w:bottom w:val="dotted" w:sz="8" w:space="0" w:color="CFD4DA"/>
      </w:pBdr>
      <w:spacing w:before="100" w:beforeAutospacing="1" w:after="0" w:line="240" w:lineRule="auto"/>
    </w:pPr>
    <w:rPr>
      <w:b/>
      <w:bCs/>
      <w:sz w:val="17"/>
      <w:szCs w:val="17"/>
    </w:rPr>
  </w:style>
  <w:style w:type="paragraph" w:customStyle="1" w:styleId="hleftmenu">
    <w:name w:val="hleftmenu"/>
    <w:basedOn w:val="Normal"/>
    <w:qFormat/>
    <w:rsid w:val="000462E5"/>
    <w:pPr>
      <w:spacing w:before="100" w:beforeAutospacing="1" w:after="100" w:afterAutospacing="1" w:line="240" w:lineRule="auto"/>
    </w:pPr>
    <w:rPr>
      <w:color w:val="000000"/>
    </w:rPr>
  </w:style>
  <w:style w:type="paragraph" w:customStyle="1" w:styleId="dmenu">
    <w:name w:val="dmenu"/>
    <w:basedOn w:val="Normal"/>
    <w:qFormat/>
    <w:rsid w:val="000462E5"/>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color w:val="013660"/>
    </w:rPr>
  </w:style>
  <w:style w:type="paragraph" w:customStyle="1" w:styleId="bgoffice">
    <w:name w:val="bgoffice"/>
    <w:basedOn w:val="Normal"/>
    <w:qFormat/>
    <w:rsid w:val="000462E5"/>
    <w:pPr>
      <w:spacing w:before="100" w:beforeAutospacing="1" w:after="100" w:afterAutospacing="1" w:line="240" w:lineRule="auto"/>
    </w:pPr>
    <w:rPr>
      <w:b/>
      <w:bCs/>
      <w:caps/>
      <w:color w:val="003561"/>
    </w:rPr>
  </w:style>
  <w:style w:type="paragraph" w:customStyle="1" w:styleId="bgsearch">
    <w:name w:val="bgsearch"/>
    <w:basedOn w:val="Normal"/>
    <w:qFormat/>
    <w:rsid w:val="000462E5"/>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b/>
      <w:bCs/>
      <w:caps/>
      <w:color w:val="003561"/>
    </w:rPr>
  </w:style>
  <w:style w:type="paragraph" w:customStyle="1" w:styleId="newslist">
    <w:name w:val="newslist"/>
    <w:basedOn w:val="Normal"/>
    <w:qFormat/>
    <w:rsid w:val="000462E5"/>
    <w:pPr>
      <w:pBdr>
        <w:bottom w:val="dotted" w:sz="8" w:space="11" w:color="DDDDDD"/>
      </w:pBdr>
      <w:spacing w:before="100" w:beforeAutospacing="1" w:after="100" w:afterAutospacing="1" w:line="240" w:lineRule="auto"/>
    </w:pPr>
    <w:rPr>
      <w:sz w:val="17"/>
      <w:szCs w:val="17"/>
    </w:rPr>
  </w:style>
  <w:style w:type="paragraph" w:customStyle="1" w:styleId="newsevent">
    <w:name w:val="newsevent"/>
    <w:basedOn w:val="Normal"/>
    <w:qFormat/>
    <w:rsid w:val="000462E5"/>
    <w:pPr>
      <w:spacing w:before="100" w:beforeAutospacing="1" w:after="100" w:afterAutospacing="1" w:line="240" w:lineRule="auto"/>
    </w:pPr>
    <w:rPr>
      <w:sz w:val="17"/>
      <w:szCs w:val="17"/>
    </w:rPr>
  </w:style>
  <w:style w:type="paragraph" w:customStyle="1" w:styleId="texttitle">
    <w:name w:val="texttitle"/>
    <w:basedOn w:val="Normal"/>
    <w:qFormat/>
    <w:rsid w:val="000462E5"/>
    <w:pPr>
      <w:spacing w:before="100" w:beforeAutospacing="1" w:after="100" w:afterAutospacing="1" w:line="240" w:lineRule="auto"/>
    </w:pPr>
    <w:rPr>
      <w:b/>
      <w:bCs/>
      <w:color w:val="691EB3"/>
    </w:rPr>
  </w:style>
  <w:style w:type="paragraph" w:customStyle="1" w:styleId="bgfooter">
    <w:name w:val="bgfooter"/>
    <w:basedOn w:val="Normal"/>
    <w:qFormat/>
    <w:rsid w:val="000462E5"/>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color w:val="013660"/>
    </w:rPr>
  </w:style>
  <w:style w:type="paragraph" w:customStyle="1" w:styleId="textvisite">
    <w:name w:val="textvisite"/>
    <w:basedOn w:val="Normal"/>
    <w:qFormat/>
    <w:rsid w:val="000462E5"/>
    <w:pPr>
      <w:spacing w:before="100" w:beforeAutospacing="1" w:after="100" w:afterAutospacing="1" w:line="240" w:lineRule="auto"/>
    </w:pPr>
    <w:rPr>
      <w:b/>
      <w:bCs/>
      <w:color w:val="F05000"/>
    </w:rPr>
  </w:style>
  <w:style w:type="paragraph" w:customStyle="1" w:styleId="adv">
    <w:name w:val="adv"/>
    <w:basedOn w:val="Normal"/>
    <w:qFormat/>
    <w:rsid w:val="000462E5"/>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style>
  <w:style w:type="paragraph" w:customStyle="1" w:styleId="advleft">
    <w:name w:val="advleft"/>
    <w:basedOn w:val="Normal"/>
    <w:qFormat/>
    <w:rsid w:val="000462E5"/>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style>
  <w:style w:type="paragraph" w:customStyle="1" w:styleId="vote">
    <w:name w:val="vote"/>
    <w:basedOn w:val="Normal"/>
    <w:qFormat/>
    <w:rsid w:val="000462E5"/>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style>
  <w:style w:type="paragraph" w:customStyle="1" w:styleId="hotnews">
    <w:name w:val="hotnews"/>
    <w:basedOn w:val="Normal"/>
    <w:qFormat/>
    <w:rsid w:val="000462E5"/>
    <w:pPr>
      <w:spacing w:before="100" w:beforeAutospacing="1" w:after="100" w:afterAutospacing="1" w:line="240" w:lineRule="auto"/>
    </w:pPr>
    <w:rPr>
      <w:color w:val="000000"/>
    </w:rPr>
  </w:style>
  <w:style w:type="paragraph" w:customStyle="1" w:styleId="bgheader">
    <w:name w:val="bgheader"/>
    <w:basedOn w:val="Normal"/>
    <w:qFormat/>
    <w:rsid w:val="000462E5"/>
    <w:pPr>
      <w:spacing w:before="100" w:beforeAutospacing="1" w:after="100" w:afterAutospacing="1" w:line="240" w:lineRule="auto"/>
    </w:pPr>
  </w:style>
  <w:style w:type="paragraph" w:customStyle="1" w:styleId="advfooter">
    <w:name w:val="advfooter"/>
    <w:basedOn w:val="Normal"/>
    <w:qFormat/>
    <w:rsid w:val="000462E5"/>
    <w:pPr>
      <w:spacing w:before="100" w:beforeAutospacing="1" w:after="100" w:afterAutospacing="1" w:line="240" w:lineRule="auto"/>
    </w:pPr>
  </w:style>
  <w:style w:type="paragraph" w:customStyle="1" w:styleId="righttitle">
    <w:name w:val="righttitle"/>
    <w:basedOn w:val="Normal"/>
    <w:qFormat/>
    <w:rsid w:val="000462E5"/>
    <w:pPr>
      <w:pBdr>
        <w:left w:val="single" w:sz="8" w:space="0" w:color="C2C2C2"/>
        <w:right w:val="single" w:sz="8" w:space="0" w:color="C2C2C2"/>
      </w:pBdr>
      <w:spacing w:before="100" w:beforeAutospacing="1" w:after="100" w:afterAutospacing="1" w:line="240" w:lineRule="auto"/>
    </w:pPr>
    <w:rPr>
      <w:b/>
      <w:bCs/>
      <w:color w:val="333333"/>
    </w:rPr>
  </w:style>
  <w:style w:type="paragraph" w:customStyle="1" w:styleId="childmenucaption">
    <w:name w:val="childmenucaption"/>
    <w:basedOn w:val="Normal"/>
    <w:qFormat/>
    <w:rsid w:val="000462E5"/>
    <w:pPr>
      <w:spacing w:before="100" w:beforeAutospacing="1" w:after="100" w:afterAutospacing="1" w:line="240" w:lineRule="auto"/>
    </w:pPr>
    <w:rPr>
      <w:b/>
      <w:bCs/>
      <w:caps/>
      <w:color w:val="FFFFFF"/>
      <w:sz w:val="15"/>
      <w:szCs w:val="15"/>
    </w:rPr>
  </w:style>
  <w:style w:type="paragraph" w:customStyle="1" w:styleId="tabaletabh1">
    <w:name w:val="tabaletabh1"/>
    <w:basedOn w:val="Normal"/>
    <w:qFormat/>
    <w:rsid w:val="000462E5"/>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b/>
      <w:bCs/>
    </w:rPr>
  </w:style>
  <w:style w:type="paragraph" w:customStyle="1" w:styleId="bgtitle">
    <w:name w:val="bgtitle"/>
    <w:basedOn w:val="Normal"/>
    <w:qFormat/>
    <w:rsid w:val="000462E5"/>
    <w:pPr>
      <w:spacing w:before="100" w:beforeAutospacing="1" w:after="100" w:afterAutospacing="1" w:line="240" w:lineRule="auto"/>
    </w:pPr>
    <w:rPr>
      <w:color w:val="FFFFFF"/>
    </w:rPr>
  </w:style>
  <w:style w:type="paragraph" w:customStyle="1" w:styleId="bgcomment">
    <w:name w:val="bgcomment"/>
    <w:basedOn w:val="Normal"/>
    <w:qFormat/>
    <w:rsid w:val="000462E5"/>
    <w:pPr>
      <w:spacing w:before="100" w:beforeAutospacing="1" w:after="100" w:afterAutospacing="1" w:line="240" w:lineRule="auto"/>
    </w:pPr>
  </w:style>
  <w:style w:type="paragraph" w:customStyle="1" w:styleId="bgtiltecomment">
    <w:name w:val="bgtiltecomment"/>
    <w:basedOn w:val="Normal"/>
    <w:qFormat/>
    <w:rsid w:val="000462E5"/>
    <w:pPr>
      <w:pBdr>
        <w:left w:val="single" w:sz="6" w:space="15" w:color="CCCCCC"/>
        <w:right w:val="single" w:sz="6" w:space="0" w:color="CCCCCC"/>
      </w:pBdr>
      <w:spacing w:before="100" w:beforeAutospacing="1" w:after="100" w:afterAutospacing="1" w:line="240" w:lineRule="auto"/>
    </w:pPr>
    <w:rPr>
      <w:b/>
      <w:bCs/>
      <w:color w:val="333333"/>
      <w:sz w:val="21"/>
      <w:szCs w:val="21"/>
    </w:rPr>
  </w:style>
  <w:style w:type="paragraph" w:customStyle="1" w:styleId="bgheaderright">
    <w:name w:val="bgheaderright"/>
    <w:basedOn w:val="Normal"/>
    <w:qFormat/>
    <w:rsid w:val="000462E5"/>
    <w:pPr>
      <w:spacing w:before="100" w:beforeAutospacing="1" w:after="100" w:afterAutospacing="1" w:line="240" w:lineRule="auto"/>
    </w:pPr>
  </w:style>
  <w:style w:type="paragraph" w:customStyle="1" w:styleId="hotenews">
    <w:name w:val="hotenews"/>
    <w:basedOn w:val="Normal"/>
    <w:qFormat/>
    <w:rsid w:val="000462E5"/>
    <w:pPr>
      <w:pBdr>
        <w:left w:val="single" w:sz="6" w:space="0" w:color="DFDFDF"/>
        <w:bottom w:val="single" w:sz="6" w:space="0" w:color="DFDFDF"/>
        <w:right w:val="single" w:sz="6" w:space="0" w:color="DFDFDF"/>
      </w:pBdr>
      <w:spacing w:before="100" w:beforeAutospacing="1" w:after="100" w:afterAutospacing="1" w:line="240" w:lineRule="auto"/>
    </w:pPr>
  </w:style>
  <w:style w:type="paragraph" w:customStyle="1" w:styleId="loginhome">
    <w:name w:val="loginhome"/>
    <w:basedOn w:val="Normal"/>
    <w:qFormat/>
    <w:rsid w:val="000462E5"/>
    <w:pPr>
      <w:spacing w:before="100" w:beforeAutospacing="1" w:after="100" w:afterAutospacing="1" w:line="240" w:lineRule="auto"/>
    </w:pPr>
  </w:style>
  <w:style w:type="paragraph" w:customStyle="1" w:styleId="bgtitlebaihoc">
    <w:name w:val="bgtitlebaihoc"/>
    <w:basedOn w:val="Normal"/>
    <w:qFormat/>
    <w:rsid w:val="000462E5"/>
    <w:pPr>
      <w:spacing w:before="100" w:beforeAutospacing="1" w:after="100" w:afterAutospacing="1" w:line="240" w:lineRule="auto"/>
    </w:pPr>
    <w:rPr>
      <w:b/>
      <w:bCs/>
      <w:color w:val="FFFFFF"/>
    </w:rPr>
  </w:style>
  <w:style w:type="paragraph" w:customStyle="1" w:styleId="monhoc">
    <w:name w:val="monhoc"/>
    <w:basedOn w:val="Normal"/>
    <w:qFormat/>
    <w:rsid w:val="000462E5"/>
    <w:pPr>
      <w:spacing w:before="100" w:beforeAutospacing="1" w:after="100" w:afterAutospacing="1" w:line="240" w:lineRule="auto"/>
    </w:pPr>
    <w:rPr>
      <w:b/>
      <w:bCs/>
      <w:color w:val="FFFFFF"/>
    </w:rPr>
  </w:style>
  <w:style w:type="paragraph" w:customStyle="1" w:styleId="menubaihoc">
    <w:name w:val="menubaihoc"/>
    <w:basedOn w:val="Normal"/>
    <w:qFormat/>
    <w:rsid w:val="000462E5"/>
    <w:pPr>
      <w:pBdr>
        <w:bottom w:val="single" w:sz="12" w:space="0" w:color="C8C7BA"/>
      </w:pBdr>
      <w:spacing w:before="100" w:beforeAutospacing="1" w:after="100" w:afterAutospacing="1" w:line="240" w:lineRule="auto"/>
    </w:pPr>
  </w:style>
  <w:style w:type="paragraph" w:customStyle="1" w:styleId="bghotbaihoc">
    <w:name w:val="bghotbaihoc"/>
    <w:basedOn w:val="Normal"/>
    <w:qFormat/>
    <w:rsid w:val="000462E5"/>
    <w:pPr>
      <w:spacing w:before="100" w:beforeAutospacing="1" w:after="100" w:afterAutospacing="1" w:line="240" w:lineRule="auto"/>
    </w:pPr>
    <w:rPr>
      <w:b/>
      <w:bCs/>
      <w:color w:val="FFFFFF"/>
    </w:rPr>
  </w:style>
  <w:style w:type="paragraph" w:customStyle="1" w:styleId="bgheaderbaihoc">
    <w:name w:val="bgheaderbaihoc"/>
    <w:basedOn w:val="Normal"/>
    <w:qFormat/>
    <w:rsid w:val="000462E5"/>
    <w:pPr>
      <w:spacing w:before="100" w:beforeAutospacing="1" w:after="100" w:afterAutospacing="1" w:line="240" w:lineRule="auto"/>
    </w:pPr>
  </w:style>
  <w:style w:type="paragraph" w:customStyle="1" w:styleId="footerlophoc">
    <w:name w:val="footerlophoc"/>
    <w:basedOn w:val="Normal"/>
    <w:qFormat/>
    <w:rsid w:val="000462E5"/>
    <w:pPr>
      <w:spacing w:before="100" w:beforeAutospacing="1" w:after="100" w:afterAutospacing="1" w:line="240" w:lineRule="auto"/>
    </w:pPr>
    <w:rPr>
      <w:b/>
      <w:bCs/>
      <w:color w:val="FFFFFF"/>
    </w:rPr>
  </w:style>
  <w:style w:type="paragraph" w:customStyle="1" w:styleId="h10">
    <w:name w:val="h1"/>
    <w:basedOn w:val="Normal"/>
    <w:qFormat/>
    <w:rsid w:val="000462E5"/>
    <w:pPr>
      <w:spacing w:before="100" w:beforeAutospacing="1" w:after="100" w:afterAutospacing="1" w:line="240" w:lineRule="auto"/>
    </w:pPr>
    <w:rPr>
      <w:rFonts w:ascii="inherit" w:hAnsi="inherit"/>
    </w:rPr>
  </w:style>
  <w:style w:type="paragraph" w:customStyle="1" w:styleId="h2">
    <w:name w:val="h2"/>
    <w:basedOn w:val="Normal"/>
    <w:qFormat/>
    <w:rsid w:val="000462E5"/>
    <w:pPr>
      <w:spacing w:before="100" w:beforeAutospacing="1" w:after="100" w:afterAutospacing="1" w:line="240" w:lineRule="auto"/>
    </w:pPr>
    <w:rPr>
      <w:rFonts w:ascii="inherit" w:hAnsi="inherit"/>
    </w:rPr>
  </w:style>
  <w:style w:type="paragraph" w:customStyle="1" w:styleId="h3">
    <w:name w:val="h3"/>
    <w:basedOn w:val="Normal"/>
    <w:qFormat/>
    <w:rsid w:val="000462E5"/>
    <w:pPr>
      <w:spacing w:before="100" w:beforeAutospacing="1" w:after="100" w:afterAutospacing="1" w:line="240" w:lineRule="auto"/>
    </w:pPr>
    <w:rPr>
      <w:rFonts w:ascii="inherit" w:hAnsi="inherit"/>
    </w:rPr>
  </w:style>
  <w:style w:type="paragraph" w:customStyle="1" w:styleId="h4">
    <w:name w:val="h4"/>
    <w:basedOn w:val="Normal"/>
    <w:qFormat/>
    <w:rsid w:val="000462E5"/>
    <w:pPr>
      <w:spacing w:before="100" w:beforeAutospacing="1" w:after="100" w:afterAutospacing="1" w:line="240" w:lineRule="auto"/>
    </w:pPr>
    <w:rPr>
      <w:rFonts w:ascii="inherit" w:hAnsi="inherit"/>
    </w:rPr>
  </w:style>
  <w:style w:type="paragraph" w:customStyle="1" w:styleId="h5">
    <w:name w:val="h5"/>
    <w:basedOn w:val="Normal"/>
    <w:qFormat/>
    <w:rsid w:val="000462E5"/>
    <w:pPr>
      <w:spacing w:before="100" w:beforeAutospacing="1" w:after="100" w:afterAutospacing="1" w:line="240" w:lineRule="auto"/>
    </w:pPr>
    <w:rPr>
      <w:rFonts w:ascii="inherit" w:hAnsi="inherit"/>
    </w:rPr>
  </w:style>
  <w:style w:type="paragraph" w:customStyle="1" w:styleId="h6">
    <w:name w:val="h6"/>
    <w:basedOn w:val="Normal"/>
    <w:qFormat/>
    <w:rsid w:val="000462E5"/>
    <w:pPr>
      <w:spacing w:before="100" w:beforeAutospacing="1" w:after="100" w:afterAutospacing="1" w:line="240" w:lineRule="auto"/>
    </w:pPr>
    <w:rPr>
      <w:rFonts w:ascii="inherit" w:hAnsi="inherit"/>
    </w:rPr>
  </w:style>
  <w:style w:type="paragraph" w:customStyle="1" w:styleId="display-1">
    <w:name w:val="display-1"/>
    <w:basedOn w:val="Normal"/>
    <w:qFormat/>
    <w:rsid w:val="000462E5"/>
    <w:pPr>
      <w:spacing w:before="100" w:beforeAutospacing="1" w:after="100" w:afterAutospacing="1" w:line="240" w:lineRule="auto"/>
    </w:pPr>
  </w:style>
  <w:style w:type="paragraph" w:customStyle="1" w:styleId="display-2">
    <w:name w:val="display-2"/>
    <w:basedOn w:val="Normal"/>
    <w:qFormat/>
    <w:rsid w:val="000462E5"/>
    <w:pPr>
      <w:spacing w:before="100" w:beforeAutospacing="1" w:after="100" w:afterAutospacing="1" w:line="240" w:lineRule="auto"/>
    </w:pPr>
  </w:style>
  <w:style w:type="paragraph" w:customStyle="1" w:styleId="display-3">
    <w:name w:val="display-3"/>
    <w:basedOn w:val="Normal"/>
    <w:qFormat/>
    <w:rsid w:val="000462E5"/>
    <w:pPr>
      <w:spacing w:before="100" w:beforeAutospacing="1" w:after="100" w:afterAutospacing="1" w:line="240" w:lineRule="auto"/>
    </w:pPr>
  </w:style>
  <w:style w:type="paragraph" w:customStyle="1" w:styleId="display-4">
    <w:name w:val="display-4"/>
    <w:basedOn w:val="Normal"/>
    <w:qFormat/>
    <w:rsid w:val="000462E5"/>
    <w:pPr>
      <w:spacing w:before="100" w:beforeAutospacing="1" w:after="100" w:afterAutospacing="1" w:line="240" w:lineRule="auto"/>
    </w:pPr>
  </w:style>
  <w:style w:type="paragraph" w:customStyle="1" w:styleId="small">
    <w:name w:val="small"/>
    <w:basedOn w:val="Normal"/>
    <w:qFormat/>
    <w:rsid w:val="000462E5"/>
    <w:pPr>
      <w:spacing w:before="100" w:beforeAutospacing="1" w:after="100" w:afterAutospacing="1" w:line="240" w:lineRule="auto"/>
    </w:pPr>
    <w:rPr>
      <w:sz w:val="19"/>
      <w:szCs w:val="19"/>
    </w:rPr>
  </w:style>
  <w:style w:type="paragraph" w:customStyle="1" w:styleId="list-unstyled">
    <w:name w:val="list-unstyled"/>
    <w:basedOn w:val="Normal"/>
    <w:qFormat/>
    <w:rsid w:val="000462E5"/>
    <w:pPr>
      <w:spacing w:before="100" w:beforeAutospacing="1" w:after="100" w:afterAutospacing="1" w:line="240" w:lineRule="auto"/>
    </w:pPr>
  </w:style>
  <w:style w:type="paragraph" w:customStyle="1" w:styleId="list-inline">
    <w:name w:val="list-inline"/>
    <w:basedOn w:val="Normal"/>
    <w:qFormat/>
    <w:rsid w:val="000462E5"/>
    <w:pPr>
      <w:spacing w:before="100" w:beforeAutospacing="1" w:after="100" w:afterAutospacing="1" w:line="240" w:lineRule="auto"/>
    </w:pPr>
  </w:style>
  <w:style w:type="paragraph" w:customStyle="1" w:styleId="initialism">
    <w:name w:val="initialism"/>
    <w:basedOn w:val="Normal"/>
    <w:qFormat/>
    <w:rsid w:val="000462E5"/>
    <w:pPr>
      <w:spacing w:before="100" w:beforeAutospacing="1" w:after="100" w:afterAutospacing="1" w:line="240" w:lineRule="auto"/>
    </w:pPr>
    <w:rPr>
      <w:caps/>
      <w:sz w:val="22"/>
      <w:szCs w:val="22"/>
    </w:rPr>
  </w:style>
  <w:style w:type="paragraph" w:customStyle="1" w:styleId="blockquote-footer">
    <w:name w:val="blockquote-footer"/>
    <w:basedOn w:val="Normal"/>
    <w:qFormat/>
    <w:rsid w:val="000462E5"/>
    <w:pPr>
      <w:spacing w:before="100" w:beforeAutospacing="1" w:after="100" w:afterAutospacing="1" w:line="240" w:lineRule="auto"/>
    </w:pPr>
    <w:rPr>
      <w:color w:val="6C757D"/>
      <w:sz w:val="19"/>
      <w:szCs w:val="19"/>
    </w:rPr>
  </w:style>
  <w:style w:type="paragraph" w:customStyle="1" w:styleId="img-thumbnail">
    <w:name w:val="img-thumbnail"/>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style>
  <w:style w:type="paragraph" w:customStyle="1" w:styleId="figure-img">
    <w:name w:val="figure-img"/>
    <w:basedOn w:val="Normal"/>
    <w:qFormat/>
    <w:rsid w:val="000462E5"/>
    <w:pPr>
      <w:spacing w:before="100" w:beforeAutospacing="1" w:after="100" w:afterAutospacing="1" w:line="240" w:lineRule="auto"/>
    </w:pPr>
  </w:style>
  <w:style w:type="paragraph" w:customStyle="1" w:styleId="figure-caption">
    <w:name w:val="figure-caption"/>
    <w:basedOn w:val="Normal"/>
    <w:qFormat/>
    <w:rsid w:val="000462E5"/>
    <w:pPr>
      <w:spacing w:before="100" w:beforeAutospacing="1" w:after="100" w:afterAutospacing="1" w:line="240" w:lineRule="auto"/>
    </w:pPr>
    <w:rPr>
      <w:color w:val="6C757D"/>
      <w:sz w:val="22"/>
      <w:szCs w:val="22"/>
    </w:rPr>
  </w:style>
  <w:style w:type="paragraph" w:customStyle="1" w:styleId="container">
    <w:name w:val="container"/>
    <w:basedOn w:val="Normal"/>
    <w:qFormat/>
    <w:rsid w:val="000462E5"/>
    <w:pPr>
      <w:spacing w:before="100" w:beforeAutospacing="1" w:after="100" w:afterAutospacing="1" w:line="240" w:lineRule="auto"/>
    </w:pPr>
  </w:style>
  <w:style w:type="paragraph" w:customStyle="1" w:styleId="container-fluid">
    <w:name w:val="container-fluid"/>
    <w:basedOn w:val="Normal"/>
    <w:qFormat/>
    <w:rsid w:val="000462E5"/>
    <w:pPr>
      <w:spacing w:before="100" w:beforeAutospacing="1" w:after="100" w:afterAutospacing="1" w:line="240" w:lineRule="auto"/>
    </w:pPr>
  </w:style>
  <w:style w:type="paragraph" w:customStyle="1" w:styleId="row">
    <w:name w:val="row"/>
    <w:basedOn w:val="Normal"/>
    <w:qFormat/>
    <w:rsid w:val="000462E5"/>
    <w:pPr>
      <w:spacing w:before="100" w:beforeAutospacing="1" w:after="100" w:afterAutospacing="1" w:line="240" w:lineRule="auto"/>
      <w:ind w:left="-225" w:right="-225"/>
    </w:pPr>
  </w:style>
  <w:style w:type="paragraph" w:customStyle="1" w:styleId="no-gutters">
    <w:name w:val="no-gutters"/>
    <w:basedOn w:val="Normal"/>
    <w:qFormat/>
    <w:rsid w:val="000462E5"/>
    <w:pPr>
      <w:spacing w:before="100" w:beforeAutospacing="1" w:after="100" w:afterAutospacing="1" w:line="240" w:lineRule="auto"/>
    </w:pPr>
  </w:style>
  <w:style w:type="paragraph" w:customStyle="1" w:styleId="col">
    <w:name w:val="col"/>
    <w:basedOn w:val="Normal"/>
    <w:qFormat/>
    <w:rsid w:val="000462E5"/>
    <w:pPr>
      <w:spacing w:before="100" w:beforeAutospacing="1" w:after="100" w:afterAutospacing="1" w:line="240" w:lineRule="auto"/>
    </w:pPr>
  </w:style>
  <w:style w:type="paragraph" w:customStyle="1" w:styleId="col-1">
    <w:name w:val="col-1"/>
    <w:basedOn w:val="Normal"/>
    <w:qFormat/>
    <w:rsid w:val="000462E5"/>
    <w:pPr>
      <w:spacing w:before="100" w:beforeAutospacing="1" w:after="100" w:afterAutospacing="1" w:line="240" w:lineRule="auto"/>
    </w:pPr>
  </w:style>
  <w:style w:type="paragraph" w:customStyle="1" w:styleId="col-10">
    <w:name w:val="col-10"/>
    <w:basedOn w:val="Normal"/>
    <w:qFormat/>
    <w:rsid w:val="000462E5"/>
    <w:pPr>
      <w:spacing w:before="100" w:beforeAutospacing="1" w:after="100" w:afterAutospacing="1" w:line="240" w:lineRule="auto"/>
    </w:pPr>
  </w:style>
  <w:style w:type="paragraph" w:customStyle="1" w:styleId="col-11">
    <w:name w:val="col-11"/>
    <w:basedOn w:val="Normal"/>
    <w:qFormat/>
    <w:rsid w:val="000462E5"/>
    <w:pPr>
      <w:spacing w:before="100" w:beforeAutospacing="1" w:after="100" w:afterAutospacing="1" w:line="240" w:lineRule="auto"/>
    </w:pPr>
  </w:style>
  <w:style w:type="paragraph" w:customStyle="1" w:styleId="col-12">
    <w:name w:val="col-12"/>
    <w:basedOn w:val="Normal"/>
    <w:qFormat/>
    <w:rsid w:val="000462E5"/>
    <w:pPr>
      <w:spacing w:before="100" w:beforeAutospacing="1" w:after="100" w:afterAutospacing="1" w:line="240" w:lineRule="auto"/>
    </w:pPr>
  </w:style>
  <w:style w:type="paragraph" w:customStyle="1" w:styleId="col-2">
    <w:name w:val="col-2"/>
    <w:basedOn w:val="Normal"/>
    <w:qFormat/>
    <w:rsid w:val="000462E5"/>
    <w:pPr>
      <w:spacing w:before="100" w:beforeAutospacing="1" w:after="100" w:afterAutospacing="1" w:line="240" w:lineRule="auto"/>
    </w:pPr>
  </w:style>
  <w:style w:type="paragraph" w:customStyle="1" w:styleId="col-3">
    <w:name w:val="col-3"/>
    <w:basedOn w:val="Normal"/>
    <w:qFormat/>
    <w:rsid w:val="000462E5"/>
    <w:pPr>
      <w:spacing w:before="100" w:beforeAutospacing="1" w:after="100" w:afterAutospacing="1" w:line="240" w:lineRule="auto"/>
    </w:pPr>
  </w:style>
  <w:style w:type="paragraph" w:customStyle="1" w:styleId="col-4">
    <w:name w:val="col-4"/>
    <w:basedOn w:val="Normal"/>
    <w:qFormat/>
    <w:rsid w:val="000462E5"/>
    <w:pPr>
      <w:spacing w:before="100" w:beforeAutospacing="1" w:after="100" w:afterAutospacing="1" w:line="240" w:lineRule="auto"/>
    </w:pPr>
  </w:style>
  <w:style w:type="paragraph" w:customStyle="1" w:styleId="col-5">
    <w:name w:val="col-5"/>
    <w:basedOn w:val="Normal"/>
    <w:qFormat/>
    <w:rsid w:val="000462E5"/>
    <w:pPr>
      <w:spacing w:before="100" w:beforeAutospacing="1" w:after="100" w:afterAutospacing="1" w:line="240" w:lineRule="auto"/>
    </w:pPr>
  </w:style>
  <w:style w:type="paragraph" w:customStyle="1" w:styleId="col-6">
    <w:name w:val="col-6"/>
    <w:basedOn w:val="Normal"/>
    <w:qFormat/>
    <w:rsid w:val="000462E5"/>
    <w:pPr>
      <w:spacing w:before="100" w:beforeAutospacing="1" w:after="100" w:afterAutospacing="1" w:line="240" w:lineRule="auto"/>
    </w:pPr>
  </w:style>
  <w:style w:type="paragraph" w:customStyle="1" w:styleId="col-7">
    <w:name w:val="col-7"/>
    <w:basedOn w:val="Normal"/>
    <w:qFormat/>
    <w:rsid w:val="000462E5"/>
    <w:pPr>
      <w:spacing w:before="100" w:beforeAutospacing="1" w:after="100" w:afterAutospacing="1" w:line="240" w:lineRule="auto"/>
    </w:pPr>
  </w:style>
  <w:style w:type="paragraph" w:customStyle="1" w:styleId="col-8">
    <w:name w:val="col-8"/>
    <w:basedOn w:val="Normal"/>
    <w:qFormat/>
    <w:rsid w:val="000462E5"/>
    <w:pPr>
      <w:spacing w:before="100" w:beforeAutospacing="1" w:after="100" w:afterAutospacing="1" w:line="240" w:lineRule="auto"/>
    </w:pPr>
  </w:style>
  <w:style w:type="paragraph" w:customStyle="1" w:styleId="col-9">
    <w:name w:val="col-9"/>
    <w:basedOn w:val="Normal"/>
    <w:qFormat/>
    <w:rsid w:val="000462E5"/>
    <w:pPr>
      <w:spacing w:before="100" w:beforeAutospacing="1" w:after="100" w:afterAutospacing="1" w:line="240" w:lineRule="auto"/>
    </w:pPr>
  </w:style>
  <w:style w:type="paragraph" w:customStyle="1" w:styleId="col-auto">
    <w:name w:val="col-auto"/>
    <w:basedOn w:val="Normal"/>
    <w:qFormat/>
    <w:rsid w:val="000462E5"/>
    <w:pPr>
      <w:spacing w:before="100" w:beforeAutospacing="1" w:after="100" w:afterAutospacing="1" w:line="240" w:lineRule="auto"/>
    </w:pPr>
  </w:style>
  <w:style w:type="paragraph" w:customStyle="1" w:styleId="col-lg">
    <w:name w:val="col-lg"/>
    <w:basedOn w:val="Normal"/>
    <w:qFormat/>
    <w:rsid w:val="000462E5"/>
    <w:pPr>
      <w:spacing w:before="100" w:beforeAutospacing="1" w:after="100" w:afterAutospacing="1" w:line="240" w:lineRule="auto"/>
    </w:pPr>
  </w:style>
  <w:style w:type="paragraph" w:customStyle="1" w:styleId="col-lg-1">
    <w:name w:val="col-lg-1"/>
    <w:basedOn w:val="Normal"/>
    <w:qFormat/>
    <w:rsid w:val="000462E5"/>
    <w:pPr>
      <w:spacing w:before="100" w:beforeAutospacing="1" w:after="100" w:afterAutospacing="1" w:line="240" w:lineRule="auto"/>
    </w:pPr>
  </w:style>
  <w:style w:type="paragraph" w:customStyle="1" w:styleId="col-lg-10">
    <w:name w:val="col-lg-10"/>
    <w:basedOn w:val="Normal"/>
    <w:qFormat/>
    <w:rsid w:val="000462E5"/>
    <w:pPr>
      <w:spacing w:before="100" w:beforeAutospacing="1" w:after="100" w:afterAutospacing="1" w:line="240" w:lineRule="auto"/>
    </w:pPr>
  </w:style>
  <w:style w:type="paragraph" w:customStyle="1" w:styleId="col-lg-11">
    <w:name w:val="col-lg-11"/>
    <w:basedOn w:val="Normal"/>
    <w:qFormat/>
    <w:rsid w:val="000462E5"/>
    <w:pPr>
      <w:spacing w:before="100" w:beforeAutospacing="1" w:after="100" w:afterAutospacing="1" w:line="240" w:lineRule="auto"/>
    </w:pPr>
  </w:style>
  <w:style w:type="paragraph" w:customStyle="1" w:styleId="col-lg-12">
    <w:name w:val="col-lg-12"/>
    <w:basedOn w:val="Normal"/>
    <w:qFormat/>
    <w:rsid w:val="000462E5"/>
    <w:pPr>
      <w:spacing w:before="100" w:beforeAutospacing="1" w:after="100" w:afterAutospacing="1" w:line="240" w:lineRule="auto"/>
    </w:pPr>
  </w:style>
  <w:style w:type="paragraph" w:customStyle="1" w:styleId="col-lg-2">
    <w:name w:val="col-lg-2"/>
    <w:basedOn w:val="Normal"/>
    <w:qFormat/>
    <w:rsid w:val="000462E5"/>
    <w:pPr>
      <w:spacing w:before="100" w:beforeAutospacing="1" w:after="100" w:afterAutospacing="1" w:line="240" w:lineRule="auto"/>
    </w:pPr>
  </w:style>
  <w:style w:type="paragraph" w:customStyle="1" w:styleId="col-lg-3">
    <w:name w:val="col-lg-3"/>
    <w:basedOn w:val="Normal"/>
    <w:qFormat/>
    <w:rsid w:val="000462E5"/>
    <w:pPr>
      <w:spacing w:before="100" w:beforeAutospacing="1" w:after="100" w:afterAutospacing="1" w:line="240" w:lineRule="auto"/>
    </w:pPr>
  </w:style>
  <w:style w:type="paragraph" w:customStyle="1" w:styleId="col-lg-4">
    <w:name w:val="col-lg-4"/>
    <w:basedOn w:val="Normal"/>
    <w:qFormat/>
    <w:rsid w:val="000462E5"/>
    <w:pPr>
      <w:spacing w:before="100" w:beforeAutospacing="1" w:after="100" w:afterAutospacing="1" w:line="240" w:lineRule="auto"/>
    </w:pPr>
  </w:style>
  <w:style w:type="paragraph" w:customStyle="1" w:styleId="col-lg-5">
    <w:name w:val="col-lg-5"/>
    <w:basedOn w:val="Normal"/>
    <w:qFormat/>
    <w:rsid w:val="000462E5"/>
    <w:pPr>
      <w:spacing w:before="100" w:beforeAutospacing="1" w:after="100" w:afterAutospacing="1" w:line="240" w:lineRule="auto"/>
    </w:pPr>
  </w:style>
  <w:style w:type="paragraph" w:customStyle="1" w:styleId="col-lg-6">
    <w:name w:val="col-lg-6"/>
    <w:basedOn w:val="Normal"/>
    <w:qFormat/>
    <w:rsid w:val="000462E5"/>
    <w:pPr>
      <w:spacing w:before="100" w:beforeAutospacing="1" w:after="100" w:afterAutospacing="1" w:line="240" w:lineRule="auto"/>
    </w:pPr>
  </w:style>
  <w:style w:type="paragraph" w:customStyle="1" w:styleId="col-lg-7">
    <w:name w:val="col-lg-7"/>
    <w:basedOn w:val="Normal"/>
    <w:qFormat/>
    <w:rsid w:val="000462E5"/>
    <w:pPr>
      <w:spacing w:before="100" w:beforeAutospacing="1" w:after="100" w:afterAutospacing="1" w:line="240" w:lineRule="auto"/>
    </w:pPr>
  </w:style>
  <w:style w:type="paragraph" w:customStyle="1" w:styleId="col-lg-8">
    <w:name w:val="col-lg-8"/>
    <w:basedOn w:val="Normal"/>
    <w:qFormat/>
    <w:rsid w:val="000462E5"/>
    <w:pPr>
      <w:spacing w:before="100" w:beforeAutospacing="1" w:after="100" w:afterAutospacing="1" w:line="240" w:lineRule="auto"/>
    </w:pPr>
  </w:style>
  <w:style w:type="paragraph" w:customStyle="1" w:styleId="col-lg-9">
    <w:name w:val="col-lg-9"/>
    <w:basedOn w:val="Normal"/>
    <w:qFormat/>
    <w:rsid w:val="000462E5"/>
    <w:pPr>
      <w:spacing w:before="100" w:beforeAutospacing="1" w:after="100" w:afterAutospacing="1" w:line="240" w:lineRule="auto"/>
    </w:pPr>
  </w:style>
  <w:style w:type="paragraph" w:customStyle="1" w:styleId="col-lg-auto">
    <w:name w:val="col-lg-auto"/>
    <w:basedOn w:val="Normal"/>
    <w:qFormat/>
    <w:rsid w:val="000462E5"/>
    <w:pPr>
      <w:spacing w:before="100" w:beforeAutospacing="1" w:after="100" w:afterAutospacing="1" w:line="240" w:lineRule="auto"/>
    </w:pPr>
  </w:style>
  <w:style w:type="paragraph" w:customStyle="1" w:styleId="col-md">
    <w:name w:val="col-md"/>
    <w:basedOn w:val="Normal"/>
    <w:qFormat/>
    <w:rsid w:val="000462E5"/>
    <w:pPr>
      <w:spacing w:before="100" w:beforeAutospacing="1" w:after="100" w:afterAutospacing="1" w:line="240" w:lineRule="auto"/>
    </w:pPr>
  </w:style>
  <w:style w:type="paragraph" w:customStyle="1" w:styleId="col-md-1">
    <w:name w:val="col-md-1"/>
    <w:basedOn w:val="Normal"/>
    <w:qFormat/>
    <w:rsid w:val="000462E5"/>
    <w:pPr>
      <w:spacing w:before="100" w:beforeAutospacing="1" w:after="100" w:afterAutospacing="1" w:line="240" w:lineRule="auto"/>
    </w:pPr>
  </w:style>
  <w:style w:type="paragraph" w:customStyle="1" w:styleId="col-md-10">
    <w:name w:val="col-md-10"/>
    <w:basedOn w:val="Normal"/>
    <w:qFormat/>
    <w:rsid w:val="000462E5"/>
    <w:pPr>
      <w:spacing w:before="100" w:beforeAutospacing="1" w:after="100" w:afterAutospacing="1" w:line="240" w:lineRule="auto"/>
    </w:pPr>
  </w:style>
  <w:style w:type="paragraph" w:customStyle="1" w:styleId="col-md-11">
    <w:name w:val="col-md-11"/>
    <w:basedOn w:val="Normal"/>
    <w:qFormat/>
    <w:rsid w:val="000462E5"/>
    <w:pPr>
      <w:spacing w:before="100" w:beforeAutospacing="1" w:after="100" w:afterAutospacing="1" w:line="240" w:lineRule="auto"/>
    </w:pPr>
  </w:style>
  <w:style w:type="paragraph" w:customStyle="1" w:styleId="col-md-12">
    <w:name w:val="col-md-12"/>
    <w:basedOn w:val="Normal"/>
    <w:qFormat/>
    <w:rsid w:val="000462E5"/>
    <w:pPr>
      <w:spacing w:before="100" w:beforeAutospacing="1" w:after="100" w:afterAutospacing="1" w:line="240" w:lineRule="auto"/>
    </w:pPr>
  </w:style>
  <w:style w:type="paragraph" w:customStyle="1" w:styleId="col-md-2">
    <w:name w:val="col-md-2"/>
    <w:basedOn w:val="Normal"/>
    <w:qFormat/>
    <w:rsid w:val="000462E5"/>
    <w:pPr>
      <w:spacing w:before="100" w:beforeAutospacing="1" w:after="100" w:afterAutospacing="1" w:line="240" w:lineRule="auto"/>
    </w:pPr>
  </w:style>
  <w:style w:type="paragraph" w:customStyle="1" w:styleId="col-md-3">
    <w:name w:val="col-md-3"/>
    <w:basedOn w:val="Normal"/>
    <w:qFormat/>
    <w:rsid w:val="000462E5"/>
    <w:pPr>
      <w:spacing w:before="100" w:beforeAutospacing="1" w:after="100" w:afterAutospacing="1" w:line="240" w:lineRule="auto"/>
    </w:pPr>
  </w:style>
  <w:style w:type="paragraph" w:customStyle="1" w:styleId="col-md-4">
    <w:name w:val="col-md-4"/>
    <w:basedOn w:val="Normal"/>
    <w:qFormat/>
    <w:rsid w:val="000462E5"/>
    <w:pPr>
      <w:spacing w:before="100" w:beforeAutospacing="1" w:after="100" w:afterAutospacing="1" w:line="240" w:lineRule="auto"/>
    </w:pPr>
  </w:style>
  <w:style w:type="paragraph" w:customStyle="1" w:styleId="col-md-5">
    <w:name w:val="col-md-5"/>
    <w:basedOn w:val="Normal"/>
    <w:qFormat/>
    <w:rsid w:val="000462E5"/>
    <w:pPr>
      <w:spacing w:before="100" w:beforeAutospacing="1" w:after="100" w:afterAutospacing="1" w:line="240" w:lineRule="auto"/>
    </w:pPr>
  </w:style>
  <w:style w:type="paragraph" w:customStyle="1" w:styleId="col-md-6">
    <w:name w:val="col-md-6"/>
    <w:basedOn w:val="Normal"/>
    <w:qFormat/>
    <w:rsid w:val="000462E5"/>
    <w:pPr>
      <w:spacing w:before="100" w:beforeAutospacing="1" w:after="100" w:afterAutospacing="1" w:line="240" w:lineRule="auto"/>
    </w:pPr>
  </w:style>
  <w:style w:type="paragraph" w:customStyle="1" w:styleId="col-md-7">
    <w:name w:val="col-md-7"/>
    <w:basedOn w:val="Normal"/>
    <w:qFormat/>
    <w:rsid w:val="000462E5"/>
    <w:pPr>
      <w:spacing w:before="100" w:beforeAutospacing="1" w:after="100" w:afterAutospacing="1" w:line="240" w:lineRule="auto"/>
    </w:pPr>
  </w:style>
  <w:style w:type="paragraph" w:customStyle="1" w:styleId="col-md-8">
    <w:name w:val="col-md-8"/>
    <w:basedOn w:val="Normal"/>
    <w:qFormat/>
    <w:rsid w:val="000462E5"/>
    <w:pPr>
      <w:spacing w:before="100" w:beforeAutospacing="1" w:after="100" w:afterAutospacing="1" w:line="240" w:lineRule="auto"/>
    </w:pPr>
  </w:style>
  <w:style w:type="paragraph" w:customStyle="1" w:styleId="col-md-9">
    <w:name w:val="col-md-9"/>
    <w:basedOn w:val="Normal"/>
    <w:qFormat/>
    <w:rsid w:val="000462E5"/>
    <w:pPr>
      <w:spacing w:before="100" w:beforeAutospacing="1" w:after="100" w:afterAutospacing="1" w:line="240" w:lineRule="auto"/>
    </w:pPr>
  </w:style>
  <w:style w:type="paragraph" w:customStyle="1" w:styleId="col-md-auto">
    <w:name w:val="col-md-auto"/>
    <w:basedOn w:val="Normal"/>
    <w:qFormat/>
    <w:rsid w:val="000462E5"/>
    <w:pPr>
      <w:spacing w:before="100" w:beforeAutospacing="1" w:after="100" w:afterAutospacing="1" w:line="240" w:lineRule="auto"/>
    </w:pPr>
  </w:style>
  <w:style w:type="paragraph" w:customStyle="1" w:styleId="col-sm">
    <w:name w:val="col-sm"/>
    <w:basedOn w:val="Normal"/>
    <w:qFormat/>
    <w:rsid w:val="000462E5"/>
    <w:pPr>
      <w:spacing w:before="100" w:beforeAutospacing="1" w:after="100" w:afterAutospacing="1" w:line="240" w:lineRule="auto"/>
    </w:pPr>
  </w:style>
  <w:style w:type="paragraph" w:customStyle="1" w:styleId="col-sm-1">
    <w:name w:val="col-sm-1"/>
    <w:basedOn w:val="Normal"/>
    <w:qFormat/>
    <w:rsid w:val="000462E5"/>
    <w:pPr>
      <w:spacing w:before="100" w:beforeAutospacing="1" w:after="100" w:afterAutospacing="1" w:line="240" w:lineRule="auto"/>
    </w:pPr>
  </w:style>
  <w:style w:type="paragraph" w:customStyle="1" w:styleId="col-sm-10">
    <w:name w:val="col-sm-10"/>
    <w:basedOn w:val="Normal"/>
    <w:qFormat/>
    <w:rsid w:val="000462E5"/>
    <w:pPr>
      <w:spacing w:before="100" w:beforeAutospacing="1" w:after="100" w:afterAutospacing="1" w:line="240" w:lineRule="auto"/>
    </w:pPr>
  </w:style>
  <w:style w:type="paragraph" w:customStyle="1" w:styleId="col-sm-11">
    <w:name w:val="col-sm-11"/>
    <w:basedOn w:val="Normal"/>
    <w:qFormat/>
    <w:rsid w:val="000462E5"/>
    <w:pPr>
      <w:spacing w:before="100" w:beforeAutospacing="1" w:after="100" w:afterAutospacing="1" w:line="240" w:lineRule="auto"/>
    </w:pPr>
  </w:style>
  <w:style w:type="paragraph" w:customStyle="1" w:styleId="col-sm-12">
    <w:name w:val="col-sm-12"/>
    <w:basedOn w:val="Normal"/>
    <w:qFormat/>
    <w:rsid w:val="000462E5"/>
    <w:pPr>
      <w:spacing w:before="100" w:beforeAutospacing="1" w:after="100" w:afterAutospacing="1" w:line="240" w:lineRule="auto"/>
    </w:pPr>
  </w:style>
  <w:style w:type="paragraph" w:customStyle="1" w:styleId="col-sm-2">
    <w:name w:val="col-sm-2"/>
    <w:basedOn w:val="Normal"/>
    <w:qFormat/>
    <w:rsid w:val="000462E5"/>
    <w:pPr>
      <w:spacing w:before="100" w:beforeAutospacing="1" w:after="100" w:afterAutospacing="1" w:line="240" w:lineRule="auto"/>
    </w:pPr>
  </w:style>
  <w:style w:type="paragraph" w:customStyle="1" w:styleId="col-sm-3">
    <w:name w:val="col-sm-3"/>
    <w:basedOn w:val="Normal"/>
    <w:qFormat/>
    <w:rsid w:val="000462E5"/>
    <w:pPr>
      <w:spacing w:before="100" w:beforeAutospacing="1" w:after="100" w:afterAutospacing="1" w:line="240" w:lineRule="auto"/>
    </w:pPr>
  </w:style>
  <w:style w:type="paragraph" w:customStyle="1" w:styleId="col-sm-4">
    <w:name w:val="col-sm-4"/>
    <w:basedOn w:val="Normal"/>
    <w:qFormat/>
    <w:rsid w:val="000462E5"/>
    <w:pPr>
      <w:spacing w:before="100" w:beforeAutospacing="1" w:after="100" w:afterAutospacing="1" w:line="240" w:lineRule="auto"/>
    </w:pPr>
  </w:style>
  <w:style w:type="paragraph" w:customStyle="1" w:styleId="col-sm-5">
    <w:name w:val="col-sm-5"/>
    <w:basedOn w:val="Normal"/>
    <w:qFormat/>
    <w:rsid w:val="000462E5"/>
    <w:pPr>
      <w:spacing w:before="100" w:beforeAutospacing="1" w:after="100" w:afterAutospacing="1" w:line="240" w:lineRule="auto"/>
    </w:pPr>
  </w:style>
  <w:style w:type="paragraph" w:customStyle="1" w:styleId="col-sm-6">
    <w:name w:val="col-sm-6"/>
    <w:basedOn w:val="Normal"/>
    <w:qFormat/>
    <w:rsid w:val="000462E5"/>
    <w:pPr>
      <w:spacing w:before="100" w:beforeAutospacing="1" w:after="100" w:afterAutospacing="1" w:line="240" w:lineRule="auto"/>
    </w:pPr>
  </w:style>
  <w:style w:type="paragraph" w:customStyle="1" w:styleId="col-sm-7">
    <w:name w:val="col-sm-7"/>
    <w:basedOn w:val="Normal"/>
    <w:qFormat/>
    <w:rsid w:val="000462E5"/>
    <w:pPr>
      <w:spacing w:before="100" w:beforeAutospacing="1" w:after="100" w:afterAutospacing="1" w:line="240" w:lineRule="auto"/>
    </w:pPr>
  </w:style>
  <w:style w:type="paragraph" w:customStyle="1" w:styleId="col-sm-8">
    <w:name w:val="col-sm-8"/>
    <w:basedOn w:val="Normal"/>
    <w:qFormat/>
    <w:rsid w:val="000462E5"/>
    <w:pPr>
      <w:spacing w:before="100" w:beforeAutospacing="1" w:after="100" w:afterAutospacing="1" w:line="240" w:lineRule="auto"/>
    </w:pPr>
  </w:style>
  <w:style w:type="paragraph" w:customStyle="1" w:styleId="col-sm-9">
    <w:name w:val="col-sm-9"/>
    <w:basedOn w:val="Normal"/>
    <w:qFormat/>
    <w:rsid w:val="000462E5"/>
    <w:pPr>
      <w:spacing w:before="100" w:beforeAutospacing="1" w:after="100" w:afterAutospacing="1" w:line="240" w:lineRule="auto"/>
    </w:pPr>
  </w:style>
  <w:style w:type="paragraph" w:customStyle="1" w:styleId="col-sm-auto">
    <w:name w:val="col-sm-auto"/>
    <w:basedOn w:val="Normal"/>
    <w:qFormat/>
    <w:rsid w:val="000462E5"/>
    <w:pPr>
      <w:spacing w:before="100" w:beforeAutospacing="1" w:after="100" w:afterAutospacing="1" w:line="240" w:lineRule="auto"/>
    </w:pPr>
  </w:style>
  <w:style w:type="paragraph" w:customStyle="1" w:styleId="col-xl">
    <w:name w:val="col-xl"/>
    <w:basedOn w:val="Normal"/>
    <w:qFormat/>
    <w:rsid w:val="000462E5"/>
    <w:pPr>
      <w:spacing w:before="100" w:beforeAutospacing="1" w:after="100" w:afterAutospacing="1" w:line="240" w:lineRule="auto"/>
    </w:pPr>
  </w:style>
  <w:style w:type="paragraph" w:customStyle="1" w:styleId="col-xl-1">
    <w:name w:val="col-xl-1"/>
    <w:basedOn w:val="Normal"/>
    <w:qFormat/>
    <w:rsid w:val="000462E5"/>
    <w:pPr>
      <w:spacing w:before="100" w:beforeAutospacing="1" w:after="100" w:afterAutospacing="1" w:line="240" w:lineRule="auto"/>
    </w:pPr>
  </w:style>
  <w:style w:type="paragraph" w:customStyle="1" w:styleId="col-xl-10">
    <w:name w:val="col-xl-10"/>
    <w:basedOn w:val="Normal"/>
    <w:qFormat/>
    <w:rsid w:val="000462E5"/>
    <w:pPr>
      <w:spacing w:before="100" w:beforeAutospacing="1" w:after="100" w:afterAutospacing="1" w:line="240" w:lineRule="auto"/>
    </w:pPr>
  </w:style>
  <w:style w:type="paragraph" w:customStyle="1" w:styleId="col-xl-11">
    <w:name w:val="col-xl-11"/>
    <w:basedOn w:val="Normal"/>
    <w:qFormat/>
    <w:rsid w:val="000462E5"/>
    <w:pPr>
      <w:spacing w:before="100" w:beforeAutospacing="1" w:after="100" w:afterAutospacing="1" w:line="240" w:lineRule="auto"/>
    </w:pPr>
  </w:style>
  <w:style w:type="paragraph" w:customStyle="1" w:styleId="col-xl-12">
    <w:name w:val="col-xl-12"/>
    <w:basedOn w:val="Normal"/>
    <w:qFormat/>
    <w:rsid w:val="000462E5"/>
    <w:pPr>
      <w:spacing w:before="100" w:beforeAutospacing="1" w:after="100" w:afterAutospacing="1" w:line="240" w:lineRule="auto"/>
    </w:pPr>
  </w:style>
  <w:style w:type="paragraph" w:customStyle="1" w:styleId="col-xl-2">
    <w:name w:val="col-xl-2"/>
    <w:basedOn w:val="Normal"/>
    <w:qFormat/>
    <w:rsid w:val="000462E5"/>
    <w:pPr>
      <w:spacing w:before="100" w:beforeAutospacing="1" w:after="100" w:afterAutospacing="1" w:line="240" w:lineRule="auto"/>
    </w:pPr>
  </w:style>
  <w:style w:type="paragraph" w:customStyle="1" w:styleId="col-xl-3">
    <w:name w:val="col-xl-3"/>
    <w:basedOn w:val="Normal"/>
    <w:qFormat/>
    <w:rsid w:val="000462E5"/>
    <w:pPr>
      <w:spacing w:before="100" w:beforeAutospacing="1" w:after="100" w:afterAutospacing="1" w:line="240" w:lineRule="auto"/>
    </w:pPr>
  </w:style>
  <w:style w:type="paragraph" w:customStyle="1" w:styleId="col-xl-4">
    <w:name w:val="col-xl-4"/>
    <w:basedOn w:val="Normal"/>
    <w:qFormat/>
    <w:rsid w:val="000462E5"/>
    <w:pPr>
      <w:spacing w:before="100" w:beforeAutospacing="1" w:after="100" w:afterAutospacing="1" w:line="240" w:lineRule="auto"/>
    </w:pPr>
  </w:style>
  <w:style w:type="paragraph" w:customStyle="1" w:styleId="col-xl-5">
    <w:name w:val="col-xl-5"/>
    <w:basedOn w:val="Normal"/>
    <w:qFormat/>
    <w:rsid w:val="000462E5"/>
    <w:pPr>
      <w:spacing w:before="100" w:beforeAutospacing="1" w:after="100" w:afterAutospacing="1" w:line="240" w:lineRule="auto"/>
    </w:pPr>
  </w:style>
  <w:style w:type="paragraph" w:customStyle="1" w:styleId="col-xl-6">
    <w:name w:val="col-xl-6"/>
    <w:basedOn w:val="Normal"/>
    <w:qFormat/>
    <w:rsid w:val="000462E5"/>
    <w:pPr>
      <w:spacing w:before="100" w:beforeAutospacing="1" w:after="100" w:afterAutospacing="1" w:line="240" w:lineRule="auto"/>
    </w:pPr>
  </w:style>
  <w:style w:type="paragraph" w:customStyle="1" w:styleId="col-xl-7">
    <w:name w:val="col-xl-7"/>
    <w:basedOn w:val="Normal"/>
    <w:qFormat/>
    <w:rsid w:val="000462E5"/>
    <w:pPr>
      <w:spacing w:before="100" w:beforeAutospacing="1" w:after="100" w:afterAutospacing="1" w:line="240" w:lineRule="auto"/>
    </w:pPr>
  </w:style>
  <w:style w:type="paragraph" w:customStyle="1" w:styleId="col-xl-8">
    <w:name w:val="col-xl-8"/>
    <w:basedOn w:val="Normal"/>
    <w:qFormat/>
    <w:rsid w:val="000462E5"/>
    <w:pPr>
      <w:spacing w:before="100" w:beforeAutospacing="1" w:after="100" w:afterAutospacing="1" w:line="240" w:lineRule="auto"/>
    </w:pPr>
  </w:style>
  <w:style w:type="paragraph" w:customStyle="1" w:styleId="col-xl-9">
    <w:name w:val="col-xl-9"/>
    <w:basedOn w:val="Normal"/>
    <w:qFormat/>
    <w:rsid w:val="000462E5"/>
    <w:pPr>
      <w:spacing w:before="100" w:beforeAutospacing="1" w:after="100" w:afterAutospacing="1" w:line="240" w:lineRule="auto"/>
    </w:pPr>
  </w:style>
  <w:style w:type="paragraph" w:customStyle="1" w:styleId="col-xl-auto">
    <w:name w:val="col-xl-auto"/>
    <w:basedOn w:val="Normal"/>
    <w:qFormat/>
    <w:rsid w:val="000462E5"/>
    <w:pPr>
      <w:spacing w:before="100" w:beforeAutospacing="1" w:after="100" w:afterAutospacing="1" w:line="240" w:lineRule="auto"/>
    </w:pPr>
  </w:style>
  <w:style w:type="paragraph" w:customStyle="1" w:styleId="offset-1">
    <w:name w:val="offset-1"/>
    <w:basedOn w:val="Normal"/>
    <w:qFormat/>
    <w:rsid w:val="000462E5"/>
    <w:pPr>
      <w:spacing w:before="100" w:beforeAutospacing="1" w:after="100" w:afterAutospacing="1" w:line="240" w:lineRule="auto"/>
      <w:ind w:left="979"/>
    </w:pPr>
  </w:style>
  <w:style w:type="paragraph" w:customStyle="1" w:styleId="offset-2">
    <w:name w:val="offset-2"/>
    <w:basedOn w:val="Normal"/>
    <w:qFormat/>
    <w:rsid w:val="000462E5"/>
    <w:pPr>
      <w:spacing w:before="100" w:beforeAutospacing="1" w:after="100" w:afterAutospacing="1" w:line="240" w:lineRule="auto"/>
      <w:ind w:left="1958"/>
    </w:pPr>
  </w:style>
  <w:style w:type="paragraph" w:customStyle="1" w:styleId="offset-3">
    <w:name w:val="offset-3"/>
    <w:basedOn w:val="Normal"/>
    <w:qFormat/>
    <w:rsid w:val="000462E5"/>
    <w:pPr>
      <w:spacing w:before="100" w:beforeAutospacing="1" w:after="100" w:afterAutospacing="1" w:line="240" w:lineRule="auto"/>
      <w:ind w:left="3060"/>
    </w:pPr>
  </w:style>
  <w:style w:type="paragraph" w:customStyle="1" w:styleId="offset-4">
    <w:name w:val="offset-4"/>
    <w:basedOn w:val="Normal"/>
    <w:qFormat/>
    <w:rsid w:val="000462E5"/>
    <w:pPr>
      <w:spacing w:before="100" w:beforeAutospacing="1" w:after="100" w:afterAutospacing="1" w:line="240" w:lineRule="auto"/>
      <w:ind w:left="4039"/>
    </w:pPr>
  </w:style>
  <w:style w:type="paragraph" w:customStyle="1" w:styleId="offset-5">
    <w:name w:val="offset-5"/>
    <w:basedOn w:val="Normal"/>
    <w:qFormat/>
    <w:rsid w:val="000462E5"/>
    <w:pPr>
      <w:spacing w:before="100" w:beforeAutospacing="1" w:after="100" w:afterAutospacing="1" w:line="240" w:lineRule="auto"/>
      <w:ind w:left="5018"/>
    </w:pPr>
  </w:style>
  <w:style w:type="paragraph" w:customStyle="1" w:styleId="offset-6">
    <w:name w:val="offset-6"/>
    <w:basedOn w:val="Normal"/>
    <w:qFormat/>
    <w:rsid w:val="000462E5"/>
    <w:pPr>
      <w:spacing w:before="100" w:beforeAutospacing="1" w:after="100" w:afterAutospacing="1" w:line="240" w:lineRule="auto"/>
      <w:ind w:left="6120"/>
    </w:pPr>
  </w:style>
  <w:style w:type="paragraph" w:customStyle="1" w:styleId="offset-7">
    <w:name w:val="offset-7"/>
    <w:basedOn w:val="Normal"/>
    <w:qFormat/>
    <w:rsid w:val="000462E5"/>
    <w:pPr>
      <w:spacing w:before="100" w:beforeAutospacing="1" w:after="100" w:afterAutospacing="1" w:line="240" w:lineRule="auto"/>
      <w:ind w:left="7099"/>
    </w:pPr>
  </w:style>
  <w:style w:type="paragraph" w:customStyle="1" w:styleId="offset-8">
    <w:name w:val="offset-8"/>
    <w:basedOn w:val="Normal"/>
    <w:qFormat/>
    <w:rsid w:val="000462E5"/>
    <w:pPr>
      <w:spacing w:before="100" w:beforeAutospacing="1" w:after="100" w:afterAutospacing="1" w:line="240" w:lineRule="auto"/>
      <w:ind w:left="8078"/>
    </w:pPr>
  </w:style>
  <w:style w:type="paragraph" w:customStyle="1" w:styleId="offset-9">
    <w:name w:val="offset-9"/>
    <w:basedOn w:val="Normal"/>
    <w:qFormat/>
    <w:rsid w:val="000462E5"/>
    <w:pPr>
      <w:spacing w:before="100" w:beforeAutospacing="1" w:after="100" w:afterAutospacing="1" w:line="240" w:lineRule="auto"/>
      <w:ind w:left="9180"/>
    </w:pPr>
  </w:style>
  <w:style w:type="paragraph" w:customStyle="1" w:styleId="offset-10">
    <w:name w:val="offset-10"/>
    <w:basedOn w:val="Normal"/>
    <w:qFormat/>
    <w:rsid w:val="000462E5"/>
    <w:pPr>
      <w:spacing w:before="100" w:beforeAutospacing="1" w:after="100" w:afterAutospacing="1" w:line="240" w:lineRule="auto"/>
      <w:ind w:left="10159"/>
    </w:pPr>
  </w:style>
  <w:style w:type="paragraph" w:customStyle="1" w:styleId="offset-11">
    <w:name w:val="offset-11"/>
    <w:basedOn w:val="Normal"/>
    <w:qFormat/>
    <w:rsid w:val="000462E5"/>
    <w:pPr>
      <w:spacing w:before="100" w:beforeAutospacing="1" w:after="100" w:afterAutospacing="1" w:line="240" w:lineRule="auto"/>
      <w:ind w:left="11138"/>
    </w:pPr>
  </w:style>
  <w:style w:type="paragraph" w:customStyle="1" w:styleId="table-bordered">
    <w:name w:val="table-bordered"/>
    <w:basedOn w:val="Normal"/>
    <w:qFormat/>
    <w:rsid w:val="000462E5"/>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style>
  <w:style w:type="paragraph" w:customStyle="1" w:styleId="table-primary">
    <w:name w:val="table-primary"/>
    <w:basedOn w:val="Normal"/>
    <w:qFormat/>
    <w:rsid w:val="000462E5"/>
    <w:pPr>
      <w:shd w:val="clear" w:color="auto" w:fill="B8DAFF"/>
      <w:spacing w:before="100" w:beforeAutospacing="1" w:after="100" w:afterAutospacing="1" w:line="240" w:lineRule="auto"/>
    </w:pPr>
  </w:style>
  <w:style w:type="paragraph" w:customStyle="1" w:styleId="table-primarytd">
    <w:name w:val="table-primary&gt;td"/>
    <w:basedOn w:val="Normal"/>
    <w:qFormat/>
    <w:rsid w:val="000462E5"/>
    <w:pPr>
      <w:shd w:val="clear" w:color="auto" w:fill="B8DAFF"/>
      <w:spacing w:before="100" w:beforeAutospacing="1" w:after="100" w:afterAutospacing="1" w:line="240" w:lineRule="auto"/>
    </w:pPr>
  </w:style>
  <w:style w:type="paragraph" w:customStyle="1" w:styleId="table-primaryth">
    <w:name w:val="table-primary&gt;th"/>
    <w:basedOn w:val="Normal"/>
    <w:qFormat/>
    <w:rsid w:val="000462E5"/>
    <w:pPr>
      <w:shd w:val="clear" w:color="auto" w:fill="B8DAFF"/>
      <w:spacing w:before="100" w:beforeAutospacing="1" w:after="100" w:afterAutospacing="1" w:line="240" w:lineRule="auto"/>
    </w:pPr>
  </w:style>
  <w:style w:type="paragraph" w:customStyle="1" w:styleId="table-secondary">
    <w:name w:val="table-secondary"/>
    <w:basedOn w:val="Normal"/>
    <w:qFormat/>
    <w:rsid w:val="000462E5"/>
    <w:pPr>
      <w:shd w:val="clear" w:color="auto" w:fill="D6D8DB"/>
      <w:spacing w:before="100" w:beforeAutospacing="1" w:after="100" w:afterAutospacing="1" w:line="240" w:lineRule="auto"/>
    </w:pPr>
  </w:style>
  <w:style w:type="paragraph" w:customStyle="1" w:styleId="table-secondarytd">
    <w:name w:val="table-secondary&gt;td"/>
    <w:basedOn w:val="Normal"/>
    <w:qFormat/>
    <w:rsid w:val="000462E5"/>
    <w:pPr>
      <w:shd w:val="clear" w:color="auto" w:fill="D6D8DB"/>
      <w:spacing w:before="100" w:beforeAutospacing="1" w:after="100" w:afterAutospacing="1" w:line="240" w:lineRule="auto"/>
    </w:pPr>
  </w:style>
  <w:style w:type="paragraph" w:customStyle="1" w:styleId="table-secondaryth">
    <w:name w:val="table-secondary&gt;th"/>
    <w:basedOn w:val="Normal"/>
    <w:qFormat/>
    <w:rsid w:val="000462E5"/>
    <w:pPr>
      <w:shd w:val="clear" w:color="auto" w:fill="D6D8DB"/>
      <w:spacing w:before="100" w:beforeAutospacing="1" w:after="100" w:afterAutospacing="1" w:line="240" w:lineRule="auto"/>
    </w:pPr>
  </w:style>
  <w:style w:type="paragraph" w:customStyle="1" w:styleId="table-success">
    <w:name w:val="table-success"/>
    <w:basedOn w:val="Normal"/>
    <w:qFormat/>
    <w:rsid w:val="000462E5"/>
    <w:pPr>
      <w:shd w:val="clear" w:color="auto" w:fill="C3E6CB"/>
      <w:spacing w:before="100" w:beforeAutospacing="1" w:after="100" w:afterAutospacing="1" w:line="240" w:lineRule="auto"/>
    </w:pPr>
  </w:style>
  <w:style w:type="paragraph" w:customStyle="1" w:styleId="table-successtd">
    <w:name w:val="table-success&gt;td"/>
    <w:basedOn w:val="Normal"/>
    <w:qFormat/>
    <w:rsid w:val="000462E5"/>
    <w:pPr>
      <w:shd w:val="clear" w:color="auto" w:fill="C3E6CB"/>
      <w:spacing w:before="100" w:beforeAutospacing="1" w:after="100" w:afterAutospacing="1" w:line="240" w:lineRule="auto"/>
    </w:pPr>
  </w:style>
  <w:style w:type="paragraph" w:customStyle="1" w:styleId="table-successth">
    <w:name w:val="table-success&gt;th"/>
    <w:basedOn w:val="Normal"/>
    <w:qFormat/>
    <w:rsid w:val="000462E5"/>
    <w:pPr>
      <w:shd w:val="clear" w:color="auto" w:fill="C3E6CB"/>
      <w:spacing w:before="100" w:beforeAutospacing="1" w:after="100" w:afterAutospacing="1" w:line="240" w:lineRule="auto"/>
    </w:pPr>
  </w:style>
  <w:style w:type="paragraph" w:customStyle="1" w:styleId="table-info">
    <w:name w:val="table-info"/>
    <w:basedOn w:val="Normal"/>
    <w:qFormat/>
    <w:rsid w:val="000462E5"/>
    <w:pPr>
      <w:shd w:val="clear" w:color="auto" w:fill="BEE5EB"/>
      <w:spacing w:before="100" w:beforeAutospacing="1" w:after="100" w:afterAutospacing="1" w:line="240" w:lineRule="auto"/>
    </w:pPr>
  </w:style>
  <w:style w:type="paragraph" w:customStyle="1" w:styleId="table-infotd">
    <w:name w:val="table-info&gt;td"/>
    <w:basedOn w:val="Normal"/>
    <w:qFormat/>
    <w:rsid w:val="000462E5"/>
    <w:pPr>
      <w:shd w:val="clear" w:color="auto" w:fill="BEE5EB"/>
      <w:spacing w:before="100" w:beforeAutospacing="1" w:after="100" w:afterAutospacing="1" w:line="240" w:lineRule="auto"/>
    </w:pPr>
  </w:style>
  <w:style w:type="paragraph" w:customStyle="1" w:styleId="table-infoth">
    <w:name w:val="table-info&gt;th"/>
    <w:basedOn w:val="Normal"/>
    <w:qFormat/>
    <w:rsid w:val="000462E5"/>
    <w:pPr>
      <w:shd w:val="clear" w:color="auto" w:fill="BEE5EB"/>
      <w:spacing w:before="100" w:beforeAutospacing="1" w:after="100" w:afterAutospacing="1" w:line="240" w:lineRule="auto"/>
    </w:pPr>
  </w:style>
  <w:style w:type="paragraph" w:customStyle="1" w:styleId="table-warning">
    <w:name w:val="table-warning"/>
    <w:basedOn w:val="Normal"/>
    <w:qFormat/>
    <w:rsid w:val="000462E5"/>
    <w:pPr>
      <w:shd w:val="clear" w:color="auto" w:fill="FFEEBA"/>
      <w:spacing w:before="100" w:beforeAutospacing="1" w:after="100" w:afterAutospacing="1" w:line="240" w:lineRule="auto"/>
    </w:pPr>
  </w:style>
  <w:style w:type="paragraph" w:customStyle="1" w:styleId="table-warningtd">
    <w:name w:val="table-warning&gt;td"/>
    <w:basedOn w:val="Normal"/>
    <w:qFormat/>
    <w:rsid w:val="000462E5"/>
    <w:pPr>
      <w:shd w:val="clear" w:color="auto" w:fill="FFEEBA"/>
      <w:spacing w:before="100" w:beforeAutospacing="1" w:after="100" w:afterAutospacing="1" w:line="240" w:lineRule="auto"/>
    </w:pPr>
  </w:style>
  <w:style w:type="paragraph" w:customStyle="1" w:styleId="table-warningth">
    <w:name w:val="table-warning&gt;th"/>
    <w:basedOn w:val="Normal"/>
    <w:qFormat/>
    <w:rsid w:val="000462E5"/>
    <w:pPr>
      <w:shd w:val="clear" w:color="auto" w:fill="FFEEBA"/>
      <w:spacing w:before="100" w:beforeAutospacing="1" w:after="100" w:afterAutospacing="1" w:line="240" w:lineRule="auto"/>
    </w:pPr>
  </w:style>
  <w:style w:type="paragraph" w:customStyle="1" w:styleId="table-danger">
    <w:name w:val="table-danger"/>
    <w:basedOn w:val="Normal"/>
    <w:qFormat/>
    <w:rsid w:val="000462E5"/>
    <w:pPr>
      <w:shd w:val="clear" w:color="auto" w:fill="F5C6CB"/>
      <w:spacing w:before="100" w:beforeAutospacing="1" w:after="100" w:afterAutospacing="1" w:line="240" w:lineRule="auto"/>
    </w:pPr>
  </w:style>
  <w:style w:type="paragraph" w:customStyle="1" w:styleId="table-dangertd">
    <w:name w:val="table-danger&gt;td"/>
    <w:basedOn w:val="Normal"/>
    <w:qFormat/>
    <w:rsid w:val="000462E5"/>
    <w:pPr>
      <w:shd w:val="clear" w:color="auto" w:fill="F5C6CB"/>
      <w:spacing w:before="100" w:beforeAutospacing="1" w:after="100" w:afterAutospacing="1" w:line="240" w:lineRule="auto"/>
    </w:pPr>
  </w:style>
  <w:style w:type="paragraph" w:customStyle="1" w:styleId="table-dangerth">
    <w:name w:val="table-danger&gt;th"/>
    <w:basedOn w:val="Normal"/>
    <w:qFormat/>
    <w:rsid w:val="000462E5"/>
    <w:pPr>
      <w:shd w:val="clear" w:color="auto" w:fill="F5C6CB"/>
      <w:spacing w:before="100" w:beforeAutospacing="1" w:after="100" w:afterAutospacing="1" w:line="240" w:lineRule="auto"/>
    </w:pPr>
  </w:style>
  <w:style w:type="paragraph" w:customStyle="1" w:styleId="table-light">
    <w:name w:val="table-light"/>
    <w:basedOn w:val="Normal"/>
    <w:qFormat/>
    <w:rsid w:val="000462E5"/>
    <w:pPr>
      <w:shd w:val="clear" w:color="auto" w:fill="FDFDFE"/>
      <w:spacing w:before="100" w:beforeAutospacing="1" w:after="100" w:afterAutospacing="1" w:line="240" w:lineRule="auto"/>
    </w:pPr>
  </w:style>
  <w:style w:type="paragraph" w:customStyle="1" w:styleId="table-lighttd">
    <w:name w:val="table-light&gt;td"/>
    <w:basedOn w:val="Normal"/>
    <w:qFormat/>
    <w:rsid w:val="000462E5"/>
    <w:pPr>
      <w:shd w:val="clear" w:color="auto" w:fill="FDFDFE"/>
      <w:spacing w:before="100" w:beforeAutospacing="1" w:after="100" w:afterAutospacing="1" w:line="240" w:lineRule="auto"/>
    </w:pPr>
  </w:style>
  <w:style w:type="paragraph" w:customStyle="1" w:styleId="table-lightth">
    <w:name w:val="table-light&gt;th"/>
    <w:basedOn w:val="Normal"/>
    <w:qFormat/>
    <w:rsid w:val="000462E5"/>
    <w:pPr>
      <w:shd w:val="clear" w:color="auto" w:fill="FDFDFE"/>
      <w:spacing w:before="100" w:beforeAutospacing="1" w:after="100" w:afterAutospacing="1" w:line="240" w:lineRule="auto"/>
    </w:pPr>
  </w:style>
  <w:style w:type="paragraph" w:customStyle="1" w:styleId="table-dark">
    <w:name w:val="table-dark"/>
    <w:basedOn w:val="Normal"/>
    <w:qFormat/>
    <w:rsid w:val="000462E5"/>
    <w:pPr>
      <w:shd w:val="clear" w:color="auto" w:fill="212529"/>
      <w:spacing w:before="100" w:beforeAutospacing="1" w:after="100" w:afterAutospacing="1" w:line="240" w:lineRule="auto"/>
    </w:pPr>
    <w:rPr>
      <w:color w:val="FFFFFF"/>
    </w:rPr>
  </w:style>
  <w:style w:type="paragraph" w:customStyle="1" w:styleId="table-darktd">
    <w:name w:val="table-dark&gt;td"/>
    <w:basedOn w:val="Normal"/>
    <w:qFormat/>
    <w:rsid w:val="000462E5"/>
    <w:pPr>
      <w:shd w:val="clear" w:color="auto" w:fill="C6C8CA"/>
      <w:spacing w:before="100" w:beforeAutospacing="1" w:after="100" w:afterAutospacing="1" w:line="240" w:lineRule="auto"/>
    </w:pPr>
  </w:style>
  <w:style w:type="paragraph" w:customStyle="1" w:styleId="table-darkth">
    <w:name w:val="table-dark&gt;th"/>
    <w:basedOn w:val="Normal"/>
    <w:qFormat/>
    <w:rsid w:val="000462E5"/>
    <w:pPr>
      <w:shd w:val="clear" w:color="auto" w:fill="C6C8CA"/>
      <w:spacing w:before="100" w:beforeAutospacing="1" w:after="100" w:afterAutospacing="1" w:line="240" w:lineRule="auto"/>
    </w:pPr>
  </w:style>
  <w:style w:type="paragraph" w:customStyle="1" w:styleId="table-responsive">
    <w:name w:val="table-responsive"/>
    <w:basedOn w:val="Normal"/>
    <w:qFormat/>
    <w:rsid w:val="000462E5"/>
    <w:pPr>
      <w:spacing w:before="100" w:beforeAutospacing="1" w:after="100" w:afterAutospacing="1" w:line="240" w:lineRule="auto"/>
    </w:pPr>
  </w:style>
  <w:style w:type="paragraph" w:customStyle="1" w:styleId="form-control">
    <w:name w:val="form-control"/>
    <w:basedOn w:val="Normal"/>
    <w:qFormat/>
    <w:rsid w:val="000462E5"/>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color w:val="495057"/>
    </w:rPr>
  </w:style>
  <w:style w:type="paragraph" w:customStyle="1" w:styleId="form-control-file">
    <w:name w:val="form-control-file"/>
    <w:basedOn w:val="Normal"/>
    <w:qFormat/>
    <w:rsid w:val="000462E5"/>
    <w:pPr>
      <w:spacing w:before="100" w:beforeAutospacing="1" w:after="100" w:afterAutospacing="1" w:line="240" w:lineRule="auto"/>
    </w:pPr>
  </w:style>
  <w:style w:type="paragraph" w:customStyle="1" w:styleId="form-control-range">
    <w:name w:val="form-control-range"/>
    <w:basedOn w:val="Normal"/>
    <w:qFormat/>
    <w:rsid w:val="000462E5"/>
    <w:pPr>
      <w:spacing w:before="100" w:beforeAutospacing="1" w:after="100" w:afterAutospacing="1" w:line="240" w:lineRule="auto"/>
    </w:pPr>
  </w:style>
  <w:style w:type="paragraph" w:customStyle="1" w:styleId="col-form-label">
    <w:name w:val="col-form-label"/>
    <w:basedOn w:val="Normal"/>
    <w:qFormat/>
    <w:rsid w:val="000462E5"/>
    <w:pPr>
      <w:spacing w:before="100" w:beforeAutospacing="1" w:after="0" w:line="240" w:lineRule="auto"/>
    </w:pPr>
  </w:style>
  <w:style w:type="paragraph" w:customStyle="1" w:styleId="col-form-label-lg">
    <w:name w:val="col-form-label-lg"/>
    <w:basedOn w:val="Normal"/>
    <w:qFormat/>
    <w:rsid w:val="000462E5"/>
    <w:pPr>
      <w:spacing w:before="100" w:beforeAutospacing="1" w:after="100" w:afterAutospacing="1" w:line="240" w:lineRule="auto"/>
    </w:pPr>
  </w:style>
  <w:style w:type="paragraph" w:customStyle="1" w:styleId="col-form-label-sm">
    <w:name w:val="col-form-label-sm"/>
    <w:basedOn w:val="Normal"/>
    <w:qFormat/>
    <w:rsid w:val="000462E5"/>
    <w:pPr>
      <w:spacing w:before="100" w:beforeAutospacing="1" w:after="100" w:afterAutospacing="1" w:line="240" w:lineRule="auto"/>
    </w:pPr>
  </w:style>
  <w:style w:type="paragraph" w:customStyle="1" w:styleId="form-control-plaintext">
    <w:name w:val="form-control-plaintext"/>
    <w:basedOn w:val="Normal"/>
    <w:qFormat/>
    <w:rsid w:val="000462E5"/>
    <w:pPr>
      <w:spacing w:before="100" w:beforeAutospacing="1" w:after="0" w:line="240" w:lineRule="auto"/>
    </w:pPr>
    <w:rPr>
      <w:color w:val="212529"/>
    </w:rPr>
  </w:style>
  <w:style w:type="paragraph" w:customStyle="1" w:styleId="form-control-sm">
    <w:name w:val="form-control-sm"/>
    <w:basedOn w:val="Normal"/>
    <w:qFormat/>
    <w:rsid w:val="000462E5"/>
    <w:pPr>
      <w:spacing w:before="100" w:beforeAutospacing="1" w:after="100" w:afterAutospacing="1" w:line="240" w:lineRule="auto"/>
    </w:pPr>
  </w:style>
  <w:style w:type="paragraph" w:customStyle="1" w:styleId="form-control-lg">
    <w:name w:val="form-control-lg"/>
    <w:basedOn w:val="Normal"/>
    <w:qFormat/>
    <w:rsid w:val="000462E5"/>
    <w:pPr>
      <w:spacing w:before="100" w:beforeAutospacing="1" w:after="100" w:afterAutospacing="1" w:line="240" w:lineRule="auto"/>
    </w:pPr>
  </w:style>
  <w:style w:type="paragraph" w:customStyle="1" w:styleId="form-text">
    <w:name w:val="form-text"/>
    <w:basedOn w:val="Normal"/>
    <w:qFormat/>
    <w:rsid w:val="000462E5"/>
    <w:pPr>
      <w:spacing w:before="100" w:beforeAutospacing="1" w:after="100" w:afterAutospacing="1" w:line="240" w:lineRule="auto"/>
    </w:pPr>
  </w:style>
  <w:style w:type="paragraph" w:customStyle="1" w:styleId="form-row">
    <w:name w:val="form-row"/>
    <w:basedOn w:val="Normal"/>
    <w:qFormat/>
    <w:rsid w:val="000462E5"/>
    <w:pPr>
      <w:spacing w:before="100" w:beforeAutospacing="1" w:after="100" w:afterAutospacing="1" w:line="240" w:lineRule="auto"/>
      <w:ind w:left="-75" w:right="-75"/>
    </w:pPr>
  </w:style>
  <w:style w:type="paragraph" w:customStyle="1" w:styleId="form-check">
    <w:name w:val="form-check"/>
    <w:basedOn w:val="Normal"/>
    <w:qFormat/>
    <w:rsid w:val="000462E5"/>
    <w:pPr>
      <w:spacing w:before="100" w:beforeAutospacing="1" w:after="100" w:afterAutospacing="1" w:line="240" w:lineRule="auto"/>
    </w:pPr>
  </w:style>
  <w:style w:type="paragraph" w:customStyle="1" w:styleId="form-check-label">
    <w:name w:val="form-check-label"/>
    <w:basedOn w:val="Normal"/>
    <w:qFormat/>
    <w:rsid w:val="000462E5"/>
    <w:pPr>
      <w:spacing w:before="100" w:beforeAutospacing="1" w:after="0" w:line="240" w:lineRule="auto"/>
    </w:pPr>
  </w:style>
  <w:style w:type="paragraph" w:customStyle="1" w:styleId="form-check-inline">
    <w:name w:val="form-check-inline"/>
    <w:basedOn w:val="Normal"/>
    <w:qFormat/>
    <w:rsid w:val="000462E5"/>
    <w:pPr>
      <w:spacing w:before="100" w:beforeAutospacing="1" w:after="100" w:afterAutospacing="1" w:line="240" w:lineRule="auto"/>
    </w:pPr>
  </w:style>
  <w:style w:type="paragraph" w:customStyle="1" w:styleId="valid-feedback">
    <w:name w:val="valid-feedback"/>
    <w:basedOn w:val="Normal"/>
    <w:qFormat/>
    <w:rsid w:val="000462E5"/>
    <w:pPr>
      <w:spacing w:before="100" w:beforeAutospacing="1" w:after="100" w:afterAutospacing="1" w:line="240" w:lineRule="auto"/>
    </w:pPr>
    <w:rPr>
      <w:vanish/>
      <w:color w:val="28A745"/>
      <w:sz w:val="19"/>
      <w:szCs w:val="19"/>
    </w:rPr>
  </w:style>
  <w:style w:type="paragraph" w:customStyle="1" w:styleId="valid-tooltip">
    <w:name w:val="valid-tooltip"/>
    <w:basedOn w:val="Normal"/>
    <w:qFormat/>
    <w:rsid w:val="000462E5"/>
    <w:pPr>
      <w:spacing w:before="100" w:beforeAutospacing="1" w:after="100" w:afterAutospacing="1" w:line="240" w:lineRule="auto"/>
    </w:pPr>
    <w:rPr>
      <w:vanish/>
      <w:color w:val="FFFFFF"/>
    </w:rPr>
  </w:style>
  <w:style w:type="paragraph" w:customStyle="1" w:styleId="invalid-feedback">
    <w:name w:val="invalid-feedback"/>
    <w:basedOn w:val="Normal"/>
    <w:qFormat/>
    <w:rsid w:val="000462E5"/>
    <w:pPr>
      <w:spacing w:before="100" w:beforeAutospacing="1" w:after="100" w:afterAutospacing="1" w:line="240" w:lineRule="auto"/>
    </w:pPr>
    <w:rPr>
      <w:vanish/>
      <w:color w:val="DC3545"/>
      <w:sz w:val="19"/>
      <w:szCs w:val="19"/>
    </w:rPr>
  </w:style>
  <w:style w:type="paragraph" w:customStyle="1" w:styleId="invalid-tooltip">
    <w:name w:val="invalid-tooltip"/>
    <w:basedOn w:val="Normal"/>
    <w:qFormat/>
    <w:rsid w:val="000462E5"/>
    <w:pPr>
      <w:spacing w:before="100" w:beforeAutospacing="1" w:after="100" w:afterAutospacing="1" w:line="240" w:lineRule="auto"/>
    </w:pPr>
    <w:rPr>
      <w:vanish/>
      <w:color w:val="FFFFFF"/>
    </w:rPr>
  </w:style>
  <w:style w:type="paragraph" w:customStyle="1" w:styleId="btn">
    <w:name w:val="btn"/>
    <w:basedOn w:val="Normal"/>
    <w:qFormat/>
    <w:rsid w:val="000462E5"/>
    <w:pPr>
      <w:spacing w:before="100" w:beforeAutospacing="1" w:after="100" w:afterAutospacing="1" w:line="240" w:lineRule="auto"/>
      <w:jc w:val="center"/>
      <w:textAlignment w:val="center"/>
    </w:pPr>
  </w:style>
  <w:style w:type="paragraph" w:customStyle="1" w:styleId="btn-primary">
    <w:name w:val="btn-primary"/>
    <w:basedOn w:val="Normal"/>
    <w:qFormat/>
    <w:rsid w:val="000462E5"/>
    <w:pPr>
      <w:shd w:val="clear" w:color="auto" w:fill="007BFF"/>
      <w:spacing w:before="100" w:beforeAutospacing="1" w:after="100" w:afterAutospacing="1" w:line="240" w:lineRule="auto"/>
    </w:pPr>
    <w:rPr>
      <w:color w:val="FFFFFF"/>
    </w:rPr>
  </w:style>
  <w:style w:type="paragraph" w:customStyle="1" w:styleId="btn-secondary">
    <w:name w:val="btn-secondary"/>
    <w:basedOn w:val="Normal"/>
    <w:qFormat/>
    <w:rsid w:val="000462E5"/>
    <w:pPr>
      <w:shd w:val="clear" w:color="auto" w:fill="6C757D"/>
      <w:spacing w:before="100" w:beforeAutospacing="1" w:after="100" w:afterAutospacing="1" w:line="240" w:lineRule="auto"/>
    </w:pPr>
    <w:rPr>
      <w:color w:val="FFFFFF"/>
    </w:rPr>
  </w:style>
  <w:style w:type="paragraph" w:customStyle="1" w:styleId="btn-success">
    <w:name w:val="btn-success"/>
    <w:basedOn w:val="Normal"/>
    <w:qFormat/>
    <w:rsid w:val="000462E5"/>
    <w:pPr>
      <w:shd w:val="clear" w:color="auto" w:fill="28A745"/>
      <w:spacing w:before="100" w:beforeAutospacing="1" w:after="100" w:afterAutospacing="1" w:line="240" w:lineRule="auto"/>
    </w:pPr>
    <w:rPr>
      <w:color w:val="FFFFFF"/>
    </w:rPr>
  </w:style>
  <w:style w:type="paragraph" w:customStyle="1" w:styleId="btn-info">
    <w:name w:val="btn-info"/>
    <w:basedOn w:val="Normal"/>
    <w:qFormat/>
    <w:rsid w:val="000462E5"/>
    <w:pPr>
      <w:shd w:val="clear" w:color="auto" w:fill="17A2B8"/>
      <w:spacing w:before="100" w:beforeAutospacing="1" w:after="100" w:afterAutospacing="1" w:line="240" w:lineRule="auto"/>
    </w:pPr>
    <w:rPr>
      <w:color w:val="FFFFFF"/>
    </w:rPr>
  </w:style>
  <w:style w:type="paragraph" w:customStyle="1" w:styleId="btn-warning">
    <w:name w:val="btn-warning"/>
    <w:basedOn w:val="Normal"/>
    <w:qFormat/>
    <w:rsid w:val="000462E5"/>
    <w:pPr>
      <w:shd w:val="clear" w:color="auto" w:fill="FFC107"/>
      <w:spacing w:before="100" w:beforeAutospacing="1" w:after="100" w:afterAutospacing="1" w:line="240" w:lineRule="auto"/>
    </w:pPr>
    <w:rPr>
      <w:color w:val="212529"/>
    </w:rPr>
  </w:style>
  <w:style w:type="paragraph" w:customStyle="1" w:styleId="btn-danger">
    <w:name w:val="btn-danger"/>
    <w:basedOn w:val="Normal"/>
    <w:qFormat/>
    <w:rsid w:val="000462E5"/>
    <w:pPr>
      <w:shd w:val="clear" w:color="auto" w:fill="DC3545"/>
      <w:spacing w:before="100" w:beforeAutospacing="1" w:after="100" w:afterAutospacing="1" w:line="240" w:lineRule="auto"/>
    </w:pPr>
    <w:rPr>
      <w:color w:val="FFFFFF"/>
    </w:rPr>
  </w:style>
  <w:style w:type="paragraph" w:customStyle="1" w:styleId="btn-light">
    <w:name w:val="btn-light"/>
    <w:basedOn w:val="Normal"/>
    <w:qFormat/>
    <w:rsid w:val="000462E5"/>
    <w:pPr>
      <w:shd w:val="clear" w:color="auto" w:fill="F8F9FA"/>
      <w:spacing w:before="100" w:beforeAutospacing="1" w:after="100" w:afterAutospacing="1" w:line="240" w:lineRule="auto"/>
    </w:pPr>
    <w:rPr>
      <w:color w:val="212529"/>
    </w:rPr>
  </w:style>
  <w:style w:type="paragraph" w:customStyle="1" w:styleId="btn-dark">
    <w:name w:val="btn-dark"/>
    <w:basedOn w:val="Normal"/>
    <w:qFormat/>
    <w:rsid w:val="000462E5"/>
    <w:pPr>
      <w:shd w:val="clear" w:color="auto" w:fill="343A40"/>
      <w:spacing w:before="100" w:beforeAutospacing="1" w:after="100" w:afterAutospacing="1" w:line="240" w:lineRule="auto"/>
    </w:pPr>
    <w:rPr>
      <w:color w:val="FFFFFF"/>
    </w:rPr>
  </w:style>
  <w:style w:type="paragraph" w:customStyle="1" w:styleId="btn-outline-primary">
    <w:name w:val="btn-outline-primary"/>
    <w:basedOn w:val="Normal"/>
    <w:qFormat/>
    <w:rsid w:val="000462E5"/>
    <w:pPr>
      <w:spacing w:before="100" w:beforeAutospacing="1" w:after="100" w:afterAutospacing="1" w:line="240" w:lineRule="auto"/>
    </w:pPr>
    <w:rPr>
      <w:color w:val="007BFF"/>
    </w:rPr>
  </w:style>
  <w:style w:type="paragraph" w:customStyle="1" w:styleId="btn-outline-secondary">
    <w:name w:val="btn-outline-secondary"/>
    <w:basedOn w:val="Normal"/>
    <w:qFormat/>
    <w:rsid w:val="000462E5"/>
    <w:pPr>
      <w:spacing w:before="100" w:beforeAutospacing="1" w:after="100" w:afterAutospacing="1" w:line="240" w:lineRule="auto"/>
    </w:pPr>
    <w:rPr>
      <w:color w:val="6C757D"/>
    </w:rPr>
  </w:style>
  <w:style w:type="paragraph" w:customStyle="1" w:styleId="btn-outline-success">
    <w:name w:val="btn-outline-success"/>
    <w:basedOn w:val="Normal"/>
    <w:qFormat/>
    <w:rsid w:val="000462E5"/>
    <w:pPr>
      <w:spacing w:before="100" w:beforeAutospacing="1" w:after="100" w:afterAutospacing="1" w:line="240" w:lineRule="auto"/>
    </w:pPr>
    <w:rPr>
      <w:color w:val="28A745"/>
    </w:rPr>
  </w:style>
  <w:style w:type="paragraph" w:customStyle="1" w:styleId="btn-outline-info">
    <w:name w:val="btn-outline-info"/>
    <w:basedOn w:val="Normal"/>
    <w:qFormat/>
    <w:rsid w:val="000462E5"/>
    <w:pPr>
      <w:spacing w:before="100" w:beforeAutospacing="1" w:after="100" w:afterAutospacing="1" w:line="240" w:lineRule="auto"/>
    </w:pPr>
    <w:rPr>
      <w:color w:val="17A2B8"/>
    </w:rPr>
  </w:style>
  <w:style w:type="paragraph" w:customStyle="1" w:styleId="btn-outline-warning">
    <w:name w:val="btn-outline-warning"/>
    <w:basedOn w:val="Normal"/>
    <w:qFormat/>
    <w:rsid w:val="000462E5"/>
    <w:pPr>
      <w:spacing w:before="100" w:beforeAutospacing="1" w:after="100" w:afterAutospacing="1" w:line="240" w:lineRule="auto"/>
    </w:pPr>
    <w:rPr>
      <w:color w:val="FFC107"/>
    </w:rPr>
  </w:style>
  <w:style w:type="paragraph" w:customStyle="1" w:styleId="btn-outline-danger">
    <w:name w:val="btn-outline-danger"/>
    <w:basedOn w:val="Normal"/>
    <w:qFormat/>
    <w:rsid w:val="000462E5"/>
    <w:pPr>
      <w:spacing w:before="100" w:beforeAutospacing="1" w:after="100" w:afterAutospacing="1" w:line="240" w:lineRule="auto"/>
    </w:pPr>
    <w:rPr>
      <w:color w:val="DC3545"/>
    </w:rPr>
  </w:style>
  <w:style w:type="paragraph" w:customStyle="1" w:styleId="btn-outline-light">
    <w:name w:val="btn-outline-light"/>
    <w:basedOn w:val="Normal"/>
    <w:qFormat/>
    <w:rsid w:val="000462E5"/>
    <w:pPr>
      <w:spacing w:before="100" w:beforeAutospacing="1" w:after="100" w:afterAutospacing="1" w:line="240" w:lineRule="auto"/>
    </w:pPr>
    <w:rPr>
      <w:color w:val="F8F9FA"/>
    </w:rPr>
  </w:style>
  <w:style w:type="paragraph" w:customStyle="1" w:styleId="btn-outline-dark">
    <w:name w:val="btn-outline-dark"/>
    <w:basedOn w:val="Normal"/>
    <w:qFormat/>
    <w:rsid w:val="000462E5"/>
    <w:pPr>
      <w:spacing w:before="100" w:beforeAutospacing="1" w:after="100" w:afterAutospacing="1" w:line="240" w:lineRule="auto"/>
    </w:pPr>
    <w:rPr>
      <w:color w:val="343A40"/>
    </w:rPr>
  </w:style>
  <w:style w:type="paragraph" w:customStyle="1" w:styleId="btn-link">
    <w:name w:val="btn-link"/>
    <w:basedOn w:val="Normal"/>
    <w:qFormat/>
    <w:rsid w:val="000462E5"/>
    <w:pPr>
      <w:spacing w:before="100" w:beforeAutospacing="1" w:after="100" w:afterAutospacing="1" w:line="240" w:lineRule="auto"/>
    </w:pPr>
    <w:rPr>
      <w:color w:val="007BFF"/>
    </w:rPr>
  </w:style>
  <w:style w:type="paragraph" w:customStyle="1" w:styleId="btn-block">
    <w:name w:val="btn-block"/>
    <w:basedOn w:val="Normal"/>
    <w:qFormat/>
    <w:rsid w:val="000462E5"/>
    <w:pPr>
      <w:spacing w:before="100" w:beforeAutospacing="1" w:after="100" w:afterAutospacing="1" w:line="240" w:lineRule="auto"/>
    </w:pPr>
  </w:style>
  <w:style w:type="paragraph" w:customStyle="1" w:styleId="collapsing">
    <w:name w:val="collapsing"/>
    <w:basedOn w:val="Normal"/>
    <w:qFormat/>
    <w:rsid w:val="000462E5"/>
    <w:pPr>
      <w:spacing w:before="100" w:beforeAutospacing="1" w:after="100" w:afterAutospacing="1" w:line="240" w:lineRule="auto"/>
    </w:pPr>
  </w:style>
  <w:style w:type="paragraph" w:customStyle="1" w:styleId="dropdown-menu">
    <w:name w:val="dropdown-menu"/>
    <w:basedOn w:val="Normal"/>
    <w:qFormat/>
    <w:rsid w:val="000462E5"/>
    <w:pPr>
      <w:shd w:val="clear" w:color="auto" w:fill="FFFFFF"/>
      <w:spacing w:before="100" w:beforeAutospacing="1" w:after="100" w:afterAutospacing="1" w:line="240" w:lineRule="auto"/>
    </w:pPr>
    <w:rPr>
      <w:vanish/>
      <w:color w:val="212529"/>
    </w:rPr>
  </w:style>
  <w:style w:type="paragraph" w:customStyle="1" w:styleId="dropdown-divider">
    <w:name w:val="dropdown-divider"/>
    <w:basedOn w:val="Normal"/>
    <w:qFormat/>
    <w:rsid w:val="000462E5"/>
    <w:pPr>
      <w:pBdr>
        <w:top w:val="single" w:sz="6" w:space="0" w:color="E9ECEF"/>
      </w:pBdr>
      <w:spacing w:before="100" w:beforeAutospacing="1" w:after="100" w:afterAutospacing="1" w:line="240" w:lineRule="auto"/>
    </w:pPr>
  </w:style>
  <w:style w:type="paragraph" w:customStyle="1" w:styleId="dropdown-item">
    <w:name w:val="dropdown-item"/>
    <w:basedOn w:val="Normal"/>
    <w:qFormat/>
    <w:rsid w:val="000462E5"/>
    <w:pPr>
      <w:spacing w:before="100" w:beforeAutospacing="1" w:after="100" w:afterAutospacing="1" w:line="240" w:lineRule="auto"/>
    </w:pPr>
    <w:rPr>
      <w:color w:val="212529"/>
    </w:rPr>
  </w:style>
  <w:style w:type="paragraph" w:customStyle="1" w:styleId="dropdown-header">
    <w:name w:val="dropdown-header"/>
    <w:basedOn w:val="Normal"/>
    <w:qFormat/>
    <w:rsid w:val="000462E5"/>
    <w:pPr>
      <w:spacing w:before="100" w:beforeAutospacing="1" w:after="0" w:line="240" w:lineRule="auto"/>
    </w:pPr>
    <w:rPr>
      <w:color w:val="6C757D"/>
    </w:rPr>
  </w:style>
  <w:style w:type="paragraph" w:customStyle="1" w:styleId="dropdown-item-text">
    <w:name w:val="dropdown-item-text"/>
    <w:basedOn w:val="Normal"/>
    <w:qFormat/>
    <w:rsid w:val="000462E5"/>
    <w:pPr>
      <w:spacing w:before="100" w:beforeAutospacing="1" w:after="100" w:afterAutospacing="1" w:line="240" w:lineRule="auto"/>
    </w:pPr>
    <w:rPr>
      <w:color w:val="212529"/>
    </w:rPr>
  </w:style>
  <w:style w:type="paragraph" w:customStyle="1" w:styleId="btn-group">
    <w:name w:val="btn-group"/>
    <w:basedOn w:val="Normal"/>
    <w:qFormat/>
    <w:rsid w:val="000462E5"/>
    <w:pPr>
      <w:spacing w:before="100" w:beforeAutospacing="1" w:after="100" w:afterAutospacing="1" w:line="240" w:lineRule="auto"/>
      <w:textAlignment w:val="center"/>
    </w:pPr>
  </w:style>
  <w:style w:type="paragraph" w:customStyle="1" w:styleId="btn-group-vertical">
    <w:name w:val="btn-group-vertical"/>
    <w:basedOn w:val="Normal"/>
    <w:qFormat/>
    <w:rsid w:val="000462E5"/>
    <w:pPr>
      <w:spacing w:before="100" w:beforeAutospacing="1" w:after="100" w:afterAutospacing="1" w:line="240" w:lineRule="auto"/>
      <w:textAlignment w:val="center"/>
    </w:pPr>
  </w:style>
  <w:style w:type="paragraph" w:customStyle="1" w:styleId="input-group">
    <w:name w:val="input-group"/>
    <w:basedOn w:val="Normal"/>
    <w:qFormat/>
    <w:rsid w:val="000462E5"/>
    <w:pPr>
      <w:spacing w:before="100" w:beforeAutospacing="1" w:after="100" w:afterAutospacing="1" w:line="240" w:lineRule="auto"/>
    </w:pPr>
  </w:style>
  <w:style w:type="paragraph" w:customStyle="1" w:styleId="input-group-prepend">
    <w:name w:val="input-group-prepend"/>
    <w:basedOn w:val="Normal"/>
    <w:qFormat/>
    <w:rsid w:val="000462E5"/>
    <w:pPr>
      <w:spacing w:before="100" w:beforeAutospacing="1" w:after="100" w:afterAutospacing="1" w:line="240" w:lineRule="auto"/>
      <w:ind w:right="-15"/>
    </w:pPr>
  </w:style>
  <w:style w:type="paragraph" w:customStyle="1" w:styleId="input-group-append">
    <w:name w:val="input-group-append"/>
    <w:basedOn w:val="Normal"/>
    <w:qFormat/>
    <w:rsid w:val="000462E5"/>
    <w:pPr>
      <w:spacing w:before="100" w:beforeAutospacing="1" w:after="100" w:afterAutospacing="1" w:line="240" w:lineRule="auto"/>
      <w:ind w:left="-15"/>
    </w:pPr>
  </w:style>
  <w:style w:type="paragraph" w:customStyle="1" w:styleId="input-group-text">
    <w:name w:val="input-group-text"/>
    <w:basedOn w:val="Normal"/>
    <w:qFormat/>
    <w:rsid w:val="000462E5"/>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color w:val="495057"/>
    </w:rPr>
  </w:style>
  <w:style w:type="paragraph" w:customStyle="1" w:styleId="custom-control">
    <w:name w:val="custom-control"/>
    <w:basedOn w:val="Normal"/>
    <w:qFormat/>
    <w:rsid w:val="000462E5"/>
    <w:pPr>
      <w:spacing w:before="100" w:beforeAutospacing="1" w:after="100" w:afterAutospacing="1" w:line="240" w:lineRule="auto"/>
    </w:pPr>
  </w:style>
  <w:style w:type="paragraph" w:customStyle="1" w:styleId="custom-control-label">
    <w:name w:val="custom-control-label"/>
    <w:basedOn w:val="Normal"/>
    <w:qFormat/>
    <w:rsid w:val="000462E5"/>
    <w:pPr>
      <w:spacing w:before="100" w:beforeAutospacing="1" w:after="0" w:line="240" w:lineRule="auto"/>
    </w:pPr>
  </w:style>
  <w:style w:type="paragraph" w:customStyle="1" w:styleId="custom-select">
    <w:name w:val="custom-select"/>
    <w:basedOn w:val="Normal"/>
    <w:qFormat/>
    <w:rsid w:val="000462E5"/>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color w:val="495057"/>
    </w:rPr>
  </w:style>
  <w:style w:type="paragraph" w:customStyle="1" w:styleId="custom-select-sm">
    <w:name w:val="custom-select-sm"/>
    <w:basedOn w:val="Normal"/>
    <w:qFormat/>
    <w:rsid w:val="000462E5"/>
    <w:pPr>
      <w:spacing w:before="100" w:beforeAutospacing="1" w:after="100" w:afterAutospacing="1" w:line="240" w:lineRule="auto"/>
    </w:pPr>
    <w:rPr>
      <w:sz w:val="18"/>
      <w:szCs w:val="18"/>
    </w:rPr>
  </w:style>
  <w:style w:type="paragraph" w:customStyle="1" w:styleId="custom-select-lg">
    <w:name w:val="custom-select-lg"/>
    <w:basedOn w:val="Normal"/>
    <w:qFormat/>
    <w:rsid w:val="000462E5"/>
    <w:pPr>
      <w:spacing w:before="100" w:beforeAutospacing="1" w:after="100" w:afterAutospacing="1" w:line="240" w:lineRule="auto"/>
    </w:pPr>
    <w:rPr>
      <w:sz w:val="30"/>
      <w:szCs w:val="30"/>
    </w:rPr>
  </w:style>
  <w:style w:type="paragraph" w:customStyle="1" w:styleId="custom-file">
    <w:name w:val="custom-file"/>
    <w:basedOn w:val="Normal"/>
    <w:qFormat/>
    <w:rsid w:val="000462E5"/>
    <w:pPr>
      <w:spacing w:before="100" w:beforeAutospacing="1" w:after="0" w:line="240" w:lineRule="auto"/>
    </w:pPr>
  </w:style>
  <w:style w:type="paragraph" w:customStyle="1" w:styleId="custom-file-input">
    <w:name w:val="custom-file-input"/>
    <w:basedOn w:val="Normal"/>
    <w:qFormat/>
    <w:rsid w:val="000462E5"/>
    <w:pPr>
      <w:spacing w:before="0" w:after="0" w:line="240" w:lineRule="auto"/>
    </w:pPr>
  </w:style>
  <w:style w:type="paragraph" w:customStyle="1" w:styleId="custom-file-label">
    <w:name w:val="custom-file-label"/>
    <w:basedOn w:val="Normal"/>
    <w:qFormat/>
    <w:rsid w:val="000462E5"/>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color w:val="495057"/>
    </w:rPr>
  </w:style>
  <w:style w:type="paragraph" w:customStyle="1" w:styleId="custom-range">
    <w:name w:val="custom-range"/>
    <w:basedOn w:val="Normal"/>
    <w:qFormat/>
    <w:rsid w:val="000462E5"/>
    <w:pPr>
      <w:spacing w:before="100" w:beforeAutospacing="1" w:after="100" w:afterAutospacing="1" w:line="240" w:lineRule="auto"/>
    </w:pPr>
  </w:style>
  <w:style w:type="paragraph" w:customStyle="1" w:styleId="nav">
    <w:name w:val="nav"/>
    <w:basedOn w:val="Normal"/>
    <w:qFormat/>
    <w:rsid w:val="000462E5"/>
    <w:pPr>
      <w:spacing w:before="100" w:beforeAutospacing="1" w:after="0" w:line="240" w:lineRule="auto"/>
    </w:pPr>
  </w:style>
  <w:style w:type="paragraph" w:customStyle="1" w:styleId="nav-link">
    <w:name w:val="nav-link"/>
    <w:basedOn w:val="Normal"/>
    <w:qFormat/>
    <w:rsid w:val="000462E5"/>
    <w:pPr>
      <w:spacing w:before="100" w:beforeAutospacing="1" w:after="100" w:afterAutospacing="1" w:line="240" w:lineRule="auto"/>
    </w:pPr>
  </w:style>
  <w:style w:type="paragraph" w:customStyle="1" w:styleId="nav-tabs">
    <w:name w:val="nav-tabs"/>
    <w:basedOn w:val="Normal"/>
    <w:qFormat/>
    <w:rsid w:val="000462E5"/>
    <w:pPr>
      <w:pBdr>
        <w:bottom w:val="single" w:sz="6" w:space="0" w:color="DEE2E6"/>
      </w:pBdr>
      <w:spacing w:before="100" w:beforeAutospacing="1" w:after="100" w:afterAutospacing="1" w:line="240" w:lineRule="auto"/>
    </w:pPr>
  </w:style>
  <w:style w:type="paragraph" w:customStyle="1" w:styleId="navbar-brand">
    <w:name w:val="navbar-brand"/>
    <w:basedOn w:val="Normal"/>
    <w:qFormat/>
    <w:rsid w:val="000462E5"/>
    <w:pPr>
      <w:spacing w:before="100" w:beforeAutospacing="1" w:after="100" w:afterAutospacing="1" w:line="240" w:lineRule="auto"/>
    </w:pPr>
  </w:style>
  <w:style w:type="paragraph" w:customStyle="1" w:styleId="navbar-nav">
    <w:name w:val="navbar-nav"/>
    <w:basedOn w:val="Normal"/>
    <w:qFormat/>
    <w:rsid w:val="000462E5"/>
    <w:pPr>
      <w:spacing w:before="100" w:beforeAutospacing="1" w:after="0" w:line="240" w:lineRule="auto"/>
    </w:pPr>
  </w:style>
  <w:style w:type="paragraph" w:customStyle="1" w:styleId="navbar-toggler">
    <w:name w:val="navbar-toggler"/>
    <w:basedOn w:val="Normal"/>
    <w:qFormat/>
    <w:rsid w:val="000462E5"/>
    <w:pPr>
      <w:spacing w:before="100" w:beforeAutospacing="1" w:after="100" w:afterAutospacing="1" w:line="240" w:lineRule="auto"/>
    </w:pPr>
  </w:style>
  <w:style w:type="paragraph" w:customStyle="1" w:styleId="navbar-toggler-icon">
    <w:name w:val="navbar-toggler-icon"/>
    <w:basedOn w:val="Normal"/>
    <w:qFormat/>
    <w:rsid w:val="000462E5"/>
    <w:pPr>
      <w:spacing w:before="100" w:beforeAutospacing="1" w:after="100" w:afterAutospacing="1" w:line="240" w:lineRule="auto"/>
      <w:textAlignment w:val="center"/>
    </w:pPr>
  </w:style>
  <w:style w:type="paragraph" w:customStyle="1" w:styleId="card">
    <w:name w:val="card"/>
    <w:basedOn w:val="Normal"/>
    <w:qFormat/>
    <w:rsid w:val="000462E5"/>
    <w:pPr>
      <w:shd w:val="clear" w:color="auto" w:fill="FFFFFF"/>
      <w:spacing w:before="100" w:beforeAutospacing="1" w:after="100" w:afterAutospacing="1" w:line="240" w:lineRule="auto"/>
    </w:pPr>
  </w:style>
  <w:style w:type="paragraph" w:customStyle="1" w:styleId="cardhr">
    <w:name w:val="card&gt;hr"/>
    <w:basedOn w:val="Normal"/>
    <w:qFormat/>
    <w:rsid w:val="000462E5"/>
    <w:pPr>
      <w:spacing w:before="100" w:beforeAutospacing="1" w:after="100" w:afterAutospacing="1" w:line="240" w:lineRule="auto"/>
    </w:pPr>
  </w:style>
  <w:style w:type="paragraph" w:customStyle="1" w:styleId="card-subtitle">
    <w:name w:val="card-subtitle"/>
    <w:basedOn w:val="Normal"/>
    <w:qFormat/>
    <w:rsid w:val="000462E5"/>
    <w:pPr>
      <w:spacing w:before="100" w:beforeAutospacing="1" w:after="0" w:line="240" w:lineRule="auto"/>
    </w:pPr>
  </w:style>
  <w:style w:type="paragraph" w:customStyle="1" w:styleId="card-header">
    <w:name w:val="card-header"/>
    <w:basedOn w:val="Normal"/>
    <w:qFormat/>
    <w:rsid w:val="000462E5"/>
    <w:pPr>
      <w:spacing w:before="100" w:beforeAutospacing="1" w:after="0" w:line="240" w:lineRule="auto"/>
    </w:pPr>
  </w:style>
  <w:style w:type="paragraph" w:customStyle="1" w:styleId="card-header-tabs">
    <w:name w:val="card-header-tabs"/>
    <w:basedOn w:val="Normal"/>
    <w:qFormat/>
    <w:rsid w:val="000462E5"/>
    <w:pPr>
      <w:spacing w:before="100" w:beforeAutospacing="1" w:after="100" w:afterAutospacing="1" w:line="240" w:lineRule="auto"/>
    </w:pPr>
  </w:style>
  <w:style w:type="paragraph" w:customStyle="1" w:styleId="card-img">
    <w:name w:val="card-img"/>
    <w:basedOn w:val="Normal"/>
    <w:qFormat/>
    <w:rsid w:val="000462E5"/>
    <w:pPr>
      <w:spacing w:before="100" w:beforeAutospacing="1" w:after="100" w:afterAutospacing="1" w:line="240" w:lineRule="auto"/>
    </w:pPr>
  </w:style>
  <w:style w:type="paragraph" w:customStyle="1" w:styleId="card-img-top">
    <w:name w:val="card-img-top"/>
    <w:basedOn w:val="Normal"/>
    <w:qFormat/>
    <w:rsid w:val="000462E5"/>
    <w:pPr>
      <w:spacing w:before="100" w:beforeAutospacing="1" w:after="100" w:afterAutospacing="1" w:line="240" w:lineRule="auto"/>
    </w:pPr>
  </w:style>
  <w:style w:type="paragraph" w:customStyle="1" w:styleId="card-img-bottom">
    <w:name w:val="card-img-bottom"/>
    <w:basedOn w:val="Normal"/>
    <w:qFormat/>
    <w:rsid w:val="000462E5"/>
    <w:pPr>
      <w:spacing w:before="100" w:beforeAutospacing="1" w:after="100" w:afterAutospacing="1" w:line="240" w:lineRule="auto"/>
    </w:pPr>
  </w:style>
  <w:style w:type="paragraph" w:customStyle="1" w:styleId="breadcrumb">
    <w:name w:val="breadcrumb"/>
    <w:basedOn w:val="Normal"/>
    <w:qFormat/>
    <w:rsid w:val="000462E5"/>
    <w:pPr>
      <w:shd w:val="clear" w:color="auto" w:fill="E9ECEF"/>
      <w:spacing w:before="100" w:beforeAutospacing="1" w:after="100" w:afterAutospacing="1" w:line="240" w:lineRule="auto"/>
    </w:pPr>
  </w:style>
  <w:style w:type="paragraph" w:customStyle="1" w:styleId="page-link">
    <w:name w:val="page-link"/>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color w:val="007BFF"/>
    </w:rPr>
  </w:style>
  <w:style w:type="paragraph" w:customStyle="1" w:styleId="badge-pill">
    <w:name w:val="badge-pill"/>
    <w:basedOn w:val="Normal"/>
    <w:qFormat/>
    <w:rsid w:val="000462E5"/>
    <w:pPr>
      <w:spacing w:before="100" w:beforeAutospacing="1" w:after="100" w:afterAutospacing="1" w:line="240" w:lineRule="auto"/>
    </w:pPr>
  </w:style>
  <w:style w:type="paragraph" w:customStyle="1" w:styleId="badge-primary">
    <w:name w:val="badge-primary"/>
    <w:basedOn w:val="Normal"/>
    <w:qFormat/>
    <w:rsid w:val="000462E5"/>
    <w:pPr>
      <w:shd w:val="clear" w:color="auto" w:fill="007BFF"/>
      <w:spacing w:before="100" w:beforeAutospacing="1" w:after="100" w:afterAutospacing="1" w:line="240" w:lineRule="auto"/>
    </w:pPr>
    <w:rPr>
      <w:color w:val="FFFFFF"/>
    </w:rPr>
  </w:style>
  <w:style w:type="paragraph" w:customStyle="1" w:styleId="badge-secondary">
    <w:name w:val="badge-secondary"/>
    <w:basedOn w:val="Normal"/>
    <w:qFormat/>
    <w:rsid w:val="000462E5"/>
    <w:pPr>
      <w:shd w:val="clear" w:color="auto" w:fill="6C757D"/>
      <w:spacing w:before="100" w:beforeAutospacing="1" w:after="100" w:afterAutospacing="1" w:line="240" w:lineRule="auto"/>
    </w:pPr>
    <w:rPr>
      <w:color w:val="FFFFFF"/>
    </w:rPr>
  </w:style>
  <w:style w:type="paragraph" w:customStyle="1" w:styleId="badge-success">
    <w:name w:val="badge-success"/>
    <w:basedOn w:val="Normal"/>
    <w:qFormat/>
    <w:rsid w:val="000462E5"/>
    <w:pPr>
      <w:shd w:val="clear" w:color="auto" w:fill="28A745"/>
      <w:spacing w:before="100" w:beforeAutospacing="1" w:after="100" w:afterAutospacing="1" w:line="240" w:lineRule="auto"/>
    </w:pPr>
    <w:rPr>
      <w:color w:val="FFFFFF"/>
    </w:rPr>
  </w:style>
  <w:style w:type="paragraph" w:customStyle="1" w:styleId="badge-info">
    <w:name w:val="badge-info"/>
    <w:basedOn w:val="Normal"/>
    <w:qFormat/>
    <w:rsid w:val="000462E5"/>
    <w:pPr>
      <w:shd w:val="clear" w:color="auto" w:fill="17A2B8"/>
      <w:spacing w:before="100" w:beforeAutospacing="1" w:after="100" w:afterAutospacing="1" w:line="240" w:lineRule="auto"/>
    </w:pPr>
    <w:rPr>
      <w:color w:val="FFFFFF"/>
    </w:rPr>
  </w:style>
  <w:style w:type="paragraph" w:customStyle="1" w:styleId="badge-warning">
    <w:name w:val="badge-warning"/>
    <w:basedOn w:val="Normal"/>
    <w:qFormat/>
    <w:rsid w:val="000462E5"/>
    <w:pPr>
      <w:shd w:val="clear" w:color="auto" w:fill="FFC107"/>
      <w:spacing w:before="100" w:beforeAutospacing="1" w:after="100" w:afterAutospacing="1" w:line="240" w:lineRule="auto"/>
    </w:pPr>
    <w:rPr>
      <w:color w:val="212529"/>
    </w:rPr>
  </w:style>
  <w:style w:type="paragraph" w:customStyle="1" w:styleId="badge-danger">
    <w:name w:val="badge-danger"/>
    <w:basedOn w:val="Normal"/>
    <w:qFormat/>
    <w:rsid w:val="000462E5"/>
    <w:pPr>
      <w:shd w:val="clear" w:color="auto" w:fill="DC3545"/>
      <w:spacing w:before="100" w:beforeAutospacing="1" w:after="100" w:afterAutospacing="1" w:line="240" w:lineRule="auto"/>
    </w:pPr>
    <w:rPr>
      <w:color w:val="FFFFFF"/>
    </w:rPr>
  </w:style>
  <w:style w:type="paragraph" w:customStyle="1" w:styleId="badge-light">
    <w:name w:val="badge-light"/>
    <w:basedOn w:val="Normal"/>
    <w:qFormat/>
    <w:rsid w:val="000462E5"/>
    <w:pPr>
      <w:shd w:val="clear" w:color="auto" w:fill="F8F9FA"/>
      <w:spacing w:before="100" w:beforeAutospacing="1" w:after="100" w:afterAutospacing="1" w:line="240" w:lineRule="auto"/>
    </w:pPr>
    <w:rPr>
      <w:color w:val="212529"/>
    </w:rPr>
  </w:style>
  <w:style w:type="paragraph" w:customStyle="1" w:styleId="badge-dark">
    <w:name w:val="badge-dark"/>
    <w:basedOn w:val="Normal"/>
    <w:qFormat/>
    <w:rsid w:val="000462E5"/>
    <w:pPr>
      <w:shd w:val="clear" w:color="auto" w:fill="343A40"/>
      <w:spacing w:before="100" w:beforeAutospacing="1" w:after="100" w:afterAutospacing="1" w:line="240" w:lineRule="auto"/>
    </w:pPr>
    <w:rPr>
      <w:color w:val="FFFFFF"/>
    </w:rPr>
  </w:style>
  <w:style w:type="paragraph" w:customStyle="1" w:styleId="jumbotron">
    <w:name w:val="jumbotron"/>
    <w:basedOn w:val="Normal"/>
    <w:qFormat/>
    <w:rsid w:val="000462E5"/>
    <w:pPr>
      <w:shd w:val="clear" w:color="auto" w:fill="E9ECEF"/>
      <w:spacing w:before="100" w:beforeAutospacing="1" w:after="100" w:afterAutospacing="1" w:line="240" w:lineRule="auto"/>
    </w:pPr>
  </w:style>
  <w:style w:type="paragraph" w:customStyle="1" w:styleId="jumbotron-fluid">
    <w:name w:val="jumbotron-fluid"/>
    <w:basedOn w:val="Normal"/>
    <w:qFormat/>
    <w:rsid w:val="000462E5"/>
    <w:pPr>
      <w:spacing w:before="100" w:beforeAutospacing="1" w:after="100" w:afterAutospacing="1" w:line="240" w:lineRule="auto"/>
    </w:pPr>
  </w:style>
  <w:style w:type="paragraph" w:customStyle="1" w:styleId="alert-link">
    <w:name w:val="alert-link"/>
    <w:basedOn w:val="Normal"/>
    <w:qFormat/>
    <w:rsid w:val="000462E5"/>
    <w:pPr>
      <w:spacing w:before="100" w:beforeAutospacing="1" w:after="100" w:afterAutospacing="1" w:line="240" w:lineRule="auto"/>
    </w:pPr>
    <w:rPr>
      <w:b/>
      <w:bCs/>
    </w:rPr>
  </w:style>
  <w:style w:type="paragraph" w:customStyle="1" w:styleId="alert-primary">
    <w:name w:val="alert-primary"/>
    <w:basedOn w:val="Normal"/>
    <w:qFormat/>
    <w:rsid w:val="000462E5"/>
    <w:pPr>
      <w:shd w:val="clear" w:color="auto" w:fill="CCE5FF"/>
      <w:spacing w:before="100" w:beforeAutospacing="1" w:after="100" w:afterAutospacing="1" w:line="240" w:lineRule="auto"/>
    </w:pPr>
    <w:rPr>
      <w:color w:val="004085"/>
    </w:rPr>
  </w:style>
  <w:style w:type="paragraph" w:customStyle="1" w:styleId="alert-secondary">
    <w:name w:val="alert-secondary"/>
    <w:basedOn w:val="Normal"/>
    <w:qFormat/>
    <w:rsid w:val="000462E5"/>
    <w:pPr>
      <w:shd w:val="clear" w:color="auto" w:fill="E2E3E5"/>
      <w:spacing w:before="100" w:beforeAutospacing="1" w:after="100" w:afterAutospacing="1" w:line="240" w:lineRule="auto"/>
    </w:pPr>
    <w:rPr>
      <w:color w:val="383D41"/>
    </w:rPr>
  </w:style>
  <w:style w:type="paragraph" w:customStyle="1" w:styleId="alert-success">
    <w:name w:val="alert-success"/>
    <w:basedOn w:val="Normal"/>
    <w:qFormat/>
    <w:rsid w:val="000462E5"/>
    <w:pPr>
      <w:shd w:val="clear" w:color="auto" w:fill="D4EDDA"/>
      <w:spacing w:before="100" w:beforeAutospacing="1" w:after="100" w:afterAutospacing="1" w:line="240" w:lineRule="auto"/>
    </w:pPr>
    <w:rPr>
      <w:color w:val="155724"/>
    </w:rPr>
  </w:style>
  <w:style w:type="paragraph" w:customStyle="1" w:styleId="alert-info">
    <w:name w:val="alert-info"/>
    <w:basedOn w:val="Normal"/>
    <w:qFormat/>
    <w:rsid w:val="000462E5"/>
    <w:pPr>
      <w:shd w:val="clear" w:color="auto" w:fill="D1ECF1"/>
      <w:spacing w:before="100" w:beforeAutospacing="1" w:after="100" w:afterAutospacing="1" w:line="240" w:lineRule="auto"/>
    </w:pPr>
    <w:rPr>
      <w:color w:val="0C5460"/>
    </w:rPr>
  </w:style>
  <w:style w:type="paragraph" w:customStyle="1" w:styleId="alert-warning">
    <w:name w:val="alert-warning"/>
    <w:basedOn w:val="Normal"/>
    <w:qFormat/>
    <w:rsid w:val="000462E5"/>
    <w:pPr>
      <w:shd w:val="clear" w:color="auto" w:fill="FFF3CD"/>
      <w:spacing w:before="100" w:beforeAutospacing="1" w:after="100" w:afterAutospacing="1" w:line="240" w:lineRule="auto"/>
    </w:pPr>
    <w:rPr>
      <w:color w:val="856404"/>
    </w:rPr>
  </w:style>
  <w:style w:type="paragraph" w:customStyle="1" w:styleId="alert-danger">
    <w:name w:val="alert-danger"/>
    <w:basedOn w:val="Normal"/>
    <w:qFormat/>
    <w:rsid w:val="000462E5"/>
    <w:pPr>
      <w:shd w:val="clear" w:color="auto" w:fill="F8D7DA"/>
      <w:spacing w:before="100" w:beforeAutospacing="1" w:after="100" w:afterAutospacing="1" w:line="240" w:lineRule="auto"/>
    </w:pPr>
    <w:rPr>
      <w:color w:val="721C24"/>
    </w:rPr>
  </w:style>
  <w:style w:type="paragraph" w:customStyle="1" w:styleId="alert-light">
    <w:name w:val="alert-light"/>
    <w:basedOn w:val="Normal"/>
    <w:qFormat/>
    <w:rsid w:val="000462E5"/>
    <w:pPr>
      <w:shd w:val="clear" w:color="auto" w:fill="FEFEFE"/>
      <w:spacing w:before="100" w:beforeAutospacing="1" w:after="100" w:afterAutospacing="1" w:line="240" w:lineRule="auto"/>
    </w:pPr>
    <w:rPr>
      <w:color w:val="818182"/>
    </w:rPr>
  </w:style>
  <w:style w:type="paragraph" w:customStyle="1" w:styleId="alert-dark">
    <w:name w:val="alert-dark"/>
    <w:basedOn w:val="Normal"/>
    <w:qFormat/>
    <w:rsid w:val="000462E5"/>
    <w:pPr>
      <w:shd w:val="clear" w:color="auto" w:fill="D6D8D9"/>
      <w:spacing w:before="100" w:beforeAutospacing="1" w:after="100" w:afterAutospacing="1" w:line="240" w:lineRule="auto"/>
    </w:pPr>
    <w:rPr>
      <w:color w:val="1B1E21"/>
    </w:rPr>
  </w:style>
  <w:style w:type="paragraph" w:customStyle="1" w:styleId="progress">
    <w:name w:val="progress"/>
    <w:basedOn w:val="Normal"/>
    <w:qFormat/>
    <w:rsid w:val="000462E5"/>
    <w:pPr>
      <w:shd w:val="clear" w:color="auto" w:fill="E9ECEF"/>
      <w:spacing w:before="100" w:beforeAutospacing="1" w:after="100" w:afterAutospacing="1" w:line="240" w:lineRule="auto"/>
    </w:pPr>
  </w:style>
  <w:style w:type="paragraph" w:customStyle="1" w:styleId="progress-bar">
    <w:name w:val="progress-bar"/>
    <w:basedOn w:val="Normal"/>
    <w:qFormat/>
    <w:rsid w:val="000462E5"/>
    <w:pPr>
      <w:shd w:val="clear" w:color="auto" w:fill="007BFF"/>
      <w:spacing w:before="100" w:beforeAutospacing="1" w:after="100" w:afterAutospacing="1" w:line="240" w:lineRule="auto"/>
      <w:jc w:val="center"/>
    </w:pPr>
    <w:rPr>
      <w:color w:val="FFFFFF"/>
    </w:rPr>
  </w:style>
  <w:style w:type="paragraph" w:customStyle="1" w:styleId="list-group">
    <w:name w:val="list-group"/>
    <w:basedOn w:val="Normal"/>
    <w:qFormat/>
    <w:rsid w:val="000462E5"/>
    <w:pPr>
      <w:spacing w:before="100" w:beforeAutospacing="1" w:after="0" w:line="240" w:lineRule="auto"/>
    </w:pPr>
  </w:style>
  <w:style w:type="paragraph" w:customStyle="1" w:styleId="list-group-item-action">
    <w:name w:val="list-group-item-action"/>
    <w:basedOn w:val="Normal"/>
    <w:qFormat/>
    <w:rsid w:val="000462E5"/>
    <w:pPr>
      <w:spacing w:before="100" w:beforeAutospacing="1" w:after="100" w:afterAutospacing="1" w:line="240" w:lineRule="auto"/>
    </w:pPr>
    <w:rPr>
      <w:color w:val="495057"/>
    </w:rPr>
  </w:style>
  <w:style w:type="paragraph" w:customStyle="1" w:styleId="list-group-item">
    <w:name w:val="list-group-item"/>
    <w:basedOn w:val="Normal"/>
    <w:qFormat/>
    <w:rsid w:val="000462E5"/>
    <w:pPr>
      <w:shd w:val="clear" w:color="auto" w:fill="FFFFFF"/>
      <w:spacing w:before="100" w:beforeAutospacing="1" w:after="0" w:line="240" w:lineRule="auto"/>
    </w:pPr>
  </w:style>
  <w:style w:type="paragraph" w:customStyle="1" w:styleId="list-group-item-primary">
    <w:name w:val="list-group-item-primary"/>
    <w:basedOn w:val="Normal"/>
    <w:qFormat/>
    <w:rsid w:val="000462E5"/>
    <w:pPr>
      <w:shd w:val="clear" w:color="auto" w:fill="B8DAFF"/>
      <w:spacing w:before="100" w:beforeAutospacing="1" w:after="100" w:afterAutospacing="1" w:line="240" w:lineRule="auto"/>
    </w:pPr>
    <w:rPr>
      <w:color w:val="004085"/>
    </w:rPr>
  </w:style>
  <w:style w:type="paragraph" w:customStyle="1" w:styleId="list-group-item-secondary">
    <w:name w:val="list-group-item-secondary"/>
    <w:basedOn w:val="Normal"/>
    <w:qFormat/>
    <w:rsid w:val="000462E5"/>
    <w:pPr>
      <w:shd w:val="clear" w:color="auto" w:fill="D6D8DB"/>
      <w:spacing w:before="100" w:beforeAutospacing="1" w:after="100" w:afterAutospacing="1" w:line="240" w:lineRule="auto"/>
    </w:pPr>
    <w:rPr>
      <w:color w:val="383D41"/>
    </w:rPr>
  </w:style>
  <w:style w:type="paragraph" w:customStyle="1" w:styleId="list-group-item-success">
    <w:name w:val="list-group-item-success"/>
    <w:basedOn w:val="Normal"/>
    <w:qFormat/>
    <w:rsid w:val="000462E5"/>
    <w:pPr>
      <w:shd w:val="clear" w:color="auto" w:fill="C3E6CB"/>
      <w:spacing w:before="100" w:beforeAutospacing="1" w:after="100" w:afterAutospacing="1" w:line="240" w:lineRule="auto"/>
    </w:pPr>
    <w:rPr>
      <w:color w:val="155724"/>
    </w:rPr>
  </w:style>
  <w:style w:type="paragraph" w:customStyle="1" w:styleId="list-group-item-info">
    <w:name w:val="list-group-item-info"/>
    <w:basedOn w:val="Normal"/>
    <w:qFormat/>
    <w:rsid w:val="000462E5"/>
    <w:pPr>
      <w:shd w:val="clear" w:color="auto" w:fill="BEE5EB"/>
      <w:spacing w:before="100" w:beforeAutospacing="1" w:after="100" w:afterAutospacing="1" w:line="240" w:lineRule="auto"/>
    </w:pPr>
    <w:rPr>
      <w:color w:val="0C5460"/>
    </w:rPr>
  </w:style>
  <w:style w:type="paragraph" w:customStyle="1" w:styleId="list-group-item-warning">
    <w:name w:val="list-group-item-warning"/>
    <w:basedOn w:val="Normal"/>
    <w:qFormat/>
    <w:rsid w:val="000462E5"/>
    <w:pPr>
      <w:shd w:val="clear" w:color="auto" w:fill="FFEEBA"/>
      <w:spacing w:before="100" w:beforeAutospacing="1" w:after="100" w:afterAutospacing="1" w:line="240" w:lineRule="auto"/>
    </w:pPr>
    <w:rPr>
      <w:color w:val="856404"/>
    </w:rPr>
  </w:style>
  <w:style w:type="paragraph" w:customStyle="1" w:styleId="list-group-item-danger">
    <w:name w:val="list-group-item-danger"/>
    <w:basedOn w:val="Normal"/>
    <w:qFormat/>
    <w:rsid w:val="000462E5"/>
    <w:pPr>
      <w:shd w:val="clear" w:color="auto" w:fill="F5C6CB"/>
      <w:spacing w:before="100" w:beforeAutospacing="1" w:after="100" w:afterAutospacing="1" w:line="240" w:lineRule="auto"/>
    </w:pPr>
    <w:rPr>
      <w:color w:val="721C24"/>
    </w:rPr>
  </w:style>
  <w:style w:type="paragraph" w:customStyle="1" w:styleId="list-group-item-light">
    <w:name w:val="list-group-item-light"/>
    <w:basedOn w:val="Normal"/>
    <w:qFormat/>
    <w:rsid w:val="000462E5"/>
    <w:pPr>
      <w:shd w:val="clear" w:color="auto" w:fill="FDFDFE"/>
      <w:spacing w:before="100" w:beforeAutospacing="1" w:after="100" w:afterAutospacing="1" w:line="240" w:lineRule="auto"/>
    </w:pPr>
    <w:rPr>
      <w:color w:val="818182"/>
    </w:rPr>
  </w:style>
  <w:style w:type="paragraph" w:customStyle="1" w:styleId="list-group-item-dark">
    <w:name w:val="list-group-item-dark"/>
    <w:basedOn w:val="Normal"/>
    <w:qFormat/>
    <w:rsid w:val="000462E5"/>
    <w:pPr>
      <w:shd w:val="clear" w:color="auto" w:fill="C6C8CA"/>
      <w:spacing w:before="100" w:beforeAutospacing="1" w:after="100" w:afterAutospacing="1" w:line="240" w:lineRule="auto"/>
    </w:pPr>
    <w:rPr>
      <w:color w:val="1B1E21"/>
    </w:rPr>
  </w:style>
  <w:style w:type="paragraph" w:customStyle="1" w:styleId="close">
    <w:name w:val="close"/>
    <w:basedOn w:val="Normal"/>
    <w:qFormat/>
    <w:rsid w:val="000462E5"/>
    <w:pPr>
      <w:spacing w:before="100" w:beforeAutospacing="1" w:after="100" w:afterAutospacing="1" w:line="240" w:lineRule="auto"/>
    </w:pPr>
    <w:rPr>
      <w:b/>
      <w:bCs/>
      <w:color w:val="000000"/>
    </w:rPr>
  </w:style>
  <w:style w:type="paragraph" w:customStyle="1" w:styleId="modal">
    <w:name w:val="modal"/>
    <w:basedOn w:val="Normal"/>
    <w:qFormat/>
    <w:rsid w:val="000462E5"/>
    <w:pPr>
      <w:spacing w:before="100" w:beforeAutospacing="1" w:after="100" w:afterAutospacing="1" w:line="240" w:lineRule="auto"/>
    </w:pPr>
    <w:rPr>
      <w:vanish/>
    </w:rPr>
  </w:style>
  <w:style w:type="paragraph" w:customStyle="1" w:styleId="modal-dialog">
    <w:name w:val="modal-dialog"/>
    <w:basedOn w:val="Normal"/>
    <w:qFormat/>
    <w:rsid w:val="000462E5"/>
    <w:pPr>
      <w:spacing w:before="100" w:beforeAutospacing="1" w:after="100" w:afterAutospacing="1" w:line="240" w:lineRule="auto"/>
    </w:pPr>
  </w:style>
  <w:style w:type="paragraph" w:customStyle="1" w:styleId="modal-content">
    <w:name w:val="modal-content"/>
    <w:basedOn w:val="Normal"/>
    <w:qFormat/>
    <w:rsid w:val="000462E5"/>
    <w:pPr>
      <w:shd w:val="clear" w:color="auto" w:fill="FFFFFF"/>
      <w:spacing w:before="100" w:beforeAutospacing="1" w:after="100" w:afterAutospacing="1" w:line="240" w:lineRule="auto"/>
    </w:pPr>
  </w:style>
  <w:style w:type="paragraph" w:customStyle="1" w:styleId="modal-backdrop">
    <w:name w:val="modal-backdrop"/>
    <w:basedOn w:val="Normal"/>
    <w:qFormat/>
    <w:rsid w:val="000462E5"/>
    <w:pPr>
      <w:shd w:val="clear" w:color="auto" w:fill="000000"/>
      <w:spacing w:before="100" w:beforeAutospacing="1" w:after="100" w:afterAutospacing="1" w:line="240" w:lineRule="auto"/>
    </w:pPr>
  </w:style>
  <w:style w:type="paragraph" w:customStyle="1" w:styleId="modal-header">
    <w:name w:val="modal-header"/>
    <w:basedOn w:val="Normal"/>
    <w:qFormat/>
    <w:rsid w:val="000462E5"/>
    <w:pPr>
      <w:pBdr>
        <w:bottom w:val="single" w:sz="6" w:space="0" w:color="E9ECEF"/>
      </w:pBdr>
      <w:spacing w:before="100" w:beforeAutospacing="1" w:after="100" w:afterAutospacing="1" w:line="240" w:lineRule="auto"/>
    </w:pPr>
  </w:style>
  <w:style w:type="paragraph" w:customStyle="1" w:styleId="modal-title">
    <w:name w:val="modal-title"/>
    <w:basedOn w:val="Normal"/>
    <w:qFormat/>
    <w:rsid w:val="000462E5"/>
    <w:pPr>
      <w:spacing w:before="100" w:beforeAutospacing="1" w:after="0" w:line="240" w:lineRule="auto"/>
    </w:pPr>
  </w:style>
  <w:style w:type="paragraph" w:customStyle="1" w:styleId="modal-footer">
    <w:name w:val="modal-footer"/>
    <w:basedOn w:val="Normal"/>
    <w:qFormat/>
    <w:rsid w:val="000462E5"/>
    <w:pPr>
      <w:pBdr>
        <w:top w:val="single" w:sz="6" w:space="0" w:color="E9ECEF"/>
      </w:pBdr>
      <w:spacing w:before="100" w:beforeAutospacing="1" w:after="100" w:afterAutospacing="1" w:line="240" w:lineRule="auto"/>
    </w:pPr>
  </w:style>
  <w:style w:type="paragraph" w:customStyle="1" w:styleId="modal-scrollbar-measure">
    <w:name w:val="modal-scrollbar-measure"/>
    <w:basedOn w:val="Normal"/>
    <w:qFormat/>
    <w:rsid w:val="000462E5"/>
    <w:pPr>
      <w:spacing w:before="100" w:beforeAutospacing="1" w:after="100" w:afterAutospacing="1" w:line="240" w:lineRule="auto"/>
    </w:pPr>
  </w:style>
  <w:style w:type="paragraph" w:customStyle="1" w:styleId="tooltip">
    <w:name w:val="tooltip"/>
    <w:basedOn w:val="Normal"/>
    <w:qFormat/>
    <w:rsid w:val="000462E5"/>
    <w:pPr>
      <w:spacing w:before="0" w:after="0" w:line="240" w:lineRule="auto"/>
    </w:pPr>
    <w:rPr>
      <w:rFonts w:ascii="Segoe UI" w:hAnsi="Segoe UI" w:cs="Segoe UI"/>
    </w:rPr>
  </w:style>
  <w:style w:type="paragraph" w:customStyle="1" w:styleId="tooltip-inner">
    <w:name w:val="tooltip-inner"/>
    <w:basedOn w:val="Normal"/>
    <w:qFormat/>
    <w:rsid w:val="000462E5"/>
    <w:pPr>
      <w:shd w:val="clear" w:color="auto" w:fill="000000"/>
      <w:spacing w:before="100" w:beforeAutospacing="1" w:after="100" w:afterAutospacing="1" w:line="240" w:lineRule="auto"/>
      <w:jc w:val="center"/>
    </w:pPr>
    <w:rPr>
      <w:color w:val="FFFFFF"/>
    </w:rPr>
  </w:style>
  <w:style w:type="paragraph" w:customStyle="1" w:styleId="popover">
    <w:name w:val="popover"/>
    <w:basedOn w:val="Normal"/>
    <w:qFormat/>
    <w:rsid w:val="000462E5"/>
    <w:pPr>
      <w:shd w:val="clear" w:color="auto" w:fill="FFFFFF"/>
      <w:spacing w:before="100" w:beforeAutospacing="1" w:after="100" w:afterAutospacing="1" w:line="240" w:lineRule="auto"/>
    </w:pPr>
    <w:rPr>
      <w:rFonts w:ascii="Segoe UI" w:hAnsi="Segoe UI" w:cs="Segoe UI"/>
    </w:rPr>
  </w:style>
  <w:style w:type="paragraph" w:customStyle="1" w:styleId="popover-header">
    <w:name w:val="popover-header"/>
    <w:basedOn w:val="Normal"/>
    <w:qFormat/>
    <w:rsid w:val="000462E5"/>
    <w:pPr>
      <w:pBdr>
        <w:bottom w:val="single" w:sz="6" w:space="0" w:color="EBEBEB"/>
      </w:pBdr>
      <w:shd w:val="clear" w:color="auto" w:fill="F7F7F7"/>
      <w:spacing w:before="100" w:beforeAutospacing="1" w:after="0" w:line="240" w:lineRule="auto"/>
    </w:pPr>
  </w:style>
  <w:style w:type="paragraph" w:customStyle="1" w:styleId="popover-body">
    <w:name w:val="popover-body"/>
    <w:basedOn w:val="Normal"/>
    <w:qFormat/>
    <w:rsid w:val="000462E5"/>
    <w:pPr>
      <w:spacing w:before="100" w:beforeAutospacing="1" w:after="100" w:afterAutospacing="1" w:line="240" w:lineRule="auto"/>
    </w:pPr>
    <w:rPr>
      <w:color w:val="212529"/>
    </w:rPr>
  </w:style>
  <w:style w:type="paragraph" w:customStyle="1" w:styleId="carousel-inner">
    <w:name w:val="carousel-inner"/>
    <w:basedOn w:val="Normal"/>
    <w:qFormat/>
    <w:rsid w:val="000462E5"/>
    <w:pPr>
      <w:spacing w:before="100" w:beforeAutospacing="1" w:after="100" w:afterAutospacing="1" w:line="240" w:lineRule="auto"/>
    </w:pPr>
  </w:style>
  <w:style w:type="paragraph" w:customStyle="1" w:styleId="carousel-item">
    <w:name w:val="carousel-item"/>
    <w:basedOn w:val="Normal"/>
    <w:qFormat/>
    <w:rsid w:val="000462E5"/>
    <w:pPr>
      <w:spacing w:before="100" w:beforeAutospacing="1" w:after="100" w:afterAutospacing="1" w:line="240" w:lineRule="auto"/>
    </w:pPr>
    <w:rPr>
      <w:vanish/>
    </w:rPr>
  </w:style>
  <w:style w:type="paragraph" w:customStyle="1" w:styleId="carousel-control-next">
    <w:name w:val="carousel-control-next"/>
    <w:basedOn w:val="Normal"/>
    <w:qFormat/>
    <w:rsid w:val="000462E5"/>
    <w:pPr>
      <w:spacing w:before="100" w:beforeAutospacing="1" w:after="100" w:afterAutospacing="1" w:line="240" w:lineRule="auto"/>
      <w:jc w:val="center"/>
    </w:pPr>
    <w:rPr>
      <w:color w:val="FFFFFF"/>
    </w:rPr>
  </w:style>
  <w:style w:type="paragraph" w:customStyle="1" w:styleId="carousel-control-prev">
    <w:name w:val="carousel-control-prev"/>
    <w:basedOn w:val="Normal"/>
    <w:qFormat/>
    <w:rsid w:val="000462E5"/>
    <w:pPr>
      <w:spacing w:before="100" w:beforeAutospacing="1" w:after="100" w:afterAutospacing="1" w:line="240" w:lineRule="auto"/>
      <w:jc w:val="center"/>
    </w:pPr>
    <w:rPr>
      <w:color w:val="FFFFFF"/>
    </w:rPr>
  </w:style>
  <w:style w:type="paragraph" w:customStyle="1" w:styleId="carousel-control-next-icon">
    <w:name w:val="carousel-control-next-icon"/>
    <w:basedOn w:val="Normal"/>
    <w:qFormat/>
    <w:rsid w:val="000462E5"/>
    <w:pPr>
      <w:spacing w:before="100" w:beforeAutospacing="1" w:after="100" w:afterAutospacing="1" w:line="240" w:lineRule="auto"/>
    </w:pPr>
  </w:style>
  <w:style w:type="paragraph" w:customStyle="1" w:styleId="carousel-control-prev-icon">
    <w:name w:val="carousel-control-prev-icon"/>
    <w:basedOn w:val="Normal"/>
    <w:qFormat/>
    <w:rsid w:val="000462E5"/>
    <w:pPr>
      <w:spacing w:before="100" w:beforeAutospacing="1" w:after="100" w:afterAutospacing="1" w:line="240" w:lineRule="auto"/>
    </w:pPr>
  </w:style>
  <w:style w:type="paragraph" w:customStyle="1" w:styleId="carousel-indicators">
    <w:name w:val="carousel-indicators"/>
    <w:basedOn w:val="Normal"/>
    <w:qFormat/>
    <w:rsid w:val="000462E5"/>
    <w:pPr>
      <w:spacing w:before="100" w:beforeAutospacing="1" w:after="100" w:afterAutospacing="1" w:line="240" w:lineRule="auto"/>
      <w:ind w:left="1836" w:right="1836"/>
    </w:pPr>
  </w:style>
  <w:style w:type="paragraph" w:customStyle="1" w:styleId="carousel-caption">
    <w:name w:val="carousel-caption"/>
    <w:basedOn w:val="Normal"/>
    <w:qFormat/>
    <w:rsid w:val="000462E5"/>
    <w:pPr>
      <w:spacing w:before="100" w:beforeAutospacing="1" w:after="100" w:afterAutospacing="1" w:line="240" w:lineRule="auto"/>
      <w:jc w:val="center"/>
    </w:pPr>
    <w:rPr>
      <w:color w:val="FFFFFF"/>
    </w:rPr>
  </w:style>
  <w:style w:type="paragraph" w:customStyle="1" w:styleId="embed-responsive">
    <w:name w:val="embed-responsive"/>
    <w:basedOn w:val="Normal"/>
    <w:qFormat/>
    <w:rsid w:val="000462E5"/>
    <w:pPr>
      <w:spacing w:before="100" w:beforeAutospacing="1" w:after="100" w:afterAutospacing="1" w:line="240" w:lineRule="auto"/>
    </w:pPr>
  </w:style>
  <w:style w:type="paragraph" w:customStyle="1" w:styleId="sr-only">
    <w:name w:val="sr-only"/>
    <w:basedOn w:val="Normal"/>
    <w:qFormat/>
    <w:rsid w:val="000462E5"/>
    <w:pPr>
      <w:spacing w:before="100" w:beforeAutospacing="1" w:after="100" w:afterAutospacing="1" w:line="240" w:lineRule="auto"/>
    </w:pPr>
  </w:style>
  <w:style w:type="paragraph" w:customStyle="1" w:styleId="text-monospace">
    <w:name w:val="text-monospace"/>
    <w:basedOn w:val="Normal"/>
    <w:qFormat/>
    <w:rsid w:val="000462E5"/>
    <w:pPr>
      <w:spacing w:before="100" w:beforeAutospacing="1" w:after="100" w:afterAutospacing="1" w:line="240" w:lineRule="auto"/>
    </w:pPr>
    <w:rPr>
      <w:rFonts w:ascii="Consolas" w:hAnsi="Consolas"/>
    </w:rPr>
  </w:style>
  <w:style w:type="paragraph" w:customStyle="1" w:styleId="text-truncate">
    <w:name w:val="text-truncate"/>
    <w:basedOn w:val="Normal"/>
    <w:qFormat/>
    <w:rsid w:val="000462E5"/>
    <w:pPr>
      <w:spacing w:before="100" w:beforeAutospacing="1" w:after="100" w:afterAutospacing="1" w:line="240" w:lineRule="auto"/>
    </w:pPr>
  </w:style>
  <w:style w:type="paragraph" w:customStyle="1" w:styleId="text-hide">
    <w:name w:val="text-hide"/>
    <w:basedOn w:val="Normal"/>
    <w:qFormat/>
    <w:rsid w:val="000462E5"/>
    <w:pPr>
      <w:spacing w:before="100" w:beforeAutospacing="1" w:after="100" w:afterAutospacing="1" w:line="240" w:lineRule="auto"/>
    </w:pPr>
  </w:style>
  <w:style w:type="paragraph" w:customStyle="1" w:styleId="mathjaxmenuclose0">
    <w:name w:val="mathjax_menuclose"/>
    <w:basedOn w:val="Normal"/>
    <w:qFormat/>
    <w:rsid w:val="000462E5"/>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hAnsi="Courier New" w:cs="Courier New"/>
      <w:color w:val="F0F0F0"/>
      <w:sz w:val="36"/>
      <w:szCs w:val="36"/>
    </w:rPr>
  </w:style>
  <w:style w:type="paragraph" w:customStyle="1" w:styleId="mjxp-script">
    <w:name w:val="mjxp-script"/>
    <w:basedOn w:val="Normal"/>
    <w:qFormat/>
    <w:rsid w:val="000462E5"/>
    <w:pPr>
      <w:spacing w:before="100" w:beforeAutospacing="1" w:after="100" w:afterAutospacing="1" w:line="240" w:lineRule="auto"/>
    </w:pPr>
    <w:rPr>
      <w:sz w:val="19"/>
      <w:szCs w:val="19"/>
    </w:rPr>
  </w:style>
  <w:style w:type="paragraph" w:customStyle="1" w:styleId="mjxp-bold">
    <w:name w:val="mjxp-bold"/>
    <w:basedOn w:val="Normal"/>
    <w:qFormat/>
    <w:rsid w:val="000462E5"/>
    <w:pPr>
      <w:spacing w:before="100" w:beforeAutospacing="1" w:after="100" w:afterAutospacing="1" w:line="240" w:lineRule="auto"/>
    </w:pPr>
    <w:rPr>
      <w:b/>
      <w:bCs/>
    </w:rPr>
  </w:style>
  <w:style w:type="paragraph" w:customStyle="1" w:styleId="mjxp-italic">
    <w:name w:val="mjxp-italic"/>
    <w:basedOn w:val="Normal"/>
    <w:qFormat/>
    <w:rsid w:val="000462E5"/>
    <w:pPr>
      <w:spacing w:before="100" w:beforeAutospacing="1" w:after="100" w:afterAutospacing="1" w:line="240" w:lineRule="auto"/>
    </w:pPr>
    <w:rPr>
      <w:i/>
      <w:iCs/>
    </w:rPr>
  </w:style>
  <w:style w:type="paragraph" w:customStyle="1" w:styleId="mjxp-scr">
    <w:name w:val="mjxp-scr"/>
    <w:basedOn w:val="Normal"/>
    <w:qFormat/>
    <w:rsid w:val="000462E5"/>
    <w:pPr>
      <w:spacing w:before="100" w:beforeAutospacing="1" w:after="100" w:afterAutospacing="1" w:line="240" w:lineRule="auto"/>
    </w:pPr>
  </w:style>
  <w:style w:type="paragraph" w:customStyle="1" w:styleId="mjxp-frak">
    <w:name w:val="mjxp-frak"/>
    <w:basedOn w:val="Normal"/>
    <w:qFormat/>
    <w:rsid w:val="000462E5"/>
    <w:pPr>
      <w:spacing w:before="100" w:beforeAutospacing="1" w:after="100" w:afterAutospacing="1" w:line="240" w:lineRule="auto"/>
    </w:pPr>
  </w:style>
  <w:style w:type="paragraph" w:customStyle="1" w:styleId="mjxp-sf">
    <w:name w:val="mjxp-sf"/>
    <w:basedOn w:val="Normal"/>
    <w:qFormat/>
    <w:rsid w:val="000462E5"/>
    <w:pPr>
      <w:spacing w:before="100" w:beforeAutospacing="1" w:after="100" w:afterAutospacing="1" w:line="240" w:lineRule="auto"/>
    </w:pPr>
  </w:style>
  <w:style w:type="paragraph" w:customStyle="1" w:styleId="mjxp-cal">
    <w:name w:val="mjxp-cal"/>
    <w:basedOn w:val="Normal"/>
    <w:qFormat/>
    <w:rsid w:val="000462E5"/>
    <w:pPr>
      <w:spacing w:before="100" w:beforeAutospacing="1" w:after="100" w:afterAutospacing="1" w:line="240" w:lineRule="auto"/>
    </w:pPr>
  </w:style>
  <w:style w:type="paragraph" w:customStyle="1" w:styleId="mjxp-mono">
    <w:name w:val="mjxp-mono"/>
    <w:basedOn w:val="Normal"/>
    <w:qFormat/>
    <w:rsid w:val="000462E5"/>
    <w:pPr>
      <w:spacing w:before="100" w:beforeAutospacing="1" w:after="100" w:afterAutospacing="1" w:line="240" w:lineRule="auto"/>
    </w:pPr>
  </w:style>
  <w:style w:type="paragraph" w:customStyle="1" w:styleId="mjxp-largeop">
    <w:name w:val="mjxp-largeop"/>
    <w:basedOn w:val="Normal"/>
    <w:qFormat/>
    <w:rsid w:val="000462E5"/>
    <w:pPr>
      <w:spacing w:before="100" w:beforeAutospacing="1" w:after="100" w:afterAutospacing="1" w:line="240" w:lineRule="auto"/>
    </w:pPr>
    <w:rPr>
      <w:sz w:val="36"/>
      <w:szCs w:val="36"/>
    </w:rPr>
  </w:style>
  <w:style w:type="paragraph" w:customStyle="1" w:styleId="mjxp-math">
    <w:name w:val="mjxp-math"/>
    <w:basedOn w:val="Normal"/>
    <w:qFormat/>
    <w:rsid w:val="000462E5"/>
    <w:pPr>
      <w:spacing w:before="100" w:beforeAutospacing="1" w:after="100" w:afterAutospacing="1" w:line="240" w:lineRule="auto"/>
    </w:pPr>
  </w:style>
  <w:style w:type="paragraph" w:customStyle="1" w:styleId="mjxp-display">
    <w:name w:val="mjxp-display"/>
    <w:basedOn w:val="Normal"/>
    <w:qFormat/>
    <w:rsid w:val="000462E5"/>
    <w:pPr>
      <w:spacing w:before="240" w:after="240" w:line="240" w:lineRule="auto"/>
      <w:jc w:val="center"/>
    </w:pPr>
  </w:style>
  <w:style w:type="paragraph" w:customStyle="1" w:styleId="mjxp-box">
    <w:name w:val="mjxp-box"/>
    <w:basedOn w:val="Normal"/>
    <w:qFormat/>
    <w:rsid w:val="000462E5"/>
    <w:pPr>
      <w:spacing w:before="100" w:beforeAutospacing="1" w:after="100" w:afterAutospacing="1" w:line="240" w:lineRule="auto"/>
      <w:jc w:val="center"/>
    </w:pPr>
  </w:style>
  <w:style w:type="paragraph" w:customStyle="1" w:styleId="mjxp-rule">
    <w:name w:val="mjxp-rule"/>
    <w:basedOn w:val="Normal"/>
    <w:qFormat/>
    <w:rsid w:val="000462E5"/>
    <w:pPr>
      <w:spacing w:before="24" w:after="100" w:afterAutospacing="1" w:line="240" w:lineRule="auto"/>
    </w:pPr>
  </w:style>
  <w:style w:type="paragraph" w:customStyle="1" w:styleId="mjxp-mfrac">
    <w:name w:val="mjxp-mfrac"/>
    <w:basedOn w:val="Normal"/>
    <w:qFormat/>
    <w:rsid w:val="000462E5"/>
    <w:pPr>
      <w:spacing w:before="0" w:after="0" w:line="240" w:lineRule="auto"/>
      <w:ind w:left="30" w:right="30"/>
    </w:pPr>
  </w:style>
  <w:style w:type="paragraph" w:customStyle="1" w:styleId="mjxp-denom">
    <w:name w:val="mjxp-denom"/>
    <w:basedOn w:val="Normal"/>
    <w:qFormat/>
    <w:rsid w:val="000462E5"/>
    <w:pPr>
      <w:spacing w:before="100" w:beforeAutospacing="1" w:after="100" w:afterAutospacing="1" w:line="240" w:lineRule="auto"/>
    </w:pPr>
  </w:style>
  <w:style w:type="paragraph" w:customStyle="1" w:styleId="mjxp-surd">
    <w:name w:val="mjxp-surd"/>
    <w:basedOn w:val="Normal"/>
    <w:qFormat/>
    <w:rsid w:val="000462E5"/>
    <w:pPr>
      <w:spacing w:before="100" w:beforeAutospacing="1" w:after="100" w:afterAutospacing="1" w:line="240" w:lineRule="auto"/>
      <w:textAlignment w:val="top"/>
    </w:pPr>
  </w:style>
  <w:style w:type="paragraph" w:customStyle="1" w:styleId="mjxp-over">
    <w:name w:val="mjxp-over"/>
    <w:basedOn w:val="Normal"/>
    <w:qFormat/>
    <w:rsid w:val="000462E5"/>
    <w:pPr>
      <w:spacing w:before="100" w:beforeAutospacing="1" w:after="100" w:afterAutospacing="1" w:line="240" w:lineRule="auto"/>
      <w:jc w:val="center"/>
    </w:pPr>
  </w:style>
  <w:style w:type="paragraph" w:customStyle="1" w:styleId="mjxp-mtable">
    <w:name w:val="mjxp-mtable"/>
    <w:basedOn w:val="Normal"/>
    <w:qFormat/>
    <w:rsid w:val="000462E5"/>
    <w:pPr>
      <w:spacing w:before="0" w:after="0" w:line="240" w:lineRule="auto"/>
      <w:ind w:left="30" w:right="30"/>
    </w:pPr>
  </w:style>
  <w:style w:type="paragraph" w:customStyle="1" w:styleId="mjxp-mtd">
    <w:name w:val="mjxp-mtd"/>
    <w:basedOn w:val="Normal"/>
    <w:qFormat/>
    <w:rsid w:val="000462E5"/>
    <w:pPr>
      <w:spacing w:before="100" w:beforeAutospacing="1" w:after="100" w:afterAutospacing="1" w:line="240" w:lineRule="auto"/>
      <w:jc w:val="center"/>
    </w:pPr>
  </w:style>
  <w:style w:type="paragraph" w:customStyle="1" w:styleId="mjxp-merror">
    <w:name w:val="mjxp-merror"/>
    <w:basedOn w:val="Normal"/>
    <w:qFormat/>
    <w:rsid w:val="000462E5"/>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color w:val="CC0000"/>
      <w:sz w:val="22"/>
      <w:szCs w:val="22"/>
    </w:rPr>
  </w:style>
  <w:style w:type="paragraph" w:customStyle="1" w:styleId="mjxc-display">
    <w:name w:val="mjxc-display"/>
    <w:basedOn w:val="Normal"/>
    <w:qFormat/>
    <w:rsid w:val="000462E5"/>
    <w:pPr>
      <w:spacing w:before="240" w:after="240" w:line="240" w:lineRule="auto"/>
      <w:jc w:val="center"/>
    </w:pPr>
  </w:style>
  <w:style w:type="paragraph" w:customStyle="1" w:styleId="mjx-full-width">
    <w:name w:val="mjx-full-width"/>
    <w:basedOn w:val="Normal"/>
    <w:qFormat/>
    <w:rsid w:val="000462E5"/>
    <w:pPr>
      <w:spacing w:before="100" w:beforeAutospacing="1" w:after="100" w:afterAutospacing="1" w:line="240" w:lineRule="auto"/>
      <w:jc w:val="center"/>
    </w:pPr>
  </w:style>
  <w:style w:type="paragraph" w:customStyle="1" w:styleId="mjxc-stacked">
    <w:name w:val="mjxc-stacked"/>
    <w:basedOn w:val="Normal"/>
    <w:qFormat/>
    <w:rsid w:val="000462E5"/>
    <w:pPr>
      <w:spacing w:before="100" w:beforeAutospacing="1" w:after="100" w:afterAutospacing="1" w:line="240" w:lineRule="auto"/>
    </w:pPr>
  </w:style>
  <w:style w:type="paragraph" w:customStyle="1" w:styleId="mjx-op">
    <w:name w:val="mjx-op"/>
    <w:basedOn w:val="Normal"/>
    <w:qFormat/>
    <w:rsid w:val="000462E5"/>
    <w:pPr>
      <w:spacing w:before="100" w:beforeAutospacing="1" w:after="100" w:afterAutospacing="1" w:line="240" w:lineRule="auto"/>
    </w:pPr>
  </w:style>
  <w:style w:type="paragraph" w:customStyle="1" w:styleId="mjx-over">
    <w:name w:val="mjx-over"/>
    <w:basedOn w:val="Normal"/>
    <w:qFormat/>
    <w:rsid w:val="000462E5"/>
    <w:pPr>
      <w:spacing w:before="100" w:beforeAutospacing="1" w:after="100" w:afterAutospacing="1" w:line="240" w:lineRule="auto"/>
    </w:pPr>
  </w:style>
  <w:style w:type="paragraph" w:customStyle="1" w:styleId="mjx-surd">
    <w:name w:val="mjx-surd"/>
    <w:basedOn w:val="Normal"/>
    <w:qFormat/>
    <w:rsid w:val="000462E5"/>
    <w:pPr>
      <w:spacing w:before="100" w:beforeAutospacing="1" w:after="100" w:afterAutospacing="1" w:line="240" w:lineRule="auto"/>
      <w:textAlignment w:val="top"/>
    </w:pPr>
  </w:style>
  <w:style w:type="paragraph" w:customStyle="1" w:styleId="mjx-merror">
    <w:name w:val="mjx-merror"/>
    <w:basedOn w:val="Normal"/>
    <w:qFormat/>
    <w:rsid w:val="000462E5"/>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color w:val="CC0000"/>
      <w:sz w:val="22"/>
      <w:szCs w:val="22"/>
    </w:rPr>
  </w:style>
  <w:style w:type="paragraph" w:customStyle="1" w:styleId="mjx-annotation-xml">
    <w:name w:val="mjx-annotation-xml"/>
    <w:basedOn w:val="Normal"/>
    <w:qFormat/>
    <w:rsid w:val="000462E5"/>
    <w:pPr>
      <w:spacing w:before="100" w:beforeAutospacing="1" w:after="100" w:afterAutospacing="1" w:line="240" w:lineRule="auto"/>
    </w:pPr>
  </w:style>
  <w:style w:type="paragraph" w:customStyle="1" w:styleId="mjx-block">
    <w:name w:val="mjx-block"/>
    <w:basedOn w:val="Normal"/>
    <w:qFormat/>
    <w:rsid w:val="000462E5"/>
    <w:pPr>
      <w:spacing w:before="100" w:beforeAutospacing="1" w:after="100" w:afterAutospacing="1" w:line="240" w:lineRule="auto"/>
    </w:pPr>
  </w:style>
  <w:style w:type="paragraph" w:customStyle="1" w:styleId="mjx-span">
    <w:name w:val="mjx-span"/>
    <w:basedOn w:val="Normal"/>
    <w:qFormat/>
    <w:rsid w:val="000462E5"/>
    <w:pPr>
      <w:spacing w:before="100" w:beforeAutospacing="1" w:after="100" w:afterAutospacing="1" w:line="240" w:lineRule="auto"/>
    </w:pPr>
  </w:style>
  <w:style w:type="paragraph" w:customStyle="1" w:styleId="mjx-itable">
    <w:name w:val="mjx-itable"/>
    <w:basedOn w:val="Normal"/>
    <w:qFormat/>
    <w:rsid w:val="000462E5"/>
    <w:pPr>
      <w:spacing w:before="100" w:beforeAutospacing="1" w:after="100" w:afterAutospacing="1" w:line="240" w:lineRule="auto"/>
    </w:pPr>
  </w:style>
  <w:style w:type="paragraph" w:customStyle="1" w:styleId="mjxc-space1">
    <w:name w:val="mjxc-space1"/>
    <w:basedOn w:val="Normal"/>
    <w:qFormat/>
    <w:rsid w:val="000462E5"/>
    <w:pPr>
      <w:spacing w:before="100" w:beforeAutospacing="1" w:after="100" w:afterAutospacing="1" w:line="240" w:lineRule="auto"/>
      <w:ind w:left="40"/>
    </w:pPr>
  </w:style>
  <w:style w:type="paragraph" w:customStyle="1" w:styleId="mjxc-space2">
    <w:name w:val="mjxc-space2"/>
    <w:basedOn w:val="Normal"/>
    <w:qFormat/>
    <w:rsid w:val="000462E5"/>
    <w:pPr>
      <w:spacing w:before="100" w:beforeAutospacing="1" w:after="100" w:afterAutospacing="1" w:line="240" w:lineRule="auto"/>
      <w:ind w:left="53"/>
    </w:pPr>
  </w:style>
  <w:style w:type="paragraph" w:customStyle="1" w:styleId="mjxc-space3">
    <w:name w:val="mjxc-space3"/>
    <w:basedOn w:val="Normal"/>
    <w:qFormat/>
    <w:rsid w:val="000462E5"/>
    <w:pPr>
      <w:spacing w:before="100" w:beforeAutospacing="1" w:after="100" w:afterAutospacing="1" w:line="240" w:lineRule="auto"/>
      <w:ind w:left="67"/>
    </w:pPr>
  </w:style>
  <w:style w:type="paragraph" w:customStyle="1" w:styleId="mjx-chartest">
    <w:name w:val="mjx-chartest"/>
    <w:basedOn w:val="Normal"/>
    <w:qFormat/>
    <w:rsid w:val="000462E5"/>
    <w:pPr>
      <w:spacing w:before="100" w:beforeAutospacing="1" w:after="100" w:afterAutospacing="1" w:line="240" w:lineRule="auto"/>
    </w:pPr>
    <w:rPr>
      <w:sz w:val="120"/>
      <w:szCs w:val="120"/>
    </w:rPr>
  </w:style>
  <w:style w:type="paragraph" w:customStyle="1" w:styleId="mjxc-processing">
    <w:name w:val="mjxc-processing"/>
    <w:basedOn w:val="Normal"/>
    <w:qFormat/>
    <w:rsid w:val="000462E5"/>
    <w:pPr>
      <w:spacing w:before="100" w:beforeAutospacing="1" w:after="100" w:afterAutospacing="1" w:line="240" w:lineRule="auto"/>
    </w:pPr>
  </w:style>
  <w:style w:type="paragraph" w:customStyle="1" w:styleId="mjxc-processed">
    <w:name w:val="mjxc-processed"/>
    <w:basedOn w:val="Normal"/>
    <w:qFormat/>
    <w:rsid w:val="000462E5"/>
    <w:pPr>
      <w:spacing w:before="100" w:beforeAutospacing="1" w:after="100" w:afterAutospacing="1" w:line="240" w:lineRule="auto"/>
    </w:pPr>
    <w:rPr>
      <w:vanish/>
    </w:rPr>
  </w:style>
  <w:style w:type="paragraph" w:customStyle="1" w:styleId="mjx-test">
    <w:name w:val="mjx-test"/>
    <w:basedOn w:val="Normal"/>
    <w:qFormat/>
    <w:rsid w:val="000462E5"/>
    <w:pPr>
      <w:spacing w:before="100" w:beforeAutospacing="1" w:after="100" w:afterAutospacing="1" w:line="240" w:lineRule="auto"/>
    </w:pPr>
  </w:style>
  <w:style w:type="paragraph" w:customStyle="1" w:styleId="mjx-ex-box-test">
    <w:name w:val="mjx-ex-box-test"/>
    <w:basedOn w:val="Normal"/>
    <w:qFormat/>
    <w:rsid w:val="000462E5"/>
    <w:pPr>
      <w:spacing w:before="100" w:beforeAutospacing="1" w:after="100" w:afterAutospacing="1" w:line="240" w:lineRule="auto"/>
    </w:pPr>
  </w:style>
  <w:style w:type="paragraph" w:customStyle="1" w:styleId="mjxc-tex-unknown-r">
    <w:name w:val="mjxc-tex-unknown-r"/>
    <w:basedOn w:val="Normal"/>
    <w:qFormat/>
    <w:rsid w:val="000462E5"/>
    <w:pPr>
      <w:spacing w:before="100" w:beforeAutospacing="1" w:after="100" w:afterAutospacing="1" w:line="240" w:lineRule="auto"/>
    </w:pPr>
    <w:rPr>
      <w:rFonts w:ascii="Cambria Math" w:hAnsi="Cambria Math"/>
    </w:rPr>
  </w:style>
  <w:style w:type="paragraph" w:customStyle="1" w:styleId="mjxc-tex-unknown-i">
    <w:name w:val="mjxc-tex-unknown-i"/>
    <w:basedOn w:val="Normal"/>
    <w:qFormat/>
    <w:rsid w:val="000462E5"/>
    <w:pPr>
      <w:spacing w:before="100" w:beforeAutospacing="1" w:after="100" w:afterAutospacing="1" w:line="240" w:lineRule="auto"/>
    </w:pPr>
    <w:rPr>
      <w:rFonts w:ascii="Cambria Math" w:hAnsi="Cambria Math"/>
      <w:i/>
      <w:iCs/>
    </w:rPr>
  </w:style>
  <w:style w:type="paragraph" w:customStyle="1" w:styleId="mjxc-tex-unknown-b">
    <w:name w:val="mjxc-tex-unknown-b"/>
    <w:basedOn w:val="Normal"/>
    <w:qFormat/>
    <w:rsid w:val="000462E5"/>
    <w:pPr>
      <w:spacing w:before="100" w:beforeAutospacing="1" w:after="100" w:afterAutospacing="1" w:line="240" w:lineRule="auto"/>
    </w:pPr>
    <w:rPr>
      <w:rFonts w:ascii="Cambria Math" w:hAnsi="Cambria Math"/>
      <w:b/>
      <w:bCs/>
    </w:rPr>
  </w:style>
  <w:style w:type="paragraph" w:customStyle="1" w:styleId="mjxc-tex-unknown-bi">
    <w:name w:val="mjxc-tex-unknown-bi"/>
    <w:basedOn w:val="Normal"/>
    <w:qFormat/>
    <w:rsid w:val="000462E5"/>
    <w:pPr>
      <w:spacing w:before="100" w:beforeAutospacing="1" w:after="100" w:afterAutospacing="1" w:line="240" w:lineRule="auto"/>
    </w:pPr>
    <w:rPr>
      <w:rFonts w:ascii="Cambria Math" w:hAnsi="Cambria Math"/>
      <w:b/>
      <w:bCs/>
      <w:i/>
      <w:iCs/>
    </w:rPr>
  </w:style>
  <w:style w:type="paragraph" w:customStyle="1" w:styleId="mjxc-tex-ams-r">
    <w:name w:val="mjxc-tex-ams-r"/>
    <w:basedOn w:val="Normal"/>
    <w:qFormat/>
    <w:rsid w:val="000462E5"/>
    <w:pPr>
      <w:spacing w:before="100" w:beforeAutospacing="1" w:after="100" w:afterAutospacing="1" w:line="240" w:lineRule="auto"/>
    </w:pPr>
    <w:rPr>
      <w:rFonts w:ascii="MJXc-TeX-ams-R" w:hAnsi="MJXc-TeX-ams-R"/>
    </w:rPr>
  </w:style>
  <w:style w:type="paragraph" w:customStyle="1" w:styleId="mjxc-tex-cal-b">
    <w:name w:val="mjxc-tex-cal-b"/>
    <w:basedOn w:val="Normal"/>
    <w:qFormat/>
    <w:rsid w:val="000462E5"/>
    <w:pPr>
      <w:spacing w:before="100" w:beforeAutospacing="1" w:after="100" w:afterAutospacing="1" w:line="240" w:lineRule="auto"/>
    </w:pPr>
    <w:rPr>
      <w:rFonts w:ascii="MJXc-TeX-cal-B" w:hAnsi="MJXc-TeX-cal-B"/>
    </w:rPr>
  </w:style>
  <w:style w:type="paragraph" w:customStyle="1" w:styleId="mjxc-tex-frak-r">
    <w:name w:val="mjxc-tex-frak-r"/>
    <w:basedOn w:val="Normal"/>
    <w:qFormat/>
    <w:rsid w:val="000462E5"/>
    <w:pPr>
      <w:spacing w:before="100" w:beforeAutospacing="1" w:after="100" w:afterAutospacing="1" w:line="240" w:lineRule="auto"/>
    </w:pPr>
    <w:rPr>
      <w:rFonts w:ascii="MJXc-TeX-frak-R" w:hAnsi="MJXc-TeX-frak-R"/>
    </w:rPr>
  </w:style>
  <w:style w:type="paragraph" w:customStyle="1" w:styleId="mjxc-tex-frak-b">
    <w:name w:val="mjxc-tex-frak-b"/>
    <w:basedOn w:val="Normal"/>
    <w:qFormat/>
    <w:rsid w:val="000462E5"/>
    <w:pPr>
      <w:spacing w:before="100" w:beforeAutospacing="1" w:after="100" w:afterAutospacing="1" w:line="240" w:lineRule="auto"/>
    </w:pPr>
    <w:rPr>
      <w:rFonts w:ascii="MJXc-TeX-frak-B" w:hAnsi="MJXc-TeX-frak-B"/>
    </w:rPr>
  </w:style>
  <w:style w:type="paragraph" w:customStyle="1" w:styleId="mjxc-tex-math-bi">
    <w:name w:val="mjxc-tex-math-bi"/>
    <w:basedOn w:val="Normal"/>
    <w:qFormat/>
    <w:rsid w:val="000462E5"/>
    <w:pPr>
      <w:spacing w:before="100" w:beforeAutospacing="1" w:after="100" w:afterAutospacing="1" w:line="240" w:lineRule="auto"/>
    </w:pPr>
    <w:rPr>
      <w:rFonts w:ascii="MJXc-TeX-math-BI" w:hAnsi="MJXc-TeX-math-BI"/>
    </w:rPr>
  </w:style>
  <w:style w:type="paragraph" w:customStyle="1" w:styleId="mjxc-tex-sans-r">
    <w:name w:val="mjxc-tex-sans-r"/>
    <w:basedOn w:val="Normal"/>
    <w:qFormat/>
    <w:rsid w:val="000462E5"/>
    <w:pPr>
      <w:spacing w:before="100" w:beforeAutospacing="1" w:after="100" w:afterAutospacing="1" w:line="240" w:lineRule="auto"/>
    </w:pPr>
    <w:rPr>
      <w:rFonts w:ascii="MJXc-TeX-sans-R" w:hAnsi="MJXc-TeX-sans-R"/>
    </w:rPr>
  </w:style>
  <w:style w:type="paragraph" w:customStyle="1" w:styleId="mjxc-tex-sans-b">
    <w:name w:val="mjxc-tex-sans-b"/>
    <w:basedOn w:val="Normal"/>
    <w:qFormat/>
    <w:rsid w:val="000462E5"/>
    <w:pPr>
      <w:spacing w:before="100" w:beforeAutospacing="1" w:after="100" w:afterAutospacing="1" w:line="240" w:lineRule="auto"/>
    </w:pPr>
    <w:rPr>
      <w:rFonts w:ascii="MJXc-TeX-sans-B" w:hAnsi="MJXc-TeX-sans-B"/>
    </w:rPr>
  </w:style>
  <w:style w:type="paragraph" w:customStyle="1" w:styleId="mjxc-tex-sans-i">
    <w:name w:val="mjxc-tex-sans-i"/>
    <w:basedOn w:val="Normal"/>
    <w:qFormat/>
    <w:rsid w:val="000462E5"/>
    <w:pPr>
      <w:spacing w:before="100" w:beforeAutospacing="1" w:after="100" w:afterAutospacing="1" w:line="240" w:lineRule="auto"/>
    </w:pPr>
    <w:rPr>
      <w:rFonts w:ascii="MJXc-TeX-sans-I" w:hAnsi="MJXc-TeX-sans-I"/>
    </w:rPr>
  </w:style>
  <w:style w:type="paragraph" w:customStyle="1" w:styleId="mjxc-tex-script-r">
    <w:name w:val="mjxc-tex-script-r"/>
    <w:basedOn w:val="Normal"/>
    <w:qFormat/>
    <w:rsid w:val="000462E5"/>
    <w:pPr>
      <w:spacing w:before="100" w:beforeAutospacing="1" w:after="100" w:afterAutospacing="1" w:line="240" w:lineRule="auto"/>
    </w:pPr>
    <w:rPr>
      <w:rFonts w:ascii="MJXc-TeX-script-R" w:hAnsi="MJXc-TeX-script-R"/>
    </w:rPr>
  </w:style>
  <w:style w:type="paragraph" w:customStyle="1" w:styleId="mjxc-tex-type-r">
    <w:name w:val="mjxc-tex-type-r"/>
    <w:basedOn w:val="Normal"/>
    <w:qFormat/>
    <w:rsid w:val="000462E5"/>
    <w:pPr>
      <w:spacing w:before="100" w:beforeAutospacing="1" w:after="100" w:afterAutospacing="1" w:line="240" w:lineRule="auto"/>
    </w:pPr>
    <w:rPr>
      <w:rFonts w:ascii="MJXc-TeX-type-R" w:hAnsi="MJXc-TeX-type-R"/>
    </w:rPr>
  </w:style>
  <w:style w:type="paragraph" w:customStyle="1" w:styleId="mjxc-tex-cal-r">
    <w:name w:val="mjxc-tex-cal-r"/>
    <w:basedOn w:val="Normal"/>
    <w:qFormat/>
    <w:rsid w:val="000462E5"/>
    <w:pPr>
      <w:spacing w:before="100" w:beforeAutospacing="1" w:after="100" w:afterAutospacing="1" w:line="240" w:lineRule="auto"/>
    </w:pPr>
    <w:rPr>
      <w:rFonts w:ascii="MJXc-TeX-cal-R" w:hAnsi="MJXc-TeX-cal-R"/>
    </w:rPr>
  </w:style>
  <w:style w:type="paragraph" w:customStyle="1" w:styleId="mjxc-tex-main-b">
    <w:name w:val="mjxc-tex-main-b"/>
    <w:basedOn w:val="Normal"/>
    <w:qFormat/>
    <w:rsid w:val="000462E5"/>
    <w:pPr>
      <w:spacing w:before="100" w:beforeAutospacing="1" w:after="100" w:afterAutospacing="1" w:line="240" w:lineRule="auto"/>
    </w:pPr>
    <w:rPr>
      <w:rFonts w:ascii="MJXc-TeX-main-B" w:hAnsi="MJXc-TeX-main-B"/>
    </w:rPr>
  </w:style>
  <w:style w:type="paragraph" w:customStyle="1" w:styleId="mjxc-tex-main-i">
    <w:name w:val="mjxc-tex-main-i"/>
    <w:basedOn w:val="Normal"/>
    <w:qFormat/>
    <w:rsid w:val="000462E5"/>
    <w:pPr>
      <w:spacing w:before="100" w:beforeAutospacing="1" w:after="100" w:afterAutospacing="1" w:line="240" w:lineRule="auto"/>
    </w:pPr>
    <w:rPr>
      <w:rFonts w:ascii="MJXc-TeX-main-I" w:hAnsi="MJXc-TeX-main-I"/>
    </w:rPr>
  </w:style>
  <w:style w:type="paragraph" w:customStyle="1" w:styleId="mjxc-tex-main-r">
    <w:name w:val="mjxc-tex-main-r"/>
    <w:basedOn w:val="Normal"/>
    <w:qFormat/>
    <w:rsid w:val="000462E5"/>
    <w:pPr>
      <w:spacing w:before="100" w:beforeAutospacing="1" w:after="100" w:afterAutospacing="1" w:line="240" w:lineRule="auto"/>
    </w:pPr>
    <w:rPr>
      <w:rFonts w:ascii="MJXc-TeX-main-R" w:hAnsi="MJXc-TeX-main-R"/>
    </w:rPr>
  </w:style>
  <w:style w:type="paragraph" w:customStyle="1" w:styleId="mjxc-tex-math-i">
    <w:name w:val="mjxc-tex-math-i"/>
    <w:basedOn w:val="Normal"/>
    <w:qFormat/>
    <w:rsid w:val="000462E5"/>
    <w:pPr>
      <w:spacing w:before="100" w:beforeAutospacing="1" w:after="100" w:afterAutospacing="1" w:line="240" w:lineRule="auto"/>
    </w:pPr>
    <w:rPr>
      <w:rFonts w:ascii="MJXc-TeX-math-I" w:hAnsi="MJXc-TeX-math-I"/>
    </w:rPr>
  </w:style>
  <w:style w:type="paragraph" w:customStyle="1" w:styleId="mjxc-tex-size1-r">
    <w:name w:val="mjxc-tex-size1-r"/>
    <w:basedOn w:val="Normal"/>
    <w:qFormat/>
    <w:rsid w:val="000462E5"/>
    <w:pPr>
      <w:spacing w:before="100" w:beforeAutospacing="1" w:after="100" w:afterAutospacing="1" w:line="240" w:lineRule="auto"/>
    </w:pPr>
    <w:rPr>
      <w:rFonts w:ascii="MJXc-TeX-size1-R" w:hAnsi="MJXc-TeX-size1-R"/>
    </w:rPr>
  </w:style>
  <w:style w:type="paragraph" w:customStyle="1" w:styleId="mjxc-tex-size2-r">
    <w:name w:val="mjxc-tex-size2-r"/>
    <w:basedOn w:val="Normal"/>
    <w:qFormat/>
    <w:rsid w:val="000462E5"/>
    <w:pPr>
      <w:spacing w:before="100" w:beforeAutospacing="1" w:after="100" w:afterAutospacing="1" w:line="240" w:lineRule="auto"/>
    </w:pPr>
    <w:rPr>
      <w:rFonts w:ascii="MJXc-TeX-size2-R" w:hAnsi="MJXc-TeX-size2-R"/>
    </w:rPr>
  </w:style>
  <w:style w:type="paragraph" w:customStyle="1" w:styleId="mjxc-tex-size3-r">
    <w:name w:val="mjxc-tex-size3-r"/>
    <w:basedOn w:val="Normal"/>
    <w:qFormat/>
    <w:rsid w:val="000462E5"/>
    <w:pPr>
      <w:spacing w:before="100" w:beforeAutospacing="1" w:after="100" w:afterAutospacing="1" w:line="240" w:lineRule="auto"/>
    </w:pPr>
    <w:rPr>
      <w:rFonts w:ascii="MJXc-TeX-size3-R" w:hAnsi="MJXc-TeX-size3-R"/>
    </w:rPr>
  </w:style>
  <w:style w:type="paragraph" w:customStyle="1" w:styleId="mjxc-tex-size4-r">
    <w:name w:val="mjxc-tex-size4-r"/>
    <w:basedOn w:val="Normal"/>
    <w:qFormat/>
    <w:rsid w:val="000462E5"/>
    <w:pPr>
      <w:spacing w:before="100" w:beforeAutospacing="1" w:after="100" w:afterAutospacing="1" w:line="240" w:lineRule="auto"/>
    </w:pPr>
    <w:rPr>
      <w:rFonts w:ascii="MJXc-TeX-size4-R" w:hAnsi="MJXc-TeX-size4-R"/>
    </w:rPr>
  </w:style>
  <w:style w:type="paragraph" w:customStyle="1" w:styleId="jw-error">
    <w:name w:val="jw-error"/>
    <w:basedOn w:val="Normal"/>
    <w:qFormat/>
    <w:rsid w:val="000462E5"/>
    <w:pPr>
      <w:spacing w:before="100" w:beforeAutospacing="1" w:after="100" w:afterAutospacing="1" w:line="240" w:lineRule="auto"/>
    </w:pPr>
  </w:style>
  <w:style w:type="paragraph" w:customStyle="1" w:styleId="jw-aspect">
    <w:name w:val="jw-aspect"/>
    <w:basedOn w:val="Normal"/>
    <w:qFormat/>
    <w:rsid w:val="000462E5"/>
    <w:pPr>
      <w:spacing w:before="100" w:beforeAutospacing="1" w:after="100" w:afterAutospacing="1" w:line="240" w:lineRule="auto"/>
    </w:pPr>
  </w:style>
  <w:style w:type="paragraph" w:customStyle="1" w:styleId="jw-banner">
    <w:name w:val="jw-banner"/>
    <w:basedOn w:val="Normal"/>
    <w:qFormat/>
    <w:rsid w:val="000462E5"/>
    <w:pPr>
      <w:spacing w:before="100" w:beforeAutospacing="1" w:after="100" w:afterAutospacing="1" w:line="240" w:lineRule="auto"/>
    </w:pPr>
  </w:style>
  <w:style w:type="paragraph" w:customStyle="1" w:styleId="jw-icon-display">
    <w:name w:val="jw-icon-display"/>
    <w:basedOn w:val="Normal"/>
    <w:qFormat/>
    <w:rsid w:val="000462E5"/>
    <w:pPr>
      <w:spacing w:before="100" w:beforeAutospacing="1" w:after="100" w:afterAutospacing="1" w:line="240" w:lineRule="auto"/>
    </w:pPr>
  </w:style>
  <w:style w:type="paragraph" w:customStyle="1" w:styleId="jw-hidden">
    <w:name w:val="jw-hidden"/>
    <w:basedOn w:val="Normal"/>
    <w:qFormat/>
    <w:rsid w:val="000462E5"/>
    <w:pPr>
      <w:spacing w:before="100" w:beforeAutospacing="1" w:after="100" w:afterAutospacing="1" w:line="240" w:lineRule="auto"/>
    </w:pPr>
  </w:style>
  <w:style w:type="paragraph" w:customStyle="1" w:styleId="jw-text-alt">
    <w:name w:val="jw-text-alt"/>
    <w:basedOn w:val="Normal"/>
    <w:qFormat/>
    <w:rsid w:val="000462E5"/>
    <w:pPr>
      <w:spacing w:before="100" w:beforeAutospacing="1" w:after="100" w:afterAutospacing="1" w:line="240" w:lineRule="auto"/>
    </w:pPr>
  </w:style>
  <w:style w:type="paragraph" w:customStyle="1" w:styleId="jw-arrow">
    <w:name w:val="jw-arrow"/>
    <w:basedOn w:val="Normal"/>
    <w:qFormat/>
    <w:rsid w:val="000462E5"/>
    <w:pPr>
      <w:spacing w:before="100" w:beforeAutospacing="1" w:after="100" w:afterAutospacing="1" w:line="240" w:lineRule="auto"/>
    </w:pPr>
  </w:style>
  <w:style w:type="paragraph" w:customStyle="1" w:styleId="jw-overlay">
    <w:name w:val="jw-overlay"/>
    <w:basedOn w:val="Normal"/>
    <w:qFormat/>
    <w:rsid w:val="000462E5"/>
    <w:pPr>
      <w:spacing w:before="100" w:beforeAutospacing="1" w:after="100" w:afterAutospacing="1" w:line="240" w:lineRule="auto"/>
    </w:pPr>
  </w:style>
  <w:style w:type="paragraph" w:customStyle="1" w:styleId="jw-rightclick-logo">
    <w:name w:val="jw-rightclick-logo"/>
    <w:basedOn w:val="Normal"/>
    <w:qFormat/>
    <w:rsid w:val="000462E5"/>
    <w:pPr>
      <w:spacing w:before="100" w:beforeAutospacing="1" w:after="100" w:afterAutospacing="1" w:line="240" w:lineRule="auto"/>
    </w:pPr>
  </w:style>
  <w:style w:type="paragraph" w:customStyle="1" w:styleId="jw-featured">
    <w:name w:val="jw-featured"/>
    <w:basedOn w:val="Normal"/>
    <w:qFormat/>
    <w:rsid w:val="000462E5"/>
    <w:pPr>
      <w:spacing w:before="100" w:beforeAutospacing="1" w:after="100" w:afterAutospacing="1" w:line="240" w:lineRule="auto"/>
    </w:pPr>
  </w:style>
  <w:style w:type="paragraph" w:customStyle="1" w:styleId="jw-option">
    <w:name w:val="jw-option"/>
    <w:basedOn w:val="Normal"/>
    <w:qFormat/>
    <w:rsid w:val="000462E5"/>
    <w:pPr>
      <w:spacing w:before="100" w:beforeAutospacing="1" w:after="100" w:afterAutospacing="1" w:line="240" w:lineRule="auto"/>
    </w:pPr>
  </w:style>
  <w:style w:type="paragraph" w:customStyle="1" w:styleId="jw-label">
    <w:name w:val="jw-label"/>
    <w:basedOn w:val="Normal"/>
    <w:qFormat/>
    <w:rsid w:val="000462E5"/>
    <w:pPr>
      <w:spacing w:before="100" w:beforeAutospacing="1" w:after="100" w:afterAutospacing="1" w:line="240" w:lineRule="auto"/>
    </w:pPr>
  </w:style>
  <w:style w:type="paragraph" w:customStyle="1" w:styleId="jw-name">
    <w:name w:val="jw-name"/>
    <w:basedOn w:val="Normal"/>
    <w:qFormat/>
    <w:rsid w:val="000462E5"/>
    <w:pPr>
      <w:spacing w:before="100" w:beforeAutospacing="1" w:after="100" w:afterAutospacing="1" w:line="240" w:lineRule="auto"/>
    </w:pPr>
  </w:style>
  <w:style w:type="paragraph" w:customStyle="1" w:styleId="jw-skip-icon">
    <w:name w:val="jw-skip-icon"/>
    <w:basedOn w:val="Normal"/>
    <w:qFormat/>
    <w:rsid w:val="000462E5"/>
    <w:pPr>
      <w:spacing w:before="100" w:beforeAutospacing="1" w:after="100" w:afterAutospacing="1" w:line="240" w:lineRule="auto"/>
    </w:pPr>
  </w:style>
  <w:style w:type="paragraph" w:customStyle="1" w:styleId="jw-skip">
    <w:name w:val="jw-skip"/>
    <w:basedOn w:val="Normal"/>
    <w:qFormat/>
    <w:rsid w:val="000462E5"/>
    <w:pPr>
      <w:spacing w:before="100" w:beforeAutospacing="1" w:after="100" w:afterAutospacing="1" w:line="240" w:lineRule="auto"/>
    </w:pPr>
  </w:style>
  <w:style w:type="paragraph" w:customStyle="1" w:styleId="jw-plugin">
    <w:name w:val="jw-plugin"/>
    <w:basedOn w:val="Normal"/>
    <w:qFormat/>
    <w:rsid w:val="000462E5"/>
    <w:pPr>
      <w:spacing w:before="100" w:beforeAutospacing="1" w:after="100" w:afterAutospacing="1" w:line="240" w:lineRule="auto"/>
    </w:pPr>
  </w:style>
  <w:style w:type="paragraph" w:customStyle="1" w:styleId="jw-icon-playlist">
    <w:name w:val="jw-icon-playlist"/>
    <w:basedOn w:val="Normal"/>
    <w:qFormat/>
    <w:rsid w:val="000462E5"/>
    <w:pPr>
      <w:spacing w:before="100" w:beforeAutospacing="1" w:after="100" w:afterAutospacing="1" w:line="240" w:lineRule="auto"/>
    </w:pPr>
  </w:style>
  <w:style w:type="paragraph" w:customStyle="1" w:styleId="jw-icon-next">
    <w:name w:val="jw-icon-next"/>
    <w:basedOn w:val="Normal"/>
    <w:qFormat/>
    <w:rsid w:val="000462E5"/>
    <w:pPr>
      <w:spacing w:before="100" w:beforeAutospacing="1" w:after="100" w:afterAutospacing="1" w:line="240" w:lineRule="auto"/>
    </w:pPr>
  </w:style>
  <w:style w:type="paragraph" w:customStyle="1" w:styleId="jw-icon-prev">
    <w:name w:val="jw-icon-prev"/>
    <w:basedOn w:val="Normal"/>
    <w:qFormat/>
    <w:rsid w:val="000462E5"/>
    <w:pPr>
      <w:spacing w:before="100" w:beforeAutospacing="1" w:after="100" w:afterAutospacing="1" w:line="240" w:lineRule="auto"/>
    </w:pPr>
  </w:style>
  <w:style w:type="paragraph" w:customStyle="1" w:styleId="jw-group">
    <w:name w:val="jw-group"/>
    <w:basedOn w:val="Normal"/>
    <w:qFormat/>
    <w:rsid w:val="000462E5"/>
    <w:pPr>
      <w:spacing w:before="100" w:beforeAutospacing="1" w:after="100" w:afterAutospacing="1" w:line="240" w:lineRule="auto"/>
    </w:pPr>
  </w:style>
  <w:style w:type="paragraph" w:customStyle="1" w:styleId="jw-button-color">
    <w:name w:val="jw-button-color"/>
    <w:basedOn w:val="Normal"/>
    <w:qFormat/>
    <w:rsid w:val="000462E5"/>
    <w:pPr>
      <w:spacing w:before="100" w:beforeAutospacing="1" w:after="100" w:afterAutospacing="1" w:line="240" w:lineRule="auto"/>
    </w:pPr>
  </w:style>
  <w:style w:type="paragraph" w:customStyle="1" w:styleId="jw-toggle">
    <w:name w:val="jw-toggle"/>
    <w:basedOn w:val="Normal"/>
    <w:qFormat/>
    <w:rsid w:val="000462E5"/>
    <w:pPr>
      <w:spacing w:before="100" w:beforeAutospacing="1" w:after="100" w:afterAutospacing="1" w:line="240" w:lineRule="auto"/>
    </w:pPr>
  </w:style>
  <w:style w:type="paragraph" w:customStyle="1" w:styleId="form-check-input">
    <w:name w:val="form-check-input"/>
    <w:basedOn w:val="Normal"/>
    <w:qFormat/>
    <w:rsid w:val="000462E5"/>
    <w:pPr>
      <w:spacing w:before="100" w:beforeAutospacing="1" w:after="100" w:afterAutospacing="1" w:line="240" w:lineRule="auto"/>
    </w:pPr>
  </w:style>
  <w:style w:type="paragraph" w:customStyle="1" w:styleId="nav-item">
    <w:name w:val="nav-item"/>
    <w:basedOn w:val="Normal"/>
    <w:qFormat/>
    <w:rsid w:val="000462E5"/>
    <w:pPr>
      <w:spacing w:before="100" w:beforeAutospacing="1" w:after="100" w:afterAutospacing="1" w:line="240" w:lineRule="auto"/>
    </w:pPr>
  </w:style>
  <w:style w:type="paragraph" w:customStyle="1" w:styleId="card-link">
    <w:name w:val="card-link"/>
    <w:basedOn w:val="Normal"/>
    <w:qFormat/>
    <w:rsid w:val="000462E5"/>
    <w:pPr>
      <w:spacing w:before="100" w:beforeAutospacing="1" w:after="100" w:afterAutospacing="1" w:line="240" w:lineRule="auto"/>
    </w:pPr>
  </w:style>
  <w:style w:type="paragraph" w:customStyle="1" w:styleId="arrow">
    <w:name w:val="arrow"/>
    <w:basedOn w:val="Normal"/>
    <w:qFormat/>
    <w:rsid w:val="000462E5"/>
    <w:pPr>
      <w:spacing w:before="100" w:beforeAutospacing="1" w:after="100" w:afterAutospacing="1" w:line="240" w:lineRule="auto"/>
    </w:pPr>
  </w:style>
  <w:style w:type="paragraph" w:customStyle="1" w:styleId="active">
    <w:name w:val="active"/>
    <w:basedOn w:val="Normal"/>
    <w:qFormat/>
    <w:rsid w:val="000462E5"/>
    <w:pPr>
      <w:spacing w:before="100" w:beforeAutospacing="1" w:after="100" w:afterAutospacing="1" w:line="240" w:lineRule="auto"/>
    </w:pPr>
  </w:style>
  <w:style w:type="paragraph" w:customStyle="1" w:styleId="noerror">
    <w:name w:val="noerror"/>
    <w:basedOn w:val="Normal"/>
    <w:qFormat/>
    <w:rsid w:val="000462E5"/>
    <w:pPr>
      <w:spacing w:before="100" w:beforeAutospacing="1" w:after="100" w:afterAutospacing="1" w:line="240" w:lineRule="auto"/>
    </w:pPr>
  </w:style>
  <w:style w:type="paragraph" w:customStyle="1" w:styleId="mjx-noerror">
    <w:name w:val="mjx-noerror"/>
    <w:basedOn w:val="Normal"/>
    <w:qFormat/>
    <w:rsid w:val="000462E5"/>
    <w:pPr>
      <w:spacing w:before="100" w:beforeAutospacing="1" w:after="100" w:afterAutospacing="1" w:line="240" w:lineRule="auto"/>
    </w:pPr>
  </w:style>
  <w:style w:type="paragraph" w:customStyle="1" w:styleId="jw-icon-container">
    <w:name w:val="jw-icon-container"/>
    <w:basedOn w:val="Normal"/>
    <w:qFormat/>
    <w:rsid w:val="000462E5"/>
    <w:pPr>
      <w:spacing w:before="100" w:beforeAutospacing="1" w:after="100" w:afterAutospacing="1" w:line="240" w:lineRule="auto"/>
    </w:pPr>
  </w:style>
  <w:style w:type="paragraph" w:customStyle="1" w:styleId="jw-icon-fullscreen">
    <w:name w:val="jw-icon-fullscreen"/>
    <w:basedOn w:val="Normal"/>
    <w:qFormat/>
    <w:rsid w:val="000462E5"/>
    <w:pPr>
      <w:spacing w:before="100" w:beforeAutospacing="1" w:after="100" w:afterAutospacing="1" w:line="240" w:lineRule="auto"/>
    </w:pPr>
  </w:style>
  <w:style w:type="paragraph" w:customStyle="1" w:styleId="jw-active-option">
    <w:name w:val="jw-active-option"/>
    <w:basedOn w:val="Normal"/>
    <w:qFormat/>
    <w:rsid w:val="000462E5"/>
    <w:pPr>
      <w:spacing w:before="100" w:beforeAutospacing="1" w:after="100" w:afterAutospacing="1" w:line="240" w:lineRule="auto"/>
    </w:pPr>
  </w:style>
  <w:style w:type="paragraph" w:customStyle="1" w:styleId="jw-icon-play">
    <w:name w:val="jw-icon-play"/>
    <w:basedOn w:val="Normal"/>
    <w:qFormat/>
    <w:rsid w:val="000462E5"/>
    <w:pPr>
      <w:spacing w:before="100" w:beforeAutospacing="1" w:after="100" w:afterAutospacing="1" w:line="240" w:lineRule="auto"/>
    </w:pPr>
  </w:style>
  <w:style w:type="paragraph" w:customStyle="1" w:styleId="jw-aspect1">
    <w:name w:val="jw-aspect1"/>
    <w:basedOn w:val="Normal"/>
    <w:qFormat/>
    <w:rsid w:val="000462E5"/>
    <w:pPr>
      <w:spacing w:before="0" w:after="100" w:afterAutospacing="1" w:line="240" w:lineRule="auto"/>
    </w:pPr>
    <w:rPr>
      <w:vanish/>
    </w:rPr>
  </w:style>
  <w:style w:type="paragraph" w:customStyle="1" w:styleId="jw-display-icon-container1">
    <w:name w:val="jw-display-icon-container1"/>
    <w:basedOn w:val="Normal"/>
    <w:qFormat/>
    <w:rsid w:val="000462E5"/>
    <w:pPr>
      <w:shd w:val="clear" w:color="auto" w:fill="333333"/>
      <w:spacing w:before="0" w:after="0" w:line="240" w:lineRule="auto"/>
    </w:pPr>
  </w:style>
  <w:style w:type="paragraph" w:customStyle="1" w:styleId="jw-banner1">
    <w:name w:val="jw-banner1"/>
    <w:basedOn w:val="Normal"/>
    <w:qFormat/>
    <w:rsid w:val="000462E5"/>
    <w:pPr>
      <w:spacing w:before="100" w:beforeAutospacing="1" w:after="0" w:line="240" w:lineRule="auto"/>
    </w:pPr>
  </w:style>
  <w:style w:type="paragraph" w:customStyle="1" w:styleId="jw-icon-display1">
    <w:name w:val="jw-icon-display1"/>
    <w:basedOn w:val="Normal"/>
    <w:qFormat/>
    <w:rsid w:val="000462E5"/>
    <w:pPr>
      <w:spacing w:before="0" w:after="100" w:afterAutospacing="1" w:line="240" w:lineRule="auto"/>
      <w:jc w:val="center"/>
      <w:textAlignment w:val="center"/>
    </w:pPr>
    <w:rPr>
      <w:sz w:val="48"/>
      <w:szCs w:val="48"/>
    </w:rPr>
  </w:style>
  <w:style w:type="paragraph" w:customStyle="1" w:styleId="jw-display-icon-container2">
    <w:name w:val="jw-display-icon-container2"/>
    <w:basedOn w:val="Normal"/>
    <w:qFormat/>
    <w:rsid w:val="000462E5"/>
    <w:pPr>
      <w:spacing w:before="0" w:after="0" w:line="240" w:lineRule="auto"/>
    </w:pPr>
    <w:rPr>
      <w:vanish/>
    </w:rPr>
  </w:style>
  <w:style w:type="paragraph" w:customStyle="1" w:styleId="jw-display-icon-container3">
    <w:name w:val="jw-display-icon-container3"/>
    <w:basedOn w:val="Normal"/>
    <w:qFormat/>
    <w:rsid w:val="000462E5"/>
    <w:pPr>
      <w:spacing w:before="0" w:after="0" w:line="240" w:lineRule="auto"/>
    </w:pPr>
    <w:rPr>
      <w:vanish/>
    </w:rPr>
  </w:style>
  <w:style w:type="paragraph" w:customStyle="1" w:styleId="jw-hidden1">
    <w:name w:val="jw-hidden1"/>
    <w:basedOn w:val="Normal"/>
    <w:qFormat/>
    <w:rsid w:val="000462E5"/>
    <w:pPr>
      <w:spacing w:before="0" w:after="100" w:afterAutospacing="1" w:line="240" w:lineRule="auto"/>
    </w:pPr>
    <w:rPr>
      <w:vanish/>
    </w:rPr>
  </w:style>
  <w:style w:type="paragraph" w:customStyle="1" w:styleId="jw-slider-time1">
    <w:name w:val="jw-slider-time1"/>
    <w:basedOn w:val="Normal"/>
    <w:qFormat/>
    <w:rsid w:val="000462E5"/>
    <w:pPr>
      <w:spacing w:before="0" w:after="100" w:afterAutospacing="1" w:line="240" w:lineRule="auto"/>
    </w:pPr>
  </w:style>
  <w:style w:type="paragraph" w:customStyle="1" w:styleId="jw-text-alt1">
    <w:name w:val="jw-text-alt1"/>
    <w:basedOn w:val="Normal"/>
    <w:qFormat/>
    <w:rsid w:val="000462E5"/>
    <w:pPr>
      <w:spacing w:before="0" w:after="100" w:afterAutospacing="1" w:line="240" w:lineRule="auto"/>
    </w:pPr>
    <w:rPr>
      <w:vanish/>
    </w:rPr>
  </w:style>
  <w:style w:type="paragraph" w:customStyle="1" w:styleId="jw-arrow1">
    <w:name w:val="jw-arrow1"/>
    <w:basedOn w:val="Normal"/>
    <w:qFormat/>
    <w:rsid w:val="000462E5"/>
    <w:pPr>
      <w:spacing w:before="0" w:after="100" w:afterAutospacing="1" w:line="240" w:lineRule="auto"/>
      <w:ind w:left="-60"/>
    </w:pPr>
    <w:rPr>
      <w:vanish/>
    </w:rPr>
  </w:style>
  <w:style w:type="paragraph" w:customStyle="1" w:styleId="jw-overlay1">
    <w:name w:val="jw-overlay1"/>
    <w:basedOn w:val="Normal"/>
    <w:qFormat/>
    <w:rsid w:val="000462E5"/>
    <w:pPr>
      <w:spacing w:before="60" w:after="100" w:afterAutospacing="1" w:line="240" w:lineRule="auto"/>
    </w:pPr>
    <w:rPr>
      <w:vanish/>
    </w:rPr>
  </w:style>
  <w:style w:type="paragraph" w:customStyle="1" w:styleId="jw-overlay2">
    <w:name w:val="jw-overlay2"/>
    <w:basedOn w:val="Normal"/>
    <w:qFormat/>
    <w:rsid w:val="000462E5"/>
    <w:pPr>
      <w:spacing w:before="60" w:after="100" w:afterAutospacing="1" w:line="240" w:lineRule="auto"/>
    </w:pPr>
  </w:style>
  <w:style w:type="paragraph" w:customStyle="1" w:styleId="jw-arrow2">
    <w:name w:val="jw-arrow2"/>
    <w:basedOn w:val="Normal"/>
    <w:qFormat/>
    <w:rsid w:val="000462E5"/>
    <w:pPr>
      <w:spacing w:before="0" w:after="100" w:afterAutospacing="1" w:line="240" w:lineRule="auto"/>
      <w:ind w:left="-60"/>
    </w:pPr>
  </w:style>
  <w:style w:type="paragraph" w:customStyle="1" w:styleId="jw-rail1">
    <w:name w:val="jw-rail1"/>
    <w:basedOn w:val="Normal"/>
    <w:qFormat/>
    <w:rsid w:val="000462E5"/>
    <w:pPr>
      <w:shd w:val="clear" w:color="auto" w:fill="AAAAAA"/>
      <w:spacing w:before="0" w:after="100" w:afterAutospacing="1" w:line="240" w:lineRule="auto"/>
    </w:pPr>
  </w:style>
  <w:style w:type="paragraph" w:customStyle="1" w:styleId="jw-buffer1">
    <w:name w:val="jw-buffer1"/>
    <w:basedOn w:val="Normal"/>
    <w:qFormat/>
    <w:rsid w:val="000462E5"/>
    <w:pPr>
      <w:shd w:val="clear" w:color="auto" w:fill="202020"/>
      <w:spacing w:before="0" w:after="100" w:afterAutospacing="1" w:line="240" w:lineRule="auto"/>
    </w:pPr>
  </w:style>
  <w:style w:type="paragraph" w:customStyle="1" w:styleId="jw-progress1">
    <w:name w:val="jw-progress1"/>
    <w:basedOn w:val="Normal"/>
    <w:qFormat/>
    <w:rsid w:val="000462E5"/>
    <w:pPr>
      <w:shd w:val="clear" w:color="auto" w:fill="FFFFFF"/>
      <w:spacing w:before="0" w:after="100" w:afterAutospacing="1" w:line="240" w:lineRule="auto"/>
    </w:pPr>
  </w:style>
  <w:style w:type="paragraph" w:customStyle="1" w:styleId="jw-slider-container1">
    <w:name w:val="jw-slider-container1"/>
    <w:basedOn w:val="Normal"/>
    <w:qFormat/>
    <w:rsid w:val="000462E5"/>
    <w:pPr>
      <w:spacing w:before="0" w:after="100" w:afterAutospacing="1" w:line="240" w:lineRule="auto"/>
    </w:pPr>
  </w:style>
  <w:style w:type="paragraph" w:customStyle="1" w:styleId="jw-knob1">
    <w:name w:val="jw-knob1"/>
    <w:basedOn w:val="Normal"/>
    <w:qFormat/>
    <w:rsid w:val="000462E5"/>
    <w:pPr>
      <w:shd w:val="clear" w:color="auto" w:fill="AAAAAA"/>
      <w:spacing w:before="0" w:after="100" w:afterAutospacing="1" w:line="240" w:lineRule="auto"/>
      <w:ind w:left="-78"/>
    </w:pPr>
  </w:style>
  <w:style w:type="paragraph" w:customStyle="1" w:styleId="jw-progress2">
    <w:name w:val="jw-progress2"/>
    <w:basedOn w:val="Normal"/>
    <w:qFormat/>
    <w:rsid w:val="000462E5"/>
    <w:pPr>
      <w:shd w:val="clear" w:color="auto" w:fill="FFFFFF"/>
      <w:spacing w:before="0" w:after="0" w:line="240" w:lineRule="auto"/>
    </w:pPr>
  </w:style>
  <w:style w:type="paragraph" w:customStyle="1" w:styleId="jw-buffer2">
    <w:name w:val="jw-buffer2"/>
    <w:basedOn w:val="Normal"/>
    <w:qFormat/>
    <w:rsid w:val="000462E5"/>
    <w:pPr>
      <w:shd w:val="clear" w:color="auto" w:fill="202020"/>
      <w:spacing w:before="0" w:after="100" w:afterAutospacing="1" w:line="240" w:lineRule="auto"/>
    </w:pPr>
  </w:style>
  <w:style w:type="paragraph" w:customStyle="1" w:styleId="jw-slider-container2">
    <w:name w:val="jw-slider-container2"/>
    <w:basedOn w:val="Normal"/>
    <w:qFormat/>
    <w:rsid w:val="000462E5"/>
    <w:pPr>
      <w:spacing w:before="0" w:after="0" w:line="240" w:lineRule="auto"/>
    </w:pPr>
  </w:style>
  <w:style w:type="paragraph" w:customStyle="1" w:styleId="jw-rail2">
    <w:name w:val="jw-rail2"/>
    <w:basedOn w:val="Normal"/>
    <w:qFormat/>
    <w:rsid w:val="000462E5"/>
    <w:pPr>
      <w:shd w:val="clear" w:color="auto" w:fill="AAAAAA"/>
      <w:spacing w:before="0" w:after="0" w:line="240" w:lineRule="auto"/>
    </w:pPr>
  </w:style>
  <w:style w:type="paragraph" w:customStyle="1" w:styleId="jw-knob2">
    <w:name w:val="jw-knob2"/>
    <w:basedOn w:val="Normal"/>
    <w:qFormat/>
    <w:rsid w:val="000462E5"/>
    <w:pPr>
      <w:shd w:val="clear" w:color="auto" w:fill="AAAAAA"/>
      <w:spacing w:before="0" w:after="0" w:line="240" w:lineRule="auto"/>
    </w:pPr>
  </w:style>
  <w:style w:type="paragraph" w:customStyle="1" w:styleId="jw-buffer3">
    <w:name w:val="jw-buffer3"/>
    <w:basedOn w:val="Normal"/>
    <w:qFormat/>
    <w:rsid w:val="000462E5"/>
    <w:pPr>
      <w:shd w:val="clear" w:color="auto" w:fill="202020"/>
      <w:spacing w:before="0" w:after="100" w:afterAutospacing="1" w:line="240" w:lineRule="auto"/>
    </w:pPr>
    <w:rPr>
      <w:vanish/>
    </w:rPr>
  </w:style>
  <w:style w:type="paragraph" w:customStyle="1" w:styleId="jw-rightclick-logo1">
    <w:name w:val="jw-rightclick-logo1"/>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1">
    <w:name w:val="jw-featured1"/>
    <w:basedOn w:val="Normal"/>
    <w:qFormat/>
    <w:rsid w:val="000462E5"/>
    <w:pPr>
      <w:shd w:val="clear" w:color="auto" w:fill="252525"/>
      <w:spacing w:before="0" w:after="100" w:afterAutospacing="1" w:line="240" w:lineRule="auto"/>
      <w:textAlignment w:val="center"/>
    </w:pPr>
  </w:style>
  <w:style w:type="paragraph" w:customStyle="1" w:styleId="jw-flag-audio-player1">
    <w:name w:val="jw-flag-audio-player1"/>
    <w:basedOn w:val="Normal"/>
    <w:qFormat/>
    <w:rsid w:val="000462E5"/>
    <w:pPr>
      <w:spacing w:before="0" w:after="100" w:afterAutospacing="1" w:line="240" w:lineRule="auto"/>
    </w:pPr>
    <w:rPr>
      <w:vanish/>
    </w:rPr>
  </w:style>
  <w:style w:type="paragraph" w:customStyle="1" w:styleId="jw-text1">
    <w:name w:val="jw-text1"/>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3">
    <w:name w:val="jw-overlay3"/>
    <w:basedOn w:val="Normal"/>
    <w:qFormat/>
    <w:rsid w:val="000462E5"/>
    <w:pPr>
      <w:spacing w:before="0" w:after="0" w:line="240" w:lineRule="auto"/>
    </w:pPr>
  </w:style>
  <w:style w:type="paragraph" w:customStyle="1" w:styleId="jw-option1">
    <w:name w:val="jw-option1"/>
    <w:basedOn w:val="Normal"/>
    <w:qFormat/>
    <w:rsid w:val="000462E5"/>
    <w:pPr>
      <w:spacing w:before="0" w:after="100" w:afterAutospacing="1" w:line="360" w:lineRule="atLeast"/>
    </w:pPr>
    <w:rPr>
      <w:rFonts w:ascii="inherit" w:hAnsi="inherit"/>
      <w:color w:val="AAAAAA"/>
      <w:sz w:val="19"/>
      <w:szCs w:val="19"/>
    </w:rPr>
  </w:style>
  <w:style w:type="paragraph" w:customStyle="1" w:styleId="jw-option2">
    <w:name w:val="jw-option2"/>
    <w:basedOn w:val="Normal"/>
    <w:qFormat/>
    <w:rsid w:val="000462E5"/>
    <w:pPr>
      <w:spacing w:before="0" w:after="100" w:afterAutospacing="1" w:line="240" w:lineRule="auto"/>
      <w:ind w:right="75"/>
    </w:pPr>
    <w:rPr>
      <w:color w:val="FFFFFF"/>
      <w:sz w:val="19"/>
      <w:szCs w:val="19"/>
    </w:rPr>
  </w:style>
  <w:style w:type="paragraph" w:customStyle="1" w:styleId="jw-label1">
    <w:name w:val="jw-label1"/>
    <w:basedOn w:val="Normal"/>
    <w:qFormat/>
    <w:rsid w:val="000462E5"/>
    <w:pPr>
      <w:spacing w:before="0" w:after="100" w:afterAutospacing="1" w:line="720" w:lineRule="atLeast"/>
    </w:pPr>
  </w:style>
  <w:style w:type="paragraph" w:customStyle="1" w:styleId="jw-name1">
    <w:name w:val="jw-name1"/>
    <w:basedOn w:val="Normal"/>
    <w:qFormat/>
    <w:rsid w:val="000462E5"/>
    <w:pPr>
      <w:spacing w:before="0" w:after="100" w:afterAutospacing="1" w:line="720" w:lineRule="atLeast"/>
    </w:pPr>
  </w:style>
  <w:style w:type="paragraph" w:customStyle="1" w:styleId="jw-skip-icon1">
    <w:name w:val="jw-skip-icon1"/>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
    <w:name w:val="jw-text2"/>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
    <w:name w:val="jw-preview1"/>
    <w:basedOn w:val="Normal"/>
    <w:qFormat/>
    <w:rsid w:val="000462E5"/>
    <w:pPr>
      <w:shd w:val="clear" w:color="auto" w:fill="000000"/>
      <w:spacing w:before="0" w:after="100" w:afterAutospacing="1" w:line="240" w:lineRule="auto"/>
    </w:pPr>
  </w:style>
  <w:style w:type="paragraph" w:customStyle="1" w:styleId="jw-controlbar1">
    <w:name w:val="jw-controlbar1"/>
    <w:basedOn w:val="Normal"/>
    <w:qFormat/>
    <w:rsid w:val="000462E5"/>
    <w:pPr>
      <w:spacing w:before="0" w:after="100" w:afterAutospacing="1" w:line="240" w:lineRule="auto"/>
    </w:pPr>
    <w:rPr>
      <w:vanish/>
    </w:rPr>
  </w:style>
  <w:style w:type="paragraph" w:customStyle="1" w:styleId="jw-captions1">
    <w:name w:val="jw-captions1"/>
    <w:basedOn w:val="Normal"/>
    <w:qFormat/>
    <w:rsid w:val="000462E5"/>
    <w:pPr>
      <w:spacing w:before="0" w:after="0" w:line="240" w:lineRule="auto"/>
      <w:jc w:val="center"/>
    </w:pPr>
    <w:rPr>
      <w:vanish/>
    </w:rPr>
  </w:style>
  <w:style w:type="paragraph" w:customStyle="1" w:styleId="jw-title1">
    <w:name w:val="jw-title1"/>
    <w:basedOn w:val="Normal"/>
    <w:qFormat/>
    <w:rsid w:val="000462E5"/>
    <w:pPr>
      <w:spacing w:before="0" w:after="100" w:afterAutospacing="1" w:line="240" w:lineRule="auto"/>
    </w:pPr>
    <w:rPr>
      <w:sz w:val="21"/>
      <w:szCs w:val="21"/>
    </w:rPr>
  </w:style>
  <w:style w:type="paragraph" w:customStyle="1" w:styleId="jw-error1">
    <w:name w:val="jw-error1"/>
    <w:basedOn w:val="Normal"/>
    <w:qFormat/>
    <w:rsid w:val="000462E5"/>
    <w:pPr>
      <w:shd w:val="clear" w:color="auto" w:fill="000000"/>
      <w:spacing w:before="0" w:after="100" w:afterAutospacing="1" w:line="240" w:lineRule="auto"/>
    </w:pPr>
    <w:rPr>
      <w:color w:val="EEEEEE"/>
    </w:rPr>
  </w:style>
  <w:style w:type="paragraph" w:customStyle="1" w:styleId="jw-icon-container1">
    <w:name w:val="jw-icon-container1"/>
    <w:basedOn w:val="Normal"/>
    <w:qFormat/>
    <w:rsid w:val="000462E5"/>
    <w:pPr>
      <w:spacing w:before="0" w:after="100" w:afterAutospacing="1" w:line="240" w:lineRule="auto"/>
    </w:pPr>
  </w:style>
  <w:style w:type="paragraph" w:customStyle="1" w:styleId="jw-preview2">
    <w:name w:val="jw-preview2"/>
    <w:basedOn w:val="Normal"/>
    <w:qFormat/>
    <w:rsid w:val="000462E5"/>
    <w:pPr>
      <w:shd w:val="clear" w:color="auto" w:fill="000000"/>
      <w:spacing w:before="0" w:after="100" w:afterAutospacing="1" w:line="240" w:lineRule="auto"/>
    </w:pPr>
  </w:style>
  <w:style w:type="paragraph" w:customStyle="1" w:styleId="jw-controlbar2">
    <w:name w:val="jw-controlbar2"/>
    <w:basedOn w:val="Normal"/>
    <w:qFormat/>
    <w:rsid w:val="000462E5"/>
    <w:pPr>
      <w:spacing w:before="0" w:after="100" w:afterAutospacing="1" w:line="240" w:lineRule="auto"/>
    </w:pPr>
    <w:rPr>
      <w:sz w:val="36"/>
      <w:szCs w:val="36"/>
    </w:rPr>
  </w:style>
  <w:style w:type="paragraph" w:customStyle="1" w:styleId="jw-skip1">
    <w:name w:val="jw-skip1"/>
    <w:basedOn w:val="Normal"/>
    <w:qFormat/>
    <w:rsid w:val="000462E5"/>
    <w:pPr>
      <w:spacing w:before="0" w:after="100" w:afterAutospacing="1" w:line="240" w:lineRule="auto"/>
    </w:pPr>
    <w:rPr>
      <w:sz w:val="36"/>
      <w:szCs w:val="36"/>
    </w:rPr>
  </w:style>
  <w:style w:type="paragraph" w:customStyle="1" w:styleId="jw-plugin1">
    <w:name w:val="jw-plugin1"/>
    <w:basedOn w:val="Normal"/>
    <w:qFormat/>
    <w:rsid w:val="000462E5"/>
    <w:pPr>
      <w:spacing w:before="0" w:after="100" w:afterAutospacing="1" w:line="240" w:lineRule="auto"/>
    </w:pPr>
    <w:rPr>
      <w:sz w:val="36"/>
      <w:szCs w:val="36"/>
    </w:rPr>
  </w:style>
  <w:style w:type="paragraph" w:customStyle="1" w:styleId="jw-icon-playlist1">
    <w:name w:val="jw-icon-playlist1"/>
    <w:basedOn w:val="Normal"/>
    <w:qFormat/>
    <w:rsid w:val="000462E5"/>
    <w:pPr>
      <w:spacing w:before="0" w:after="100" w:afterAutospacing="1" w:line="240" w:lineRule="auto"/>
    </w:pPr>
    <w:rPr>
      <w:vanish/>
    </w:rPr>
  </w:style>
  <w:style w:type="paragraph" w:customStyle="1" w:styleId="jw-icon-next1">
    <w:name w:val="jw-icon-next1"/>
    <w:basedOn w:val="Normal"/>
    <w:qFormat/>
    <w:rsid w:val="000462E5"/>
    <w:pPr>
      <w:spacing w:before="0" w:after="100" w:afterAutospacing="1" w:line="240" w:lineRule="auto"/>
    </w:pPr>
    <w:rPr>
      <w:vanish/>
    </w:rPr>
  </w:style>
  <w:style w:type="paragraph" w:customStyle="1" w:styleId="jw-icon-prev1">
    <w:name w:val="jw-icon-prev1"/>
    <w:basedOn w:val="Normal"/>
    <w:qFormat/>
    <w:rsid w:val="000462E5"/>
    <w:pPr>
      <w:spacing w:before="0" w:after="100" w:afterAutospacing="1" w:line="240" w:lineRule="auto"/>
    </w:pPr>
    <w:rPr>
      <w:vanish/>
    </w:rPr>
  </w:style>
  <w:style w:type="paragraph" w:customStyle="1" w:styleId="jw-text-elapsed1">
    <w:name w:val="jw-text-elapsed1"/>
    <w:basedOn w:val="Normal"/>
    <w:qFormat/>
    <w:rsid w:val="000462E5"/>
    <w:pPr>
      <w:spacing w:before="0" w:after="100" w:afterAutospacing="1" w:line="480" w:lineRule="atLeast"/>
      <w:textAlignment w:val="center"/>
    </w:pPr>
    <w:rPr>
      <w:vanish/>
    </w:rPr>
  </w:style>
  <w:style w:type="paragraph" w:customStyle="1" w:styleId="jw-text-duration1">
    <w:name w:val="jw-text-duration1"/>
    <w:basedOn w:val="Normal"/>
    <w:qFormat/>
    <w:rsid w:val="000462E5"/>
    <w:pPr>
      <w:spacing w:before="0" w:after="100" w:afterAutospacing="1" w:line="480" w:lineRule="atLeast"/>
      <w:textAlignment w:val="center"/>
    </w:pPr>
    <w:rPr>
      <w:vanish/>
    </w:rPr>
  </w:style>
  <w:style w:type="paragraph" w:customStyle="1" w:styleId="jw-controlbar3">
    <w:name w:val="jw-controlbar3"/>
    <w:basedOn w:val="Normal"/>
    <w:qFormat/>
    <w:rsid w:val="000462E5"/>
    <w:pPr>
      <w:spacing w:before="0" w:after="0" w:line="240" w:lineRule="auto"/>
    </w:pPr>
  </w:style>
  <w:style w:type="paragraph" w:customStyle="1" w:styleId="jw-icon-fullscreen1">
    <w:name w:val="jw-icon-fullscreen1"/>
    <w:basedOn w:val="Normal"/>
    <w:qFormat/>
    <w:rsid w:val="000462E5"/>
    <w:pPr>
      <w:spacing w:before="0" w:after="100" w:afterAutospacing="1" w:line="240" w:lineRule="auto"/>
    </w:pPr>
    <w:rPr>
      <w:vanish/>
    </w:rPr>
  </w:style>
  <w:style w:type="paragraph" w:customStyle="1" w:styleId="jw-icon-tooltip1">
    <w:name w:val="jw-icon-tooltip1"/>
    <w:basedOn w:val="Normal"/>
    <w:qFormat/>
    <w:rsid w:val="000462E5"/>
    <w:pPr>
      <w:spacing w:before="0" w:after="100" w:afterAutospacing="1" w:line="480" w:lineRule="atLeast"/>
      <w:jc w:val="center"/>
      <w:textAlignment w:val="center"/>
    </w:pPr>
    <w:rPr>
      <w:vanish/>
    </w:rPr>
  </w:style>
  <w:style w:type="paragraph" w:customStyle="1" w:styleId="jw-background-color1">
    <w:name w:val="jw-background-color1"/>
    <w:basedOn w:val="Normal"/>
    <w:qFormat/>
    <w:rsid w:val="000462E5"/>
    <w:pPr>
      <w:shd w:val="clear" w:color="auto" w:fill="000000"/>
      <w:spacing w:before="0" w:after="100" w:afterAutospacing="1" w:line="240" w:lineRule="auto"/>
    </w:pPr>
  </w:style>
  <w:style w:type="paragraph" w:customStyle="1" w:styleId="jw-controlbar4">
    <w:name w:val="jw-controlbar4"/>
    <w:basedOn w:val="Normal"/>
    <w:qFormat/>
    <w:rsid w:val="000462E5"/>
    <w:pPr>
      <w:pBdr>
        <w:top w:val="single" w:sz="6" w:space="0" w:color="333333"/>
      </w:pBdr>
      <w:spacing w:before="0" w:after="100" w:afterAutospacing="1" w:line="240" w:lineRule="auto"/>
    </w:pPr>
  </w:style>
  <w:style w:type="paragraph" w:customStyle="1" w:styleId="jw-group1">
    <w:name w:val="jw-group1"/>
    <w:basedOn w:val="Normal"/>
    <w:qFormat/>
    <w:rsid w:val="000462E5"/>
    <w:pPr>
      <w:spacing w:before="0" w:after="100" w:afterAutospacing="1" w:line="240" w:lineRule="auto"/>
      <w:textAlignment w:val="center"/>
    </w:pPr>
  </w:style>
  <w:style w:type="paragraph" w:customStyle="1" w:styleId="jw-option3">
    <w:name w:val="jw-option3"/>
    <w:basedOn w:val="Normal"/>
    <w:qFormat/>
    <w:rsid w:val="000462E5"/>
    <w:pPr>
      <w:pBdr>
        <w:bottom w:val="single" w:sz="6" w:space="0" w:color="444444"/>
      </w:pBdr>
      <w:spacing w:before="0" w:after="100" w:afterAutospacing="1" w:line="240" w:lineRule="auto"/>
    </w:pPr>
  </w:style>
  <w:style w:type="paragraph" w:customStyle="1" w:styleId="jw-label2">
    <w:name w:val="jw-label2"/>
    <w:basedOn w:val="Normal"/>
    <w:qFormat/>
    <w:rsid w:val="000462E5"/>
    <w:pPr>
      <w:spacing w:before="0" w:after="100" w:afterAutospacing="1" w:line="240" w:lineRule="auto"/>
    </w:pPr>
    <w:rPr>
      <w:color w:val="FF0046"/>
    </w:rPr>
  </w:style>
  <w:style w:type="paragraph" w:customStyle="1" w:styleId="jw-icon-playlist2">
    <w:name w:val="jw-icon-playlist2"/>
    <w:basedOn w:val="Normal"/>
    <w:qFormat/>
    <w:rsid w:val="000462E5"/>
    <w:pPr>
      <w:spacing w:before="0" w:after="100" w:afterAutospacing="1" w:line="240" w:lineRule="auto"/>
    </w:pPr>
  </w:style>
  <w:style w:type="paragraph" w:customStyle="1" w:styleId="jw-icon-play1">
    <w:name w:val="jw-icon-play1"/>
    <w:basedOn w:val="Normal"/>
    <w:qFormat/>
    <w:rsid w:val="000462E5"/>
    <w:pPr>
      <w:spacing w:before="0" w:after="100" w:afterAutospacing="1" w:line="240" w:lineRule="auto"/>
    </w:pPr>
    <w:rPr>
      <w:color w:val="FF0046"/>
    </w:rPr>
  </w:style>
  <w:style w:type="paragraph" w:customStyle="1" w:styleId="jw-tooltip-title1">
    <w:name w:val="jw-tooltip-title1"/>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3">
    <w:name w:val="jw-text3"/>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
    <w:name w:val="jw-button-color1"/>
    <w:basedOn w:val="Normal"/>
    <w:qFormat/>
    <w:rsid w:val="000462E5"/>
    <w:pPr>
      <w:spacing w:before="0" w:after="100" w:afterAutospacing="1" w:line="240" w:lineRule="auto"/>
    </w:pPr>
    <w:rPr>
      <w:color w:val="FFFFFF"/>
    </w:rPr>
  </w:style>
  <w:style w:type="paragraph" w:customStyle="1" w:styleId="jw-button-color2">
    <w:name w:val="jw-button-color2"/>
    <w:basedOn w:val="Normal"/>
    <w:qFormat/>
    <w:rsid w:val="000462E5"/>
    <w:pPr>
      <w:spacing w:before="0" w:after="100" w:afterAutospacing="1" w:line="240" w:lineRule="auto"/>
    </w:pPr>
    <w:rPr>
      <w:color w:val="FF0046"/>
    </w:rPr>
  </w:style>
  <w:style w:type="paragraph" w:customStyle="1" w:styleId="jw-toggle1">
    <w:name w:val="jw-toggle1"/>
    <w:basedOn w:val="Normal"/>
    <w:qFormat/>
    <w:rsid w:val="000462E5"/>
    <w:pPr>
      <w:spacing w:before="0" w:after="100" w:afterAutospacing="1" w:line="240" w:lineRule="auto"/>
    </w:pPr>
    <w:rPr>
      <w:color w:val="FF0046"/>
    </w:rPr>
  </w:style>
  <w:style w:type="paragraph" w:customStyle="1" w:styleId="jw-icon-prev2">
    <w:name w:val="jw-icon-prev2"/>
    <w:basedOn w:val="Normal"/>
    <w:qFormat/>
    <w:rsid w:val="000462E5"/>
    <w:pPr>
      <w:spacing w:before="0" w:after="100" w:afterAutospacing="1" w:line="240" w:lineRule="auto"/>
    </w:pPr>
    <w:rPr>
      <w:sz w:val="17"/>
      <w:szCs w:val="17"/>
    </w:rPr>
  </w:style>
  <w:style w:type="paragraph" w:customStyle="1" w:styleId="jw-icon-next2">
    <w:name w:val="jw-icon-next2"/>
    <w:basedOn w:val="Normal"/>
    <w:qFormat/>
    <w:rsid w:val="000462E5"/>
    <w:pPr>
      <w:spacing w:before="0" w:after="100" w:afterAutospacing="1" w:line="240" w:lineRule="auto"/>
    </w:pPr>
    <w:rPr>
      <w:sz w:val="17"/>
      <w:szCs w:val="17"/>
    </w:rPr>
  </w:style>
  <w:style w:type="paragraph" w:customStyle="1" w:styleId="jw-icon-display2">
    <w:name w:val="jw-icon-display2"/>
    <w:basedOn w:val="Normal"/>
    <w:qFormat/>
    <w:rsid w:val="000462E5"/>
    <w:pPr>
      <w:spacing w:before="0" w:after="100" w:afterAutospacing="1" w:line="240" w:lineRule="auto"/>
    </w:pPr>
    <w:rPr>
      <w:color w:val="FFFFFF"/>
    </w:rPr>
  </w:style>
  <w:style w:type="paragraph" w:customStyle="1" w:styleId="jw-display-icon-container4">
    <w:name w:val="jw-display-icon-container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3">
    <w:name w:val="jw-rail3"/>
    <w:basedOn w:val="Normal"/>
    <w:qFormat/>
    <w:rsid w:val="000462E5"/>
    <w:pPr>
      <w:shd w:val="clear" w:color="auto" w:fill="384154"/>
      <w:spacing w:before="0" w:after="100" w:afterAutospacing="1" w:line="240" w:lineRule="auto"/>
    </w:pPr>
  </w:style>
  <w:style w:type="paragraph" w:customStyle="1" w:styleId="jw-buffer4">
    <w:name w:val="jw-buffer4"/>
    <w:basedOn w:val="Normal"/>
    <w:qFormat/>
    <w:rsid w:val="000462E5"/>
    <w:pPr>
      <w:shd w:val="clear" w:color="auto" w:fill="666F82"/>
      <w:spacing w:before="0" w:after="100" w:afterAutospacing="1" w:line="240" w:lineRule="auto"/>
    </w:pPr>
  </w:style>
  <w:style w:type="paragraph" w:customStyle="1" w:styleId="jw-progress3">
    <w:name w:val="jw-progress3"/>
    <w:basedOn w:val="Normal"/>
    <w:qFormat/>
    <w:rsid w:val="000462E5"/>
    <w:pPr>
      <w:shd w:val="clear" w:color="auto" w:fill="FF0046"/>
      <w:spacing w:before="0" w:after="100" w:afterAutospacing="1" w:line="240" w:lineRule="auto"/>
    </w:pPr>
  </w:style>
  <w:style w:type="paragraph" w:customStyle="1" w:styleId="jw-knob3">
    <w:name w:val="jw-knob3"/>
    <w:basedOn w:val="Normal"/>
    <w:qFormat/>
    <w:rsid w:val="000462E5"/>
    <w:pPr>
      <w:shd w:val="clear" w:color="auto" w:fill="FFFFFF"/>
      <w:spacing w:before="0" w:after="100" w:afterAutospacing="1" w:line="240" w:lineRule="auto"/>
    </w:pPr>
  </w:style>
  <w:style w:type="paragraph" w:customStyle="1" w:styleId="jw-slider-container3">
    <w:name w:val="jw-slider-container3"/>
    <w:basedOn w:val="Normal"/>
    <w:qFormat/>
    <w:rsid w:val="000462E5"/>
    <w:pPr>
      <w:spacing w:before="0" w:after="100" w:afterAutospacing="1" w:line="240" w:lineRule="auto"/>
    </w:pPr>
  </w:style>
  <w:style w:type="paragraph" w:customStyle="1" w:styleId="jw-rail4">
    <w:name w:val="jw-rail4"/>
    <w:basedOn w:val="Normal"/>
    <w:qFormat/>
    <w:rsid w:val="000462E5"/>
    <w:pPr>
      <w:shd w:val="clear" w:color="auto" w:fill="384154"/>
      <w:spacing w:before="0" w:after="100" w:afterAutospacing="1" w:line="240" w:lineRule="auto"/>
    </w:pPr>
  </w:style>
  <w:style w:type="paragraph" w:customStyle="1" w:styleId="jw-buffer5">
    <w:name w:val="jw-buffer5"/>
    <w:basedOn w:val="Normal"/>
    <w:qFormat/>
    <w:rsid w:val="000462E5"/>
    <w:pPr>
      <w:shd w:val="clear" w:color="auto" w:fill="666F82"/>
      <w:spacing w:before="0" w:after="100" w:afterAutospacing="1" w:line="240" w:lineRule="auto"/>
    </w:pPr>
  </w:style>
  <w:style w:type="paragraph" w:customStyle="1" w:styleId="jw-progress4">
    <w:name w:val="jw-progress4"/>
    <w:basedOn w:val="Normal"/>
    <w:qFormat/>
    <w:rsid w:val="000462E5"/>
    <w:pPr>
      <w:shd w:val="clear" w:color="auto" w:fill="FF0046"/>
      <w:spacing w:before="0" w:after="100" w:afterAutospacing="1" w:line="240" w:lineRule="auto"/>
    </w:pPr>
  </w:style>
  <w:style w:type="paragraph" w:customStyle="1" w:styleId="jw-cue1">
    <w:name w:val="jw-cue1"/>
    <w:basedOn w:val="Normal"/>
    <w:qFormat/>
    <w:rsid w:val="000462E5"/>
    <w:pPr>
      <w:shd w:val="clear" w:color="auto" w:fill="FFFFFF"/>
      <w:spacing w:before="0" w:after="100" w:afterAutospacing="1" w:line="240" w:lineRule="auto"/>
    </w:pPr>
  </w:style>
  <w:style w:type="paragraph" w:customStyle="1" w:styleId="jw-rail5">
    <w:name w:val="jw-rail5"/>
    <w:basedOn w:val="Normal"/>
    <w:qFormat/>
    <w:rsid w:val="000462E5"/>
    <w:pPr>
      <w:shd w:val="clear" w:color="auto" w:fill="384154"/>
      <w:spacing w:before="0" w:after="0" w:line="240" w:lineRule="auto"/>
    </w:pPr>
  </w:style>
  <w:style w:type="paragraph" w:customStyle="1" w:styleId="jw-buffer6">
    <w:name w:val="jw-buffer6"/>
    <w:basedOn w:val="Normal"/>
    <w:qFormat/>
    <w:rsid w:val="000462E5"/>
    <w:pPr>
      <w:shd w:val="clear" w:color="auto" w:fill="666F82"/>
      <w:spacing w:before="0" w:after="100" w:afterAutospacing="1" w:line="240" w:lineRule="auto"/>
    </w:pPr>
  </w:style>
  <w:style w:type="paragraph" w:customStyle="1" w:styleId="jw-progress5">
    <w:name w:val="jw-progress5"/>
    <w:basedOn w:val="Normal"/>
    <w:qFormat/>
    <w:rsid w:val="000462E5"/>
    <w:pPr>
      <w:shd w:val="clear" w:color="auto" w:fill="FF0046"/>
      <w:spacing w:before="0" w:after="0" w:line="240" w:lineRule="auto"/>
    </w:pPr>
  </w:style>
  <w:style w:type="paragraph" w:customStyle="1" w:styleId="jw-volume-tip1">
    <w:name w:val="jw-volume-tip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2">
    <w:name w:val="jw-text-duration2"/>
    <w:basedOn w:val="Normal"/>
    <w:qFormat/>
    <w:rsid w:val="000462E5"/>
    <w:pPr>
      <w:spacing w:before="0" w:after="100" w:afterAutospacing="1" w:line="480" w:lineRule="atLeast"/>
      <w:textAlignment w:val="center"/>
    </w:pPr>
    <w:rPr>
      <w:color w:val="666F82"/>
    </w:rPr>
  </w:style>
  <w:style w:type="paragraph" w:customStyle="1" w:styleId="jw-dock-button1">
    <w:name w:val="jw-dock-button1"/>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1">
    <w:name w:val="jw-active-option1"/>
    <w:basedOn w:val="Normal"/>
    <w:qFormat/>
    <w:rsid w:val="000462E5"/>
    <w:pPr>
      <w:shd w:val="clear" w:color="auto" w:fill="FF0046"/>
      <w:spacing w:before="0" w:after="100" w:afterAutospacing="1" w:line="240" w:lineRule="auto"/>
    </w:pPr>
    <w:rPr>
      <w:color w:val="FFFFFF"/>
    </w:rPr>
  </w:style>
  <w:style w:type="paragraph" w:customStyle="1" w:styleId="jw-time-tip1">
    <w:name w:val="jw-time-tip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1">
    <w:name w:val="jw-menu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2">
    <w:name w:val="jw-skip2"/>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4">
    <w:name w:val="jw-text4"/>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1">
    <w:name w:val="jw-icon-inline1"/>
    <w:basedOn w:val="Normal"/>
    <w:qFormat/>
    <w:rsid w:val="000462E5"/>
    <w:pPr>
      <w:spacing w:before="0" w:after="100" w:afterAutospacing="1" w:line="420" w:lineRule="atLeast"/>
      <w:jc w:val="center"/>
      <w:textAlignment w:val="center"/>
    </w:pPr>
    <w:rPr>
      <w:color w:val="FFFFFF"/>
    </w:rPr>
  </w:style>
  <w:style w:type="paragraph" w:customStyle="1" w:styleId="table10">
    <w:name w:val="table1"/>
    <w:basedOn w:val="Normal"/>
    <w:qFormat/>
    <w:rsid w:val="000462E5"/>
    <w:pPr>
      <w:shd w:val="clear" w:color="auto" w:fill="FFFFFF"/>
      <w:spacing w:before="0" w:after="100" w:afterAutospacing="1" w:line="240" w:lineRule="auto"/>
    </w:pPr>
  </w:style>
  <w:style w:type="paragraph" w:customStyle="1" w:styleId="table-primary1">
    <w:name w:val="table-primary1"/>
    <w:basedOn w:val="Normal"/>
    <w:qFormat/>
    <w:rsid w:val="000462E5"/>
    <w:pPr>
      <w:shd w:val="clear" w:color="auto" w:fill="9FCDFF"/>
      <w:spacing w:before="0" w:after="100" w:afterAutospacing="1" w:line="240" w:lineRule="auto"/>
    </w:pPr>
  </w:style>
  <w:style w:type="paragraph" w:customStyle="1" w:styleId="table-secondary1">
    <w:name w:val="table-secondary1"/>
    <w:basedOn w:val="Normal"/>
    <w:qFormat/>
    <w:rsid w:val="000462E5"/>
    <w:pPr>
      <w:shd w:val="clear" w:color="auto" w:fill="C8CBCF"/>
      <w:spacing w:before="0" w:after="100" w:afterAutospacing="1" w:line="240" w:lineRule="auto"/>
    </w:pPr>
  </w:style>
  <w:style w:type="paragraph" w:customStyle="1" w:styleId="table-success1">
    <w:name w:val="table-success1"/>
    <w:basedOn w:val="Normal"/>
    <w:qFormat/>
    <w:rsid w:val="000462E5"/>
    <w:pPr>
      <w:shd w:val="clear" w:color="auto" w:fill="B1DFBB"/>
      <w:spacing w:before="0" w:after="100" w:afterAutospacing="1" w:line="240" w:lineRule="auto"/>
    </w:pPr>
  </w:style>
  <w:style w:type="paragraph" w:customStyle="1" w:styleId="table-info1">
    <w:name w:val="table-info1"/>
    <w:basedOn w:val="Normal"/>
    <w:qFormat/>
    <w:rsid w:val="000462E5"/>
    <w:pPr>
      <w:shd w:val="clear" w:color="auto" w:fill="ABDDE5"/>
      <w:spacing w:before="0" w:after="100" w:afterAutospacing="1" w:line="240" w:lineRule="auto"/>
    </w:pPr>
  </w:style>
  <w:style w:type="paragraph" w:customStyle="1" w:styleId="table-warning1">
    <w:name w:val="table-warning1"/>
    <w:basedOn w:val="Normal"/>
    <w:qFormat/>
    <w:rsid w:val="000462E5"/>
    <w:pPr>
      <w:shd w:val="clear" w:color="auto" w:fill="FFE8A1"/>
      <w:spacing w:before="0" w:after="100" w:afterAutospacing="1" w:line="240" w:lineRule="auto"/>
    </w:pPr>
  </w:style>
  <w:style w:type="paragraph" w:customStyle="1" w:styleId="table-danger1">
    <w:name w:val="table-danger1"/>
    <w:basedOn w:val="Normal"/>
    <w:qFormat/>
    <w:rsid w:val="000462E5"/>
    <w:pPr>
      <w:shd w:val="clear" w:color="auto" w:fill="F1B0B7"/>
      <w:spacing w:before="0" w:after="100" w:afterAutospacing="1" w:line="240" w:lineRule="auto"/>
    </w:pPr>
  </w:style>
  <w:style w:type="paragraph" w:customStyle="1" w:styleId="table-light1">
    <w:name w:val="table-light1"/>
    <w:basedOn w:val="Normal"/>
    <w:qFormat/>
    <w:rsid w:val="000462E5"/>
    <w:pPr>
      <w:shd w:val="clear" w:color="auto" w:fill="ECECF6"/>
      <w:spacing w:before="0" w:after="100" w:afterAutospacing="1" w:line="240" w:lineRule="auto"/>
    </w:pPr>
  </w:style>
  <w:style w:type="paragraph" w:customStyle="1" w:styleId="table-dark1">
    <w:name w:val="table-dark1"/>
    <w:basedOn w:val="Normal"/>
    <w:qFormat/>
    <w:rsid w:val="000462E5"/>
    <w:pPr>
      <w:shd w:val="clear" w:color="auto" w:fill="B9BBBE"/>
      <w:spacing w:before="0" w:after="100" w:afterAutospacing="1" w:line="240" w:lineRule="auto"/>
    </w:pPr>
    <w:rPr>
      <w:color w:val="FFFFFF"/>
    </w:rPr>
  </w:style>
  <w:style w:type="paragraph" w:customStyle="1" w:styleId="form-check-input1">
    <w:name w:val="form-check-input1"/>
    <w:basedOn w:val="Normal"/>
    <w:qFormat/>
    <w:rsid w:val="000462E5"/>
    <w:pPr>
      <w:spacing w:before="0" w:after="100" w:afterAutospacing="1" w:line="240" w:lineRule="auto"/>
    </w:pPr>
  </w:style>
  <w:style w:type="paragraph" w:customStyle="1" w:styleId="form-check1">
    <w:name w:val="form-check1"/>
    <w:basedOn w:val="Normal"/>
    <w:qFormat/>
    <w:rsid w:val="000462E5"/>
    <w:pPr>
      <w:spacing w:before="0" w:after="100" w:afterAutospacing="1" w:line="240" w:lineRule="auto"/>
    </w:pPr>
  </w:style>
  <w:style w:type="paragraph" w:customStyle="1" w:styleId="dropdown-menu1">
    <w:name w:val="dropdown-menu1"/>
    <w:basedOn w:val="Normal"/>
    <w:qFormat/>
    <w:rsid w:val="000462E5"/>
    <w:pPr>
      <w:shd w:val="clear" w:color="auto" w:fill="FFFFFF"/>
      <w:spacing w:before="0" w:after="100" w:afterAutospacing="1" w:line="240" w:lineRule="auto"/>
    </w:pPr>
    <w:rPr>
      <w:vanish/>
      <w:color w:val="212529"/>
    </w:rPr>
  </w:style>
  <w:style w:type="paragraph" w:customStyle="1" w:styleId="dropdown-menu2">
    <w:name w:val="dropdown-menu2"/>
    <w:basedOn w:val="Normal"/>
    <w:qFormat/>
    <w:rsid w:val="000462E5"/>
    <w:pPr>
      <w:shd w:val="clear" w:color="auto" w:fill="FFFFFF"/>
      <w:spacing w:before="0" w:after="100" w:afterAutospacing="1" w:line="240" w:lineRule="auto"/>
    </w:pPr>
    <w:rPr>
      <w:vanish/>
      <w:color w:val="212529"/>
    </w:rPr>
  </w:style>
  <w:style w:type="paragraph" w:customStyle="1" w:styleId="dropdown-menu3">
    <w:name w:val="dropdown-menu3"/>
    <w:basedOn w:val="Normal"/>
    <w:qFormat/>
    <w:rsid w:val="000462E5"/>
    <w:pPr>
      <w:shd w:val="clear" w:color="auto" w:fill="FFFFFF"/>
      <w:spacing w:before="0" w:after="100" w:afterAutospacing="1" w:line="240" w:lineRule="auto"/>
    </w:pPr>
    <w:rPr>
      <w:vanish/>
      <w:color w:val="212529"/>
    </w:rPr>
  </w:style>
  <w:style w:type="paragraph" w:customStyle="1" w:styleId="input-group1">
    <w:name w:val="input-group1"/>
    <w:basedOn w:val="Normal"/>
    <w:qFormat/>
    <w:rsid w:val="000462E5"/>
    <w:pPr>
      <w:spacing w:before="0" w:after="100" w:afterAutospacing="1" w:line="240" w:lineRule="auto"/>
    </w:pPr>
  </w:style>
  <w:style w:type="paragraph" w:customStyle="1" w:styleId="btn1">
    <w:name w:val="btn1"/>
    <w:basedOn w:val="Normal"/>
    <w:qFormat/>
    <w:rsid w:val="000462E5"/>
    <w:pPr>
      <w:spacing w:before="0" w:after="100" w:afterAutospacing="1" w:line="240" w:lineRule="auto"/>
      <w:jc w:val="center"/>
      <w:textAlignment w:val="center"/>
    </w:pPr>
  </w:style>
  <w:style w:type="paragraph" w:customStyle="1" w:styleId="btn-group1">
    <w:name w:val="btn-group1"/>
    <w:basedOn w:val="Normal"/>
    <w:qFormat/>
    <w:rsid w:val="000462E5"/>
    <w:pPr>
      <w:spacing w:before="0" w:after="100" w:afterAutospacing="1" w:line="240" w:lineRule="auto"/>
      <w:textAlignment w:val="center"/>
    </w:pPr>
  </w:style>
  <w:style w:type="paragraph" w:customStyle="1" w:styleId="nav-item1">
    <w:name w:val="nav-item1"/>
    <w:basedOn w:val="Normal"/>
    <w:qFormat/>
    <w:rsid w:val="000462E5"/>
    <w:pPr>
      <w:spacing w:before="0" w:after="0" w:line="240" w:lineRule="auto"/>
    </w:pPr>
  </w:style>
  <w:style w:type="paragraph" w:customStyle="1" w:styleId="dropdown-menu4">
    <w:name w:val="dropdown-menu4"/>
    <w:basedOn w:val="Normal"/>
    <w:qFormat/>
    <w:rsid w:val="000462E5"/>
    <w:pPr>
      <w:shd w:val="clear" w:color="auto" w:fill="FFFFFF"/>
      <w:spacing w:before="0" w:after="100" w:afterAutospacing="1" w:line="240" w:lineRule="auto"/>
    </w:pPr>
    <w:rPr>
      <w:vanish/>
      <w:color w:val="212529"/>
    </w:rPr>
  </w:style>
  <w:style w:type="paragraph" w:customStyle="1" w:styleId="nav-item2">
    <w:name w:val="nav-item2"/>
    <w:basedOn w:val="Normal"/>
    <w:qFormat/>
    <w:rsid w:val="000462E5"/>
    <w:pPr>
      <w:spacing w:before="0" w:after="100" w:afterAutospacing="1" w:line="240" w:lineRule="auto"/>
      <w:jc w:val="center"/>
    </w:pPr>
  </w:style>
  <w:style w:type="paragraph" w:customStyle="1" w:styleId="nav-item3">
    <w:name w:val="nav-item3"/>
    <w:basedOn w:val="Normal"/>
    <w:qFormat/>
    <w:rsid w:val="000462E5"/>
    <w:pPr>
      <w:spacing w:before="0" w:after="100" w:afterAutospacing="1" w:line="240" w:lineRule="auto"/>
      <w:jc w:val="center"/>
    </w:pPr>
  </w:style>
  <w:style w:type="paragraph" w:customStyle="1" w:styleId="nav-link1">
    <w:name w:val="nav-link1"/>
    <w:basedOn w:val="Normal"/>
    <w:qFormat/>
    <w:rsid w:val="000462E5"/>
    <w:pPr>
      <w:spacing w:before="0" w:after="100" w:afterAutospacing="1" w:line="240" w:lineRule="auto"/>
    </w:pPr>
  </w:style>
  <w:style w:type="paragraph" w:customStyle="1" w:styleId="navbar-toggler1">
    <w:name w:val="navbar-toggler1"/>
    <w:basedOn w:val="Normal"/>
    <w:qFormat/>
    <w:rsid w:val="000462E5"/>
    <w:pPr>
      <w:spacing w:before="0" w:after="100" w:afterAutospacing="1" w:line="240" w:lineRule="auto"/>
    </w:pPr>
    <w:rPr>
      <w:vanish/>
    </w:rPr>
  </w:style>
  <w:style w:type="paragraph" w:customStyle="1" w:styleId="navbar-toggler-icon1">
    <w:name w:val="navbar-toggler-icon1"/>
    <w:basedOn w:val="Normal"/>
    <w:qFormat/>
    <w:rsid w:val="000462E5"/>
    <w:pPr>
      <w:spacing w:before="0" w:after="100" w:afterAutospacing="1" w:line="240" w:lineRule="auto"/>
      <w:textAlignment w:val="center"/>
    </w:pPr>
  </w:style>
  <w:style w:type="paragraph" w:customStyle="1" w:styleId="navbar-brand1">
    <w:name w:val="navbar-brand1"/>
    <w:basedOn w:val="Normal"/>
    <w:qFormat/>
    <w:rsid w:val="000462E5"/>
    <w:pPr>
      <w:spacing w:before="0" w:after="100" w:afterAutospacing="1" w:line="240" w:lineRule="auto"/>
    </w:pPr>
    <w:rPr>
      <w:color w:val="FFFFFF"/>
    </w:rPr>
  </w:style>
  <w:style w:type="paragraph" w:customStyle="1" w:styleId="navbar-toggler-icon2">
    <w:name w:val="navbar-toggler-icon2"/>
    <w:basedOn w:val="Normal"/>
    <w:qFormat/>
    <w:rsid w:val="000462E5"/>
    <w:pPr>
      <w:spacing w:before="0" w:after="100" w:afterAutospacing="1" w:line="240" w:lineRule="auto"/>
      <w:textAlignment w:val="center"/>
    </w:pPr>
  </w:style>
  <w:style w:type="paragraph" w:customStyle="1" w:styleId="card1">
    <w:name w:val="card1"/>
    <w:basedOn w:val="Normal"/>
    <w:qFormat/>
    <w:rsid w:val="000462E5"/>
    <w:pPr>
      <w:shd w:val="clear" w:color="auto" w:fill="FFFFFF"/>
      <w:spacing w:before="0" w:after="225" w:line="240" w:lineRule="auto"/>
    </w:pPr>
  </w:style>
  <w:style w:type="paragraph" w:customStyle="1" w:styleId="page-link1">
    <w:name w:val="page-link1"/>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2">
    <w:name w:val="page-link2"/>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1">
    <w:name w:val="alert-link1"/>
    <w:basedOn w:val="Normal"/>
    <w:qFormat/>
    <w:rsid w:val="000462E5"/>
    <w:pPr>
      <w:spacing w:before="0" w:after="100" w:afterAutospacing="1" w:line="240" w:lineRule="auto"/>
    </w:pPr>
    <w:rPr>
      <w:b/>
      <w:bCs/>
      <w:color w:val="002752"/>
    </w:rPr>
  </w:style>
  <w:style w:type="paragraph" w:customStyle="1" w:styleId="alert-link2">
    <w:name w:val="alert-link2"/>
    <w:basedOn w:val="Normal"/>
    <w:qFormat/>
    <w:rsid w:val="000462E5"/>
    <w:pPr>
      <w:spacing w:before="0" w:after="100" w:afterAutospacing="1" w:line="240" w:lineRule="auto"/>
    </w:pPr>
    <w:rPr>
      <w:b/>
      <w:bCs/>
      <w:color w:val="202326"/>
    </w:rPr>
  </w:style>
  <w:style w:type="paragraph" w:customStyle="1" w:styleId="alert-link3">
    <w:name w:val="alert-link3"/>
    <w:basedOn w:val="Normal"/>
    <w:qFormat/>
    <w:rsid w:val="000462E5"/>
    <w:pPr>
      <w:spacing w:before="0" w:after="100" w:afterAutospacing="1" w:line="240" w:lineRule="auto"/>
    </w:pPr>
    <w:rPr>
      <w:b/>
      <w:bCs/>
      <w:color w:val="0B2E13"/>
    </w:rPr>
  </w:style>
  <w:style w:type="paragraph" w:customStyle="1" w:styleId="alert-link4">
    <w:name w:val="alert-link4"/>
    <w:basedOn w:val="Normal"/>
    <w:qFormat/>
    <w:rsid w:val="000462E5"/>
    <w:pPr>
      <w:spacing w:before="0" w:after="100" w:afterAutospacing="1" w:line="240" w:lineRule="auto"/>
    </w:pPr>
    <w:rPr>
      <w:b/>
      <w:bCs/>
      <w:color w:val="062C33"/>
    </w:rPr>
  </w:style>
  <w:style w:type="paragraph" w:customStyle="1" w:styleId="alert-link5">
    <w:name w:val="alert-link5"/>
    <w:basedOn w:val="Normal"/>
    <w:qFormat/>
    <w:rsid w:val="000462E5"/>
    <w:pPr>
      <w:spacing w:before="0" w:after="100" w:afterAutospacing="1" w:line="240" w:lineRule="auto"/>
    </w:pPr>
    <w:rPr>
      <w:b/>
      <w:bCs/>
      <w:color w:val="533F03"/>
    </w:rPr>
  </w:style>
  <w:style w:type="paragraph" w:customStyle="1" w:styleId="alert-link6">
    <w:name w:val="alert-link6"/>
    <w:basedOn w:val="Normal"/>
    <w:qFormat/>
    <w:rsid w:val="000462E5"/>
    <w:pPr>
      <w:spacing w:before="0" w:after="100" w:afterAutospacing="1" w:line="240" w:lineRule="auto"/>
    </w:pPr>
    <w:rPr>
      <w:b/>
      <w:bCs/>
      <w:color w:val="491217"/>
    </w:rPr>
  </w:style>
  <w:style w:type="paragraph" w:customStyle="1" w:styleId="alert-link7">
    <w:name w:val="alert-link7"/>
    <w:basedOn w:val="Normal"/>
    <w:qFormat/>
    <w:rsid w:val="000462E5"/>
    <w:pPr>
      <w:spacing w:before="0" w:after="100" w:afterAutospacing="1" w:line="240" w:lineRule="auto"/>
    </w:pPr>
    <w:rPr>
      <w:b/>
      <w:bCs/>
      <w:color w:val="686868"/>
    </w:rPr>
  </w:style>
  <w:style w:type="paragraph" w:customStyle="1" w:styleId="alert-link8">
    <w:name w:val="alert-link8"/>
    <w:basedOn w:val="Normal"/>
    <w:qFormat/>
    <w:rsid w:val="000462E5"/>
    <w:pPr>
      <w:spacing w:before="0" w:after="100" w:afterAutospacing="1" w:line="240" w:lineRule="auto"/>
    </w:pPr>
    <w:rPr>
      <w:b/>
      <w:bCs/>
      <w:color w:val="040505"/>
    </w:rPr>
  </w:style>
  <w:style w:type="paragraph" w:customStyle="1" w:styleId="list-group-item1">
    <w:name w:val="list-group-item1"/>
    <w:basedOn w:val="Normal"/>
    <w:qFormat/>
    <w:rsid w:val="000462E5"/>
    <w:pPr>
      <w:shd w:val="clear" w:color="auto" w:fill="FFFFFF"/>
      <w:spacing w:before="0" w:after="0" w:line="240" w:lineRule="auto"/>
    </w:pPr>
  </w:style>
  <w:style w:type="paragraph" w:customStyle="1" w:styleId="arrow1">
    <w:name w:val="arrow1"/>
    <w:basedOn w:val="Normal"/>
    <w:qFormat/>
    <w:rsid w:val="000462E5"/>
    <w:pPr>
      <w:spacing w:before="0" w:after="100" w:afterAutospacing="1" w:line="240" w:lineRule="auto"/>
    </w:pPr>
  </w:style>
  <w:style w:type="paragraph" w:customStyle="1" w:styleId="arrow2">
    <w:name w:val="arrow2"/>
    <w:basedOn w:val="Normal"/>
    <w:qFormat/>
    <w:rsid w:val="000462E5"/>
    <w:pPr>
      <w:spacing w:before="0" w:after="100" w:afterAutospacing="1" w:line="240" w:lineRule="auto"/>
    </w:pPr>
  </w:style>
  <w:style w:type="paragraph" w:customStyle="1" w:styleId="active1">
    <w:name w:val="active1"/>
    <w:basedOn w:val="Normal"/>
    <w:qFormat/>
    <w:rsid w:val="000462E5"/>
    <w:pPr>
      <w:shd w:val="clear" w:color="auto" w:fill="FFFFFF"/>
      <w:spacing w:before="0" w:after="100" w:afterAutospacing="1" w:line="240" w:lineRule="auto"/>
    </w:pPr>
  </w:style>
  <w:style w:type="paragraph" w:customStyle="1" w:styleId="mathjaxhoverarrow1">
    <w:name w:val="mathjax_hover_arrow1"/>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noerror1">
    <w:name w:val="noerror1"/>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1">
    <w:name w:val="mjx-char1"/>
    <w:basedOn w:val="Normal"/>
    <w:qFormat/>
    <w:rsid w:val="000462E5"/>
    <w:pPr>
      <w:spacing w:before="0" w:after="100" w:afterAutospacing="1" w:line="240" w:lineRule="auto"/>
    </w:pPr>
  </w:style>
  <w:style w:type="paragraph" w:customStyle="1" w:styleId="mjx-box1">
    <w:name w:val="mjx-box1"/>
    <w:basedOn w:val="Normal"/>
    <w:qFormat/>
    <w:rsid w:val="000462E5"/>
    <w:pPr>
      <w:spacing w:before="0" w:after="100" w:afterAutospacing="1" w:line="240" w:lineRule="auto"/>
    </w:pPr>
  </w:style>
  <w:style w:type="paragraph" w:customStyle="1" w:styleId="mjx-noerror1">
    <w:name w:val="mjx-noerror1"/>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chatcount">
    <w:name w:val="chat_count"/>
    <w:basedOn w:val="Normal"/>
    <w:qFormat/>
    <w:rsid w:val="000462E5"/>
    <w:pPr>
      <w:shd w:val="clear" w:color="auto" w:fill="CC0000"/>
      <w:spacing w:before="0" w:after="100" w:afterAutospacing="1" w:line="240" w:lineRule="auto"/>
      <w:ind w:left="225"/>
    </w:pPr>
    <w:rPr>
      <w:color w:val="FFFFFF"/>
    </w:rPr>
  </w:style>
  <w:style w:type="paragraph" w:customStyle="1" w:styleId="jw-aspect2">
    <w:name w:val="jw-aspect2"/>
    <w:basedOn w:val="Normal"/>
    <w:qFormat/>
    <w:rsid w:val="000462E5"/>
    <w:pPr>
      <w:spacing w:before="0" w:after="100" w:afterAutospacing="1" w:line="240" w:lineRule="auto"/>
    </w:pPr>
    <w:rPr>
      <w:vanish/>
    </w:rPr>
  </w:style>
  <w:style w:type="paragraph" w:customStyle="1" w:styleId="jw-display-icon-container5">
    <w:name w:val="jw-display-icon-container5"/>
    <w:basedOn w:val="Normal"/>
    <w:qFormat/>
    <w:rsid w:val="000462E5"/>
    <w:pPr>
      <w:shd w:val="clear" w:color="auto" w:fill="333333"/>
      <w:spacing w:before="0" w:after="0" w:line="240" w:lineRule="auto"/>
    </w:pPr>
  </w:style>
  <w:style w:type="paragraph" w:customStyle="1" w:styleId="jw-banner2">
    <w:name w:val="jw-banner2"/>
    <w:basedOn w:val="Normal"/>
    <w:qFormat/>
    <w:rsid w:val="000462E5"/>
    <w:pPr>
      <w:spacing w:before="100" w:beforeAutospacing="1" w:after="0" w:line="240" w:lineRule="auto"/>
    </w:pPr>
  </w:style>
  <w:style w:type="paragraph" w:customStyle="1" w:styleId="jw-icon-display3">
    <w:name w:val="jw-icon-display3"/>
    <w:basedOn w:val="Normal"/>
    <w:qFormat/>
    <w:rsid w:val="000462E5"/>
    <w:pPr>
      <w:spacing w:before="0" w:after="100" w:afterAutospacing="1" w:line="240" w:lineRule="auto"/>
      <w:jc w:val="center"/>
      <w:textAlignment w:val="center"/>
    </w:pPr>
    <w:rPr>
      <w:sz w:val="48"/>
      <w:szCs w:val="48"/>
    </w:rPr>
  </w:style>
  <w:style w:type="paragraph" w:customStyle="1" w:styleId="jw-display-icon-container6">
    <w:name w:val="jw-display-icon-container6"/>
    <w:basedOn w:val="Normal"/>
    <w:qFormat/>
    <w:rsid w:val="000462E5"/>
    <w:pPr>
      <w:spacing w:before="0" w:after="0" w:line="240" w:lineRule="auto"/>
    </w:pPr>
    <w:rPr>
      <w:vanish/>
    </w:rPr>
  </w:style>
  <w:style w:type="paragraph" w:customStyle="1" w:styleId="jw-display-icon-container7">
    <w:name w:val="jw-display-icon-container7"/>
    <w:basedOn w:val="Normal"/>
    <w:qFormat/>
    <w:rsid w:val="000462E5"/>
    <w:pPr>
      <w:spacing w:before="0" w:after="0" w:line="240" w:lineRule="auto"/>
    </w:pPr>
    <w:rPr>
      <w:vanish/>
    </w:rPr>
  </w:style>
  <w:style w:type="paragraph" w:customStyle="1" w:styleId="jw-hidden2">
    <w:name w:val="jw-hidden2"/>
    <w:basedOn w:val="Normal"/>
    <w:qFormat/>
    <w:rsid w:val="000462E5"/>
    <w:pPr>
      <w:spacing w:before="0" w:after="100" w:afterAutospacing="1" w:line="240" w:lineRule="auto"/>
    </w:pPr>
    <w:rPr>
      <w:vanish/>
    </w:rPr>
  </w:style>
  <w:style w:type="paragraph" w:customStyle="1" w:styleId="jw-slider-time2">
    <w:name w:val="jw-slider-time2"/>
    <w:basedOn w:val="Normal"/>
    <w:qFormat/>
    <w:rsid w:val="000462E5"/>
    <w:pPr>
      <w:spacing w:before="0" w:after="100" w:afterAutospacing="1" w:line="240" w:lineRule="auto"/>
    </w:pPr>
  </w:style>
  <w:style w:type="paragraph" w:customStyle="1" w:styleId="jw-text-alt2">
    <w:name w:val="jw-text-alt2"/>
    <w:basedOn w:val="Normal"/>
    <w:qFormat/>
    <w:rsid w:val="000462E5"/>
    <w:pPr>
      <w:spacing w:before="0" w:after="100" w:afterAutospacing="1" w:line="240" w:lineRule="auto"/>
    </w:pPr>
    <w:rPr>
      <w:vanish/>
    </w:rPr>
  </w:style>
  <w:style w:type="paragraph" w:customStyle="1" w:styleId="jw-arrow3">
    <w:name w:val="jw-arrow3"/>
    <w:basedOn w:val="Normal"/>
    <w:qFormat/>
    <w:rsid w:val="000462E5"/>
    <w:pPr>
      <w:spacing w:before="0" w:after="100" w:afterAutospacing="1" w:line="240" w:lineRule="auto"/>
      <w:ind w:left="-60"/>
    </w:pPr>
    <w:rPr>
      <w:vanish/>
    </w:rPr>
  </w:style>
  <w:style w:type="paragraph" w:customStyle="1" w:styleId="jw-overlay4">
    <w:name w:val="jw-overlay4"/>
    <w:basedOn w:val="Normal"/>
    <w:qFormat/>
    <w:rsid w:val="000462E5"/>
    <w:pPr>
      <w:spacing w:before="60" w:after="100" w:afterAutospacing="1" w:line="240" w:lineRule="auto"/>
    </w:pPr>
    <w:rPr>
      <w:vanish/>
    </w:rPr>
  </w:style>
  <w:style w:type="paragraph" w:customStyle="1" w:styleId="jw-overlay5">
    <w:name w:val="jw-overlay5"/>
    <w:basedOn w:val="Normal"/>
    <w:qFormat/>
    <w:rsid w:val="000462E5"/>
    <w:pPr>
      <w:spacing w:before="60" w:after="100" w:afterAutospacing="1" w:line="240" w:lineRule="auto"/>
    </w:pPr>
  </w:style>
  <w:style w:type="paragraph" w:customStyle="1" w:styleId="jw-arrow4">
    <w:name w:val="jw-arrow4"/>
    <w:basedOn w:val="Normal"/>
    <w:qFormat/>
    <w:rsid w:val="000462E5"/>
    <w:pPr>
      <w:spacing w:before="0" w:after="100" w:afterAutospacing="1" w:line="240" w:lineRule="auto"/>
      <w:ind w:left="-60"/>
    </w:pPr>
  </w:style>
  <w:style w:type="paragraph" w:customStyle="1" w:styleId="jw-rail6">
    <w:name w:val="jw-rail6"/>
    <w:basedOn w:val="Normal"/>
    <w:qFormat/>
    <w:rsid w:val="000462E5"/>
    <w:pPr>
      <w:shd w:val="clear" w:color="auto" w:fill="AAAAAA"/>
      <w:spacing w:before="0" w:after="100" w:afterAutospacing="1" w:line="240" w:lineRule="auto"/>
    </w:pPr>
  </w:style>
  <w:style w:type="paragraph" w:customStyle="1" w:styleId="jw-buffer7">
    <w:name w:val="jw-buffer7"/>
    <w:basedOn w:val="Normal"/>
    <w:qFormat/>
    <w:rsid w:val="000462E5"/>
    <w:pPr>
      <w:shd w:val="clear" w:color="auto" w:fill="202020"/>
      <w:spacing w:before="0" w:after="100" w:afterAutospacing="1" w:line="240" w:lineRule="auto"/>
    </w:pPr>
  </w:style>
  <w:style w:type="paragraph" w:customStyle="1" w:styleId="jw-progress6">
    <w:name w:val="jw-progress6"/>
    <w:basedOn w:val="Normal"/>
    <w:qFormat/>
    <w:rsid w:val="000462E5"/>
    <w:pPr>
      <w:shd w:val="clear" w:color="auto" w:fill="FFFFFF"/>
      <w:spacing w:before="0" w:after="100" w:afterAutospacing="1" w:line="240" w:lineRule="auto"/>
    </w:pPr>
  </w:style>
  <w:style w:type="paragraph" w:customStyle="1" w:styleId="jw-slider-container4">
    <w:name w:val="jw-slider-container4"/>
    <w:basedOn w:val="Normal"/>
    <w:qFormat/>
    <w:rsid w:val="000462E5"/>
    <w:pPr>
      <w:spacing w:before="0" w:after="100" w:afterAutospacing="1" w:line="240" w:lineRule="auto"/>
    </w:pPr>
  </w:style>
  <w:style w:type="paragraph" w:customStyle="1" w:styleId="jw-knob4">
    <w:name w:val="jw-knob4"/>
    <w:basedOn w:val="Normal"/>
    <w:qFormat/>
    <w:rsid w:val="000462E5"/>
    <w:pPr>
      <w:shd w:val="clear" w:color="auto" w:fill="AAAAAA"/>
      <w:spacing w:before="0" w:after="100" w:afterAutospacing="1" w:line="240" w:lineRule="auto"/>
      <w:ind w:left="-78"/>
    </w:pPr>
  </w:style>
  <w:style w:type="paragraph" w:customStyle="1" w:styleId="jw-progress7">
    <w:name w:val="jw-progress7"/>
    <w:basedOn w:val="Normal"/>
    <w:qFormat/>
    <w:rsid w:val="000462E5"/>
    <w:pPr>
      <w:shd w:val="clear" w:color="auto" w:fill="FFFFFF"/>
      <w:spacing w:before="0" w:after="0" w:line="240" w:lineRule="auto"/>
    </w:pPr>
  </w:style>
  <w:style w:type="paragraph" w:customStyle="1" w:styleId="jw-buffer8">
    <w:name w:val="jw-buffer8"/>
    <w:basedOn w:val="Normal"/>
    <w:qFormat/>
    <w:rsid w:val="000462E5"/>
    <w:pPr>
      <w:shd w:val="clear" w:color="auto" w:fill="202020"/>
      <w:spacing w:before="0" w:after="100" w:afterAutospacing="1" w:line="240" w:lineRule="auto"/>
    </w:pPr>
  </w:style>
  <w:style w:type="paragraph" w:customStyle="1" w:styleId="jw-slider-container5">
    <w:name w:val="jw-slider-container5"/>
    <w:basedOn w:val="Normal"/>
    <w:qFormat/>
    <w:rsid w:val="000462E5"/>
    <w:pPr>
      <w:spacing w:before="0" w:after="0" w:line="240" w:lineRule="auto"/>
    </w:pPr>
  </w:style>
  <w:style w:type="paragraph" w:customStyle="1" w:styleId="jw-rail7">
    <w:name w:val="jw-rail7"/>
    <w:basedOn w:val="Normal"/>
    <w:qFormat/>
    <w:rsid w:val="000462E5"/>
    <w:pPr>
      <w:shd w:val="clear" w:color="auto" w:fill="AAAAAA"/>
      <w:spacing w:before="0" w:after="0" w:line="240" w:lineRule="auto"/>
    </w:pPr>
  </w:style>
  <w:style w:type="paragraph" w:customStyle="1" w:styleId="jw-knob5">
    <w:name w:val="jw-knob5"/>
    <w:basedOn w:val="Normal"/>
    <w:qFormat/>
    <w:rsid w:val="000462E5"/>
    <w:pPr>
      <w:shd w:val="clear" w:color="auto" w:fill="AAAAAA"/>
      <w:spacing w:before="0" w:after="0" w:line="240" w:lineRule="auto"/>
    </w:pPr>
  </w:style>
  <w:style w:type="paragraph" w:customStyle="1" w:styleId="jw-buffer9">
    <w:name w:val="jw-buffer9"/>
    <w:basedOn w:val="Normal"/>
    <w:qFormat/>
    <w:rsid w:val="000462E5"/>
    <w:pPr>
      <w:shd w:val="clear" w:color="auto" w:fill="202020"/>
      <w:spacing w:before="0" w:after="100" w:afterAutospacing="1" w:line="240" w:lineRule="auto"/>
    </w:pPr>
    <w:rPr>
      <w:vanish/>
    </w:rPr>
  </w:style>
  <w:style w:type="paragraph" w:customStyle="1" w:styleId="jw-rightclick-logo2">
    <w:name w:val="jw-rightclick-logo2"/>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2">
    <w:name w:val="jw-featured2"/>
    <w:basedOn w:val="Normal"/>
    <w:qFormat/>
    <w:rsid w:val="000462E5"/>
    <w:pPr>
      <w:shd w:val="clear" w:color="auto" w:fill="252525"/>
      <w:spacing w:before="0" w:after="100" w:afterAutospacing="1" w:line="240" w:lineRule="auto"/>
      <w:textAlignment w:val="center"/>
    </w:pPr>
  </w:style>
  <w:style w:type="paragraph" w:customStyle="1" w:styleId="jw-flag-audio-player2">
    <w:name w:val="jw-flag-audio-player2"/>
    <w:basedOn w:val="Normal"/>
    <w:qFormat/>
    <w:rsid w:val="000462E5"/>
    <w:pPr>
      <w:spacing w:before="0" w:after="100" w:afterAutospacing="1" w:line="240" w:lineRule="auto"/>
    </w:pPr>
    <w:rPr>
      <w:vanish/>
    </w:rPr>
  </w:style>
  <w:style w:type="paragraph" w:customStyle="1" w:styleId="jw-text5">
    <w:name w:val="jw-text5"/>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6">
    <w:name w:val="jw-overlay6"/>
    <w:basedOn w:val="Normal"/>
    <w:qFormat/>
    <w:rsid w:val="000462E5"/>
    <w:pPr>
      <w:spacing w:before="0" w:after="0" w:line="240" w:lineRule="auto"/>
    </w:pPr>
  </w:style>
  <w:style w:type="paragraph" w:customStyle="1" w:styleId="jw-option4">
    <w:name w:val="jw-option4"/>
    <w:basedOn w:val="Normal"/>
    <w:qFormat/>
    <w:rsid w:val="000462E5"/>
    <w:pPr>
      <w:spacing w:before="0" w:after="100" w:afterAutospacing="1" w:line="360" w:lineRule="atLeast"/>
    </w:pPr>
    <w:rPr>
      <w:rFonts w:ascii="inherit" w:hAnsi="inherit"/>
      <w:color w:val="AAAAAA"/>
      <w:sz w:val="19"/>
      <w:szCs w:val="19"/>
    </w:rPr>
  </w:style>
  <w:style w:type="paragraph" w:customStyle="1" w:styleId="jw-option5">
    <w:name w:val="jw-option5"/>
    <w:basedOn w:val="Normal"/>
    <w:qFormat/>
    <w:rsid w:val="000462E5"/>
    <w:pPr>
      <w:spacing w:before="0" w:after="100" w:afterAutospacing="1" w:line="240" w:lineRule="auto"/>
      <w:ind w:right="75"/>
    </w:pPr>
    <w:rPr>
      <w:color w:val="FFFFFF"/>
      <w:sz w:val="19"/>
      <w:szCs w:val="19"/>
    </w:rPr>
  </w:style>
  <w:style w:type="paragraph" w:customStyle="1" w:styleId="jw-label3">
    <w:name w:val="jw-label3"/>
    <w:basedOn w:val="Normal"/>
    <w:qFormat/>
    <w:rsid w:val="000462E5"/>
    <w:pPr>
      <w:spacing w:before="0" w:after="100" w:afterAutospacing="1" w:line="720" w:lineRule="atLeast"/>
    </w:pPr>
  </w:style>
  <w:style w:type="paragraph" w:customStyle="1" w:styleId="jw-name2">
    <w:name w:val="jw-name2"/>
    <w:basedOn w:val="Normal"/>
    <w:qFormat/>
    <w:rsid w:val="000462E5"/>
    <w:pPr>
      <w:spacing w:before="0" w:after="100" w:afterAutospacing="1" w:line="720" w:lineRule="atLeast"/>
    </w:pPr>
  </w:style>
  <w:style w:type="paragraph" w:customStyle="1" w:styleId="jw-skip-icon2">
    <w:name w:val="jw-skip-icon2"/>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6">
    <w:name w:val="jw-text6"/>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3">
    <w:name w:val="jw-preview3"/>
    <w:basedOn w:val="Normal"/>
    <w:qFormat/>
    <w:rsid w:val="000462E5"/>
    <w:pPr>
      <w:shd w:val="clear" w:color="auto" w:fill="000000"/>
      <w:spacing w:before="0" w:after="100" w:afterAutospacing="1" w:line="240" w:lineRule="auto"/>
    </w:pPr>
  </w:style>
  <w:style w:type="paragraph" w:customStyle="1" w:styleId="jw-controlbar5">
    <w:name w:val="jw-controlbar5"/>
    <w:basedOn w:val="Normal"/>
    <w:qFormat/>
    <w:rsid w:val="000462E5"/>
    <w:pPr>
      <w:spacing w:before="0" w:after="100" w:afterAutospacing="1" w:line="240" w:lineRule="auto"/>
    </w:pPr>
    <w:rPr>
      <w:vanish/>
    </w:rPr>
  </w:style>
  <w:style w:type="paragraph" w:customStyle="1" w:styleId="jw-captions2">
    <w:name w:val="jw-captions2"/>
    <w:basedOn w:val="Normal"/>
    <w:qFormat/>
    <w:rsid w:val="000462E5"/>
    <w:pPr>
      <w:spacing w:before="0" w:after="0" w:line="240" w:lineRule="auto"/>
      <w:jc w:val="center"/>
    </w:pPr>
    <w:rPr>
      <w:vanish/>
    </w:rPr>
  </w:style>
  <w:style w:type="paragraph" w:customStyle="1" w:styleId="jw-title2">
    <w:name w:val="jw-title2"/>
    <w:basedOn w:val="Normal"/>
    <w:qFormat/>
    <w:rsid w:val="000462E5"/>
    <w:pPr>
      <w:spacing w:before="0" w:after="100" w:afterAutospacing="1" w:line="240" w:lineRule="auto"/>
    </w:pPr>
    <w:rPr>
      <w:sz w:val="21"/>
      <w:szCs w:val="21"/>
    </w:rPr>
  </w:style>
  <w:style w:type="paragraph" w:customStyle="1" w:styleId="jw-error2">
    <w:name w:val="jw-error2"/>
    <w:basedOn w:val="Normal"/>
    <w:qFormat/>
    <w:rsid w:val="000462E5"/>
    <w:pPr>
      <w:shd w:val="clear" w:color="auto" w:fill="000000"/>
      <w:spacing w:before="0" w:after="100" w:afterAutospacing="1" w:line="240" w:lineRule="auto"/>
    </w:pPr>
    <w:rPr>
      <w:color w:val="EEEEEE"/>
    </w:rPr>
  </w:style>
  <w:style w:type="paragraph" w:customStyle="1" w:styleId="jw-icon-container2">
    <w:name w:val="jw-icon-container2"/>
    <w:basedOn w:val="Normal"/>
    <w:qFormat/>
    <w:rsid w:val="000462E5"/>
    <w:pPr>
      <w:spacing w:before="0" w:after="100" w:afterAutospacing="1" w:line="240" w:lineRule="auto"/>
    </w:pPr>
  </w:style>
  <w:style w:type="paragraph" w:customStyle="1" w:styleId="jw-preview4">
    <w:name w:val="jw-preview4"/>
    <w:basedOn w:val="Normal"/>
    <w:qFormat/>
    <w:rsid w:val="000462E5"/>
    <w:pPr>
      <w:shd w:val="clear" w:color="auto" w:fill="000000"/>
      <w:spacing w:before="0" w:after="100" w:afterAutospacing="1" w:line="240" w:lineRule="auto"/>
    </w:pPr>
  </w:style>
  <w:style w:type="paragraph" w:customStyle="1" w:styleId="jw-controlbar6">
    <w:name w:val="jw-controlbar6"/>
    <w:basedOn w:val="Normal"/>
    <w:qFormat/>
    <w:rsid w:val="000462E5"/>
    <w:pPr>
      <w:spacing w:before="0" w:after="100" w:afterAutospacing="1" w:line="240" w:lineRule="auto"/>
    </w:pPr>
    <w:rPr>
      <w:sz w:val="36"/>
      <w:szCs w:val="36"/>
    </w:rPr>
  </w:style>
  <w:style w:type="paragraph" w:customStyle="1" w:styleId="jw-skip3">
    <w:name w:val="jw-skip3"/>
    <w:basedOn w:val="Normal"/>
    <w:qFormat/>
    <w:rsid w:val="000462E5"/>
    <w:pPr>
      <w:spacing w:before="0" w:after="100" w:afterAutospacing="1" w:line="240" w:lineRule="auto"/>
    </w:pPr>
    <w:rPr>
      <w:sz w:val="36"/>
      <w:szCs w:val="36"/>
    </w:rPr>
  </w:style>
  <w:style w:type="paragraph" w:customStyle="1" w:styleId="jw-plugin2">
    <w:name w:val="jw-plugin2"/>
    <w:basedOn w:val="Normal"/>
    <w:qFormat/>
    <w:rsid w:val="000462E5"/>
    <w:pPr>
      <w:spacing w:before="0" w:after="100" w:afterAutospacing="1" w:line="240" w:lineRule="auto"/>
    </w:pPr>
    <w:rPr>
      <w:sz w:val="36"/>
      <w:szCs w:val="36"/>
    </w:rPr>
  </w:style>
  <w:style w:type="paragraph" w:customStyle="1" w:styleId="jw-icon-playlist3">
    <w:name w:val="jw-icon-playlist3"/>
    <w:basedOn w:val="Normal"/>
    <w:qFormat/>
    <w:rsid w:val="000462E5"/>
    <w:pPr>
      <w:spacing w:before="0" w:after="100" w:afterAutospacing="1" w:line="240" w:lineRule="auto"/>
    </w:pPr>
    <w:rPr>
      <w:vanish/>
    </w:rPr>
  </w:style>
  <w:style w:type="paragraph" w:customStyle="1" w:styleId="jw-icon-next3">
    <w:name w:val="jw-icon-next3"/>
    <w:basedOn w:val="Normal"/>
    <w:qFormat/>
    <w:rsid w:val="000462E5"/>
    <w:pPr>
      <w:spacing w:before="0" w:after="100" w:afterAutospacing="1" w:line="240" w:lineRule="auto"/>
    </w:pPr>
    <w:rPr>
      <w:vanish/>
    </w:rPr>
  </w:style>
  <w:style w:type="paragraph" w:customStyle="1" w:styleId="jw-icon-prev3">
    <w:name w:val="jw-icon-prev3"/>
    <w:basedOn w:val="Normal"/>
    <w:qFormat/>
    <w:rsid w:val="000462E5"/>
    <w:pPr>
      <w:spacing w:before="0" w:after="100" w:afterAutospacing="1" w:line="240" w:lineRule="auto"/>
    </w:pPr>
    <w:rPr>
      <w:vanish/>
    </w:rPr>
  </w:style>
  <w:style w:type="paragraph" w:customStyle="1" w:styleId="jw-text-elapsed2">
    <w:name w:val="jw-text-elapsed2"/>
    <w:basedOn w:val="Normal"/>
    <w:qFormat/>
    <w:rsid w:val="000462E5"/>
    <w:pPr>
      <w:spacing w:before="0" w:after="100" w:afterAutospacing="1" w:line="480" w:lineRule="atLeast"/>
      <w:textAlignment w:val="center"/>
    </w:pPr>
    <w:rPr>
      <w:vanish/>
    </w:rPr>
  </w:style>
  <w:style w:type="paragraph" w:customStyle="1" w:styleId="jw-text-duration3">
    <w:name w:val="jw-text-duration3"/>
    <w:basedOn w:val="Normal"/>
    <w:qFormat/>
    <w:rsid w:val="000462E5"/>
    <w:pPr>
      <w:spacing w:before="0" w:after="100" w:afterAutospacing="1" w:line="480" w:lineRule="atLeast"/>
      <w:textAlignment w:val="center"/>
    </w:pPr>
    <w:rPr>
      <w:vanish/>
    </w:rPr>
  </w:style>
  <w:style w:type="paragraph" w:customStyle="1" w:styleId="jw-controlbar7">
    <w:name w:val="jw-controlbar7"/>
    <w:basedOn w:val="Normal"/>
    <w:qFormat/>
    <w:rsid w:val="000462E5"/>
    <w:pPr>
      <w:spacing w:before="0" w:after="0" w:line="240" w:lineRule="auto"/>
    </w:pPr>
  </w:style>
  <w:style w:type="paragraph" w:customStyle="1" w:styleId="jw-icon-fullscreen2">
    <w:name w:val="jw-icon-fullscreen2"/>
    <w:basedOn w:val="Normal"/>
    <w:qFormat/>
    <w:rsid w:val="000462E5"/>
    <w:pPr>
      <w:spacing w:before="0" w:after="100" w:afterAutospacing="1" w:line="240" w:lineRule="auto"/>
    </w:pPr>
    <w:rPr>
      <w:vanish/>
    </w:rPr>
  </w:style>
  <w:style w:type="paragraph" w:customStyle="1" w:styleId="jw-icon-tooltip2">
    <w:name w:val="jw-icon-tooltip2"/>
    <w:basedOn w:val="Normal"/>
    <w:qFormat/>
    <w:rsid w:val="000462E5"/>
    <w:pPr>
      <w:spacing w:before="0" w:after="100" w:afterAutospacing="1" w:line="480" w:lineRule="atLeast"/>
      <w:jc w:val="center"/>
      <w:textAlignment w:val="center"/>
    </w:pPr>
    <w:rPr>
      <w:vanish/>
    </w:rPr>
  </w:style>
  <w:style w:type="paragraph" w:customStyle="1" w:styleId="jw-background-color2">
    <w:name w:val="jw-background-color2"/>
    <w:basedOn w:val="Normal"/>
    <w:qFormat/>
    <w:rsid w:val="000462E5"/>
    <w:pPr>
      <w:shd w:val="clear" w:color="auto" w:fill="000000"/>
      <w:spacing w:before="0" w:after="100" w:afterAutospacing="1" w:line="240" w:lineRule="auto"/>
    </w:pPr>
  </w:style>
  <w:style w:type="paragraph" w:customStyle="1" w:styleId="jw-controlbar8">
    <w:name w:val="jw-controlbar8"/>
    <w:basedOn w:val="Normal"/>
    <w:qFormat/>
    <w:rsid w:val="000462E5"/>
    <w:pPr>
      <w:pBdr>
        <w:top w:val="single" w:sz="6" w:space="0" w:color="333333"/>
      </w:pBdr>
      <w:spacing w:before="0" w:after="100" w:afterAutospacing="1" w:line="240" w:lineRule="auto"/>
    </w:pPr>
  </w:style>
  <w:style w:type="paragraph" w:customStyle="1" w:styleId="jw-group2">
    <w:name w:val="jw-group2"/>
    <w:basedOn w:val="Normal"/>
    <w:qFormat/>
    <w:rsid w:val="000462E5"/>
    <w:pPr>
      <w:spacing w:before="0" w:after="100" w:afterAutospacing="1" w:line="240" w:lineRule="auto"/>
      <w:textAlignment w:val="center"/>
    </w:pPr>
  </w:style>
  <w:style w:type="paragraph" w:customStyle="1" w:styleId="jw-option6">
    <w:name w:val="jw-option6"/>
    <w:basedOn w:val="Normal"/>
    <w:qFormat/>
    <w:rsid w:val="000462E5"/>
    <w:pPr>
      <w:pBdr>
        <w:bottom w:val="single" w:sz="6" w:space="0" w:color="444444"/>
      </w:pBdr>
      <w:spacing w:before="0" w:after="100" w:afterAutospacing="1" w:line="240" w:lineRule="auto"/>
    </w:pPr>
  </w:style>
  <w:style w:type="paragraph" w:customStyle="1" w:styleId="jw-label4">
    <w:name w:val="jw-label4"/>
    <w:basedOn w:val="Normal"/>
    <w:qFormat/>
    <w:rsid w:val="000462E5"/>
    <w:pPr>
      <w:spacing w:before="0" w:after="100" w:afterAutospacing="1" w:line="240" w:lineRule="auto"/>
    </w:pPr>
    <w:rPr>
      <w:color w:val="FF0046"/>
    </w:rPr>
  </w:style>
  <w:style w:type="paragraph" w:customStyle="1" w:styleId="jw-icon-playlist4">
    <w:name w:val="jw-icon-playlist4"/>
    <w:basedOn w:val="Normal"/>
    <w:qFormat/>
    <w:rsid w:val="000462E5"/>
    <w:pPr>
      <w:spacing w:before="0" w:after="100" w:afterAutospacing="1" w:line="240" w:lineRule="auto"/>
    </w:pPr>
  </w:style>
  <w:style w:type="paragraph" w:customStyle="1" w:styleId="jw-icon-play2">
    <w:name w:val="jw-icon-play2"/>
    <w:basedOn w:val="Normal"/>
    <w:qFormat/>
    <w:rsid w:val="000462E5"/>
    <w:pPr>
      <w:spacing w:before="0" w:after="100" w:afterAutospacing="1" w:line="240" w:lineRule="auto"/>
    </w:pPr>
    <w:rPr>
      <w:color w:val="FF0046"/>
    </w:rPr>
  </w:style>
  <w:style w:type="paragraph" w:customStyle="1" w:styleId="jw-tooltip-title2">
    <w:name w:val="jw-tooltip-title2"/>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7">
    <w:name w:val="jw-text7"/>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3">
    <w:name w:val="jw-button-color3"/>
    <w:basedOn w:val="Normal"/>
    <w:qFormat/>
    <w:rsid w:val="000462E5"/>
    <w:pPr>
      <w:spacing w:before="0" w:after="100" w:afterAutospacing="1" w:line="240" w:lineRule="auto"/>
    </w:pPr>
    <w:rPr>
      <w:color w:val="FFFFFF"/>
    </w:rPr>
  </w:style>
  <w:style w:type="paragraph" w:customStyle="1" w:styleId="jw-button-color4">
    <w:name w:val="jw-button-color4"/>
    <w:basedOn w:val="Normal"/>
    <w:qFormat/>
    <w:rsid w:val="000462E5"/>
    <w:pPr>
      <w:spacing w:before="0" w:after="100" w:afterAutospacing="1" w:line="240" w:lineRule="auto"/>
    </w:pPr>
    <w:rPr>
      <w:color w:val="FF0046"/>
    </w:rPr>
  </w:style>
  <w:style w:type="paragraph" w:customStyle="1" w:styleId="jw-toggle2">
    <w:name w:val="jw-toggle2"/>
    <w:basedOn w:val="Normal"/>
    <w:qFormat/>
    <w:rsid w:val="000462E5"/>
    <w:pPr>
      <w:spacing w:before="0" w:after="100" w:afterAutospacing="1" w:line="240" w:lineRule="auto"/>
    </w:pPr>
    <w:rPr>
      <w:color w:val="FF0046"/>
    </w:rPr>
  </w:style>
  <w:style w:type="paragraph" w:customStyle="1" w:styleId="jw-icon-prev4">
    <w:name w:val="jw-icon-prev4"/>
    <w:basedOn w:val="Normal"/>
    <w:qFormat/>
    <w:rsid w:val="000462E5"/>
    <w:pPr>
      <w:spacing w:before="0" w:after="100" w:afterAutospacing="1" w:line="240" w:lineRule="auto"/>
    </w:pPr>
    <w:rPr>
      <w:sz w:val="17"/>
      <w:szCs w:val="17"/>
    </w:rPr>
  </w:style>
  <w:style w:type="paragraph" w:customStyle="1" w:styleId="jw-icon-next4">
    <w:name w:val="jw-icon-next4"/>
    <w:basedOn w:val="Normal"/>
    <w:qFormat/>
    <w:rsid w:val="000462E5"/>
    <w:pPr>
      <w:spacing w:before="0" w:after="100" w:afterAutospacing="1" w:line="240" w:lineRule="auto"/>
    </w:pPr>
    <w:rPr>
      <w:sz w:val="17"/>
      <w:szCs w:val="17"/>
    </w:rPr>
  </w:style>
  <w:style w:type="paragraph" w:customStyle="1" w:styleId="jw-icon-display4">
    <w:name w:val="jw-icon-display4"/>
    <w:basedOn w:val="Normal"/>
    <w:qFormat/>
    <w:rsid w:val="000462E5"/>
    <w:pPr>
      <w:spacing w:before="0" w:after="100" w:afterAutospacing="1" w:line="240" w:lineRule="auto"/>
    </w:pPr>
    <w:rPr>
      <w:color w:val="FFFFFF"/>
    </w:rPr>
  </w:style>
  <w:style w:type="paragraph" w:customStyle="1" w:styleId="jw-display-icon-container8">
    <w:name w:val="jw-display-icon-container8"/>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8">
    <w:name w:val="jw-rail8"/>
    <w:basedOn w:val="Normal"/>
    <w:qFormat/>
    <w:rsid w:val="000462E5"/>
    <w:pPr>
      <w:shd w:val="clear" w:color="auto" w:fill="384154"/>
      <w:spacing w:before="0" w:after="100" w:afterAutospacing="1" w:line="240" w:lineRule="auto"/>
    </w:pPr>
  </w:style>
  <w:style w:type="paragraph" w:customStyle="1" w:styleId="jw-buffer10">
    <w:name w:val="jw-buffer10"/>
    <w:basedOn w:val="Normal"/>
    <w:qFormat/>
    <w:rsid w:val="000462E5"/>
    <w:pPr>
      <w:shd w:val="clear" w:color="auto" w:fill="666F82"/>
      <w:spacing w:before="0" w:after="100" w:afterAutospacing="1" w:line="240" w:lineRule="auto"/>
    </w:pPr>
  </w:style>
  <w:style w:type="paragraph" w:customStyle="1" w:styleId="jw-progress8">
    <w:name w:val="jw-progress8"/>
    <w:basedOn w:val="Normal"/>
    <w:qFormat/>
    <w:rsid w:val="000462E5"/>
    <w:pPr>
      <w:shd w:val="clear" w:color="auto" w:fill="FF0046"/>
      <w:spacing w:before="0" w:after="100" w:afterAutospacing="1" w:line="240" w:lineRule="auto"/>
    </w:pPr>
  </w:style>
  <w:style w:type="paragraph" w:customStyle="1" w:styleId="jw-knob6">
    <w:name w:val="jw-knob6"/>
    <w:basedOn w:val="Normal"/>
    <w:qFormat/>
    <w:rsid w:val="000462E5"/>
    <w:pPr>
      <w:shd w:val="clear" w:color="auto" w:fill="FFFFFF"/>
      <w:spacing w:before="0" w:after="100" w:afterAutospacing="1" w:line="240" w:lineRule="auto"/>
    </w:pPr>
  </w:style>
  <w:style w:type="paragraph" w:customStyle="1" w:styleId="jw-slider-container6">
    <w:name w:val="jw-slider-container6"/>
    <w:basedOn w:val="Normal"/>
    <w:qFormat/>
    <w:rsid w:val="000462E5"/>
    <w:pPr>
      <w:spacing w:before="0" w:after="100" w:afterAutospacing="1" w:line="240" w:lineRule="auto"/>
    </w:pPr>
  </w:style>
  <w:style w:type="paragraph" w:customStyle="1" w:styleId="jw-rail9">
    <w:name w:val="jw-rail9"/>
    <w:basedOn w:val="Normal"/>
    <w:qFormat/>
    <w:rsid w:val="000462E5"/>
    <w:pPr>
      <w:shd w:val="clear" w:color="auto" w:fill="384154"/>
      <w:spacing w:before="0" w:after="100" w:afterAutospacing="1" w:line="240" w:lineRule="auto"/>
    </w:pPr>
  </w:style>
  <w:style w:type="paragraph" w:customStyle="1" w:styleId="jw-buffer11">
    <w:name w:val="jw-buffer11"/>
    <w:basedOn w:val="Normal"/>
    <w:qFormat/>
    <w:rsid w:val="000462E5"/>
    <w:pPr>
      <w:shd w:val="clear" w:color="auto" w:fill="666F82"/>
      <w:spacing w:before="0" w:after="100" w:afterAutospacing="1" w:line="240" w:lineRule="auto"/>
    </w:pPr>
  </w:style>
  <w:style w:type="paragraph" w:customStyle="1" w:styleId="jw-progress9">
    <w:name w:val="jw-progress9"/>
    <w:basedOn w:val="Normal"/>
    <w:qFormat/>
    <w:rsid w:val="000462E5"/>
    <w:pPr>
      <w:shd w:val="clear" w:color="auto" w:fill="FF0046"/>
      <w:spacing w:before="0" w:after="100" w:afterAutospacing="1" w:line="240" w:lineRule="auto"/>
    </w:pPr>
  </w:style>
  <w:style w:type="paragraph" w:customStyle="1" w:styleId="jw-cue2">
    <w:name w:val="jw-cue2"/>
    <w:basedOn w:val="Normal"/>
    <w:qFormat/>
    <w:rsid w:val="000462E5"/>
    <w:pPr>
      <w:shd w:val="clear" w:color="auto" w:fill="FFFFFF"/>
      <w:spacing w:before="0" w:after="100" w:afterAutospacing="1" w:line="240" w:lineRule="auto"/>
    </w:pPr>
  </w:style>
  <w:style w:type="paragraph" w:customStyle="1" w:styleId="jw-rail10">
    <w:name w:val="jw-rail10"/>
    <w:basedOn w:val="Normal"/>
    <w:qFormat/>
    <w:rsid w:val="000462E5"/>
    <w:pPr>
      <w:shd w:val="clear" w:color="auto" w:fill="384154"/>
      <w:spacing w:before="0" w:after="0" w:line="240" w:lineRule="auto"/>
    </w:pPr>
  </w:style>
  <w:style w:type="paragraph" w:customStyle="1" w:styleId="jw-buffer12">
    <w:name w:val="jw-buffer12"/>
    <w:basedOn w:val="Normal"/>
    <w:qFormat/>
    <w:rsid w:val="000462E5"/>
    <w:pPr>
      <w:shd w:val="clear" w:color="auto" w:fill="666F82"/>
      <w:spacing w:before="0" w:after="100" w:afterAutospacing="1" w:line="240" w:lineRule="auto"/>
    </w:pPr>
  </w:style>
  <w:style w:type="paragraph" w:customStyle="1" w:styleId="jw-progress10">
    <w:name w:val="jw-progress10"/>
    <w:basedOn w:val="Normal"/>
    <w:qFormat/>
    <w:rsid w:val="000462E5"/>
    <w:pPr>
      <w:shd w:val="clear" w:color="auto" w:fill="FF0046"/>
      <w:spacing w:before="0" w:after="0" w:line="240" w:lineRule="auto"/>
    </w:pPr>
  </w:style>
  <w:style w:type="paragraph" w:customStyle="1" w:styleId="jw-volume-tip2">
    <w:name w:val="jw-volume-tip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4">
    <w:name w:val="jw-text-duration4"/>
    <w:basedOn w:val="Normal"/>
    <w:qFormat/>
    <w:rsid w:val="000462E5"/>
    <w:pPr>
      <w:spacing w:before="0" w:after="100" w:afterAutospacing="1" w:line="480" w:lineRule="atLeast"/>
      <w:textAlignment w:val="center"/>
    </w:pPr>
    <w:rPr>
      <w:color w:val="666F82"/>
    </w:rPr>
  </w:style>
  <w:style w:type="paragraph" w:customStyle="1" w:styleId="jw-dock-button2">
    <w:name w:val="jw-dock-button2"/>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2">
    <w:name w:val="jw-active-option2"/>
    <w:basedOn w:val="Normal"/>
    <w:qFormat/>
    <w:rsid w:val="000462E5"/>
    <w:pPr>
      <w:shd w:val="clear" w:color="auto" w:fill="FF0046"/>
      <w:spacing w:before="0" w:after="100" w:afterAutospacing="1" w:line="240" w:lineRule="auto"/>
    </w:pPr>
    <w:rPr>
      <w:color w:val="FFFFFF"/>
    </w:rPr>
  </w:style>
  <w:style w:type="paragraph" w:customStyle="1" w:styleId="jw-time-tip2">
    <w:name w:val="jw-time-tip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2">
    <w:name w:val="jw-menu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4">
    <w:name w:val="jw-skip4"/>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8">
    <w:name w:val="jw-text8"/>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2">
    <w:name w:val="jw-icon-inline2"/>
    <w:basedOn w:val="Normal"/>
    <w:qFormat/>
    <w:rsid w:val="000462E5"/>
    <w:pPr>
      <w:spacing w:before="0" w:after="100" w:afterAutospacing="1" w:line="420" w:lineRule="atLeast"/>
      <w:jc w:val="center"/>
      <w:textAlignment w:val="center"/>
    </w:pPr>
    <w:rPr>
      <w:color w:val="FFFFFF"/>
    </w:rPr>
  </w:style>
  <w:style w:type="paragraph" w:customStyle="1" w:styleId="table-primary2">
    <w:name w:val="table-primary2"/>
    <w:basedOn w:val="Normal"/>
    <w:qFormat/>
    <w:rsid w:val="000462E5"/>
    <w:pPr>
      <w:shd w:val="clear" w:color="auto" w:fill="9FCDFF"/>
      <w:spacing w:before="0" w:after="100" w:afterAutospacing="1" w:line="240" w:lineRule="auto"/>
    </w:pPr>
  </w:style>
  <w:style w:type="paragraph" w:customStyle="1" w:styleId="table-secondary2">
    <w:name w:val="table-secondary2"/>
    <w:basedOn w:val="Normal"/>
    <w:qFormat/>
    <w:rsid w:val="000462E5"/>
    <w:pPr>
      <w:shd w:val="clear" w:color="auto" w:fill="C8CBCF"/>
      <w:spacing w:before="0" w:after="100" w:afterAutospacing="1" w:line="240" w:lineRule="auto"/>
    </w:pPr>
  </w:style>
  <w:style w:type="paragraph" w:customStyle="1" w:styleId="table-success2">
    <w:name w:val="table-success2"/>
    <w:basedOn w:val="Normal"/>
    <w:qFormat/>
    <w:rsid w:val="000462E5"/>
    <w:pPr>
      <w:shd w:val="clear" w:color="auto" w:fill="B1DFBB"/>
      <w:spacing w:before="0" w:after="100" w:afterAutospacing="1" w:line="240" w:lineRule="auto"/>
    </w:pPr>
  </w:style>
  <w:style w:type="paragraph" w:customStyle="1" w:styleId="table-info2">
    <w:name w:val="table-info2"/>
    <w:basedOn w:val="Normal"/>
    <w:qFormat/>
    <w:rsid w:val="000462E5"/>
    <w:pPr>
      <w:shd w:val="clear" w:color="auto" w:fill="ABDDE5"/>
      <w:spacing w:before="0" w:after="100" w:afterAutospacing="1" w:line="240" w:lineRule="auto"/>
    </w:pPr>
  </w:style>
  <w:style w:type="paragraph" w:customStyle="1" w:styleId="table-warning2">
    <w:name w:val="table-warning2"/>
    <w:basedOn w:val="Normal"/>
    <w:qFormat/>
    <w:rsid w:val="000462E5"/>
    <w:pPr>
      <w:shd w:val="clear" w:color="auto" w:fill="FFE8A1"/>
      <w:spacing w:before="0" w:after="100" w:afterAutospacing="1" w:line="240" w:lineRule="auto"/>
    </w:pPr>
  </w:style>
  <w:style w:type="paragraph" w:customStyle="1" w:styleId="table-danger2">
    <w:name w:val="table-danger2"/>
    <w:basedOn w:val="Normal"/>
    <w:qFormat/>
    <w:rsid w:val="000462E5"/>
    <w:pPr>
      <w:shd w:val="clear" w:color="auto" w:fill="F1B0B7"/>
      <w:spacing w:before="0" w:after="100" w:afterAutospacing="1" w:line="240" w:lineRule="auto"/>
    </w:pPr>
  </w:style>
  <w:style w:type="paragraph" w:customStyle="1" w:styleId="table-light2">
    <w:name w:val="table-light2"/>
    <w:basedOn w:val="Normal"/>
    <w:qFormat/>
    <w:rsid w:val="000462E5"/>
    <w:pPr>
      <w:shd w:val="clear" w:color="auto" w:fill="ECECF6"/>
      <w:spacing w:before="0" w:after="100" w:afterAutospacing="1" w:line="240" w:lineRule="auto"/>
    </w:pPr>
  </w:style>
  <w:style w:type="paragraph" w:customStyle="1" w:styleId="table-dark2">
    <w:name w:val="table-dark2"/>
    <w:basedOn w:val="Normal"/>
    <w:qFormat/>
    <w:rsid w:val="000462E5"/>
    <w:pPr>
      <w:shd w:val="clear" w:color="auto" w:fill="B9BBBE"/>
      <w:spacing w:before="0" w:after="100" w:afterAutospacing="1" w:line="240" w:lineRule="auto"/>
    </w:pPr>
    <w:rPr>
      <w:color w:val="FFFFFF"/>
    </w:rPr>
  </w:style>
  <w:style w:type="paragraph" w:customStyle="1" w:styleId="form-check-input2">
    <w:name w:val="form-check-input2"/>
    <w:basedOn w:val="Normal"/>
    <w:qFormat/>
    <w:rsid w:val="000462E5"/>
    <w:pPr>
      <w:spacing w:before="0" w:after="100" w:afterAutospacing="1" w:line="240" w:lineRule="auto"/>
    </w:pPr>
  </w:style>
  <w:style w:type="paragraph" w:customStyle="1" w:styleId="form-check2">
    <w:name w:val="form-check2"/>
    <w:basedOn w:val="Normal"/>
    <w:qFormat/>
    <w:rsid w:val="000462E5"/>
    <w:pPr>
      <w:spacing w:before="0" w:after="100" w:afterAutospacing="1" w:line="240" w:lineRule="auto"/>
    </w:pPr>
  </w:style>
  <w:style w:type="paragraph" w:customStyle="1" w:styleId="dropdown-menu5">
    <w:name w:val="dropdown-menu5"/>
    <w:basedOn w:val="Normal"/>
    <w:qFormat/>
    <w:rsid w:val="000462E5"/>
    <w:pPr>
      <w:shd w:val="clear" w:color="auto" w:fill="FFFFFF"/>
      <w:spacing w:before="0" w:after="100" w:afterAutospacing="1" w:line="240" w:lineRule="auto"/>
    </w:pPr>
    <w:rPr>
      <w:vanish/>
      <w:color w:val="212529"/>
    </w:rPr>
  </w:style>
  <w:style w:type="paragraph" w:customStyle="1" w:styleId="dropdown-menu6">
    <w:name w:val="dropdown-menu6"/>
    <w:basedOn w:val="Normal"/>
    <w:qFormat/>
    <w:rsid w:val="000462E5"/>
    <w:pPr>
      <w:shd w:val="clear" w:color="auto" w:fill="FFFFFF"/>
      <w:spacing w:before="0" w:after="100" w:afterAutospacing="1" w:line="240" w:lineRule="auto"/>
    </w:pPr>
    <w:rPr>
      <w:vanish/>
      <w:color w:val="212529"/>
    </w:rPr>
  </w:style>
  <w:style w:type="paragraph" w:customStyle="1" w:styleId="dropdown-menu7">
    <w:name w:val="dropdown-menu7"/>
    <w:basedOn w:val="Normal"/>
    <w:qFormat/>
    <w:rsid w:val="000462E5"/>
    <w:pPr>
      <w:shd w:val="clear" w:color="auto" w:fill="FFFFFF"/>
      <w:spacing w:before="0" w:after="100" w:afterAutospacing="1" w:line="240" w:lineRule="auto"/>
    </w:pPr>
    <w:rPr>
      <w:vanish/>
      <w:color w:val="212529"/>
    </w:rPr>
  </w:style>
  <w:style w:type="paragraph" w:customStyle="1" w:styleId="input-group2">
    <w:name w:val="input-group2"/>
    <w:basedOn w:val="Normal"/>
    <w:qFormat/>
    <w:rsid w:val="000462E5"/>
    <w:pPr>
      <w:spacing w:before="0" w:after="100" w:afterAutospacing="1" w:line="240" w:lineRule="auto"/>
    </w:pPr>
  </w:style>
  <w:style w:type="paragraph" w:customStyle="1" w:styleId="btn2">
    <w:name w:val="btn2"/>
    <w:basedOn w:val="Normal"/>
    <w:qFormat/>
    <w:rsid w:val="000462E5"/>
    <w:pPr>
      <w:spacing w:before="0" w:after="100" w:afterAutospacing="1" w:line="240" w:lineRule="auto"/>
      <w:jc w:val="center"/>
      <w:textAlignment w:val="center"/>
    </w:pPr>
  </w:style>
  <w:style w:type="paragraph" w:customStyle="1" w:styleId="btn-group2">
    <w:name w:val="btn-group2"/>
    <w:basedOn w:val="Normal"/>
    <w:qFormat/>
    <w:rsid w:val="000462E5"/>
    <w:pPr>
      <w:spacing w:before="0" w:after="100" w:afterAutospacing="1" w:line="240" w:lineRule="auto"/>
      <w:textAlignment w:val="center"/>
    </w:pPr>
  </w:style>
  <w:style w:type="paragraph" w:customStyle="1" w:styleId="nav-item4">
    <w:name w:val="nav-item4"/>
    <w:basedOn w:val="Normal"/>
    <w:qFormat/>
    <w:rsid w:val="000462E5"/>
    <w:pPr>
      <w:spacing w:before="0" w:after="0" w:line="240" w:lineRule="auto"/>
    </w:pPr>
  </w:style>
  <w:style w:type="paragraph" w:customStyle="1" w:styleId="dropdown-menu8">
    <w:name w:val="dropdown-menu8"/>
    <w:basedOn w:val="Normal"/>
    <w:qFormat/>
    <w:rsid w:val="000462E5"/>
    <w:pPr>
      <w:shd w:val="clear" w:color="auto" w:fill="FFFFFF"/>
      <w:spacing w:before="0" w:after="100" w:afterAutospacing="1" w:line="240" w:lineRule="auto"/>
    </w:pPr>
    <w:rPr>
      <w:vanish/>
      <w:color w:val="212529"/>
    </w:rPr>
  </w:style>
  <w:style w:type="paragraph" w:customStyle="1" w:styleId="nav-item5">
    <w:name w:val="nav-item5"/>
    <w:basedOn w:val="Normal"/>
    <w:qFormat/>
    <w:rsid w:val="000462E5"/>
    <w:pPr>
      <w:spacing w:before="0" w:after="100" w:afterAutospacing="1" w:line="240" w:lineRule="auto"/>
      <w:jc w:val="center"/>
    </w:pPr>
  </w:style>
  <w:style w:type="paragraph" w:customStyle="1" w:styleId="nav-item6">
    <w:name w:val="nav-item6"/>
    <w:basedOn w:val="Normal"/>
    <w:qFormat/>
    <w:rsid w:val="000462E5"/>
    <w:pPr>
      <w:spacing w:before="0" w:after="100" w:afterAutospacing="1" w:line="240" w:lineRule="auto"/>
      <w:jc w:val="center"/>
    </w:pPr>
  </w:style>
  <w:style w:type="paragraph" w:customStyle="1" w:styleId="nav-link2">
    <w:name w:val="nav-link2"/>
    <w:basedOn w:val="Normal"/>
    <w:qFormat/>
    <w:rsid w:val="000462E5"/>
    <w:pPr>
      <w:spacing w:before="0" w:after="100" w:afterAutospacing="1" w:line="240" w:lineRule="auto"/>
    </w:pPr>
  </w:style>
  <w:style w:type="paragraph" w:customStyle="1" w:styleId="navbar-toggler2">
    <w:name w:val="navbar-toggler2"/>
    <w:basedOn w:val="Normal"/>
    <w:qFormat/>
    <w:rsid w:val="000462E5"/>
    <w:pPr>
      <w:spacing w:before="0" w:after="100" w:afterAutospacing="1" w:line="240" w:lineRule="auto"/>
    </w:pPr>
    <w:rPr>
      <w:vanish/>
    </w:rPr>
  </w:style>
  <w:style w:type="paragraph" w:customStyle="1" w:styleId="navbar-toggler-icon3">
    <w:name w:val="navbar-toggler-icon3"/>
    <w:basedOn w:val="Normal"/>
    <w:qFormat/>
    <w:rsid w:val="000462E5"/>
    <w:pPr>
      <w:spacing w:before="0" w:after="100" w:afterAutospacing="1" w:line="240" w:lineRule="auto"/>
      <w:textAlignment w:val="center"/>
    </w:pPr>
  </w:style>
  <w:style w:type="paragraph" w:customStyle="1" w:styleId="navbar-brand2">
    <w:name w:val="navbar-brand2"/>
    <w:basedOn w:val="Normal"/>
    <w:qFormat/>
    <w:rsid w:val="000462E5"/>
    <w:pPr>
      <w:spacing w:before="0" w:after="100" w:afterAutospacing="1" w:line="240" w:lineRule="auto"/>
    </w:pPr>
    <w:rPr>
      <w:color w:val="FFFFFF"/>
    </w:rPr>
  </w:style>
  <w:style w:type="paragraph" w:customStyle="1" w:styleId="navbar-toggler-icon4">
    <w:name w:val="navbar-toggler-icon4"/>
    <w:basedOn w:val="Normal"/>
    <w:qFormat/>
    <w:rsid w:val="000462E5"/>
    <w:pPr>
      <w:spacing w:before="0" w:after="100" w:afterAutospacing="1" w:line="240" w:lineRule="auto"/>
      <w:textAlignment w:val="center"/>
    </w:pPr>
  </w:style>
  <w:style w:type="paragraph" w:customStyle="1" w:styleId="card2">
    <w:name w:val="card2"/>
    <w:basedOn w:val="Normal"/>
    <w:qFormat/>
    <w:rsid w:val="000462E5"/>
    <w:pPr>
      <w:shd w:val="clear" w:color="auto" w:fill="FFFFFF"/>
      <w:spacing w:before="0" w:after="225" w:line="240" w:lineRule="auto"/>
    </w:pPr>
  </w:style>
  <w:style w:type="paragraph" w:customStyle="1" w:styleId="page-link3">
    <w:name w:val="page-link3"/>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4">
    <w:name w:val="page-link4"/>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9">
    <w:name w:val="alert-link9"/>
    <w:basedOn w:val="Normal"/>
    <w:qFormat/>
    <w:rsid w:val="000462E5"/>
    <w:pPr>
      <w:spacing w:before="0" w:after="100" w:afterAutospacing="1" w:line="240" w:lineRule="auto"/>
    </w:pPr>
    <w:rPr>
      <w:b/>
      <w:bCs/>
      <w:color w:val="002752"/>
    </w:rPr>
  </w:style>
  <w:style w:type="paragraph" w:customStyle="1" w:styleId="alert-link10">
    <w:name w:val="alert-link10"/>
    <w:basedOn w:val="Normal"/>
    <w:qFormat/>
    <w:rsid w:val="000462E5"/>
    <w:pPr>
      <w:spacing w:before="0" w:after="100" w:afterAutospacing="1" w:line="240" w:lineRule="auto"/>
    </w:pPr>
    <w:rPr>
      <w:b/>
      <w:bCs/>
      <w:color w:val="202326"/>
    </w:rPr>
  </w:style>
  <w:style w:type="paragraph" w:customStyle="1" w:styleId="alert-link11">
    <w:name w:val="alert-link11"/>
    <w:basedOn w:val="Normal"/>
    <w:qFormat/>
    <w:rsid w:val="000462E5"/>
    <w:pPr>
      <w:spacing w:before="0" w:after="100" w:afterAutospacing="1" w:line="240" w:lineRule="auto"/>
    </w:pPr>
    <w:rPr>
      <w:b/>
      <w:bCs/>
      <w:color w:val="0B2E13"/>
    </w:rPr>
  </w:style>
  <w:style w:type="paragraph" w:customStyle="1" w:styleId="alert-link12">
    <w:name w:val="alert-link12"/>
    <w:basedOn w:val="Normal"/>
    <w:qFormat/>
    <w:rsid w:val="000462E5"/>
    <w:pPr>
      <w:spacing w:before="0" w:after="100" w:afterAutospacing="1" w:line="240" w:lineRule="auto"/>
    </w:pPr>
    <w:rPr>
      <w:b/>
      <w:bCs/>
      <w:color w:val="062C33"/>
    </w:rPr>
  </w:style>
  <w:style w:type="paragraph" w:customStyle="1" w:styleId="alert-link13">
    <w:name w:val="alert-link13"/>
    <w:basedOn w:val="Normal"/>
    <w:qFormat/>
    <w:rsid w:val="000462E5"/>
    <w:pPr>
      <w:spacing w:before="0" w:after="100" w:afterAutospacing="1" w:line="240" w:lineRule="auto"/>
    </w:pPr>
    <w:rPr>
      <w:b/>
      <w:bCs/>
      <w:color w:val="533F03"/>
    </w:rPr>
  </w:style>
  <w:style w:type="paragraph" w:customStyle="1" w:styleId="alert-link14">
    <w:name w:val="alert-link14"/>
    <w:basedOn w:val="Normal"/>
    <w:qFormat/>
    <w:rsid w:val="000462E5"/>
    <w:pPr>
      <w:spacing w:before="0" w:after="100" w:afterAutospacing="1" w:line="240" w:lineRule="auto"/>
    </w:pPr>
    <w:rPr>
      <w:b/>
      <w:bCs/>
      <w:color w:val="491217"/>
    </w:rPr>
  </w:style>
  <w:style w:type="paragraph" w:customStyle="1" w:styleId="alert-link15">
    <w:name w:val="alert-link15"/>
    <w:basedOn w:val="Normal"/>
    <w:qFormat/>
    <w:rsid w:val="000462E5"/>
    <w:pPr>
      <w:spacing w:before="0" w:after="100" w:afterAutospacing="1" w:line="240" w:lineRule="auto"/>
    </w:pPr>
    <w:rPr>
      <w:b/>
      <w:bCs/>
      <w:color w:val="686868"/>
    </w:rPr>
  </w:style>
  <w:style w:type="paragraph" w:customStyle="1" w:styleId="alert-link16">
    <w:name w:val="alert-link16"/>
    <w:basedOn w:val="Normal"/>
    <w:qFormat/>
    <w:rsid w:val="000462E5"/>
    <w:pPr>
      <w:spacing w:before="0" w:after="100" w:afterAutospacing="1" w:line="240" w:lineRule="auto"/>
    </w:pPr>
    <w:rPr>
      <w:b/>
      <w:bCs/>
      <w:color w:val="040505"/>
    </w:rPr>
  </w:style>
  <w:style w:type="paragraph" w:customStyle="1" w:styleId="list-group-item2">
    <w:name w:val="list-group-item2"/>
    <w:basedOn w:val="Normal"/>
    <w:qFormat/>
    <w:rsid w:val="000462E5"/>
    <w:pPr>
      <w:shd w:val="clear" w:color="auto" w:fill="FFFFFF"/>
      <w:spacing w:before="0" w:after="0" w:line="240" w:lineRule="auto"/>
    </w:pPr>
  </w:style>
  <w:style w:type="paragraph" w:customStyle="1" w:styleId="arrow3">
    <w:name w:val="arrow3"/>
    <w:basedOn w:val="Normal"/>
    <w:qFormat/>
    <w:rsid w:val="000462E5"/>
    <w:pPr>
      <w:spacing w:before="0" w:after="100" w:afterAutospacing="1" w:line="240" w:lineRule="auto"/>
    </w:pPr>
  </w:style>
  <w:style w:type="paragraph" w:customStyle="1" w:styleId="arrow4">
    <w:name w:val="arrow4"/>
    <w:basedOn w:val="Normal"/>
    <w:qFormat/>
    <w:rsid w:val="000462E5"/>
    <w:pPr>
      <w:spacing w:before="0" w:after="100" w:afterAutospacing="1" w:line="240" w:lineRule="auto"/>
    </w:pPr>
  </w:style>
  <w:style w:type="paragraph" w:customStyle="1" w:styleId="active2">
    <w:name w:val="active2"/>
    <w:basedOn w:val="Normal"/>
    <w:qFormat/>
    <w:rsid w:val="000462E5"/>
    <w:pPr>
      <w:shd w:val="clear" w:color="auto" w:fill="FFFFFF"/>
      <w:spacing w:before="0" w:after="100" w:afterAutospacing="1" w:line="240" w:lineRule="auto"/>
    </w:pPr>
  </w:style>
  <w:style w:type="paragraph" w:customStyle="1" w:styleId="mathjaxhoverarrow2">
    <w:name w:val="mathjax_hover_arrow2"/>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2">
    <w:name w:val="mathjax_menuarrow2"/>
    <w:basedOn w:val="Normal"/>
    <w:qFormat/>
    <w:rsid w:val="000462E5"/>
    <w:pPr>
      <w:spacing w:before="0" w:after="100" w:afterAutospacing="1" w:line="240" w:lineRule="auto"/>
    </w:pPr>
    <w:rPr>
      <w:color w:val="FFFFFF"/>
      <w:sz w:val="18"/>
      <w:szCs w:val="18"/>
    </w:rPr>
  </w:style>
  <w:style w:type="paragraph" w:customStyle="1" w:styleId="noerror2">
    <w:name w:val="noerror2"/>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2">
    <w:name w:val="mjx-char2"/>
    <w:basedOn w:val="Normal"/>
    <w:uiPriority w:val="99"/>
    <w:qFormat/>
    <w:rsid w:val="000462E5"/>
    <w:pPr>
      <w:spacing w:before="0" w:after="100" w:afterAutospacing="1" w:line="240" w:lineRule="auto"/>
    </w:pPr>
  </w:style>
  <w:style w:type="paragraph" w:customStyle="1" w:styleId="mjx-box2">
    <w:name w:val="mjx-box2"/>
    <w:basedOn w:val="Normal"/>
    <w:uiPriority w:val="99"/>
    <w:qFormat/>
    <w:rsid w:val="000462E5"/>
    <w:pPr>
      <w:spacing w:before="0" w:after="100" w:afterAutospacing="1" w:line="240" w:lineRule="auto"/>
    </w:pPr>
  </w:style>
  <w:style w:type="paragraph" w:customStyle="1" w:styleId="mjx-noerror2">
    <w:name w:val="mjx-noerror2"/>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character" w:customStyle="1" w:styleId="chatcount1">
    <w:name w:val="chat_count1"/>
    <w:rsid w:val="000462E5"/>
    <w:rPr>
      <w:color w:val="FFFFFF"/>
      <w:shd w:val="clear" w:color="auto" w:fill="CC0000"/>
    </w:rPr>
  </w:style>
  <w:style w:type="paragraph" w:customStyle="1" w:styleId="jw-aspect3">
    <w:name w:val="jw-aspect3"/>
    <w:basedOn w:val="Normal"/>
    <w:qFormat/>
    <w:rsid w:val="000462E5"/>
    <w:pPr>
      <w:spacing w:before="0" w:after="100" w:afterAutospacing="1" w:line="240" w:lineRule="auto"/>
    </w:pPr>
    <w:rPr>
      <w:vanish/>
    </w:rPr>
  </w:style>
  <w:style w:type="paragraph" w:customStyle="1" w:styleId="jw-display-icon-container9">
    <w:name w:val="jw-display-icon-container9"/>
    <w:basedOn w:val="Normal"/>
    <w:qFormat/>
    <w:rsid w:val="000462E5"/>
    <w:pPr>
      <w:shd w:val="clear" w:color="auto" w:fill="333333"/>
      <w:spacing w:before="0" w:after="0" w:line="240" w:lineRule="auto"/>
    </w:pPr>
  </w:style>
  <w:style w:type="paragraph" w:customStyle="1" w:styleId="jw-banner3">
    <w:name w:val="jw-banner3"/>
    <w:basedOn w:val="Normal"/>
    <w:qFormat/>
    <w:rsid w:val="000462E5"/>
    <w:pPr>
      <w:spacing w:before="100" w:beforeAutospacing="1" w:after="0" w:line="240" w:lineRule="auto"/>
    </w:pPr>
  </w:style>
  <w:style w:type="paragraph" w:customStyle="1" w:styleId="jw-icon-display5">
    <w:name w:val="jw-icon-display5"/>
    <w:basedOn w:val="Normal"/>
    <w:qFormat/>
    <w:rsid w:val="000462E5"/>
    <w:pPr>
      <w:spacing w:before="0" w:after="100" w:afterAutospacing="1" w:line="240" w:lineRule="auto"/>
      <w:jc w:val="center"/>
      <w:textAlignment w:val="center"/>
    </w:pPr>
    <w:rPr>
      <w:sz w:val="48"/>
      <w:szCs w:val="48"/>
    </w:rPr>
  </w:style>
  <w:style w:type="paragraph" w:customStyle="1" w:styleId="jw-display-icon-container10">
    <w:name w:val="jw-display-icon-container10"/>
    <w:basedOn w:val="Normal"/>
    <w:qFormat/>
    <w:rsid w:val="000462E5"/>
    <w:pPr>
      <w:spacing w:before="0" w:after="0" w:line="240" w:lineRule="auto"/>
    </w:pPr>
    <w:rPr>
      <w:vanish/>
    </w:rPr>
  </w:style>
  <w:style w:type="paragraph" w:customStyle="1" w:styleId="jw-display-icon-container11">
    <w:name w:val="jw-display-icon-container11"/>
    <w:basedOn w:val="Normal"/>
    <w:qFormat/>
    <w:rsid w:val="000462E5"/>
    <w:pPr>
      <w:spacing w:before="0" w:after="0" w:line="240" w:lineRule="auto"/>
    </w:pPr>
    <w:rPr>
      <w:vanish/>
    </w:rPr>
  </w:style>
  <w:style w:type="paragraph" w:customStyle="1" w:styleId="jw-hidden3">
    <w:name w:val="jw-hidden3"/>
    <w:basedOn w:val="Normal"/>
    <w:qFormat/>
    <w:rsid w:val="000462E5"/>
    <w:pPr>
      <w:spacing w:before="0" w:after="100" w:afterAutospacing="1" w:line="240" w:lineRule="auto"/>
    </w:pPr>
    <w:rPr>
      <w:vanish/>
    </w:rPr>
  </w:style>
  <w:style w:type="paragraph" w:customStyle="1" w:styleId="jw-slider-time3">
    <w:name w:val="jw-slider-time3"/>
    <w:basedOn w:val="Normal"/>
    <w:qFormat/>
    <w:rsid w:val="000462E5"/>
    <w:pPr>
      <w:spacing w:before="0" w:after="100" w:afterAutospacing="1" w:line="240" w:lineRule="auto"/>
    </w:pPr>
  </w:style>
  <w:style w:type="paragraph" w:customStyle="1" w:styleId="jw-text-alt3">
    <w:name w:val="jw-text-alt3"/>
    <w:basedOn w:val="Normal"/>
    <w:qFormat/>
    <w:rsid w:val="000462E5"/>
    <w:pPr>
      <w:spacing w:before="0" w:after="100" w:afterAutospacing="1" w:line="240" w:lineRule="auto"/>
    </w:pPr>
    <w:rPr>
      <w:vanish/>
    </w:rPr>
  </w:style>
  <w:style w:type="paragraph" w:customStyle="1" w:styleId="jw-arrow5">
    <w:name w:val="jw-arrow5"/>
    <w:basedOn w:val="Normal"/>
    <w:qFormat/>
    <w:rsid w:val="000462E5"/>
    <w:pPr>
      <w:spacing w:before="0" w:after="100" w:afterAutospacing="1" w:line="240" w:lineRule="auto"/>
      <w:ind w:left="-60"/>
    </w:pPr>
    <w:rPr>
      <w:vanish/>
    </w:rPr>
  </w:style>
  <w:style w:type="paragraph" w:customStyle="1" w:styleId="jw-overlay7">
    <w:name w:val="jw-overlay7"/>
    <w:basedOn w:val="Normal"/>
    <w:qFormat/>
    <w:rsid w:val="000462E5"/>
    <w:pPr>
      <w:spacing w:before="60" w:after="100" w:afterAutospacing="1" w:line="240" w:lineRule="auto"/>
    </w:pPr>
    <w:rPr>
      <w:vanish/>
    </w:rPr>
  </w:style>
  <w:style w:type="paragraph" w:customStyle="1" w:styleId="jw-overlay8">
    <w:name w:val="jw-overlay8"/>
    <w:basedOn w:val="Normal"/>
    <w:qFormat/>
    <w:rsid w:val="000462E5"/>
    <w:pPr>
      <w:spacing w:before="60" w:after="100" w:afterAutospacing="1" w:line="240" w:lineRule="auto"/>
    </w:pPr>
  </w:style>
  <w:style w:type="paragraph" w:customStyle="1" w:styleId="jw-arrow6">
    <w:name w:val="jw-arrow6"/>
    <w:basedOn w:val="Normal"/>
    <w:qFormat/>
    <w:rsid w:val="000462E5"/>
    <w:pPr>
      <w:spacing w:before="0" w:after="100" w:afterAutospacing="1" w:line="240" w:lineRule="auto"/>
      <w:ind w:left="-60"/>
    </w:pPr>
  </w:style>
  <w:style w:type="paragraph" w:customStyle="1" w:styleId="jw-rail11">
    <w:name w:val="jw-rail11"/>
    <w:basedOn w:val="Normal"/>
    <w:qFormat/>
    <w:rsid w:val="000462E5"/>
    <w:pPr>
      <w:shd w:val="clear" w:color="auto" w:fill="AAAAAA"/>
      <w:spacing w:before="0" w:after="100" w:afterAutospacing="1" w:line="240" w:lineRule="auto"/>
    </w:pPr>
  </w:style>
  <w:style w:type="paragraph" w:customStyle="1" w:styleId="jw-buffer13">
    <w:name w:val="jw-buffer13"/>
    <w:basedOn w:val="Normal"/>
    <w:qFormat/>
    <w:rsid w:val="000462E5"/>
    <w:pPr>
      <w:shd w:val="clear" w:color="auto" w:fill="202020"/>
      <w:spacing w:before="0" w:after="100" w:afterAutospacing="1" w:line="240" w:lineRule="auto"/>
    </w:pPr>
  </w:style>
  <w:style w:type="paragraph" w:customStyle="1" w:styleId="jw-progress11">
    <w:name w:val="jw-progress11"/>
    <w:basedOn w:val="Normal"/>
    <w:qFormat/>
    <w:rsid w:val="000462E5"/>
    <w:pPr>
      <w:shd w:val="clear" w:color="auto" w:fill="FFFFFF"/>
      <w:spacing w:before="0" w:after="100" w:afterAutospacing="1" w:line="240" w:lineRule="auto"/>
    </w:pPr>
  </w:style>
  <w:style w:type="paragraph" w:customStyle="1" w:styleId="jw-slider-container7">
    <w:name w:val="jw-slider-container7"/>
    <w:basedOn w:val="Normal"/>
    <w:qFormat/>
    <w:rsid w:val="000462E5"/>
    <w:pPr>
      <w:spacing w:before="0" w:after="100" w:afterAutospacing="1" w:line="240" w:lineRule="auto"/>
    </w:pPr>
  </w:style>
  <w:style w:type="paragraph" w:customStyle="1" w:styleId="jw-knob7">
    <w:name w:val="jw-knob7"/>
    <w:basedOn w:val="Normal"/>
    <w:qFormat/>
    <w:rsid w:val="000462E5"/>
    <w:pPr>
      <w:shd w:val="clear" w:color="auto" w:fill="AAAAAA"/>
      <w:spacing w:before="0" w:after="100" w:afterAutospacing="1" w:line="240" w:lineRule="auto"/>
      <w:ind w:left="-78"/>
    </w:pPr>
  </w:style>
  <w:style w:type="paragraph" w:customStyle="1" w:styleId="jw-progress12">
    <w:name w:val="jw-progress12"/>
    <w:basedOn w:val="Normal"/>
    <w:qFormat/>
    <w:rsid w:val="000462E5"/>
    <w:pPr>
      <w:shd w:val="clear" w:color="auto" w:fill="FFFFFF"/>
      <w:spacing w:before="0" w:after="0" w:line="240" w:lineRule="auto"/>
    </w:pPr>
  </w:style>
  <w:style w:type="paragraph" w:customStyle="1" w:styleId="jw-buffer14">
    <w:name w:val="jw-buffer14"/>
    <w:basedOn w:val="Normal"/>
    <w:qFormat/>
    <w:rsid w:val="000462E5"/>
    <w:pPr>
      <w:shd w:val="clear" w:color="auto" w:fill="202020"/>
      <w:spacing w:before="0" w:after="100" w:afterAutospacing="1" w:line="240" w:lineRule="auto"/>
    </w:pPr>
  </w:style>
  <w:style w:type="paragraph" w:customStyle="1" w:styleId="jw-slider-container8">
    <w:name w:val="jw-slider-container8"/>
    <w:basedOn w:val="Normal"/>
    <w:qFormat/>
    <w:rsid w:val="000462E5"/>
    <w:pPr>
      <w:spacing w:before="0" w:after="0" w:line="240" w:lineRule="auto"/>
    </w:pPr>
  </w:style>
  <w:style w:type="paragraph" w:customStyle="1" w:styleId="jw-rail12">
    <w:name w:val="jw-rail12"/>
    <w:basedOn w:val="Normal"/>
    <w:qFormat/>
    <w:rsid w:val="000462E5"/>
    <w:pPr>
      <w:shd w:val="clear" w:color="auto" w:fill="AAAAAA"/>
      <w:spacing w:before="0" w:after="0" w:line="240" w:lineRule="auto"/>
    </w:pPr>
  </w:style>
  <w:style w:type="paragraph" w:customStyle="1" w:styleId="jw-knob8">
    <w:name w:val="jw-knob8"/>
    <w:basedOn w:val="Normal"/>
    <w:qFormat/>
    <w:rsid w:val="000462E5"/>
    <w:pPr>
      <w:shd w:val="clear" w:color="auto" w:fill="AAAAAA"/>
      <w:spacing w:before="0" w:after="0" w:line="240" w:lineRule="auto"/>
    </w:pPr>
  </w:style>
  <w:style w:type="paragraph" w:customStyle="1" w:styleId="jw-buffer15">
    <w:name w:val="jw-buffer15"/>
    <w:basedOn w:val="Normal"/>
    <w:qFormat/>
    <w:rsid w:val="000462E5"/>
    <w:pPr>
      <w:shd w:val="clear" w:color="auto" w:fill="202020"/>
      <w:spacing w:before="0" w:after="100" w:afterAutospacing="1" w:line="240" w:lineRule="auto"/>
    </w:pPr>
    <w:rPr>
      <w:vanish/>
    </w:rPr>
  </w:style>
  <w:style w:type="paragraph" w:customStyle="1" w:styleId="jw-rightclick-logo3">
    <w:name w:val="jw-rightclick-logo3"/>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3">
    <w:name w:val="jw-featured3"/>
    <w:basedOn w:val="Normal"/>
    <w:qFormat/>
    <w:rsid w:val="000462E5"/>
    <w:pPr>
      <w:shd w:val="clear" w:color="auto" w:fill="252525"/>
      <w:spacing w:before="0" w:after="100" w:afterAutospacing="1" w:line="240" w:lineRule="auto"/>
      <w:textAlignment w:val="center"/>
    </w:pPr>
  </w:style>
  <w:style w:type="paragraph" w:customStyle="1" w:styleId="jw-flag-audio-player3">
    <w:name w:val="jw-flag-audio-player3"/>
    <w:basedOn w:val="Normal"/>
    <w:qFormat/>
    <w:rsid w:val="000462E5"/>
    <w:pPr>
      <w:spacing w:before="0" w:after="100" w:afterAutospacing="1" w:line="240" w:lineRule="auto"/>
    </w:pPr>
    <w:rPr>
      <w:vanish/>
    </w:rPr>
  </w:style>
  <w:style w:type="paragraph" w:customStyle="1" w:styleId="jw-text9">
    <w:name w:val="jw-text9"/>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9">
    <w:name w:val="jw-overlay9"/>
    <w:basedOn w:val="Normal"/>
    <w:qFormat/>
    <w:rsid w:val="000462E5"/>
    <w:pPr>
      <w:spacing w:before="0" w:after="0" w:line="240" w:lineRule="auto"/>
    </w:pPr>
  </w:style>
  <w:style w:type="paragraph" w:customStyle="1" w:styleId="jw-option7">
    <w:name w:val="jw-option7"/>
    <w:basedOn w:val="Normal"/>
    <w:qFormat/>
    <w:rsid w:val="000462E5"/>
    <w:pPr>
      <w:spacing w:before="0" w:after="100" w:afterAutospacing="1" w:line="360" w:lineRule="atLeast"/>
    </w:pPr>
    <w:rPr>
      <w:rFonts w:ascii="inherit" w:hAnsi="inherit"/>
      <w:color w:val="AAAAAA"/>
      <w:sz w:val="19"/>
      <w:szCs w:val="19"/>
    </w:rPr>
  </w:style>
  <w:style w:type="paragraph" w:customStyle="1" w:styleId="jw-option8">
    <w:name w:val="jw-option8"/>
    <w:basedOn w:val="Normal"/>
    <w:qFormat/>
    <w:rsid w:val="000462E5"/>
    <w:pPr>
      <w:spacing w:before="0" w:after="100" w:afterAutospacing="1" w:line="240" w:lineRule="auto"/>
      <w:ind w:right="75"/>
    </w:pPr>
    <w:rPr>
      <w:color w:val="FFFFFF"/>
      <w:sz w:val="19"/>
      <w:szCs w:val="19"/>
    </w:rPr>
  </w:style>
  <w:style w:type="paragraph" w:customStyle="1" w:styleId="jw-label5">
    <w:name w:val="jw-label5"/>
    <w:basedOn w:val="Normal"/>
    <w:qFormat/>
    <w:rsid w:val="000462E5"/>
    <w:pPr>
      <w:spacing w:before="0" w:after="100" w:afterAutospacing="1" w:line="720" w:lineRule="atLeast"/>
    </w:pPr>
  </w:style>
  <w:style w:type="paragraph" w:customStyle="1" w:styleId="jw-name3">
    <w:name w:val="jw-name3"/>
    <w:basedOn w:val="Normal"/>
    <w:qFormat/>
    <w:rsid w:val="000462E5"/>
    <w:pPr>
      <w:spacing w:before="0" w:after="100" w:afterAutospacing="1" w:line="720" w:lineRule="atLeast"/>
    </w:pPr>
  </w:style>
  <w:style w:type="paragraph" w:customStyle="1" w:styleId="jw-skip-icon3">
    <w:name w:val="jw-skip-icon3"/>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0">
    <w:name w:val="jw-text10"/>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5">
    <w:name w:val="jw-preview5"/>
    <w:basedOn w:val="Normal"/>
    <w:qFormat/>
    <w:rsid w:val="000462E5"/>
    <w:pPr>
      <w:shd w:val="clear" w:color="auto" w:fill="000000"/>
      <w:spacing w:before="0" w:after="100" w:afterAutospacing="1" w:line="240" w:lineRule="auto"/>
    </w:pPr>
  </w:style>
  <w:style w:type="paragraph" w:customStyle="1" w:styleId="jw-controlbar9">
    <w:name w:val="jw-controlbar9"/>
    <w:basedOn w:val="Normal"/>
    <w:qFormat/>
    <w:rsid w:val="000462E5"/>
    <w:pPr>
      <w:spacing w:before="0" w:after="100" w:afterAutospacing="1" w:line="240" w:lineRule="auto"/>
    </w:pPr>
    <w:rPr>
      <w:vanish/>
    </w:rPr>
  </w:style>
  <w:style w:type="paragraph" w:customStyle="1" w:styleId="jw-captions3">
    <w:name w:val="jw-captions3"/>
    <w:basedOn w:val="Normal"/>
    <w:qFormat/>
    <w:rsid w:val="000462E5"/>
    <w:pPr>
      <w:spacing w:before="0" w:after="0" w:line="240" w:lineRule="auto"/>
      <w:jc w:val="center"/>
    </w:pPr>
    <w:rPr>
      <w:vanish/>
    </w:rPr>
  </w:style>
  <w:style w:type="paragraph" w:customStyle="1" w:styleId="jw-title3">
    <w:name w:val="jw-title3"/>
    <w:basedOn w:val="Normal"/>
    <w:qFormat/>
    <w:rsid w:val="000462E5"/>
    <w:pPr>
      <w:spacing w:before="0" w:after="100" w:afterAutospacing="1" w:line="240" w:lineRule="auto"/>
    </w:pPr>
    <w:rPr>
      <w:sz w:val="21"/>
      <w:szCs w:val="21"/>
    </w:rPr>
  </w:style>
  <w:style w:type="paragraph" w:customStyle="1" w:styleId="jw-error3">
    <w:name w:val="jw-error3"/>
    <w:basedOn w:val="Normal"/>
    <w:qFormat/>
    <w:rsid w:val="000462E5"/>
    <w:pPr>
      <w:shd w:val="clear" w:color="auto" w:fill="000000"/>
      <w:spacing w:before="0" w:after="100" w:afterAutospacing="1" w:line="240" w:lineRule="auto"/>
    </w:pPr>
    <w:rPr>
      <w:color w:val="EEEEEE"/>
    </w:rPr>
  </w:style>
  <w:style w:type="paragraph" w:customStyle="1" w:styleId="jw-icon-container3">
    <w:name w:val="jw-icon-container3"/>
    <w:basedOn w:val="Normal"/>
    <w:qFormat/>
    <w:rsid w:val="000462E5"/>
    <w:pPr>
      <w:spacing w:before="0" w:after="100" w:afterAutospacing="1" w:line="240" w:lineRule="auto"/>
    </w:pPr>
  </w:style>
  <w:style w:type="paragraph" w:customStyle="1" w:styleId="jw-preview6">
    <w:name w:val="jw-preview6"/>
    <w:basedOn w:val="Normal"/>
    <w:qFormat/>
    <w:rsid w:val="000462E5"/>
    <w:pPr>
      <w:shd w:val="clear" w:color="auto" w:fill="000000"/>
      <w:spacing w:before="0" w:after="100" w:afterAutospacing="1" w:line="240" w:lineRule="auto"/>
    </w:pPr>
  </w:style>
  <w:style w:type="paragraph" w:customStyle="1" w:styleId="jw-controlbar10">
    <w:name w:val="jw-controlbar10"/>
    <w:basedOn w:val="Normal"/>
    <w:qFormat/>
    <w:rsid w:val="000462E5"/>
    <w:pPr>
      <w:spacing w:before="0" w:after="100" w:afterAutospacing="1" w:line="240" w:lineRule="auto"/>
    </w:pPr>
    <w:rPr>
      <w:sz w:val="36"/>
      <w:szCs w:val="36"/>
    </w:rPr>
  </w:style>
  <w:style w:type="paragraph" w:customStyle="1" w:styleId="jw-skip5">
    <w:name w:val="jw-skip5"/>
    <w:basedOn w:val="Normal"/>
    <w:qFormat/>
    <w:rsid w:val="000462E5"/>
    <w:pPr>
      <w:spacing w:before="0" w:after="100" w:afterAutospacing="1" w:line="240" w:lineRule="auto"/>
    </w:pPr>
    <w:rPr>
      <w:sz w:val="36"/>
      <w:szCs w:val="36"/>
    </w:rPr>
  </w:style>
  <w:style w:type="paragraph" w:customStyle="1" w:styleId="jw-plugin3">
    <w:name w:val="jw-plugin3"/>
    <w:basedOn w:val="Normal"/>
    <w:qFormat/>
    <w:rsid w:val="000462E5"/>
    <w:pPr>
      <w:spacing w:before="0" w:after="100" w:afterAutospacing="1" w:line="240" w:lineRule="auto"/>
    </w:pPr>
    <w:rPr>
      <w:sz w:val="36"/>
      <w:szCs w:val="36"/>
    </w:rPr>
  </w:style>
  <w:style w:type="paragraph" w:customStyle="1" w:styleId="jw-icon-playlist5">
    <w:name w:val="jw-icon-playlist5"/>
    <w:basedOn w:val="Normal"/>
    <w:qFormat/>
    <w:rsid w:val="000462E5"/>
    <w:pPr>
      <w:spacing w:before="0" w:after="100" w:afterAutospacing="1" w:line="240" w:lineRule="auto"/>
    </w:pPr>
    <w:rPr>
      <w:vanish/>
    </w:rPr>
  </w:style>
  <w:style w:type="paragraph" w:customStyle="1" w:styleId="jw-icon-next5">
    <w:name w:val="jw-icon-next5"/>
    <w:basedOn w:val="Normal"/>
    <w:qFormat/>
    <w:rsid w:val="000462E5"/>
    <w:pPr>
      <w:spacing w:before="0" w:after="100" w:afterAutospacing="1" w:line="240" w:lineRule="auto"/>
    </w:pPr>
    <w:rPr>
      <w:vanish/>
    </w:rPr>
  </w:style>
  <w:style w:type="paragraph" w:customStyle="1" w:styleId="jw-icon-prev5">
    <w:name w:val="jw-icon-prev5"/>
    <w:basedOn w:val="Normal"/>
    <w:qFormat/>
    <w:rsid w:val="000462E5"/>
    <w:pPr>
      <w:spacing w:before="0" w:after="100" w:afterAutospacing="1" w:line="240" w:lineRule="auto"/>
    </w:pPr>
    <w:rPr>
      <w:vanish/>
    </w:rPr>
  </w:style>
  <w:style w:type="paragraph" w:customStyle="1" w:styleId="jw-text-elapsed3">
    <w:name w:val="jw-text-elapsed3"/>
    <w:basedOn w:val="Normal"/>
    <w:qFormat/>
    <w:rsid w:val="000462E5"/>
    <w:pPr>
      <w:spacing w:before="0" w:after="100" w:afterAutospacing="1" w:line="480" w:lineRule="atLeast"/>
      <w:textAlignment w:val="center"/>
    </w:pPr>
    <w:rPr>
      <w:vanish/>
    </w:rPr>
  </w:style>
  <w:style w:type="paragraph" w:customStyle="1" w:styleId="jw-text-duration5">
    <w:name w:val="jw-text-duration5"/>
    <w:basedOn w:val="Normal"/>
    <w:qFormat/>
    <w:rsid w:val="000462E5"/>
    <w:pPr>
      <w:spacing w:before="0" w:after="100" w:afterAutospacing="1" w:line="480" w:lineRule="atLeast"/>
      <w:textAlignment w:val="center"/>
    </w:pPr>
    <w:rPr>
      <w:vanish/>
    </w:rPr>
  </w:style>
  <w:style w:type="paragraph" w:customStyle="1" w:styleId="jw-controlbar11">
    <w:name w:val="jw-controlbar11"/>
    <w:basedOn w:val="Normal"/>
    <w:qFormat/>
    <w:rsid w:val="000462E5"/>
    <w:pPr>
      <w:spacing w:before="0" w:after="0" w:line="240" w:lineRule="auto"/>
    </w:pPr>
  </w:style>
  <w:style w:type="paragraph" w:customStyle="1" w:styleId="jw-icon-fullscreen3">
    <w:name w:val="jw-icon-fullscreen3"/>
    <w:basedOn w:val="Normal"/>
    <w:qFormat/>
    <w:rsid w:val="000462E5"/>
    <w:pPr>
      <w:spacing w:before="0" w:after="100" w:afterAutospacing="1" w:line="240" w:lineRule="auto"/>
    </w:pPr>
    <w:rPr>
      <w:vanish/>
    </w:rPr>
  </w:style>
  <w:style w:type="paragraph" w:customStyle="1" w:styleId="jw-icon-tooltip3">
    <w:name w:val="jw-icon-tooltip3"/>
    <w:basedOn w:val="Normal"/>
    <w:qFormat/>
    <w:rsid w:val="000462E5"/>
    <w:pPr>
      <w:spacing w:before="0" w:after="100" w:afterAutospacing="1" w:line="480" w:lineRule="atLeast"/>
      <w:jc w:val="center"/>
      <w:textAlignment w:val="center"/>
    </w:pPr>
    <w:rPr>
      <w:vanish/>
    </w:rPr>
  </w:style>
  <w:style w:type="paragraph" w:customStyle="1" w:styleId="jw-background-color3">
    <w:name w:val="jw-background-color3"/>
    <w:basedOn w:val="Normal"/>
    <w:qFormat/>
    <w:rsid w:val="000462E5"/>
    <w:pPr>
      <w:shd w:val="clear" w:color="auto" w:fill="000000"/>
      <w:spacing w:before="0" w:after="100" w:afterAutospacing="1" w:line="240" w:lineRule="auto"/>
    </w:pPr>
  </w:style>
  <w:style w:type="paragraph" w:customStyle="1" w:styleId="jw-controlbar12">
    <w:name w:val="jw-controlbar12"/>
    <w:basedOn w:val="Normal"/>
    <w:qFormat/>
    <w:rsid w:val="000462E5"/>
    <w:pPr>
      <w:pBdr>
        <w:top w:val="single" w:sz="6" w:space="0" w:color="333333"/>
      </w:pBdr>
      <w:spacing w:before="0" w:after="100" w:afterAutospacing="1" w:line="240" w:lineRule="auto"/>
    </w:pPr>
  </w:style>
  <w:style w:type="paragraph" w:customStyle="1" w:styleId="jw-group3">
    <w:name w:val="jw-group3"/>
    <w:basedOn w:val="Normal"/>
    <w:qFormat/>
    <w:rsid w:val="000462E5"/>
    <w:pPr>
      <w:spacing w:before="0" w:after="100" w:afterAutospacing="1" w:line="240" w:lineRule="auto"/>
      <w:textAlignment w:val="center"/>
    </w:pPr>
  </w:style>
  <w:style w:type="paragraph" w:customStyle="1" w:styleId="jw-option9">
    <w:name w:val="jw-option9"/>
    <w:basedOn w:val="Normal"/>
    <w:qFormat/>
    <w:rsid w:val="000462E5"/>
    <w:pPr>
      <w:pBdr>
        <w:bottom w:val="single" w:sz="6" w:space="0" w:color="444444"/>
      </w:pBdr>
      <w:spacing w:before="0" w:after="100" w:afterAutospacing="1" w:line="240" w:lineRule="auto"/>
    </w:pPr>
  </w:style>
  <w:style w:type="paragraph" w:customStyle="1" w:styleId="jw-label6">
    <w:name w:val="jw-label6"/>
    <w:basedOn w:val="Normal"/>
    <w:qFormat/>
    <w:rsid w:val="000462E5"/>
    <w:pPr>
      <w:spacing w:before="0" w:after="100" w:afterAutospacing="1" w:line="240" w:lineRule="auto"/>
    </w:pPr>
    <w:rPr>
      <w:color w:val="FF0046"/>
    </w:rPr>
  </w:style>
  <w:style w:type="paragraph" w:customStyle="1" w:styleId="jw-icon-playlist6">
    <w:name w:val="jw-icon-playlist6"/>
    <w:basedOn w:val="Normal"/>
    <w:qFormat/>
    <w:rsid w:val="000462E5"/>
    <w:pPr>
      <w:spacing w:before="0" w:after="100" w:afterAutospacing="1" w:line="240" w:lineRule="auto"/>
    </w:pPr>
  </w:style>
  <w:style w:type="paragraph" w:customStyle="1" w:styleId="jw-icon-play3">
    <w:name w:val="jw-icon-play3"/>
    <w:basedOn w:val="Normal"/>
    <w:qFormat/>
    <w:rsid w:val="000462E5"/>
    <w:pPr>
      <w:spacing w:before="0" w:after="100" w:afterAutospacing="1" w:line="240" w:lineRule="auto"/>
    </w:pPr>
    <w:rPr>
      <w:color w:val="FF0046"/>
    </w:rPr>
  </w:style>
  <w:style w:type="paragraph" w:customStyle="1" w:styleId="jw-tooltip-title3">
    <w:name w:val="jw-tooltip-title3"/>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1">
    <w:name w:val="jw-text11"/>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5">
    <w:name w:val="jw-button-color5"/>
    <w:basedOn w:val="Normal"/>
    <w:qFormat/>
    <w:rsid w:val="000462E5"/>
    <w:pPr>
      <w:spacing w:before="0" w:after="100" w:afterAutospacing="1" w:line="240" w:lineRule="auto"/>
    </w:pPr>
    <w:rPr>
      <w:color w:val="FFFFFF"/>
    </w:rPr>
  </w:style>
  <w:style w:type="paragraph" w:customStyle="1" w:styleId="jw-button-color6">
    <w:name w:val="jw-button-color6"/>
    <w:basedOn w:val="Normal"/>
    <w:qFormat/>
    <w:rsid w:val="000462E5"/>
    <w:pPr>
      <w:spacing w:before="0" w:after="100" w:afterAutospacing="1" w:line="240" w:lineRule="auto"/>
    </w:pPr>
    <w:rPr>
      <w:color w:val="FF0046"/>
    </w:rPr>
  </w:style>
  <w:style w:type="paragraph" w:customStyle="1" w:styleId="jw-toggle3">
    <w:name w:val="jw-toggle3"/>
    <w:basedOn w:val="Normal"/>
    <w:qFormat/>
    <w:rsid w:val="000462E5"/>
    <w:pPr>
      <w:spacing w:before="0" w:after="100" w:afterAutospacing="1" w:line="240" w:lineRule="auto"/>
    </w:pPr>
    <w:rPr>
      <w:color w:val="FF0046"/>
    </w:rPr>
  </w:style>
  <w:style w:type="paragraph" w:customStyle="1" w:styleId="jw-icon-prev6">
    <w:name w:val="jw-icon-prev6"/>
    <w:basedOn w:val="Normal"/>
    <w:qFormat/>
    <w:rsid w:val="000462E5"/>
    <w:pPr>
      <w:spacing w:before="0" w:after="100" w:afterAutospacing="1" w:line="240" w:lineRule="auto"/>
    </w:pPr>
    <w:rPr>
      <w:sz w:val="17"/>
      <w:szCs w:val="17"/>
    </w:rPr>
  </w:style>
  <w:style w:type="paragraph" w:customStyle="1" w:styleId="jw-icon-next6">
    <w:name w:val="jw-icon-next6"/>
    <w:basedOn w:val="Normal"/>
    <w:qFormat/>
    <w:rsid w:val="000462E5"/>
    <w:pPr>
      <w:spacing w:before="0" w:after="100" w:afterAutospacing="1" w:line="240" w:lineRule="auto"/>
    </w:pPr>
    <w:rPr>
      <w:sz w:val="17"/>
      <w:szCs w:val="17"/>
    </w:rPr>
  </w:style>
  <w:style w:type="paragraph" w:customStyle="1" w:styleId="jw-icon-display6">
    <w:name w:val="jw-icon-display6"/>
    <w:basedOn w:val="Normal"/>
    <w:qFormat/>
    <w:rsid w:val="000462E5"/>
    <w:pPr>
      <w:spacing w:before="0" w:after="100" w:afterAutospacing="1" w:line="240" w:lineRule="auto"/>
    </w:pPr>
    <w:rPr>
      <w:color w:val="FFFFFF"/>
    </w:rPr>
  </w:style>
  <w:style w:type="paragraph" w:customStyle="1" w:styleId="jw-display-icon-container12">
    <w:name w:val="jw-display-icon-container1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13">
    <w:name w:val="jw-rail13"/>
    <w:basedOn w:val="Normal"/>
    <w:qFormat/>
    <w:rsid w:val="000462E5"/>
    <w:pPr>
      <w:shd w:val="clear" w:color="auto" w:fill="384154"/>
      <w:spacing w:before="0" w:after="100" w:afterAutospacing="1" w:line="240" w:lineRule="auto"/>
    </w:pPr>
  </w:style>
  <w:style w:type="paragraph" w:customStyle="1" w:styleId="jw-buffer16">
    <w:name w:val="jw-buffer16"/>
    <w:basedOn w:val="Normal"/>
    <w:qFormat/>
    <w:rsid w:val="000462E5"/>
    <w:pPr>
      <w:shd w:val="clear" w:color="auto" w:fill="666F82"/>
      <w:spacing w:before="0" w:after="100" w:afterAutospacing="1" w:line="240" w:lineRule="auto"/>
    </w:pPr>
  </w:style>
  <w:style w:type="paragraph" w:customStyle="1" w:styleId="jw-progress13">
    <w:name w:val="jw-progress13"/>
    <w:basedOn w:val="Normal"/>
    <w:qFormat/>
    <w:rsid w:val="000462E5"/>
    <w:pPr>
      <w:shd w:val="clear" w:color="auto" w:fill="FF0046"/>
      <w:spacing w:before="0" w:after="100" w:afterAutospacing="1" w:line="240" w:lineRule="auto"/>
    </w:pPr>
  </w:style>
  <w:style w:type="paragraph" w:customStyle="1" w:styleId="jw-knob9">
    <w:name w:val="jw-knob9"/>
    <w:basedOn w:val="Normal"/>
    <w:qFormat/>
    <w:rsid w:val="000462E5"/>
    <w:pPr>
      <w:shd w:val="clear" w:color="auto" w:fill="FFFFFF"/>
      <w:spacing w:before="0" w:after="100" w:afterAutospacing="1" w:line="240" w:lineRule="auto"/>
    </w:pPr>
  </w:style>
  <w:style w:type="paragraph" w:customStyle="1" w:styleId="jw-slider-container9">
    <w:name w:val="jw-slider-container9"/>
    <w:basedOn w:val="Normal"/>
    <w:qFormat/>
    <w:rsid w:val="000462E5"/>
    <w:pPr>
      <w:spacing w:before="0" w:after="100" w:afterAutospacing="1" w:line="240" w:lineRule="auto"/>
    </w:pPr>
  </w:style>
  <w:style w:type="paragraph" w:customStyle="1" w:styleId="jw-rail14">
    <w:name w:val="jw-rail14"/>
    <w:basedOn w:val="Normal"/>
    <w:qFormat/>
    <w:rsid w:val="000462E5"/>
    <w:pPr>
      <w:shd w:val="clear" w:color="auto" w:fill="384154"/>
      <w:spacing w:before="0" w:after="100" w:afterAutospacing="1" w:line="240" w:lineRule="auto"/>
    </w:pPr>
  </w:style>
  <w:style w:type="paragraph" w:customStyle="1" w:styleId="jw-buffer17">
    <w:name w:val="jw-buffer17"/>
    <w:basedOn w:val="Normal"/>
    <w:qFormat/>
    <w:rsid w:val="000462E5"/>
    <w:pPr>
      <w:shd w:val="clear" w:color="auto" w:fill="666F82"/>
      <w:spacing w:before="0" w:after="100" w:afterAutospacing="1" w:line="240" w:lineRule="auto"/>
    </w:pPr>
  </w:style>
  <w:style w:type="paragraph" w:customStyle="1" w:styleId="jw-progress14">
    <w:name w:val="jw-progress14"/>
    <w:basedOn w:val="Normal"/>
    <w:qFormat/>
    <w:rsid w:val="000462E5"/>
    <w:pPr>
      <w:shd w:val="clear" w:color="auto" w:fill="FF0046"/>
      <w:spacing w:before="0" w:after="100" w:afterAutospacing="1" w:line="240" w:lineRule="auto"/>
    </w:pPr>
  </w:style>
  <w:style w:type="paragraph" w:customStyle="1" w:styleId="jw-cue3">
    <w:name w:val="jw-cue3"/>
    <w:basedOn w:val="Normal"/>
    <w:qFormat/>
    <w:rsid w:val="000462E5"/>
    <w:pPr>
      <w:shd w:val="clear" w:color="auto" w:fill="FFFFFF"/>
      <w:spacing w:before="0" w:after="100" w:afterAutospacing="1" w:line="240" w:lineRule="auto"/>
    </w:pPr>
  </w:style>
  <w:style w:type="paragraph" w:customStyle="1" w:styleId="jw-rail15">
    <w:name w:val="jw-rail15"/>
    <w:basedOn w:val="Normal"/>
    <w:qFormat/>
    <w:rsid w:val="000462E5"/>
    <w:pPr>
      <w:shd w:val="clear" w:color="auto" w:fill="384154"/>
      <w:spacing w:before="0" w:after="0" w:line="240" w:lineRule="auto"/>
    </w:pPr>
  </w:style>
  <w:style w:type="paragraph" w:customStyle="1" w:styleId="jw-buffer18">
    <w:name w:val="jw-buffer18"/>
    <w:basedOn w:val="Normal"/>
    <w:qFormat/>
    <w:rsid w:val="000462E5"/>
    <w:pPr>
      <w:shd w:val="clear" w:color="auto" w:fill="666F82"/>
      <w:spacing w:before="0" w:after="100" w:afterAutospacing="1" w:line="240" w:lineRule="auto"/>
    </w:pPr>
  </w:style>
  <w:style w:type="paragraph" w:customStyle="1" w:styleId="jw-progress15">
    <w:name w:val="jw-progress15"/>
    <w:basedOn w:val="Normal"/>
    <w:qFormat/>
    <w:rsid w:val="000462E5"/>
    <w:pPr>
      <w:shd w:val="clear" w:color="auto" w:fill="FF0046"/>
      <w:spacing w:before="0" w:after="0" w:line="240" w:lineRule="auto"/>
    </w:pPr>
  </w:style>
  <w:style w:type="paragraph" w:customStyle="1" w:styleId="jw-volume-tip3">
    <w:name w:val="jw-volume-tip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6">
    <w:name w:val="jw-text-duration6"/>
    <w:basedOn w:val="Normal"/>
    <w:qFormat/>
    <w:rsid w:val="000462E5"/>
    <w:pPr>
      <w:spacing w:before="0" w:after="100" w:afterAutospacing="1" w:line="480" w:lineRule="atLeast"/>
      <w:textAlignment w:val="center"/>
    </w:pPr>
    <w:rPr>
      <w:color w:val="666F82"/>
    </w:rPr>
  </w:style>
  <w:style w:type="paragraph" w:customStyle="1" w:styleId="jw-dock-button3">
    <w:name w:val="jw-dock-button3"/>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3">
    <w:name w:val="jw-active-option3"/>
    <w:basedOn w:val="Normal"/>
    <w:qFormat/>
    <w:rsid w:val="000462E5"/>
    <w:pPr>
      <w:shd w:val="clear" w:color="auto" w:fill="FF0046"/>
      <w:spacing w:before="0" w:after="100" w:afterAutospacing="1" w:line="240" w:lineRule="auto"/>
    </w:pPr>
    <w:rPr>
      <w:color w:val="FFFFFF"/>
    </w:rPr>
  </w:style>
  <w:style w:type="paragraph" w:customStyle="1" w:styleId="jw-time-tip3">
    <w:name w:val="jw-time-tip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3">
    <w:name w:val="jw-menu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6">
    <w:name w:val="jw-skip6"/>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12">
    <w:name w:val="jw-text12"/>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3">
    <w:name w:val="jw-icon-inline3"/>
    <w:basedOn w:val="Normal"/>
    <w:qFormat/>
    <w:rsid w:val="000462E5"/>
    <w:pPr>
      <w:spacing w:before="0" w:after="100" w:afterAutospacing="1" w:line="420" w:lineRule="atLeast"/>
      <w:jc w:val="center"/>
      <w:textAlignment w:val="center"/>
    </w:pPr>
    <w:rPr>
      <w:color w:val="FFFFFF"/>
    </w:rPr>
  </w:style>
  <w:style w:type="paragraph" w:customStyle="1" w:styleId="table3">
    <w:name w:val="table3"/>
    <w:basedOn w:val="Normal"/>
    <w:qFormat/>
    <w:rsid w:val="000462E5"/>
    <w:pPr>
      <w:shd w:val="clear" w:color="auto" w:fill="FFFFFF"/>
      <w:spacing w:before="0" w:after="100" w:afterAutospacing="1" w:line="240" w:lineRule="auto"/>
    </w:pPr>
  </w:style>
  <w:style w:type="paragraph" w:customStyle="1" w:styleId="table-primary3">
    <w:name w:val="table-primary3"/>
    <w:basedOn w:val="Normal"/>
    <w:qFormat/>
    <w:rsid w:val="000462E5"/>
    <w:pPr>
      <w:shd w:val="clear" w:color="auto" w:fill="9FCDFF"/>
      <w:spacing w:before="0" w:after="100" w:afterAutospacing="1" w:line="240" w:lineRule="auto"/>
    </w:pPr>
  </w:style>
  <w:style w:type="paragraph" w:customStyle="1" w:styleId="table-secondary3">
    <w:name w:val="table-secondary3"/>
    <w:basedOn w:val="Normal"/>
    <w:qFormat/>
    <w:rsid w:val="000462E5"/>
    <w:pPr>
      <w:shd w:val="clear" w:color="auto" w:fill="C8CBCF"/>
      <w:spacing w:before="0" w:after="100" w:afterAutospacing="1" w:line="240" w:lineRule="auto"/>
    </w:pPr>
  </w:style>
  <w:style w:type="paragraph" w:customStyle="1" w:styleId="table-success3">
    <w:name w:val="table-success3"/>
    <w:basedOn w:val="Normal"/>
    <w:qFormat/>
    <w:rsid w:val="000462E5"/>
    <w:pPr>
      <w:shd w:val="clear" w:color="auto" w:fill="B1DFBB"/>
      <w:spacing w:before="0" w:after="100" w:afterAutospacing="1" w:line="240" w:lineRule="auto"/>
    </w:pPr>
  </w:style>
  <w:style w:type="paragraph" w:customStyle="1" w:styleId="table-info3">
    <w:name w:val="table-info3"/>
    <w:basedOn w:val="Normal"/>
    <w:qFormat/>
    <w:rsid w:val="000462E5"/>
    <w:pPr>
      <w:shd w:val="clear" w:color="auto" w:fill="ABDDE5"/>
      <w:spacing w:before="0" w:after="100" w:afterAutospacing="1" w:line="240" w:lineRule="auto"/>
    </w:pPr>
  </w:style>
  <w:style w:type="paragraph" w:customStyle="1" w:styleId="table-warning3">
    <w:name w:val="table-warning3"/>
    <w:basedOn w:val="Normal"/>
    <w:qFormat/>
    <w:rsid w:val="000462E5"/>
    <w:pPr>
      <w:shd w:val="clear" w:color="auto" w:fill="FFE8A1"/>
      <w:spacing w:before="0" w:after="100" w:afterAutospacing="1" w:line="240" w:lineRule="auto"/>
    </w:pPr>
  </w:style>
  <w:style w:type="paragraph" w:customStyle="1" w:styleId="table-danger3">
    <w:name w:val="table-danger3"/>
    <w:basedOn w:val="Normal"/>
    <w:qFormat/>
    <w:rsid w:val="000462E5"/>
    <w:pPr>
      <w:shd w:val="clear" w:color="auto" w:fill="F1B0B7"/>
      <w:spacing w:before="0" w:after="100" w:afterAutospacing="1" w:line="240" w:lineRule="auto"/>
    </w:pPr>
  </w:style>
  <w:style w:type="paragraph" w:customStyle="1" w:styleId="table-light3">
    <w:name w:val="table-light3"/>
    <w:basedOn w:val="Normal"/>
    <w:qFormat/>
    <w:rsid w:val="000462E5"/>
    <w:pPr>
      <w:shd w:val="clear" w:color="auto" w:fill="ECECF6"/>
      <w:spacing w:before="0" w:after="100" w:afterAutospacing="1" w:line="240" w:lineRule="auto"/>
    </w:pPr>
  </w:style>
  <w:style w:type="paragraph" w:customStyle="1" w:styleId="table-dark3">
    <w:name w:val="table-dark3"/>
    <w:basedOn w:val="Normal"/>
    <w:qFormat/>
    <w:rsid w:val="000462E5"/>
    <w:pPr>
      <w:shd w:val="clear" w:color="auto" w:fill="B9BBBE"/>
      <w:spacing w:before="0" w:after="100" w:afterAutospacing="1" w:line="240" w:lineRule="auto"/>
    </w:pPr>
    <w:rPr>
      <w:color w:val="FFFFFF"/>
    </w:rPr>
  </w:style>
  <w:style w:type="paragraph" w:customStyle="1" w:styleId="form-check-input3">
    <w:name w:val="form-check-input3"/>
    <w:basedOn w:val="Normal"/>
    <w:qFormat/>
    <w:rsid w:val="000462E5"/>
    <w:pPr>
      <w:spacing w:before="0" w:after="100" w:afterAutospacing="1" w:line="240" w:lineRule="auto"/>
    </w:pPr>
  </w:style>
  <w:style w:type="paragraph" w:customStyle="1" w:styleId="form-check3">
    <w:name w:val="form-check3"/>
    <w:basedOn w:val="Normal"/>
    <w:qFormat/>
    <w:rsid w:val="000462E5"/>
    <w:pPr>
      <w:spacing w:before="0" w:after="100" w:afterAutospacing="1" w:line="240" w:lineRule="auto"/>
    </w:pPr>
  </w:style>
  <w:style w:type="paragraph" w:customStyle="1" w:styleId="dropdown-menu9">
    <w:name w:val="dropdown-menu9"/>
    <w:basedOn w:val="Normal"/>
    <w:qFormat/>
    <w:rsid w:val="000462E5"/>
    <w:pPr>
      <w:shd w:val="clear" w:color="auto" w:fill="FFFFFF"/>
      <w:spacing w:before="0" w:after="100" w:afterAutospacing="1" w:line="240" w:lineRule="auto"/>
    </w:pPr>
    <w:rPr>
      <w:vanish/>
      <w:color w:val="212529"/>
    </w:rPr>
  </w:style>
  <w:style w:type="paragraph" w:customStyle="1" w:styleId="dropdown-menu10">
    <w:name w:val="dropdown-menu10"/>
    <w:basedOn w:val="Normal"/>
    <w:qFormat/>
    <w:rsid w:val="000462E5"/>
    <w:pPr>
      <w:shd w:val="clear" w:color="auto" w:fill="FFFFFF"/>
      <w:spacing w:before="0" w:after="100" w:afterAutospacing="1" w:line="240" w:lineRule="auto"/>
    </w:pPr>
    <w:rPr>
      <w:vanish/>
      <w:color w:val="212529"/>
    </w:rPr>
  </w:style>
  <w:style w:type="paragraph" w:customStyle="1" w:styleId="dropdown-menu11">
    <w:name w:val="dropdown-menu11"/>
    <w:basedOn w:val="Normal"/>
    <w:qFormat/>
    <w:rsid w:val="000462E5"/>
    <w:pPr>
      <w:shd w:val="clear" w:color="auto" w:fill="FFFFFF"/>
      <w:spacing w:before="0" w:after="100" w:afterAutospacing="1" w:line="240" w:lineRule="auto"/>
    </w:pPr>
    <w:rPr>
      <w:vanish/>
      <w:color w:val="212529"/>
    </w:rPr>
  </w:style>
  <w:style w:type="paragraph" w:customStyle="1" w:styleId="input-group3">
    <w:name w:val="input-group3"/>
    <w:basedOn w:val="Normal"/>
    <w:qFormat/>
    <w:rsid w:val="000462E5"/>
    <w:pPr>
      <w:spacing w:before="0" w:after="100" w:afterAutospacing="1" w:line="240" w:lineRule="auto"/>
    </w:pPr>
  </w:style>
  <w:style w:type="paragraph" w:customStyle="1" w:styleId="btn3">
    <w:name w:val="btn3"/>
    <w:basedOn w:val="Normal"/>
    <w:qFormat/>
    <w:rsid w:val="000462E5"/>
    <w:pPr>
      <w:spacing w:before="0" w:after="100" w:afterAutospacing="1" w:line="240" w:lineRule="auto"/>
      <w:jc w:val="center"/>
      <w:textAlignment w:val="center"/>
    </w:pPr>
  </w:style>
  <w:style w:type="paragraph" w:customStyle="1" w:styleId="btn-group3">
    <w:name w:val="btn-group3"/>
    <w:basedOn w:val="Normal"/>
    <w:qFormat/>
    <w:rsid w:val="000462E5"/>
    <w:pPr>
      <w:spacing w:before="0" w:after="100" w:afterAutospacing="1" w:line="240" w:lineRule="auto"/>
      <w:textAlignment w:val="center"/>
    </w:pPr>
  </w:style>
  <w:style w:type="paragraph" w:customStyle="1" w:styleId="nav-item7">
    <w:name w:val="nav-item7"/>
    <w:basedOn w:val="Normal"/>
    <w:qFormat/>
    <w:rsid w:val="000462E5"/>
    <w:pPr>
      <w:spacing w:before="0" w:after="0" w:line="240" w:lineRule="auto"/>
    </w:pPr>
  </w:style>
  <w:style w:type="paragraph" w:customStyle="1" w:styleId="dropdown-menu12">
    <w:name w:val="dropdown-menu12"/>
    <w:basedOn w:val="Normal"/>
    <w:qFormat/>
    <w:rsid w:val="000462E5"/>
    <w:pPr>
      <w:shd w:val="clear" w:color="auto" w:fill="FFFFFF"/>
      <w:spacing w:before="0" w:after="100" w:afterAutospacing="1" w:line="240" w:lineRule="auto"/>
    </w:pPr>
    <w:rPr>
      <w:vanish/>
      <w:color w:val="212529"/>
    </w:rPr>
  </w:style>
  <w:style w:type="paragraph" w:customStyle="1" w:styleId="nav-item8">
    <w:name w:val="nav-item8"/>
    <w:basedOn w:val="Normal"/>
    <w:qFormat/>
    <w:rsid w:val="000462E5"/>
    <w:pPr>
      <w:spacing w:before="0" w:after="100" w:afterAutospacing="1" w:line="240" w:lineRule="auto"/>
      <w:jc w:val="center"/>
    </w:pPr>
  </w:style>
  <w:style w:type="paragraph" w:customStyle="1" w:styleId="nav-item9">
    <w:name w:val="nav-item9"/>
    <w:basedOn w:val="Normal"/>
    <w:qFormat/>
    <w:rsid w:val="000462E5"/>
    <w:pPr>
      <w:spacing w:before="0" w:after="100" w:afterAutospacing="1" w:line="240" w:lineRule="auto"/>
      <w:jc w:val="center"/>
    </w:pPr>
  </w:style>
  <w:style w:type="paragraph" w:customStyle="1" w:styleId="nav-link3">
    <w:name w:val="nav-link3"/>
    <w:basedOn w:val="Normal"/>
    <w:qFormat/>
    <w:rsid w:val="000462E5"/>
    <w:pPr>
      <w:spacing w:before="0" w:after="100" w:afterAutospacing="1" w:line="240" w:lineRule="auto"/>
    </w:pPr>
  </w:style>
  <w:style w:type="paragraph" w:customStyle="1" w:styleId="navbar-toggler3">
    <w:name w:val="navbar-toggler3"/>
    <w:basedOn w:val="Normal"/>
    <w:qFormat/>
    <w:rsid w:val="000462E5"/>
    <w:pPr>
      <w:spacing w:before="0" w:after="100" w:afterAutospacing="1" w:line="240" w:lineRule="auto"/>
    </w:pPr>
    <w:rPr>
      <w:vanish/>
    </w:rPr>
  </w:style>
  <w:style w:type="paragraph" w:customStyle="1" w:styleId="navbar-toggler-icon5">
    <w:name w:val="navbar-toggler-icon5"/>
    <w:basedOn w:val="Normal"/>
    <w:qFormat/>
    <w:rsid w:val="000462E5"/>
    <w:pPr>
      <w:spacing w:before="0" w:after="100" w:afterAutospacing="1" w:line="240" w:lineRule="auto"/>
      <w:textAlignment w:val="center"/>
    </w:pPr>
  </w:style>
  <w:style w:type="paragraph" w:customStyle="1" w:styleId="navbar-brand3">
    <w:name w:val="navbar-brand3"/>
    <w:basedOn w:val="Normal"/>
    <w:qFormat/>
    <w:rsid w:val="000462E5"/>
    <w:pPr>
      <w:spacing w:before="0" w:after="100" w:afterAutospacing="1" w:line="240" w:lineRule="auto"/>
    </w:pPr>
    <w:rPr>
      <w:color w:val="FFFFFF"/>
    </w:rPr>
  </w:style>
  <w:style w:type="paragraph" w:customStyle="1" w:styleId="navbar-toggler-icon6">
    <w:name w:val="navbar-toggler-icon6"/>
    <w:basedOn w:val="Normal"/>
    <w:qFormat/>
    <w:rsid w:val="000462E5"/>
    <w:pPr>
      <w:spacing w:before="0" w:after="100" w:afterAutospacing="1" w:line="240" w:lineRule="auto"/>
      <w:textAlignment w:val="center"/>
    </w:pPr>
  </w:style>
  <w:style w:type="paragraph" w:customStyle="1" w:styleId="card3">
    <w:name w:val="card3"/>
    <w:basedOn w:val="Normal"/>
    <w:qFormat/>
    <w:rsid w:val="000462E5"/>
    <w:pPr>
      <w:shd w:val="clear" w:color="auto" w:fill="FFFFFF"/>
      <w:spacing w:before="0" w:after="225" w:line="240" w:lineRule="auto"/>
    </w:pPr>
  </w:style>
  <w:style w:type="paragraph" w:customStyle="1" w:styleId="page-link5">
    <w:name w:val="page-link5"/>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6">
    <w:name w:val="page-link6"/>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17">
    <w:name w:val="alert-link17"/>
    <w:basedOn w:val="Normal"/>
    <w:qFormat/>
    <w:rsid w:val="000462E5"/>
    <w:pPr>
      <w:spacing w:before="0" w:after="100" w:afterAutospacing="1" w:line="240" w:lineRule="auto"/>
    </w:pPr>
    <w:rPr>
      <w:b/>
      <w:bCs/>
      <w:color w:val="002752"/>
    </w:rPr>
  </w:style>
  <w:style w:type="paragraph" w:customStyle="1" w:styleId="alert-link18">
    <w:name w:val="alert-link18"/>
    <w:basedOn w:val="Normal"/>
    <w:qFormat/>
    <w:rsid w:val="000462E5"/>
    <w:pPr>
      <w:spacing w:before="0" w:after="100" w:afterAutospacing="1" w:line="240" w:lineRule="auto"/>
    </w:pPr>
    <w:rPr>
      <w:b/>
      <w:bCs/>
      <w:color w:val="202326"/>
    </w:rPr>
  </w:style>
  <w:style w:type="paragraph" w:customStyle="1" w:styleId="alert-link19">
    <w:name w:val="alert-link19"/>
    <w:basedOn w:val="Normal"/>
    <w:qFormat/>
    <w:rsid w:val="000462E5"/>
    <w:pPr>
      <w:spacing w:before="0" w:after="100" w:afterAutospacing="1" w:line="240" w:lineRule="auto"/>
    </w:pPr>
    <w:rPr>
      <w:b/>
      <w:bCs/>
      <w:color w:val="0B2E13"/>
    </w:rPr>
  </w:style>
  <w:style w:type="paragraph" w:customStyle="1" w:styleId="alert-link20">
    <w:name w:val="alert-link20"/>
    <w:basedOn w:val="Normal"/>
    <w:qFormat/>
    <w:rsid w:val="000462E5"/>
    <w:pPr>
      <w:spacing w:before="0" w:after="100" w:afterAutospacing="1" w:line="240" w:lineRule="auto"/>
    </w:pPr>
    <w:rPr>
      <w:b/>
      <w:bCs/>
      <w:color w:val="062C33"/>
    </w:rPr>
  </w:style>
  <w:style w:type="paragraph" w:customStyle="1" w:styleId="alert-link21">
    <w:name w:val="alert-link21"/>
    <w:basedOn w:val="Normal"/>
    <w:qFormat/>
    <w:rsid w:val="000462E5"/>
    <w:pPr>
      <w:spacing w:before="0" w:after="100" w:afterAutospacing="1" w:line="240" w:lineRule="auto"/>
    </w:pPr>
    <w:rPr>
      <w:b/>
      <w:bCs/>
      <w:color w:val="533F03"/>
    </w:rPr>
  </w:style>
  <w:style w:type="paragraph" w:customStyle="1" w:styleId="alert-link22">
    <w:name w:val="alert-link22"/>
    <w:basedOn w:val="Normal"/>
    <w:qFormat/>
    <w:rsid w:val="000462E5"/>
    <w:pPr>
      <w:spacing w:before="0" w:after="100" w:afterAutospacing="1" w:line="240" w:lineRule="auto"/>
    </w:pPr>
    <w:rPr>
      <w:b/>
      <w:bCs/>
      <w:color w:val="491217"/>
    </w:rPr>
  </w:style>
  <w:style w:type="paragraph" w:customStyle="1" w:styleId="alert-link23">
    <w:name w:val="alert-link23"/>
    <w:basedOn w:val="Normal"/>
    <w:qFormat/>
    <w:rsid w:val="000462E5"/>
    <w:pPr>
      <w:spacing w:before="0" w:after="100" w:afterAutospacing="1" w:line="240" w:lineRule="auto"/>
    </w:pPr>
    <w:rPr>
      <w:b/>
      <w:bCs/>
      <w:color w:val="686868"/>
    </w:rPr>
  </w:style>
  <w:style w:type="paragraph" w:customStyle="1" w:styleId="alert-link24">
    <w:name w:val="alert-link24"/>
    <w:basedOn w:val="Normal"/>
    <w:qFormat/>
    <w:rsid w:val="000462E5"/>
    <w:pPr>
      <w:spacing w:before="0" w:after="100" w:afterAutospacing="1" w:line="240" w:lineRule="auto"/>
    </w:pPr>
    <w:rPr>
      <w:b/>
      <w:bCs/>
      <w:color w:val="040505"/>
    </w:rPr>
  </w:style>
  <w:style w:type="paragraph" w:customStyle="1" w:styleId="list-group-item3">
    <w:name w:val="list-group-item3"/>
    <w:basedOn w:val="Normal"/>
    <w:qFormat/>
    <w:rsid w:val="000462E5"/>
    <w:pPr>
      <w:shd w:val="clear" w:color="auto" w:fill="FFFFFF"/>
      <w:spacing w:before="0" w:after="0" w:line="240" w:lineRule="auto"/>
    </w:pPr>
  </w:style>
  <w:style w:type="paragraph" w:customStyle="1" w:styleId="arrow5">
    <w:name w:val="arrow5"/>
    <w:basedOn w:val="Normal"/>
    <w:qFormat/>
    <w:rsid w:val="000462E5"/>
    <w:pPr>
      <w:spacing w:before="0" w:after="100" w:afterAutospacing="1" w:line="240" w:lineRule="auto"/>
    </w:pPr>
  </w:style>
  <w:style w:type="paragraph" w:customStyle="1" w:styleId="arrow6">
    <w:name w:val="arrow6"/>
    <w:basedOn w:val="Normal"/>
    <w:qFormat/>
    <w:rsid w:val="000462E5"/>
    <w:pPr>
      <w:spacing w:before="0" w:after="100" w:afterAutospacing="1" w:line="240" w:lineRule="auto"/>
    </w:pPr>
  </w:style>
  <w:style w:type="paragraph" w:customStyle="1" w:styleId="active3">
    <w:name w:val="active3"/>
    <w:basedOn w:val="Normal"/>
    <w:qFormat/>
    <w:rsid w:val="000462E5"/>
    <w:pPr>
      <w:shd w:val="clear" w:color="auto" w:fill="FFFFFF"/>
      <w:spacing w:before="0" w:after="100" w:afterAutospacing="1" w:line="240" w:lineRule="auto"/>
    </w:pPr>
  </w:style>
  <w:style w:type="paragraph" w:customStyle="1" w:styleId="mathjaxhoverarrow3">
    <w:name w:val="mathjax_hover_arrow3"/>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3">
    <w:name w:val="mathjax_menuarrow3"/>
    <w:basedOn w:val="Normal"/>
    <w:qFormat/>
    <w:rsid w:val="000462E5"/>
    <w:pPr>
      <w:spacing w:before="0" w:after="100" w:afterAutospacing="1" w:line="240" w:lineRule="auto"/>
    </w:pPr>
    <w:rPr>
      <w:color w:val="FFFFFF"/>
      <w:sz w:val="18"/>
      <w:szCs w:val="18"/>
    </w:rPr>
  </w:style>
  <w:style w:type="paragraph" w:customStyle="1" w:styleId="noerror3">
    <w:name w:val="noerror3"/>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3">
    <w:name w:val="mjx-char3"/>
    <w:basedOn w:val="Normal"/>
    <w:qFormat/>
    <w:rsid w:val="000462E5"/>
    <w:pPr>
      <w:spacing w:before="0" w:after="100" w:afterAutospacing="1" w:line="240" w:lineRule="auto"/>
    </w:pPr>
  </w:style>
  <w:style w:type="paragraph" w:customStyle="1" w:styleId="mjx-box3">
    <w:name w:val="mjx-box3"/>
    <w:basedOn w:val="Normal"/>
    <w:qFormat/>
    <w:rsid w:val="000462E5"/>
    <w:pPr>
      <w:spacing w:before="0" w:after="100" w:afterAutospacing="1" w:line="240" w:lineRule="auto"/>
    </w:pPr>
  </w:style>
  <w:style w:type="paragraph" w:customStyle="1" w:styleId="mjx-noerror3">
    <w:name w:val="mjx-noerror3"/>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character" w:customStyle="1" w:styleId="mathjaxpreview1">
    <w:name w:val="mathjax_preview1"/>
    <w:rsid w:val="000462E5"/>
    <w:rPr>
      <w:color w:val="888888"/>
    </w:rPr>
  </w:style>
  <w:style w:type="character" w:customStyle="1" w:styleId="mjx-chtml1">
    <w:name w:val="mjx-chtml1"/>
    <w:rsid w:val="000462E5"/>
    <w:rPr>
      <w:b w:val="0"/>
      <w:bCs w:val="0"/>
      <w:i w:val="0"/>
      <w:iCs w:val="0"/>
      <w:caps w:val="0"/>
      <w:spacing w:val="0"/>
      <w:sz w:val="24"/>
      <w:szCs w:val="24"/>
      <w:bdr w:val="none" w:sz="0" w:space="0" w:color="auto" w:frame="1"/>
      <w:rtl w:val="0"/>
    </w:rPr>
  </w:style>
  <w:style w:type="character" w:customStyle="1" w:styleId="mjx-char4">
    <w:name w:val="mjx-char4"/>
    <w:rsid w:val="000462E5"/>
    <w:rPr>
      <w:vanish w:val="0"/>
      <w:webHidden w:val="0"/>
      <w:specVanish w:val="0"/>
    </w:rPr>
  </w:style>
  <w:style w:type="character" w:customStyle="1" w:styleId="mjx-texatom">
    <w:name w:val="mjx-texatom"/>
    <w:rsid w:val="000462E5"/>
  </w:style>
  <w:style w:type="character" w:customStyle="1" w:styleId="mjx-msqrt">
    <w:name w:val="mjx-msqrt"/>
    <w:rsid w:val="000462E5"/>
  </w:style>
  <w:style w:type="character" w:customStyle="1" w:styleId="mjx-box4">
    <w:name w:val="mjx-box4"/>
    <w:rsid w:val="000462E5"/>
  </w:style>
  <w:style w:type="character" w:customStyle="1" w:styleId="mjx-surd1">
    <w:name w:val="mjx-surd1"/>
    <w:rsid w:val="000462E5"/>
  </w:style>
  <w:style w:type="character" w:customStyle="1" w:styleId="mjx-chtml2">
    <w:name w:val="mjx-chtml2"/>
    <w:rsid w:val="000462E5"/>
    <w:rPr>
      <w:b w:val="0"/>
      <w:bCs w:val="0"/>
      <w:i w:val="0"/>
      <w:iCs w:val="0"/>
      <w:caps w:val="0"/>
      <w:spacing w:val="0"/>
      <w:sz w:val="24"/>
      <w:szCs w:val="24"/>
      <w:bdr w:val="none" w:sz="0" w:space="0" w:color="auto" w:frame="1"/>
      <w:rtl w:val="0"/>
    </w:rPr>
  </w:style>
  <w:style w:type="character" w:customStyle="1" w:styleId="mjx-mstyle">
    <w:name w:val="mjx-mstyle"/>
    <w:rsid w:val="000462E5"/>
  </w:style>
  <w:style w:type="character" w:customStyle="1" w:styleId="mjx-numerator1">
    <w:name w:val="mjx-numerator1"/>
    <w:rsid w:val="000462E5"/>
    <w:rPr>
      <w:vanish w:val="0"/>
      <w:webHidden w:val="0"/>
      <w:specVanish w:val="0"/>
    </w:rPr>
  </w:style>
  <w:style w:type="character" w:customStyle="1" w:styleId="mjx-denominator1">
    <w:name w:val="mjx-denominator1"/>
    <w:rsid w:val="000462E5"/>
    <w:rPr>
      <w:vanish w:val="0"/>
      <w:webHidden w:val="0"/>
      <w:specVanish w:val="0"/>
    </w:rPr>
  </w:style>
  <w:style w:type="character" w:customStyle="1" w:styleId="mjx-line1">
    <w:name w:val="mjx-line1"/>
    <w:rsid w:val="000462E5"/>
    <w:rPr>
      <w:vanish w:val="0"/>
      <w:webHidden w:val="0"/>
      <w:specVanish w:val="0"/>
    </w:rPr>
  </w:style>
  <w:style w:type="character" w:customStyle="1" w:styleId="mjx-vsize1">
    <w:name w:val="mjx-vsize1"/>
    <w:rsid w:val="000462E5"/>
  </w:style>
  <w:style w:type="character" w:customStyle="1" w:styleId="mjx-chtml3">
    <w:name w:val="mjx-chtml3"/>
    <w:rsid w:val="000462E5"/>
    <w:rPr>
      <w:b w:val="0"/>
      <w:bCs w:val="0"/>
      <w:i w:val="0"/>
      <w:iCs w:val="0"/>
      <w:caps w:val="0"/>
      <w:spacing w:val="0"/>
      <w:sz w:val="24"/>
      <w:szCs w:val="24"/>
      <w:bdr w:val="none" w:sz="0" w:space="0" w:color="auto" w:frame="1"/>
      <w:rtl w:val="0"/>
    </w:rPr>
  </w:style>
  <w:style w:type="character" w:customStyle="1" w:styleId="mjx-chtml4">
    <w:name w:val="mjx-chtml4"/>
    <w:rsid w:val="000462E5"/>
    <w:rPr>
      <w:b w:val="0"/>
      <w:bCs w:val="0"/>
      <w:i w:val="0"/>
      <w:iCs w:val="0"/>
      <w:caps w:val="0"/>
      <w:spacing w:val="0"/>
      <w:sz w:val="24"/>
      <w:szCs w:val="24"/>
      <w:bdr w:val="none" w:sz="0" w:space="0" w:color="auto" w:frame="1"/>
      <w:rtl w:val="0"/>
    </w:rPr>
  </w:style>
  <w:style w:type="character" w:customStyle="1" w:styleId="mjx-chtml5">
    <w:name w:val="mjx-chtml5"/>
    <w:rsid w:val="000462E5"/>
    <w:rPr>
      <w:b w:val="0"/>
      <w:bCs w:val="0"/>
      <w:i w:val="0"/>
      <w:iCs w:val="0"/>
      <w:caps w:val="0"/>
      <w:spacing w:val="0"/>
      <w:sz w:val="24"/>
      <w:szCs w:val="24"/>
      <w:bdr w:val="none" w:sz="0" w:space="0" w:color="auto" w:frame="1"/>
      <w:rtl w:val="0"/>
    </w:rPr>
  </w:style>
  <w:style w:type="character" w:customStyle="1" w:styleId="mjx-chtml6">
    <w:name w:val="mjx-chtml6"/>
    <w:rsid w:val="000462E5"/>
    <w:rPr>
      <w:b w:val="0"/>
      <w:bCs w:val="0"/>
      <w:i w:val="0"/>
      <w:iCs w:val="0"/>
      <w:caps w:val="0"/>
      <w:spacing w:val="0"/>
      <w:sz w:val="24"/>
      <w:szCs w:val="24"/>
      <w:bdr w:val="none" w:sz="0" w:space="0" w:color="auto" w:frame="1"/>
      <w:rtl w:val="0"/>
    </w:rPr>
  </w:style>
  <w:style w:type="character" w:customStyle="1" w:styleId="mjx-chtml7">
    <w:name w:val="mjx-chtml7"/>
    <w:rsid w:val="000462E5"/>
    <w:rPr>
      <w:b w:val="0"/>
      <w:bCs w:val="0"/>
      <w:i w:val="0"/>
      <w:iCs w:val="0"/>
      <w:caps w:val="0"/>
      <w:spacing w:val="0"/>
      <w:sz w:val="24"/>
      <w:szCs w:val="24"/>
      <w:bdr w:val="none" w:sz="0" w:space="0" w:color="auto" w:frame="1"/>
      <w:rtl w:val="0"/>
    </w:rPr>
  </w:style>
  <w:style w:type="character" w:customStyle="1" w:styleId="mjx-chtml8">
    <w:name w:val="mjx-chtml8"/>
    <w:rsid w:val="000462E5"/>
    <w:rPr>
      <w:b w:val="0"/>
      <w:bCs w:val="0"/>
      <w:i w:val="0"/>
      <w:iCs w:val="0"/>
      <w:caps w:val="0"/>
      <w:spacing w:val="0"/>
      <w:sz w:val="24"/>
      <w:szCs w:val="24"/>
      <w:bdr w:val="none" w:sz="0" w:space="0" w:color="auto" w:frame="1"/>
      <w:rtl w:val="0"/>
    </w:rPr>
  </w:style>
  <w:style w:type="character" w:customStyle="1" w:styleId="mjx-chtml9">
    <w:name w:val="mjx-chtml9"/>
    <w:rsid w:val="000462E5"/>
    <w:rPr>
      <w:b w:val="0"/>
      <w:bCs w:val="0"/>
      <w:i w:val="0"/>
      <w:iCs w:val="0"/>
      <w:caps w:val="0"/>
      <w:spacing w:val="0"/>
      <w:sz w:val="24"/>
      <w:szCs w:val="24"/>
      <w:bdr w:val="none" w:sz="0" w:space="0" w:color="auto" w:frame="1"/>
      <w:rtl w:val="0"/>
    </w:rPr>
  </w:style>
  <w:style w:type="character" w:customStyle="1" w:styleId="mjx-chtml10">
    <w:name w:val="mjx-chtml10"/>
    <w:rsid w:val="000462E5"/>
    <w:rPr>
      <w:b w:val="0"/>
      <w:bCs w:val="0"/>
      <w:i w:val="0"/>
      <w:iCs w:val="0"/>
      <w:caps w:val="0"/>
      <w:spacing w:val="0"/>
      <w:sz w:val="24"/>
      <w:szCs w:val="24"/>
      <w:bdr w:val="none" w:sz="0" w:space="0" w:color="auto" w:frame="1"/>
      <w:rtl w:val="0"/>
    </w:rPr>
  </w:style>
  <w:style w:type="character" w:customStyle="1" w:styleId="mjx-chtml11">
    <w:name w:val="mjx-chtml11"/>
    <w:rsid w:val="000462E5"/>
    <w:rPr>
      <w:b w:val="0"/>
      <w:bCs w:val="0"/>
      <w:i w:val="0"/>
      <w:iCs w:val="0"/>
      <w:caps w:val="0"/>
      <w:spacing w:val="0"/>
      <w:sz w:val="24"/>
      <w:szCs w:val="24"/>
      <w:bdr w:val="none" w:sz="0" w:space="0" w:color="auto" w:frame="1"/>
      <w:rtl w:val="0"/>
    </w:rPr>
  </w:style>
  <w:style w:type="character" w:customStyle="1" w:styleId="mjx-chtml12">
    <w:name w:val="mjx-chtml12"/>
    <w:rsid w:val="000462E5"/>
    <w:rPr>
      <w:b w:val="0"/>
      <w:bCs w:val="0"/>
      <w:i w:val="0"/>
      <w:iCs w:val="0"/>
      <w:caps w:val="0"/>
      <w:spacing w:val="0"/>
      <w:sz w:val="24"/>
      <w:szCs w:val="24"/>
      <w:bdr w:val="none" w:sz="0" w:space="0" w:color="auto" w:frame="1"/>
      <w:rtl w:val="0"/>
    </w:rPr>
  </w:style>
  <w:style w:type="character" w:customStyle="1" w:styleId="mjx-chtml13">
    <w:name w:val="mjx-chtml13"/>
    <w:rsid w:val="000462E5"/>
    <w:rPr>
      <w:b w:val="0"/>
      <w:bCs w:val="0"/>
      <w:i w:val="0"/>
      <w:iCs w:val="0"/>
      <w:caps w:val="0"/>
      <w:spacing w:val="0"/>
      <w:sz w:val="24"/>
      <w:szCs w:val="24"/>
      <w:bdr w:val="none" w:sz="0" w:space="0" w:color="auto" w:frame="1"/>
      <w:rtl w:val="0"/>
    </w:rPr>
  </w:style>
  <w:style w:type="character" w:customStyle="1" w:styleId="mjx-chtml14">
    <w:name w:val="mjx-chtml14"/>
    <w:rsid w:val="000462E5"/>
    <w:rPr>
      <w:b w:val="0"/>
      <w:bCs w:val="0"/>
      <w:i w:val="0"/>
      <w:iCs w:val="0"/>
      <w:caps w:val="0"/>
      <w:spacing w:val="0"/>
      <w:sz w:val="24"/>
      <w:szCs w:val="24"/>
      <w:bdr w:val="none" w:sz="0" w:space="0" w:color="auto" w:frame="1"/>
      <w:rtl w:val="0"/>
    </w:rPr>
  </w:style>
  <w:style w:type="character" w:customStyle="1" w:styleId="mjx-chtml15">
    <w:name w:val="mjx-chtml15"/>
    <w:rsid w:val="000462E5"/>
    <w:rPr>
      <w:b w:val="0"/>
      <w:bCs w:val="0"/>
      <w:i w:val="0"/>
      <w:iCs w:val="0"/>
      <w:caps w:val="0"/>
      <w:spacing w:val="0"/>
      <w:sz w:val="24"/>
      <w:szCs w:val="24"/>
      <w:bdr w:val="none" w:sz="0" w:space="0" w:color="auto" w:frame="1"/>
      <w:rtl w:val="0"/>
    </w:rPr>
  </w:style>
  <w:style w:type="character" w:customStyle="1" w:styleId="mjx-chtml16">
    <w:name w:val="mjx-chtml16"/>
    <w:rsid w:val="000462E5"/>
    <w:rPr>
      <w:b w:val="0"/>
      <w:bCs w:val="0"/>
      <w:i w:val="0"/>
      <w:iCs w:val="0"/>
      <w:caps w:val="0"/>
      <w:spacing w:val="0"/>
      <w:sz w:val="24"/>
      <w:szCs w:val="24"/>
      <w:bdr w:val="none" w:sz="0" w:space="0" w:color="auto" w:frame="1"/>
      <w:rtl w:val="0"/>
    </w:rPr>
  </w:style>
  <w:style w:type="character" w:customStyle="1" w:styleId="mjx-chtml17">
    <w:name w:val="mjx-chtml17"/>
    <w:rsid w:val="000462E5"/>
    <w:rPr>
      <w:b w:val="0"/>
      <w:bCs w:val="0"/>
      <w:i w:val="0"/>
      <w:iCs w:val="0"/>
      <w:caps w:val="0"/>
      <w:spacing w:val="0"/>
      <w:sz w:val="24"/>
      <w:szCs w:val="24"/>
      <w:bdr w:val="none" w:sz="0" w:space="0" w:color="auto" w:frame="1"/>
      <w:rtl w:val="0"/>
    </w:rPr>
  </w:style>
  <w:style w:type="character" w:customStyle="1" w:styleId="mjx-chtml18">
    <w:name w:val="mjx-chtml18"/>
    <w:rsid w:val="000462E5"/>
    <w:rPr>
      <w:b w:val="0"/>
      <w:bCs w:val="0"/>
      <w:i w:val="0"/>
      <w:iCs w:val="0"/>
      <w:caps w:val="0"/>
      <w:spacing w:val="0"/>
      <w:sz w:val="24"/>
      <w:szCs w:val="24"/>
      <w:bdr w:val="none" w:sz="0" w:space="0" w:color="auto" w:frame="1"/>
      <w:rtl w:val="0"/>
    </w:rPr>
  </w:style>
  <w:style w:type="character" w:customStyle="1" w:styleId="mjx-chtml19">
    <w:name w:val="mjx-chtml19"/>
    <w:rsid w:val="000462E5"/>
    <w:rPr>
      <w:b w:val="0"/>
      <w:bCs w:val="0"/>
      <w:i w:val="0"/>
      <w:iCs w:val="0"/>
      <w:caps w:val="0"/>
      <w:spacing w:val="0"/>
      <w:sz w:val="24"/>
      <w:szCs w:val="24"/>
      <w:bdr w:val="none" w:sz="0" w:space="0" w:color="auto" w:frame="1"/>
      <w:rtl w:val="0"/>
    </w:rPr>
  </w:style>
  <w:style w:type="character" w:customStyle="1" w:styleId="mjx-chtml20">
    <w:name w:val="mjx-chtml20"/>
    <w:rsid w:val="000462E5"/>
    <w:rPr>
      <w:b w:val="0"/>
      <w:bCs w:val="0"/>
      <w:i w:val="0"/>
      <w:iCs w:val="0"/>
      <w:caps w:val="0"/>
      <w:spacing w:val="0"/>
      <w:sz w:val="24"/>
      <w:szCs w:val="24"/>
      <w:bdr w:val="none" w:sz="0" w:space="0" w:color="auto" w:frame="1"/>
      <w:rtl w:val="0"/>
    </w:rPr>
  </w:style>
  <w:style w:type="character" w:customStyle="1" w:styleId="mjx-chtml21">
    <w:name w:val="mjx-chtml21"/>
    <w:rsid w:val="000462E5"/>
    <w:rPr>
      <w:b w:val="0"/>
      <w:bCs w:val="0"/>
      <w:i w:val="0"/>
      <w:iCs w:val="0"/>
      <w:caps w:val="0"/>
      <w:spacing w:val="0"/>
      <w:sz w:val="24"/>
      <w:szCs w:val="24"/>
      <w:bdr w:val="none" w:sz="0" w:space="0" w:color="auto" w:frame="1"/>
      <w:rtl w:val="0"/>
    </w:rPr>
  </w:style>
  <w:style w:type="character" w:customStyle="1" w:styleId="mjx-chtml22">
    <w:name w:val="mjx-chtml22"/>
    <w:rsid w:val="000462E5"/>
    <w:rPr>
      <w:b w:val="0"/>
      <w:bCs w:val="0"/>
      <w:i w:val="0"/>
      <w:iCs w:val="0"/>
      <w:caps w:val="0"/>
      <w:spacing w:val="0"/>
      <w:sz w:val="24"/>
      <w:szCs w:val="24"/>
      <w:bdr w:val="none" w:sz="0" w:space="0" w:color="auto" w:frame="1"/>
      <w:rtl w:val="0"/>
    </w:rPr>
  </w:style>
  <w:style w:type="character" w:customStyle="1" w:styleId="mjx-delim-v">
    <w:name w:val="mjx-delim-v"/>
    <w:rsid w:val="000462E5"/>
  </w:style>
  <w:style w:type="character" w:customStyle="1" w:styleId="mjx-table1">
    <w:name w:val="mjx-table1"/>
    <w:rsid w:val="000462E5"/>
  </w:style>
  <w:style w:type="character" w:customStyle="1" w:styleId="mjx-mtd1">
    <w:name w:val="mjx-mtd1"/>
    <w:rsid w:val="000462E5"/>
  </w:style>
  <w:style w:type="character" w:customStyle="1" w:styleId="mjx-strut1">
    <w:name w:val="mjx-strut1"/>
    <w:rsid w:val="000462E5"/>
  </w:style>
  <w:style w:type="character" w:customStyle="1" w:styleId="mjx-mtd2">
    <w:name w:val="mjx-mtd2"/>
    <w:rsid w:val="000462E5"/>
  </w:style>
  <w:style w:type="character" w:customStyle="1" w:styleId="mjx-mtd3">
    <w:name w:val="mjx-mtd3"/>
    <w:rsid w:val="000462E5"/>
  </w:style>
  <w:style w:type="character" w:customStyle="1" w:styleId="mjx-mtd4">
    <w:name w:val="mjx-mtd4"/>
    <w:rsid w:val="000462E5"/>
  </w:style>
  <w:style w:type="character" w:customStyle="1" w:styleId="mjx-mtd5">
    <w:name w:val="mjx-mtd5"/>
    <w:rsid w:val="000462E5"/>
  </w:style>
  <w:style w:type="character" w:customStyle="1" w:styleId="mjx-mtd6">
    <w:name w:val="mjx-mtd6"/>
    <w:rsid w:val="000462E5"/>
  </w:style>
  <w:style w:type="character" w:customStyle="1" w:styleId="mjx-mtd7">
    <w:name w:val="mjx-mtd7"/>
    <w:rsid w:val="000462E5"/>
  </w:style>
  <w:style w:type="character" w:customStyle="1" w:styleId="mjx-mtd8">
    <w:name w:val="mjx-mtd8"/>
    <w:rsid w:val="000462E5"/>
  </w:style>
  <w:style w:type="character" w:customStyle="1" w:styleId="mjx-chtml23">
    <w:name w:val="mjx-chtml23"/>
    <w:rsid w:val="000462E5"/>
    <w:rPr>
      <w:b w:val="0"/>
      <w:bCs w:val="0"/>
      <w:i w:val="0"/>
      <w:iCs w:val="0"/>
      <w:caps w:val="0"/>
      <w:spacing w:val="0"/>
      <w:sz w:val="24"/>
      <w:szCs w:val="24"/>
      <w:bdr w:val="none" w:sz="0" w:space="0" w:color="auto" w:frame="1"/>
      <w:rtl w:val="0"/>
    </w:rPr>
  </w:style>
  <w:style w:type="character" w:customStyle="1" w:styleId="mjx-chtml24">
    <w:name w:val="mjx-chtml24"/>
    <w:rsid w:val="000462E5"/>
    <w:rPr>
      <w:b w:val="0"/>
      <w:bCs w:val="0"/>
      <w:i w:val="0"/>
      <w:iCs w:val="0"/>
      <w:caps w:val="0"/>
      <w:spacing w:val="0"/>
      <w:sz w:val="24"/>
      <w:szCs w:val="24"/>
      <w:bdr w:val="none" w:sz="0" w:space="0" w:color="auto" w:frame="1"/>
      <w:rtl w:val="0"/>
    </w:rPr>
  </w:style>
  <w:style w:type="character" w:customStyle="1" w:styleId="mjx-chtml25">
    <w:name w:val="mjx-chtml25"/>
    <w:rsid w:val="000462E5"/>
    <w:rPr>
      <w:b w:val="0"/>
      <w:bCs w:val="0"/>
      <w:i w:val="0"/>
      <w:iCs w:val="0"/>
      <w:caps w:val="0"/>
      <w:spacing w:val="0"/>
      <w:sz w:val="24"/>
      <w:szCs w:val="24"/>
      <w:bdr w:val="none" w:sz="0" w:space="0" w:color="auto" w:frame="1"/>
      <w:rtl w:val="0"/>
    </w:rPr>
  </w:style>
  <w:style w:type="character" w:customStyle="1" w:styleId="mjx-chtml26">
    <w:name w:val="mjx-chtml26"/>
    <w:rsid w:val="000462E5"/>
    <w:rPr>
      <w:b w:val="0"/>
      <w:bCs w:val="0"/>
      <w:i w:val="0"/>
      <w:iCs w:val="0"/>
      <w:caps w:val="0"/>
      <w:spacing w:val="0"/>
      <w:sz w:val="24"/>
      <w:szCs w:val="24"/>
      <w:bdr w:val="none" w:sz="0" w:space="0" w:color="auto" w:frame="1"/>
      <w:rtl w:val="0"/>
    </w:rPr>
  </w:style>
  <w:style w:type="character" w:customStyle="1" w:styleId="mjx-chtml27">
    <w:name w:val="mjx-chtml27"/>
    <w:rsid w:val="000462E5"/>
    <w:rPr>
      <w:b w:val="0"/>
      <w:bCs w:val="0"/>
      <w:i w:val="0"/>
      <w:iCs w:val="0"/>
      <w:caps w:val="0"/>
      <w:spacing w:val="0"/>
      <w:sz w:val="24"/>
      <w:szCs w:val="24"/>
      <w:bdr w:val="none" w:sz="0" w:space="0" w:color="auto" w:frame="1"/>
      <w:rtl w:val="0"/>
    </w:rPr>
  </w:style>
  <w:style w:type="character" w:customStyle="1" w:styleId="mjx-mtd9">
    <w:name w:val="mjx-mtd9"/>
    <w:rsid w:val="000462E5"/>
  </w:style>
  <w:style w:type="character" w:customStyle="1" w:styleId="mjx-mtd10">
    <w:name w:val="mjx-mtd10"/>
    <w:rsid w:val="000462E5"/>
  </w:style>
  <w:style w:type="character" w:customStyle="1" w:styleId="mjx-mtd11">
    <w:name w:val="mjx-mtd11"/>
    <w:rsid w:val="000462E5"/>
  </w:style>
  <w:style w:type="character" w:customStyle="1" w:styleId="mjx-mtd12">
    <w:name w:val="mjx-mtd12"/>
    <w:rsid w:val="000462E5"/>
  </w:style>
  <w:style w:type="character" w:customStyle="1" w:styleId="mjx-mtd13">
    <w:name w:val="mjx-mtd13"/>
    <w:rsid w:val="000462E5"/>
  </w:style>
  <w:style w:type="character" w:customStyle="1" w:styleId="mjx-mtd14">
    <w:name w:val="mjx-mtd14"/>
    <w:rsid w:val="000462E5"/>
  </w:style>
  <w:style w:type="character" w:customStyle="1" w:styleId="mjx-mtd15">
    <w:name w:val="mjx-mtd15"/>
    <w:rsid w:val="000462E5"/>
  </w:style>
  <w:style w:type="character" w:customStyle="1" w:styleId="mjx-mtd16">
    <w:name w:val="mjx-mtd16"/>
    <w:rsid w:val="000462E5"/>
  </w:style>
  <w:style w:type="character" w:customStyle="1" w:styleId="mjx-chtml28">
    <w:name w:val="mjx-chtml28"/>
    <w:rsid w:val="000462E5"/>
    <w:rPr>
      <w:b w:val="0"/>
      <w:bCs w:val="0"/>
      <w:i w:val="0"/>
      <w:iCs w:val="0"/>
      <w:caps w:val="0"/>
      <w:spacing w:val="0"/>
      <w:sz w:val="24"/>
      <w:szCs w:val="24"/>
      <w:bdr w:val="none" w:sz="0" w:space="0" w:color="auto" w:frame="1"/>
      <w:rtl w:val="0"/>
    </w:rPr>
  </w:style>
  <w:style w:type="character" w:customStyle="1" w:styleId="mjx-chtml29">
    <w:name w:val="mjx-chtml29"/>
    <w:rsid w:val="000462E5"/>
    <w:rPr>
      <w:b w:val="0"/>
      <w:bCs w:val="0"/>
      <w:i w:val="0"/>
      <w:iCs w:val="0"/>
      <w:caps w:val="0"/>
      <w:spacing w:val="0"/>
      <w:sz w:val="24"/>
      <w:szCs w:val="24"/>
      <w:bdr w:val="none" w:sz="0" w:space="0" w:color="auto" w:frame="1"/>
      <w:rtl w:val="0"/>
    </w:rPr>
  </w:style>
  <w:style w:type="character" w:customStyle="1" w:styleId="mjx-chtml30">
    <w:name w:val="mjx-chtml30"/>
    <w:rsid w:val="000462E5"/>
    <w:rPr>
      <w:b w:val="0"/>
      <w:bCs w:val="0"/>
      <w:i w:val="0"/>
      <w:iCs w:val="0"/>
      <w:caps w:val="0"/>
      <w:spacing w:val="0"/>
      <w:sz w:val="24"/>
      <w:szCs w:val="24"/>
      <w:bdr w:val="none" w:sz="0" w:space="0" w:color="auto" w:frame="1"/>
      <w:rtl w:val="0"/>
    </w:rPr>
  </w:style>
  <w:style w:type="character" w:customStyle="1" w:styleId="mjx-chtml31">
    <w:name w:val="mjx-chtml31"/>
    <w:rsid w:val="000462E5"/>
    <w:rPr>
      <w:b w:val="0"/>
      <w:bCs w:val="0"/>
      <w:i w:val="0"/>
      <w:iCs w:val="0"/>
      <w:caps w:val="0"/>
      <w:spacing w:val="0"/>
      <w:sz w:val="24"/>
      <w:szCs w:val="24"/>
      <w:bdr w:val="none" w:sz="0" w:space="0" w:color="auto" w:frame="1"/>
      <w:rtl w:val="0"/>
    </w:rPr>
  </w:style>
  <w:style w:type="character" w:customStyle="1" w:styleId="mjx-chtml32">
    <w:name w:val="mjx-chtml32"/>
    <w:rsid w:val="000462E5"/>
    <w:rPr>
      <w:b w:val="0"/>
      <w:bCs w:val="0"/>
      <w:i w:val="0"/>
      <w:iCs w:val="0"/>
      <w:caps w:val="0"/>
      <w:spacing w:val="0"/>
      <w:sz w:val="24"/>
      <w:szCs w:val="24"/>
      <w:bdr w:val="none" w:sz="0" w:space="0" w:color="auto" w:frame="1"/>
      <w:rtl w:val="0"/>
    </w:rPr>
  </w:style>
  <w:style w:type="character" w:customStyle="1" w:styleId="mjx-chtml33">
    <w:name w:val="mjx-chtml33"/>
    <w:rsid w:val="000462E5"/>
    <w:rPr>
      <w:b w:val="0"/>
      <w:bCs w:val="0"/>
      <w:i w:val="0"/>
      <w:iCs w:val="0"/>
      <w:caps w:val="0"/>
      <w:spacing w:val="0"/>
      <w:sz w:val="24"/>
      <w:szCs w:val="24"/>
      <w:bdr w:val="none" w:sz="0" w:space="0" w:color="auto" w:frame="1"/>
      <w:rtl w:val="0"/>
    </w:rPr>
  </w:style>
  <w:style w:type="character" w:customStyle="1" w:styleId="mjx-mspace">
    <w:name w:val="mjx-mspace"/>
    <w:rsid w:val="000462E5"/>
  </w:style>
  <w:style w:type="character" w:customStyle="1" w:styleId="mjx-chtml34">
    <w:name w:val="mjx-chtml34"/>
    <w:rsid w:val="000462E5"/>
    <w:rPr>
      <w:b w:val="0"/>
      <w:bCs w:val="0"/>
      <w:i w:val="0"/>
      <w:iCs w:val="0"/>
      <w:caps w:val="0"/>
      <w:spacing w:val="0"/>
      <w:sz w:val="24"/>
      <w:szCs w:val="24"/>
      <w:bdr w:val="none" w:sz="0" w:space="0" w:color="auto" w:frame="1"/>
      <w:rtl w:val="0"/>
    </w:rPr>
  </w:style>
  <w:style w:type="character" w:customStyle="1" w:styleId="mjx-chtml35">
    <w:name w:val="mjx-chtml35"/>
    <w:rsid w:val="000462E5"/>
    <w:rPr>
      <w:b w:val="0"/>
      <w:bCs w:val="0"/>
      <w:i w:val="0"/>
      <w:iCs w:val="0"/>
      <w:caps w:val="0"/>
      <w:spacing w:val="0"/>
      <w:sz w:val="24"/>
      <w:szCs w:val="24"/>
      <w:bdr w:val="none" w:sz="0" w:space="0" w:color="auto" w:frame="1"/>
      <w:rtl w:val="0"/>
    </w:rPr>
  </w:style>
  <w:style w:type="character" w:customStyle="1" w:styleId="mjx-chtml36">
    <w:name w:val="mjx-chtml36"/>
    <w:rsid w:val="000462E5"/>
    <w:rPr>
      <w:b w:val="0"/>
      <w:bCs w:val="0"/>
      <w:i w:val="0"/>
      <w:iCs w:val="0"/>
      <w:caps w:val="0"/>
      <w:spacing w:val="0"/>
      <w:sz w:val="24"/>
      <w:szCs w:val="24"/>
      <w:bdr w:val="none" w:sz="0" w:space="0" w:color="auto" w:frame="1"/>
      <w:rtl w:val="0"/>
    </w:rPr>
  </w:style>
  <w:style w:type="paragraph" w:customStyle="1" w:styleId="btncontrolbottom">
    <w:name w:val="btncontrolbottom"/>
    <w:basedOn w:val="Normal"/>
    <w:qFormat/>
    <w:rsid w:val="000462E5"/>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b/>
      <w:bCs/>
      <w:color w:val="DDDDDD"/>
      <w:sz w:val="18"/>
      <w:szCs w:val="18"/>
    </w:rPr>
  </w:style>
  <w:style w:type="paragraph" w:customStyle="1" w:styleId="btnnopbaibottom">
    <w:name w:val="btnnopbaibottom"/>
    <w:basedOn w:val="Normal"/>
    <w:qFormat/>
    <w:rsid w:val="000462E5"/>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b/>
      <w:bCs/>
      <w:color w:val="DDDDDD"/>
      <w:sz w:val="18"/>
      <w:szCs w:val="18"/>
    </w:rPr>
  </w:style>
  <w:style w:type="paragraph" w:customStyle="1" w:styleId="jw-aspect4">
    <w:name w:val="jw-aspect4"/>
    <w:basedOn w:val="Normal"/>
    <w:qFormat/>
    <w:rsid w:val="000462E5"/>
    <w:pPr>
      <w:spacing w:before="0" w:after="100" w:afterAutospacing="1" w:line="240" w:lineRule="auto"/>
    </w:pPr>
    <w:rPr>
      <w:vanish/>
    </w:rPr>
  </w:style>
  <w:style w:type="paragraph" w:customStyle="1" w:styleId="jw-display-icon-container13">
    <w:name w:val="jw-display-icon-container13"/>
    <w:basedOn w:val="Normal"/>
    <w:qFormat/>
    <w:rsid w:val="000462E5"/>
    <w:pPr>
      <w:shd w:val="clear" w:color="auto" w:fill="333333"/>
      <w:spacing w:before="0" w:after="0" w:line="240" w:lineRule="auto"/>
    </w:pPr>
  </w:style>
  <w:style w:type="paragraph" w:customStyle="1" w:styleId="jw-banner4">
    <w:name w:val="jw-banner4"/>
    <w:basedOn w:val="Normal"/>
    <w:qFormat/>
    <w:rsid w:val="000462E5"/>
    <w:pPr>
      <w:spacing w:before="100" w:beforeAutospacing="1" w:after="0" w:line="240" w:lineRule="auto"/>
    </w:pPr>
  </w:style>
  <w:style w:type="paragraph" w:customStyle="1" w:styleId="jw-icon-display7">
    <w:name w:val="jw-icon-display7"/>
    <w:basedOn w:val="Normal"/>
    <w:qFormat/>
    <w:rsid w:val="000462E5"/>
    <w:pPr>
      <w:spacing w:before="0" w:after="100" w:afterAutospacing="1" w:line="240" w:lineRule="auto"/>
      <w:jc w:val="center"/>
      <w:textAlignment w:val="center"/>
    </w:pPr>
    <w:rPr>
      <w:sz w:val="48"/>
      <w:szCs w:val="48"/>
    </w:rPr>
  </w:style>
  <w:style w:type="paragraph" w:customStyle="1" w:styleId="jw-display-icon-container14">
    <w:name w:val="jw-display-icon-container14"/>
    <w:basedOn w:val="Normal"/>
    <w:qFormat/>
    <w:rsid w:val="000462E5"/>
    <w:pPr>
      <w:spacing w:before="0" w:after="0" w:line="240" w:lineRule="auto"/>
    </w:pPr>
    <w:rPr>
      <w:vanish/>
    </w:rPr>
  </w:style>
  <w:style w:type="paragraph" w:customStyle="1" w:styleId="jw-display-icon-container15">
    <w:name w:val="jw-display-icon-container15"/>
    <w:basedOn w:val="Normal"/>
    <w:qFormat/>
    <w:rsid w:val="000462E5"/>
    <w:pPr>
      <w:spacing w:before="0" w:after="0" w:line="240" w:lineRule="auto"/>
    </w:pPr>
    <w:rPr>
      <w:vanish/>
    </w:rPr>
  </w:style>
  <w:style w:type="paragraph" w:customStyle="1" w:styleId="jw-hidden4">
    <w:name w:val="jw-hidden4"/>
    <w:basedOn w:val="Normal"/>
    <w:qFormat/>
    <w:rsid w:val="000462E5"/>
    <w:pPr>
      <w:spacing w:before="0" w:after="100" w:afterAutospacing="1" w:line="240" w:lineRule="auto"/>
    </w:pPr>
    <w:rPr>
      <w:vanish/>
    </w:rPr>
  </w:style>
  <w:style w:type="paragraph" w:customStyle="1" w:styleId="jw-slider-time4">
    <w:name w:val="jw-slider-time4"/>
    <w:basedOn w:val="Normal"/>
    <w:qFormat/>
    <w:rsid w:val="000462E5"/>
    <w:pPr>
      <w:spacing w:before="0" w:after="100" w:afterAutospacing="1" w:line="240" w:lineRule="auto"/>
    </w:pPr>
  </w:style>
  <w:style w:type="paragraph" w:customStyle="1" w:styleId="jw-text-alt4">
    <w:name w:val="jw-text-alt4"/>
    <w:basedOn w:val="Normal"/>
    <w:qFormat/>
    <w:rsid w:val="000462E5"/>
    <w:pPr>
      <w:spacing w:before="0" w:after="100" w:afterAutospacing="1" w:line="240" w:lineRule="auto"/>
    </w:pPr>
    <w:rPr>
      <w:vanish/>
    </w:rPr>
  </w:style>
  <w:style w:type="paragraph" w:customStyle="1" w:styleId="jw-arrow7">
    <w:name w:val="jw-arrow7"/>
    <w:basedOn w:val="Normal"/>
    <w:qFormat/>
    <w:rsid w:val="000462E5"/>
    <w:pPr>
      <w:spacing w:before="0" w:after="100" w:afterAutospacing="1" w:line="240" w:lineRule="auto"/>
      <w:ind w:left="-60"/>
    </w:pPr>
    <w:rPr>
      <w:vanish/>
    </w:rPr>
  </w:style>
  <w:style w:type="paragraph" w:customStyle="1" w:styleId="jw-overlay10">
    <w:name w:val="jw-overlay10"/>
    <w:basedOn w:val="Normal"/>
    <w:qFormat/>
    <w:rsid w:val="000462E5"/>
    <w:pPr>
      <w:spacing w:before="60" w:after="100" w:afterAutospacing="1" w:line="240" w:lineRule="auto"/>
    </w:pPr>
    <w:rPr>
      <w:vanish/>
    </w:rPr>
  </w:style>
  <w:style w:type="paragraph" w:customStyle="1" w:styleId="jw-overlay11">
    <w:name w:val="jw-overlay11"/>
    <w:basedOn w:val="Normal"/>
    <w:qFormat/>
    <w:rsid w:val="000462E5"/>
    <w:pPr>
      <w:spacing w:before="60" w:after="100" w:afterAutospacing="1" w:line="240" w:lineRule="auto"/>
    </w:pPr>
  </w:style>
  <w:style w:type="paragraph" w:customStyle="1" w:styleId="jw-arrow8">
    <w:name w:val="jw-arrow8"/>
    <w:basedOn w:val="Normal"/>
    <w:qFormat/>
    <w:rsid w:val="000462E5"/>
    <w:pPr>
      <w:spacing w:before="0" w:after="100" w:afterAutospacing="1" w:line="240" w:lineRule="auto"/>
      <w:ind w:left="-60"/>
    </w:pPr>
  </w:style>
  <w:style w:type="paragraph" w:customStyle="1" w:styleId="jw-rail16">
    <w:name w:val="jw-rail16"/>
    <w:basedOn w:val="Normal"/>
    <w:qFormat/>
    <w:rsid w:val="000462E5"/>
    <w:pPr>
      <w:shd w:val="clear" w:color="auto" w:fill="AAAAAA"/>
      <w:spacing w:before="0" w:after="100" w:afterAutospacing="1" w:line="240" w:lineRule="auto"/>
    </w:pPr>
  </w:style>
  <w:style w:type="paragraph" w:customStyle="1" w:styleId="jw-buffer19">
    <w:name w:val="jw-buffer19"/>
    <w:basedOn w:val="Normal"/>
    <w:qFormat/>
    <w:rsid w:val="000462E5"/>
    <w:pPr>
      <w:shd w:val="clear" w:color="auto" w:fill="202020"/>
      <w:spacing w:before="0" w:after="100" w:afterAutospacing="1" w:line="240" w:lineRule="auto"/>
    </w:pPr>
  </w:style>
  <w:style w:type="paragraph" w:customStyle="1" w:styleId="jw-progress16">
    <w:name w:val="jw-progress16"/>
    <w:basedOn w:val="Normal"/>
    <w:qFormat/>
    <w:rsid w:val="000462E5"/>
    <w:pPr>
      <w:shd w:val="clear" w:color="auto" w:fill="FFFFFF"/>
      <w:spacing w:before="0" w:after="100" w:afterAutospacing="1" w:line="240" w:lineRule="auto"/>
    </w:pPr>
  </w:style>
  <w:style w:type="paragraph" w:customStyle="1" w:styleId="jw-slider-container10">
    <w:name w:val="jw-slider-container10"/>
    <w:basedOn w:val="Normal"/>
    <w:qFormat/>
    <w:rsid w:val="000462E5"/>
    <w:pPr>
      <w:spacing w:before="0" w:after="100" w:afterAutospacing="1" w:line="240" w:lineRule="auto"/>
    </w:pPr>
  </w:style>
  <w:style w:type="paragraph" w:customStyle="1" w:styleId="jw-knob10">
    <w:name w:val="jw-knob10"/>
    <w:basedOn w:val="Normal"/>
    <w:qFormat/>
    <w:rsid w:val="000462E5"/>
    <w:pPr>
      <w:shd w:val="clear" w:color="auto" w:fill="AAAAAA"/>
      <w:spacing w:before="0" w:after="100" w:afterAutospacing="1" w:line="240" w:lineRule="auto"/>
      <w:ind w:left="-78"/>
    </w:pPr>
  </w:style>
  <w:style w:type="paragraph" w:customStyle="1" w:styleId="jw-progress17">
    <w:name w:val="jw-progress17"/>
    <w:basedOn w:val="Normal"/>
    <w:qFormat/>
    <w:rsid w:val="000462E5"/>
    <w:pPr>
      <w:shd w:val="clear" w:color="auto" w:fill="FFFFFF"/>
      <w:spacing w:before="0" w:after="0" w:line="240" w:lineRule="auto"/>
    </w:pPr>
  </w:style>
  <w:style w:type="paragraph" w:customStyle="1" w:styleId="jw-buffer20">
    <w:name w:val="jw-buffer20"/>
    <w:basedOn w:val="Normal"/>
    <w:qFormat/>
    <w:rsid w:val="000462E5"/>
    <w:pPr>
      <w:shd w:val="clear" w:color="auto" w:fill="202020"/>
      <w:spacing w:before="0" w:after="100" w:afterAutospacing="1" w:line="240" w:lineRule="auto"/>
    </w:pPr>
  </w:style>
  <w:style w:type="paragraph" w:customStyle="1" w:styleId="jw-slider-container11">
    <w:name w:val="jw-slider-container11"/>
    <w:basedOn w:val="Normal"/>
    <w:qFormat/>
    <w:rsid w:val="000462E5"/>
    <w:pPr>
      <w:spacing w:before="0" w:after="0" w:line="240" w:lineRule="auto"/>
    </w:pPr>
  </w:style>
  <w:style w:type="paragraph" w:customStyle="1" w:styleId="jw-rail17">
    <w:name w:val="jw-rail17"/>
    <w:basedOn w:val="Normal"/>
    <w:qFormat/>
    <w:rsid w:val="000462E5"/>
    <w:pPr>
      <w:shd w:val="clear" w:color="auto" w:fill="AAAAAA"/>
      <w:spacing w:before="0" w:after="0" w:line="240" w:lineRule="auto"/>
    </w:pPr>
  </w:style>
  <w:style w:type="paragraph" w:customStyle="1" w:styleId="jw-knob11">
    <w:name w:val="jw-knob11"/>
    <w:basedOn w:val="Normal"/>
    <w:qFormat/>
    <w:rsid w:val="000462E5"/>
    <w:pPr>
      <w:shd w:val="clear" w:color="auto" w:fill="AAAAAA"/>
      <w:spacing w:before="0" w:after="0" w:line="240" w:lineRule="auto"/>
    </w:pPr>
  </w:style>
  <w:style w:type="paragraph" w:customStyle="1" w:styleId="jw-buffer21">
    <w:name w:val="jw-buffer21"/>
    <w:basedOn w:val="Normal"/>
    <w:qFormat/>
    <w:rsid w:val="000462E5"/>
    <w:pPr>
      <w:shd w:val="clear" w:color="auto" w:fill="202020"/>
      <w:spacing w:before="0" w:after="100" w:afterAutospacing="1" w:line="240" w:lineRule="auto"/>
    </w:pPr>
    <w:rPr>
      <w:vanish/>
    </w:rPr>
  </w:style>
  <w:style w:type="paragraph" w:customStyle="1" w:styleId="jw-rightclick-logo4">
    <w:name w:val="jw-rightclick-logo4"/>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4">
    <w:name w:val="jw-featured4"/>
    <w:basedOn w:val="Normal"/>
    <w:qFormat/>
    <w:rsid w:val="000462E5"/>
    <w:pPr>
      <w:shd w:val="clear" w:color="auto" w:fill="252525"/>
      <w:spacing w:before="0" w:after="100" w:afterAutospacing="1" w:line="240" w:lineRule="auto"/>
      <w:textAlignment w:val="center"/>
    </w:pPr>
  </w:style>
  <w:style w:type="paragraph" w:customStyle="1" w:styleId="jw-flag-audio-player4">
    <w:name w:val="jw-flag-audio-player4"/>
    <w:basedOn w:val="Normal"/>
    <w:qFormat/>
    <w:rsid w:val="000462E5"/>
    <w:pPr>
      <w:spacing w:before="0" w:after="100" w:afterAutospacing="1" w:line="240" w:lineRule="auto"/>
    </w:pPr>
    <w:rPr>
      <w:vanish/>
    </w:rPr>
  </w:style>
  <w:style w:type="paragraph" w:customStyle="1" w:styleId="jw-text13">
    <w:name w:val="jw-text13"/>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2">
    <w:name w:val="jw-overlay12"/>
    <w:basedOn w:val="Normal"/>
    <w:qFormat/>
    <w:rsid w:val="000462E5"/>
    <w:pPr>
      <w:spacing w:before="0" w:after="0" w:line="240" w:lineRule="auto"/>
    </w:pPr>
  </w:style>
  <w:style w:type="paragraph" w:customStyle="1" w:styleId="jw-option10">
    <w:name w:val="jw-option10"/>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1">
    <w:name w:val="jw-option11"/>
    <w:basedOn w:val="Normal"/>
    <w:qFormat/>
    <w:rsid w:val="000462E5"/>
    <w:pPr>
      <w:spacing w:before="0" w:after="100" w:afterAutospacing="1" w:line="240" w:lineRule="auto"/>
      <w:ind w:right="75"/>
    </w:pPr>
    <w:rPr>
      <w:color w:val="FFFFFF"/>
      <w:sz w:val="19"/>
      <w:szCs w:val="19"/>
    </w:rPr>
  </w:style>
  <w:style w:type="paragraph" w:customStyle="1" w:styleId="jw-label7">
    <w:name w:val="jw-label7"/>
    <w:basedOn w:val="Normal"/>
    <w:qFormat/>
    <w:rsid w:val="000462E5"/>
    <w:pPr>
      <w:spacing w:before="0" w:after="100" w:afterAutospacing="1" w:line="720" w:lineRule="atLeast"/>
    </w:pPr>
  </w:style>
  <w:style w:type="paragraph" w:customStyle="1" w:styleId="jw-name4">
    <w:name w:val="jw-name4"/>
    <w:basedOn w:val="Normal"/>
    <w:qFormat/>
    <w:rsid w:val="000462E5"/>
    <w:pPr>
      <w:spacing w:before="0" w:after="100" w:afterAutospacing="1" w:line="720" w:lineRule="atLeast"/>
    </w:pPr>
  </w:style>
  <w:style w:type="paragraph" w:customStyle="1" w:styleId="jw-skip-icon4">
    <w:name w:val="jw-skip-icon4"/>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4">
    <w:name w:val="jw-text14"/>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7">
    <w:name w:val="jw-preview7"/>
    <w:basedOn w:val="Normal"/>
    <w:qFormat/>
    <w:rsid w:val="000462E5"/>
    <w:pPr>
      <w:shd w:val="clear" w:color="auto" w:fill="000000"/>
      <w:spacing w:before="0" w:after="100" w:afterAutospacing="1" w:line="240" w:lineRule="auto"/>
    </w:pPr>
  </w:style>
  <w:style w:type="paragraph" w:customStyle="1" w:styleId="jw-controlbar13">
    <w:name w:val="jw-controlbar13"/>
    <w:basedOn w:val="Normal"/>
    <w:qFormat/>
    <w:rsid w:val="000462E5"/>
    <w:pPr>
      <w:spacing w:before="0" w:after="100" w:afterAutospacing="1" w:line="240" w:lineRule="auto"/>
    </w:pPr>
    <w:rPr>
      <w:vanish/>
    </w:rPr>
  </w:style>
  <w:style w:type="paragraph" w:customStyle="1" w:styleId="jw-captions4">
    <w:name w:val="jw-captions4"/>
    <w:basedOn w:val="Normal"/>
    <w:qFormat/>
    <w:rsid w:val="000462E5"/>
    <w:pPr>
      <w:spacing w:before="0" w:after="0" w:line="240" w:lineRule="auto"/>
      <w:jc w:val="center"/>
    </w:pPr>
    <w:rPr>
      <w:vanish/>
    </w:rPr>
  </w:style>
  <w:style w:type="paragraph" w:customStyle="1" w:styleId="jw-title4">
    <w:name w:val="jw-title4"/>
    <w:basedOn w:val="Normal"/>
    <w:qFormat/>
    <w:rsid w:val="000462E5"/>
    <w:pPr>
      <w:spacing w:before="0" w:after="100" w:afterAutospacing="1" w:line="240" w:lineRule="auto"/>
    </w:pPr>
    <w:rPr>
      <w:sz w:val="21"/>
      <w:szCs w:val="21"/>
    </w:rPr>
  </w:style>
  <w:style w:type="paragraph" w:customStyle="1" w:styleId="jw-error4">
    <w:name w:val="jw-error4"/>
    <w:basedOn w:val="Normal"/>
    <w:qFormat/>
    <w:rsid w:val="000462E5"/>
    <w:pPr>
      <w:shd w:val="clear" w:color="auto" w:fill="000000"/>
      <w:spacing w:before="0" w:after="100" w:afterAutospacing="1" w:line="240" w:lineRule="auto"/>
    </w:pPr>
    <w:rPr>
      <w:color w:val="EEEEEE"/>
    </w:rPr>
  </w:style>
  <w:style w:type="paragraph" w:customStyle="1" w:styleId="jw-icon-container4">
    <w:name w:val="jw-icon-container4"/>
    <w:basedOn w:val="Normal"/>
    <w:qFormat/>
    <w:rsid w:val="000462E5"/>
    <w:pPr>
      <w:spacing w:before="0" w:after="100" w:afterAutospacing="1" w:line="240" w:lineRule="auto"/>
    </w:pPr>
  </w:style>
  <w:style w:type="paragraph" w:customStyle="1" w:styleId="jw-preview8">
    <w:name w:val="jw-preview8"/>
    <w:basedOn w:val="Normal"/>
    <w:qFormat/>
    <w:rsid w:val="000462E5"/>
    <w:pPr>
      <w:shd w:val="clear" w:color="auto" w:fill="000000"/>
      <w:spacing w:before="0" w:after="100" w:afterAutospacing="1" w:line="240" w:lineRule="auto"/>
    </w:pPr>
  </w:style>
  <w:style w:type="paragraph" w:customStyle="1" w:styleId="jw-controlbar14">
    <w:name w:val="jw-controlbar14"/>
    <w:basedOn w:val="Normal"/>
    <w:qFormat/>
    <w:rsid w:val="000462E5"/>
    <w:pPr>
      <w:spacing w:before="0" w:after="100" w:afterAutospacing="1" w:line="240" w:lineRule="auto"/>
    </w:pPr>
    <w:rPr>
      <w:sz w:val="36"/>
      <w:szCs w:val="36"/>
    </w:rPr>
  </w:style>
  <w:style w:type="paragraph" w:customStyle="1" w:styleId="jw-skip7">
    <w:name w:val="jw-skip7"/>
    <w:basedOn w:val="Normal"/>
    <w:qFormat/>
    <w:rsid w:val="000462E5"/>
    <w:pPr>
      <w:spacing w:before="0" w:after="100" w:afterAutospacing="1" w:line="240" w:lineRule="auto"/>
    </w:pPr>
    <w:rPr>
      <w:sz w:val="36"/>
      <w:szCs w:val="36"/>
    </w:rPr>
  </w:style>
  <w:style w:type="paragraph" w:customStyle="1" w:styleId="jw-plugin4">
    <w:name w:val="jw-plugin4"/>
    <w:basedOn w:val="Normal"/>
    <w:qFormat/>
    <w:rsid w:val="000462E5"/>
    <w:pPr>
      <w:spacing w:before="0" w:after="100" w:afterAutospacing="1" w:line="240" w:lineRule="auto"/>
    </w:pPr>
    <w:rPr>
      <w:sz w:val="36"/>
      <w:szCs w:val="36"/>
    </w:rPr>
  </w:style>
  <w:style w:type="paragraph" w:customStyle="1" w:styleId="jw-icon-playlist7">
    <w:name w:val="jw-icon-playlist7"/>
    <w:basedOn w:val="Normal"/>
    <w:qFormat/>
    <w:rsid w:val="000462E5"/>
    <w:pPr>
      <w:spacing w:before="0" w:after="100" w:afterAutospacing="1" w:line="240" w:lineRule="auto"/>
    </w:pPr>
    <w:rPr>
      <w:vanish/>
    </w:rPr>
  </w:style>
  <w:style w:type="paragraph" w:customStyle="1" w:styleId="jw-icon-next7">
    <w:name w:val="jw-icon-next7"/>
    <w:basedOn w:val="Normal"/>
    <w:qFormat/>
    <w:rsid w:val="000462E5"/>
    <w:pPr>
      <w:spacing w:before="0" w:after="100" w:afterAutospacing="1" w:line="240" w:lineRule="auto"/>
    </w:pPr>
    <w:rPr>
      <w:vanish/>
    </w:rPr>
  </w:style>
  <w:style w:type="paragraph" w:customStyle="1" w:styleId="jw-icon-prev7">
    <w:name w:val="jw-icon-prev7"/>
    <w:basedOn w:val="Normal"/>
    <w:qFormat/>
    <w:rsid w:val="000462E5"/>
    <w:pPr>
      <w:spacing w:before="0" w:after="100" w:afterAutospacing="1" w:line="240" w:lineRule="auto"/>
    </w:pPr>
    <w:rPr>
      <w:vanish/>
    </w:rPr>
  </w:style>
  <w:style w:type="paragraph" w:customStyle="1" w:styleId="jw-text-elapsed4">
    <w:name w:val="jw-text-elapsed4"/>
    <w:basedOn w:val="Normal"/>
    <w:qFormat/>
    <w:rsid w:val="000462E5"/>
    <w:pPr>
      <w:spacing w:before="0" w:after="100" w:afterAutospacing="1" w:line="480" w:lineRule="atLeast"/>
      <w:textAlignment w:val="center"/>
    </w:pPr>
    <w:rPr>
      <w:vanish/>
    </w:rPr>
  </w:style>
  <w:style w:type="paragraph" w:customStyle="1" w:styleId="jw-text-duration7">
    <w:name w:val="jw-text-duration7"/>
    <w:basedOn w:val="Normal"/>
    <w:qFormat/>
    <w:rsid w:val="000462E5"/>
    <w:pPr>
      <w:spacing w:before="0" w:after="100" w:afterAutospacing="1" w:line="480" w:lineRule="atLeast"/>
      <w:textAlignment w:val="center"/>
    </w:pPr>
    <w:rPr>
      <w:vanish/>
    </w:rPr>
  </w:style>
  <w:style w:type="paragraph" w:customStyle="1" w:styleId="jw-controlbar15">
    <w:name w:val="jw-controlbar15"/>
    <w:basedOn w:val="Normal"/>
    <w:qFormat/>
    <w:rsid w:val="000462E5"/>
    <w:pPr>
      <w:spacing w:before="0" w:after="0" w:line="240" w:lineRule="auto"/>
    </w:pPr>
  </w:style>
  <w:style w:type="paragraph" w:customStyle="1" w:styleId="jw-icon-fullscreen4">
    <w:name w:val="jw-icon-fullscreen4"/>
    <w:basedOn w:val="Normal"/>
    <w:qFormat/>
    <w:rsid w:val="000462E5"/>
    <w:pPr>
      <w:spacing w:before="0" w:after="100" w:afterAutospacing="1" w:line="240" w:lineRule="auto"/>
    </w:pPr>
    <w:rPr>
      <w:vanish/>
    </w:rPr>
  </w:style>
  <w:style w:type="paragraph" w:customStyle="1" w:styleId="jw-icon-tooltip4">
    <w:name w:val="jw-icon-tooltip4"/>
    <w:basedOn w:val="Normal"/>
    <w:qFormat/>
    <w:rsid w:val="000462E5"/>
    <w:pPr>
      <w:spacing w:before="0" w:after="100" w:afterAutospacing="1" w:line="480" w:lineRule="atLeast"/>
      <w:jc w:val="center"/>
      <w:textAlignment w:val="center"/>
    </w:pPr>
    <w:rPr>
      <w:vanish/>
    </w:rPr>
  </w:style>
  <w:style w:type="paragraph" w:customStyle="1" w:styleId="jw-background-color4">
    <w:name w:val="jw-background-color4"/>
    <w:basedOn w:val="Normal"/>
    <w:qFormat/>
    <w:rsid w:val="000462E5"/>
    <w:pPr>
      <w:shd w:val="clear" w:color="auto" w:fill="000000"/>
      <w:spacing w:before="0" w:after="100" w:afterAutospacing="1" w:line="240" w:lineRule="auto"/>
    </w:pPr>
  </w:style>
  <w:style w:type="paragraph" w:customStyle="1" w:styleId="jw-controlbar16">
    <w:name w:val="jw-controlbar16"/>
    <w:basedOn w:val="Normal"/>
    <w:qFormat/>
    <w:rsid w:val="000462E5"/>
    <w:pPr>
      <w:pBdr>
        <w:top w:val="single" w:sz="6" w:space="0" w:color="333333"/>
      </w:pBdr>
      <w:spacing w:before="0" w:after="100" w:afterAutospacing="1" w:line="240" w:lineRule="auto"/>
    </w:pPr>
  </w:style>
  <w:style w:type="paragraph" w:customStyle="1" w:styleId="jw-group4">
    <w:name w:val="jw-group4"/>
    <w:basedOn w:val="Normal"/>
    <w:qFormat/>
    <w:rsid w:val="000462E5"/>
    <w:pPr>
      <w:spacing w:before="0" w:after="100" w:afterAutospacing="1" w:line="240" w:lineRule="auto"/>
      <w:textAlignment w:val="center"/>
    </w:pPr>
  </w:style>
  <w:style w:type="paragraph" w:customStyle="1" w:styleId="jw-option12">
    <w:name w:val="jw-option12"/>
    <w:basedOn w:val="Normal"/>
    <w:qFormat/>
    <w:rsid w:val="000462E5"/>
    <w:pPr>
      <w:pBdr>
        <w:bottom w:val="single" w:sz="6" w:space="0" w:color="444444"/>
      </w:pBdr>
      <w:spacing w:before="0" w:after="100" w:afterAutospacing="1" w:line="240" w:lineRule="auto"/>
    </w:pPr>
  </w:style>
  <w:style w:type="paragraph" w:customStyle="1" w:styleId="jw-label8">
    <w:name w:val="jw-label8"/>
    <w:basedOn w:val="Normal"/>
    <w:qFormat/>
    <w:rsid w:val="000462E5"/>
    <w:pPr>
      <w:spacing w:before="0" w:after="100" w:afterAutospacing="1" w:line="240" w:lineRule="auto"/>
    </w:pPr>
    <w:rPr>
      <w:color w:val="FF0046"/>
    </w:rPr>
  </w:style>
  <w:style w:type="paragraph" w:customStyle="1" w:styleId="jw-icon-playlist8">
    <w:name w:val="jw-icon-playlist8"/>
    <w:basedOn w:val="Normal"/>
    <w:qFormat/>
    <w:rsid w:val="000462E5"/>
    <w:pPr>
      <w:spacing w:before="0" w:after="100" w:afterAutospacing="1" w:line="240" w:lineRule="auto"/>
    </w:pPr>
  </w:style>
  <w:style w:type="paragraph" w:customStyle="1" w:styleId="jw-icon-play4">
    <w:name w:val="jw-icon-play4"/>
    <w:basedOn w:val="Normal"/>
    <w:qFormat/>
    <w:rsid w:val="000462E5"/>
    <w:pPr>
      <w:spacing w:before="0" w:after="100" w:afterAutospacing="1" w:line="240" w:lineRule="auto"/>
    </w:pPr>
    <w:rPr>
      <w:color w:val="FF0046"/>
    </w:rPr>
  </w:style>
  <w:style w:type="paragraph" w:customStyle="1" w:styleId="jw-tooltip-title4">
    <w:name w:val="jw-tooltip-title4"/>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5">
    <w:name w:val="jw-text15"/>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7">
    <w:name w:val="jw-button-color7"/>
    <w:basedOn w:val="Normal"/>
    <w:qFormat/>
    <w:rsid w:val="000462E5"/>
    <w:pPr>
      <w:spacing w:before="0" w:after="100" w:afterAutospacing="1" w:line="240" w:lineRule="auto"/>
    </w:pPr>
    <w:rPr>
      <w:color w:val="FFFFFF"/>
    </w:rPr>
  </w:style>
  <w:style w:type="paragraph" w:customStyle="1" w:styleId="jw-button-color8">
    <w:name w:val="jw-button-color8"/>
    <w:basedOn w:val="Normal"/>
    <w:qFormat/>
    <w:rsid w:val="000462E5"/>
    <w:pPr>
      <w:spacing w:before="0" w:after="100" w:afterAutospacing="1" w:line="240" w:lineRule="auto"/>
    </w:pPr>
    <w:rPr>
      <w:color w:val="FF0046"/>
    </w:rPr>
  </w:style>
  <w:style w:type="paragraph" w:customStyle="1" w:styleId="jw-toggle4">
    <w:name w:val="jw-toggle4"/>
    <w:basedOn w:val="Normal"/>
    <w:qFormat/>
    <w:rsid w:val="000462E5"/>
    <w:pPr>
      <w:spacing w:before="0" w:after="100" w:afterAutospacing="1" w:line="240" w:lineRule="auto"/>
    </w:pPr>
    <w:rPr>
      <w:color w:val="FF0046"/>
    </w:rPr>
  </w:style>
  <w:style w:type="paragraph" w:customStyle="1" w:styleId="jw-icon-prev8">
    <w:name w:val="jw-icon-prev8"/>
    <w:basedOn w:val="Normal"/>
    <w:qFormat/>
    <w:rsid w:val="000462E5"/>
    <w:pPr>
      <w:spacing w:before="0" w:after="100" w:afterAutospacing="1" w:line="240" w:lineRule="auto"/>
    </w:pPr>
    <w:rPr>
      <w:sz w:val="17"/>
      <w:szCs w:val="17"/>
    </w:rPr>
  </w:style>
  <w:style w:type="paragraph" w:customStyle="1" w:styleId="jw-icon-next8">
    <w:name w:val="jw-icon-next8"/>
    <w:basedOn w:val="Normal"/>
    <w:qFormat/>
    <w:rsid w:val="000462E5"/>
    <w:pPr>
      <w:spacing w:before="0" w:after="100" w:afterAutospacing="1" w:line="240" w:lineRule="auto"/>
    </w:pPr>
    <w:rPr>
      <w:sz w:val="17"/>
      <w:szCs w:val="17"/>
    </w:rPr>
  </w:style>
  <w:style w:type="paragraph" w:customStyle="1" w:styleId="jw-icon-display8">
    <w:name w:val="jw-icon-display8"/>
    <w:basedOn w:val="Normal"/>
    <w:qFormat/>
    <w:rsid w:val="000462E5"/>
    <w:pPr>
      <w:spacing w:before="0" w:after="100" w:afterAutospacing="1" w:line="240" w:lineRule="auto"/>
    </w:pPr>
    <w:rPr>
      <w:color w:val="FFFFFF"/>
    </w:rPr>
  </w:style>
  <w:style w:type="paragraph" w:customStyle="1" w:styleId="jw-display-icon-container16">
    <w:name w:val="jw-display-icon-container1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18">
    <w:name w:val="jw-rail18"/>
    <w:basedOn w:val="Normal"/>
    <w:qFormat/>
    <w:rsid w:val="000462E5"/>
    <w:pPr>
      <w:shd w:val="clear" w:color="auto" w:fill="384154"/>
      <w:spacing w:before="0" w:after="100" w:afterAutospacing="1" w:line="240" w:lineRule="auto"/>
    </w:pPr>
  </w:style>
  <w:style w:type="paragraph" w:customStyle="1" w:styleId="jw-buffer22">
    <w:name w:val="jw-buffer22"/>
    <w:basedOn w:val="Normal"/>
    <w:qFormat/>
    <w:rsid w:val="000462E5"/>
    <w:pPr>
      <w:shd w:val="clear" w:color="auto" w:fill="666F82"/>
      <w:spacing w:before="0" w:after="100" w:afterAutospacing="1" w:line="240" w:lineRule="auto"/>
    </w:pPr>
  </w:style>
  <w:style w:type="paragraph" w:customStyle="1" w:styleId="jw-progress18">
    <w:name w:val="jw-progress18"/>
    <w:basedOn w:val="Normal"/>
    <w:qFormat/>
    <w:rsid w:val="000462E5"/>
    <w:pPr>
      <w:shd w:val="clear" w:color="auto" w:fill="FF0046"/>
      <w:spacing w:before="0" w:after="100" w:afterAutospacing="1" w:line="240" w:lineRule="auto"/>
    </w:pPr>
  </w:style>
  <w:style w:type="paragraph" w:customStyle="1" w:styleId="jw-knob12">
    <w:name w:val="jw-knob12"/>
    <w:basedOn w:val="Normal"/>
    <w:qFormat/>
    <w:rsid w:val="000462E5"/>
    <w:pPr>
      <w:shd w:val="clear" w:color="auto" w:fill="FFFFFF"/>
      <w:spacing w:before="0" w:after="100" w:afterAutospacing="1" w:line="240" w:lineRule="auto"/>
    </w:pPr>
  </w:style>
  <w:style w:type="paragraph" w:customStyle="1" w:styleId="jw-slider-container12">
    <w:name w:val="jw-slider-container12"/>
    <w:basedOn w:val="Normal"/>
    <w:qFormat/>
    <w:rsid w:val="000462E5"/>
    <w:pPr>
      <w:spacing w:before="0" w:after="100" w:afterAutospacing="1" w:line="240" w:lineRule="auto"/>
    </w:pPr>
  </w:style>
  <w:style w:type="paragraph" w:customStyle="1" w:styleId="jw-rail19">
    <w:name w:val="jw-rail19"/>
    <w:basedOn w:val="Normal"/>
    <w:qFormat/>
    <w:rsid w:val="000462E5"/>
    <w:pPr>
      <w:shd w:val="clear" w:color="auto" w:fill="384154"/>
      <w:spacing w:before="0" w:after="100" w:afterAutospacing="1" w:line="240" w:lineRule="auto"/>
    </w:pPr>
  </w:style>
  <w:style w:type="paragraph" w:customStyle="1" w:styleId="jw-buffer23">
    <w:name w:val="jw-buffer23"/>
    <w:basedOn w:val="Normal"/>
    <w:qFormat/>
    <w:rsid w:val="000462E5"/>
    <w:pPr>
      <w:shd w:val="clear" w:color="auto" w:fill="666F82"/>
      <w:spacing w:before="0" w:after="100" w:afterAutospacing="1" w:line="240" w:lineRule="auto"/>
    </w:pPr>
  </w:style>
  <w:style w:type="paragraph" w:customStyle="1" w:styleId="jw-progress19">
    <w:name w:val="jw-progress19"/>
    <w:basedOn w:val="Normal"/>
    <w:qFormat/>
    <w:rsid w:val="000462E5"/>
    <w:pPr>
      <w:shd w:val="clear" w:color="auto" w:fill="FF0046"/>
      <w:spacing w:before="0" w:after="100" w:afterAutospacing="1" w:line="240" w:lineRule="auto"/>
    </w:pPr>
  </w:style>
  <w:style w:type="paragraph" w:customStyle="1" w:styleId="jw-cue4">
    <w:name w:val="jw-cue4"/>
    <w:basedOn w:val="Normal"/>
    <w:qFormat/>
    <w:rsid w:val="000462E5"/>
    <w:pPr>
      <w:shd w:val="clear" w:color="auto" w:fill="FFFFFF"/>
      <w:spacing w:before="0" w:after="100" w:afterAutospacing="1" w:line="240" w:lineRule="auto"/>
    </w:pPr>
  </w:style>
  <w:style w:type="paragraph" w:customStyle="1" w:styleId="jw-rail20">
    <w:name w:val="jw-rail20"/>
    <w:basedOn w:val="Normal"/>
    <w:qFormat/>
    <w:rsid w:val="000462E5"/>
    <w:pPr>
      <w:shd w:val="clear" w:color="auto" w:fill="384154"/>
      <w:spacing w:before="0" w:after="0" w:line="240" w:lineRule="auto"/>
    </w:pPr>
  </w:style>
  <w:style w:type="paragraph" w:customStyle="1" w:styleId="jw-buffer24">
    <w:name w:val="jw-buffer24"/>
    <w:basedOn w:val="Normal"/>
    <w:qFormat/>
    <w:rsid w:val="000462E5"/>
    <w:pPr>
      <w:shd w:val="clear" w:color="auto" w:fill="666F82"/>
      <w:spacing w:before="0" w:after="100" w:afterAutospacing="1" w:line="240" w:lineRule="auto"/>
    </w:pPr>
  </w:style>
  <w:style w:type="paragraph" w:customStyle="1" w:styleId="jw-progress20">
    <w:name w:val="jw-progress20"/>
    <w:basedOn w:val="Normal"/>
    <w:qFormat/>
    <w:rsid w:val="000462E5"/>
    <w:pPr>
      <w:shd w:val="clear" w:color="auto" w:fill="FF0046"/>
      <w:spacing w:before="0" w:after="0" w:line="240" w:lineRule="auto"/>
    </w:pPr>
  </w:style>
  <w:style w:type="paragraph" w:customStyle="1" w:styleId="jw-volume-tip4">
    <w:name w:val="jw-volume-tip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8">
    <w:name w:val="jw-text-duration8"/>
    <w:basedOn w:val="Normal"/>
    <w:qFormat/>
    <w:rsid w:val="000462E5"/>
    <w:pPr>
      <w:spacing w:before="0" w:after="100" w:afterAutospacing="1" w:line="480" w:lineRule="atLeast"/>
      <w:textAlignment w:val="center"/>
    </w:pPr>
    <w:rPr>
      <w:color w:val="666F82"/>
    </w:rPr>
  </w:style>
  <w:style w:type="paragraph" w:customStyle="1" w:styleId="jw-dock-button4">
    <w:name w:val="jw-dock-button4"/>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4">
    <w:name w:val="jw-active-option4"/>
    <w:basedOn w:val="Normal"/>
    <w:qFormat/>
    <w:rsid w:val="000462E5"/>
    <w:pPr>
      <w:shd w:val="clear" w:color="auto" w:fill="FF0046"/>
      <w:spacing w:before="0" w:after="100" w:afterAutospacing="1" w:line="240" w:lineRule="auto"/>
    </w:pPr>
    <w:rPr>
      <w:color w:val="FFFFFF"/>
    </w:rPr>
  </w:style>
  <w:style w:type="paragraph" w:customStyle="1" w:styleId="jw-time-tip4">
    <w:name w:val="jw-time-tip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4">
    <w:name w:val="jw-menu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8">
    <w:name w:val="jw-skip8"/>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16">
    <w:name w:val="jw-text16"/>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4">
    <w:name w:val="jw-icon-inline4"/>
    <w:basedOn w:val="Normal"/>
    <w:qFormat/>
    <w:rsid w:val="000462E5"/>
    <w:pPr>
      <w:spacing w:before="0" w:after="100" w:afterAutospacing="1" w:line="420" w:lineRule="atLeast"/>
      <w:jc w:val="center"/>
      <w:textAlignment w:val="center"/>
    </w:pPr>
    <w:rPr>
      <w:color w:val="FFFFFF"/>
    </w:rPr>
  </w:style>
  <w:style w:type="paragraph" w:customStyle="1" w:styleId="table4">
    <w:name w:val="table4"/>
    <w:basedOn w:val="Normal"/>
    <w:qFormat/>
    <w:rsid w:val="000462E5"/>
    <w:pPr>
      <w:shd w:val="clear" w:color="auto" w:fill="FFFFFF"/>
      <w:spacing w:before="0" w:after="100" w:afterAutospacing="1" w:line="240" w:lineRule="auto"/>
    </w:pPr>
  </w:style>
  <w:style w:type="paragraph" w:customStyle="1" w:styleId="table-primary4">
    <w:name w:val="table-primary4"/>
    <w:basedOn w:val="Normal"/>
    <w:qFormat/>
    <w:rsid w:val="000462E5"/>
    <w:pPr>
      <w:shd w:val="clear" w:color="auto" w:fill="9FCDFF"/>
      <w:spacing w:before="0" w:after="100" w:afterAutospacing="1" w:line="240" w:lineRule="auto"/>
    </w:pPr>
  </w:style>
  <w:style w:type="paragraph" w:customStyle="1" w:styleId="table-secondary4">
    <w:name w:val="table-secondary4"/>
    <w:basedOn w:val="Normal"/>
    <w:qFormat/>
    <w:rsid w:val="000462E5"/>
    <w:pPr>
      <w:shd w:val="clear" w:color="auto" w:fill="C8CBCF"/>
      <w:spacing w:before="0" w:after="100" w:afterAutospacing="1" w:line="240" w:lineRule="auto"/>
    </w:pPr>
  </w:style>
  <w:style w:type="paragraph" w:customStyle="1" w:styleId="table-success4">
    <w:name w:val="table-success4"/>
    <w:basedOn w:val="Normal"/>
    <w:qFormat/>
    <w:rsid w:val="000462E5"/>
    <w:pPr>
      <w:shd w:val="clear" w:color="auto" w:fill="B1DFBB"/>
      <w:spacing w:before="0" w:after="100" w:afterAutospacing="1" w:line="240" w:lineRule="auto"/>
    </w:pPr>
  </w:style>
  <w:style w:type="paragraph" w:customStyle="1" w:styleId="table-info4">
    <w:name w:val="table-info4"/>
    <w:basedOn w:val="Normal"/>
    <w:qFormat/>
    <w:rsid w:val="000462E5"/>
    <w:pPr>
      <w:shd w:val="clear" w:color="auto" w:fill="ABDDE5"/>
      <w:spacing w:before="0" w:after="100" w:afterAutospacing="1" w:line="240" w:lineRule="auto"/>
    </w:pPr>
  </w:style>
  <w:style w:type="paragraph" w:customStyle="1" w:styleId="table-warning4">
    <w:name w:val="table-warning4"/>
    <w:basedOn w:val="Normal"/>
    <w:qFormat/>
    <w:rsid w:val="000462E5"/>
    <w:pPr>
      <w:shd w:val="clear" w:color="auto" w:fill="FFE8A1"/>
      <w:spacing w:before="0" w:after="100" w:afterAutospacing="1" w:line="240" w:lineRule="auto"/>
    </w:pPr>
  </w:style>
  <w:style w:type="paragraph" w:customStyle="1" w:styleId="table-danger4">
    <w:name w:val="table-danger4"/>
    <w:basedOn w:val="Normal"/>
    <w:qFormat/>
    <w:rsid w:val="000462E5"/>
    <w:pPr>
      <w:shd w:val="clear" w:color="auto" w:fill="F1B0B7"/>
      <w:spacing w:before="0" w:after="100" w:afterAutospacing="1" w:line="240" w:lineRule="auto"/>
    </w:pPr>
  </w:style>
  <w:style w:type="paragraph" w:customStyle="1" w:styleId="table-light4">
    <w:name w:val="table-light4"/>
    <w:basedOn w:val="Normal"/>
    <w:qFormat/>
    <w:rsid w:val="000462E5"/>
    <w:pPr>
      <w:shd w:val="clear" w:color="auto" w:fill="ECECF6"/>
      <w:spacing w:before="0" w:after="100" w:afterAutospacing="1" w:line="240" w:lineRule="auto"/>
    </w:pPr>
  </w:style>
  <w:style w:type="paragraph" w:customStyle="1" w:styleId="table-dark4">
    <w:name w:val="table-dark4"/>
    <w:basedOn w:val="Normal"/>
    <w:qFormat/>
    <w:rsid w:val="000462E5"/>
    <w:pPr>
      <w:shd w:val="clear" w:color="auto" w:fill="B9BBBE"/>
      <w:spacing w:before="0" w:after="100" w:afterAutospacing="1" w:line="240" w:lineRule="auto"/>
    </w:pPr>
    <w:rPr>
      <w:color w:val="FFFFFF"/>
    </w:rPr>
  </w:style>
  <w:style w:type="paragraph" w:customStyle="1" w:styleId="form-check-input4">
    <w:name w:val="form-check-input4"/>
    <w:basedOn w:val="Normal"/>
    <w:qFormat/>
    <w:rsid w:val="000462E5"/>
    <w:pPr>
      <w:spacing w:before="0" w:after="100" w:afterAutospacing="1" w:line="240" w:lineRule="auto"/>
    </w:pPr>
  </w:style>
  <w:style w:type="paragraph" w:customStyle="1" w:styleId="form-check4">
    <w:name w:val="form-check4"/>
    <w:basedOn w:val="Normal"/>
    <w:qFormat/>
    <w:rsid w:val="000462E5"/>
    <w:pPr>
      <w:spacing w:before="0" w:after="100" w:afterAutospacing="1" w:line="240" w:lineRule="auto"/>
    </w:pPr>
  </w:style>
  <w:style w:type="paragraph" w:customStyle="1" w:styleId="dropdown-menu13">
    <w:name w:val="dropdown-menu13"/>
    <w:basedOn w:val="Normal"/>
    <w:qFormat/>
    <w:rsid w:val="000462E5"/>
    <w:pPr>
      <w:shd w:val="clear" w:color="auto" w:fill="FFFFFF"/>
      <w:spacing w:before="0" w:after="100" w:afterAutospacing="1" w:line="240" w:lineRule="auto"/>
    </w:pPr>
    <w:rPr>
      <w:vanish/>
      <w:color w:val="212529"/>
    </w:rPr>
  </w:style>
  <w:style w:type="paragraph" w:customStyle="1" w:styleId="dropdown-menu14">
    <w:name w:val="dropdown-menu14"/>
    <w:basedOn w:val="Normal"/>
    <w:qFormat/>
    <w:rsid w:val="000462E5"/>
    <w:pPr>
      <w:shd w:val="clear" w:color="auto" w:fill="FFFFFF"/>
      <w:spacing w:before="0" w:after="100" w:afterAutospacing="1" w:line="240" w:lineRule="auto"/>
    </w:pPr>
    <w:rPr>
      <w:vanish/>
      <w:color w:val="212529"/>
    </w:rPr>
  </w:style>
  <w:style w:type="paragraph" w:customStyle="1" w:styleId="dropdown-menu15">
    <w:name w:val="dropdown-menu15"/>
    <w:basedOn w:val="Normal"/>
    <w:qFormat/>
    <w:rsid w:val="000462E5"/>
    <w:pPr>
      <w:shd w:val="clear" w:color="auto" w:fill="FFFFFF"/>
      <w:spacing w:before="0" w:after="100" w:afterAutospacing="1" w:line="240" w:lineRule="auto"/>
    </w:pPr>
    <w:rPr>
      <w:vanish/>
      <w:color w:val="212529"/>
    </w:rPr>
  </w:style>
  <w:style w:type="paragraph" w:customStyle="1" w:styleId="input-group4">
    <w:name w:val="input-group4"/>
    <w:basedOn w:val="Normal"/>
    <w:qFormat/>
    <w:rsid w:val="000462E5"/>
    <w:pPr>
      <w:spacing w:before="0" w:after="100" w:afterAutospacing="1" w:line="240" w:lineRule="auto"/>
    </w:pPr>
  </w:style>
  <w:style w:type="paragraph" w:customStyle="1" w:styleId="btn4">
    <w:name w:val="btn4"/>
    <w:basedOn w:val="Normal"/>
    <w:qFormat/>
    <w:rsid w:val="000462E5"/>
    <w:pPr>
      <w:spacing w:before="0" w:after="100" w:afterAutospacing="1" w:line="240" w:lineRule="auto"/>
      <w:jc w:val="center"/>
      <w:textAlignment w:val="center"/>
    </w:pPr>
  </w:style>
  <w:style w:type="paragraph" w:customStyle="1" w:styleId="btn-group4">
    <w:name w:val="btn-group4"/>
    <w:basedOn w:val="Normal"/>
    <w:qFormat/>
    <w:rsid w:val="000462E5"/>
    <w:pPr>
      <w:spacing w:before="0" w:after="100" w:afterAutospacing="1" w:line="240" w:lineRule="auto"/>
      <w:textAlignment w:val="center"/>
    </w:pPr>
  </w:style>
  <w:style w:type="paragraph" w:customStyle="1" w:styleId="nav-item10">
    <w:name w:val="nav-item10"/>
    <w:basedOn w:val="Normal"/>
    <w:qFormat/>
    <w:rsid w:val="000462E5"/>
    <w:pPr>
      <w:spacing w:before="0" w:after="0" w:line="240" w:lineRule="auto"/>
    </w:pPr>
  </w:style>
  <w:style w:type="paragraph" w:customStyle="1" w:styleId="dropdown-menu16">
    <w:name w:val="dropdown-menu16"/>
    <w:basedOn w:val="Normal"/>
    <w:qFormat/>
    <w:rsid w:val="000462E5"/>
    <w:pPr>
      <w:shd w:val="clear" w:color="auto" w:fill="FFFFFF"/>
      <w:spacing w:before="0" w:after="100" w:afterAutospacing="1" w:line="240" w:lineRule="auto"/>
    </w:pPr>
    <w:rPr>
      <w:vanish/>
      <w:color w:val="212529"/>
    </w:rPr>
  </w:style>
  <w:style w:type="paragraph" w:customStyle="1" w:styleId="nav-item11">
    <w:name w:val="nav-item11"/>
    <w:basedOn w:val="Normal"/>
    <w:qFormat/>
    <w:rsid w:val="000462E5"/>
    <w:pPr>
      <w:spacing w:before="0" w:after="100" w:afterAutospacing="1" w:line="240" w:lineRule="auto"/>
      <w:jc w:val="center"/>
    </w:pPr>
  </w:style>
  <w:style w:type="paragraph" w:customStyle="1" w:styleId="nav-item12">
    <w:name w:val="nav-item12"/>
    <w:basedOn w:val="Normal"/>
    <w:qFormat/>
    <w:rsid w:val="000462E5"/>
    <w:pPr>
      <w:spacing w:before="0" w:after="100" w:afterAutospacing="1" w:line="240" w:lineRule="auto"/>
      <w:jc w:val="center"/>
    </w:pPr>
  </w:style>
  <w:style w:type="paragraph" w:customStyle="1" w:styleId="nav-link4">
    <w:name w:val="nav-link4"/>
    <w:basedOn w:val="Normal"/>
    <w:qFormat/>
    <w:rsid w:val="000462E5"/>
    <w:pPr>
      <w:spacing w:before="0" w:after="100" w:afterAutospacing="1" w:line="240" w:lineRule="auto"/>
    </w:pPr>
  </w:style>
  <w:style w:type="paragraph" w:customStyle="1" w:styleId="navbar-toggler4">
    <w:name w:val="navbar-toggler4"/>
    <w:basedOn w:val="Normal"/>
    <w:qFormat/>
    <w:rsid w:val="000462E5"/>
    <w:pPr>
      <w:spacing w:before="0" w:after="100" w:afterAutospacing="1" w:line="240" w:lineRule="auto"/>
    </w:pPr>
    <w:rPr>
      <w:vanish/>
    </w:rPr>
  </w:style>
  <w:style w:type="paragraph" w:customStyle="1" w:styleId="navbar-toggler-icon7">
    <w:name w:val="navbar-toggler-icon7"/>
    <w:basedOn w:val="Normal"/>
    <w:qFormat/>
    <w:rsid w:val="000462E5"/>
    <w:pPr>
      <w:spacing w:before="0" w:after="100" w:afterAutospacing="1" w:line="240" w:lineRule="auto"/>
      <w:textAlignment w:val="center"/>
    </w:pPr>
  </w:style>
  <w:style w:type="paragraph" w:customStyle="1" w:styleId="navbar-brand4">
    <w:name w:val="navbar-brand4"/>
    <w:basedOn w:val="Normal"/>
    <w:qFormat/>
    <w:rsid w:val="000462E5"/>
    <w:pPr>
      <w:spacing w:before="0" w:after="100" w:afterAutospacing="1" w:line="240" w:lineRule="auto"/>
    </w:pPr>
    <w:rPr>
      <w:color w:val="FFFFFF"/>
    </w:rPr>
  </w:style>
  <w:style w:type="paragraph" w:customStyle="1" w:styleId="navbar-toggler-icon8">
    <w:name w:val="navbar-toggler-icon8"/>
    <w:basedOn w:val="Normal"/>
    <w:qFormat/>
    <w:rsid w:val="000462E5"/>
    <w:pPr>
      <w:spacing w:before="0" w:after="100" w:afterAutospacing="1" w:line="240" w:lineRule="auto"/>
      <w:textAlignment w:val="center"/>
    </w:pPr>
  </w:style>
  <w:style w:type="paragraph" w:customStyle="1" w:styleId="card4">
    <w:name w:val="card4"/>
    <w:basedOn w:val="Normal"/>
    <w:qFormat/>
    <w:rsid w:val="000462E5"/>
    <w:pPr>
      <w:shd w:val="clear" w:color="auto" w:fill="FFFFFF"/>
      <w:spacing w:before="0" w:after="225" w:line="240" w:lineRule="auto"/>
    </w:pPr>
  </w:style>
  <w:style w:type="paragraph" w:customStyle="1" w:styleId="page-link7">
    <w:name w:val="page-link7"/>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8">
    <w:name w:val="page-link8"/>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25">
    <w:name w:val="alert-link25"/>
    <w:basedOn w:val="Normal"/>
    <w:qFormat/>
    <w:rsid w:val="000462E5"/>
    <w:pPr>
      <w:spacing w:before="0" w:after="100" w:afterAutospacing="1" w:line="240" w:lineRule="auto"/>
    </w:pPr>
    <w:rPr>
      <w:b/>
      <w:bCs/>
      <w:color w:val="002752"/>
    </w:rPr>
  </w:style>
  <w:style w:type="paragraph" w:customStyle="1" w:styleId="alert-link26">
    <w:name w:val="alert-link26"/>
    <w:basedOn w:val="Normal"/>
    <w:qFormat/>
    <w:rsid w:val="000462E5"/>
    <w:pPr>
      <w:spacing w:before="0" w:after="100" w:afterAutospacing="1" w:line="240" w:lineRule="auto"/>
    </w:pPr>
    <w:rPr>
      <w:b/>
      <w:bCs/>
      <w:color w:val="202326"/>
    </w:rPr>
  </w:style>
  <w:style w:type="paragraph" w:customStyle="1" w:styleId="alert-link27">
    <w:name w:val="alert-link27"/>
    <w:basedOn w:val="Normal"/>
    <w:qFormat/>
    <w:rsid w:val="000462E5"/>
    <w:pPr>
      <w:spacing w:before="0" w:after="100" w:afterAutospacing="1" w:line="240" w:lineRule="auto"/>
    </w:pPr>
    <w:rPr>
      <w:b/>
      <w:bCs/>
      <w:color w:val="0B2E13"/>
    </w:rPr>
  </w:style>
  <w:style w:type="paragraph" w:customStyle="1" w:styleId="alert-link28">
    <w:name w:val="alert-link28"/>
    <w:basedOn w:val="Normal"/>
    <w:qFormat/>
    <w:rsid w:val="000462E5"/>
    <w:pPr>
      <w:spacing w:before="0" w:after="100" w:afterAutospacing="1" w:line="240" w:lineRule="auto"/>
    </w:pPr>
    <w:rPr>
      <w:b/>
      <w:bCs/>
      <w:color w:val="062C33"/>
    </w:rPr>
  </w:style>
  <w:style w:type="paragraph" w:customStyle="1" w:styleId="alert-link29">
    <w:name w:val="alert-link29"/>
    <w:basedOn w:val="Normal"/>
    <w:qFormat/>
    <w:rsid w:val="000462E5"/>
    <w:pPr>
      <w:spacing w:before="0" w:after="100" w:afterAutospacing="1" w:line="240" w:lineRule="auto"/>
    </w:pPr>
    <w:rPr>
      <w:b/>
      <w:bCs/>
      <w:color w:val="533F03"/>
    </w:rPr>
  </w:style>
  <w:style w:type="paragraph" w:customStyle="1" w:styleId="alert-link30">
    <w:name w:val="alert-link30"/>
    <w:basedOn w:val="Normal"/>
    <w:qFormat/>
    <w:rsid w:val="000462E5"/>
    <w:pPr>
      <w:spacing w:before="0" w:after="100" w:afterAutospacing="1" w:line="240" w:lineRule="auto"/>
    </w:pPr>
    <w:rPr>
      <w:b/>
      <w:bCs/>
      <w:color w:val="491217"/>
    </w:rPr>
  </w:style>
  <w:style w:type="paragraph" w:customStyle="1" w:styleId="alert-link31">
    <w:name w:val="alert-link31"/>
    <w:basedOn w:val="Normal"/>
    <w:qFormat/>
    <w:rsid w:val="000462E5"/>
    <w:pPr>
      <w:spacing w:before="0" w:after="100" w:afterAutospacing="1" w:line="240" w:lineRule="auto"/>
    </w:pPr>
    <w:rPr>
      <w:b/>
      <w:bCs/>
      <w:color w:val="686868"/>
    </w:rPr>
  </w:style>
  <w:style w:type="paragraph" w:customStyle="1" w:styleId="alert-link32">
    <w:name w:val="alert-link32"/>
    <w:basedOn w:val="Normal"/>
    <w:qFormat/>
    <w:rsid w:val="000462E5"/>
    <w:pPr>
      <w:spacing w:before="0" w:after="100" w:afterAutospacing="1" w:line="240" w:lineRule="auto"/>
    </w:pPr>
    <w:rPr>
      <w:b/>
      <w:bCs/>
      <w:color w:val="040505"/>
    </w:rPr>
  </w:style>
  <w:style w:type="paragraph" w:customStyle="1" w:styleId="list-group-item4">
    <w:name w:val="list-group-item4"/>
    <w:basedOn w:val="Normal"/>
    <w:qFormat/>
    <w:rsid w:val="000462E5"/>
    <w:pPr>
      <w:shd w:val="clear" w:color="auto" w:fill="FFFFFF"/>
      <w:spacing w:before="0" w:after="0" w:line="240" w:lineRule="auto"/>
    </w:pPr>
  </w:style>
  <w:style w:type="paragraph" w:customStyle="1" w:styleId="arrow7">
    <w:name w:val="arrow7"/>
    <w:basedOn w:val="Normal"/>
    <w:qFormat/>
    <w:rsid w:val="000462E5"/>
    <w:pPr>
      <w:spacing w:before="0" w:after="100" w:afterAutospacing="1" w:line="240" w:lineRule="auto"/>
    </w:pPr>
  </w:style>
  <w:style w:type="paragraph" w:customStyle="1" w:styleId="arrow8">
    <w:name w:val="arrow8"/>
    <w:basedOn w:val="Normal"/>
    <w:qFormat/>
    <w:rsid w:val="000462E5"/>
    <w:pPr>
      <w:spacing w:before="0" w:after="100" w:afterAutospacing="1" w:line="240" w:lineRule="auto"/>
    </w:pPr>
  </w:style>
  <w:style w:type="paragraph" w:customStyle="1" w:styleId="active4">
    <w:name w:val="active4"/>
    <w:basedOn w:val="Normal"/>
    <w:qFormat/>
    <w:rsid w:val="000462E5"/>
    <w:pPr>
      <w:shd w:val="clear" w:color="auto" w:fill="FFFFFF"/>
      <w:spacing w:before="0" w:after="100" w:afterAutospacing="1" w:line="240" w:lineRule="auto"/>
    </w:pPr>
  </w:style>
  <w:style w:type="paragraph" w:customStyle="1" w:styleId="mathjaxhoverarrow4">
    <w:name w:val="mathjax_hover_arrow4"/>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4">
    <w:name w:val="mathjax_menuarrow4"/>
    <w:basedOn w:val="Normal"/>
    <w:qFormat/>
    <w:rsid w:val="000462E5"/>
    <w:pPr>
      <w:spacing w:before="0" w:after="100" w:afterAutospacing="1" w:line="240" w:lineRule="auto"/>
    </w:pPr>
    <w:rPr>
      <w:color w:val="FFFFFF"/>
      <w:sz w:val="18"/>
      <w:szCs w:val="18"/>
    </w:rPr>
  </w:style>
  <w:style w:type="paragraph" w:customStyle="1" w:styleId="noerror4">
    <w:name w:val="noerror4"/>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5">
    <w:name w:val="mjx-char5"/>
    <w:basedOn w:val="Normal"/>
    <w:qFormat/>
    <w:rsid w:val="000462E5"/>
    <w:pPr>
      <w:spacing w:before="0" w:after="100" w:afterAutospacing="1" w:line="240" w:lineRule="auto"/>
    </w:pPr>
  </w:style>
  <w:style w:type="paragraph" w:customStyle="1" w:styleId="mjx-box5">
    <w:name w:val="mjx-box5"/>
    <w:basedOn w:val="Normal"/>
    <w:qFormat/>
    <w:rsid w:val="000462E5"/>
    <w:pPr>
      <w:spacing w:before="0" w:after="100" w:afterAutospacing="1" w:line="240" w:lineRule="auto"/>
    </w:pPr>
  </w:style>
  <w:style w:type="paragraph" w:customStyle="1" w:styleId="mjx-noerror4">
    <w:name w:val="mjx-noerror4"/>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jw-aspect5">
    <w:name w:val="jw-aspect5"/>
    <w:basedOn w:val="Normal"/>
    <w:qFormat/>
    <w:rsid w:val="000462E5"/>
    <w:pPr>
      <w:spacing w:before="0" w:after="100" w:afterAutospacing="1" w:line="240" w:lineRule="auto"/>
    </w:pPr>
    <w:rPr>
      <w:vanish/>
    </w:rPr>
  </w:style>
  <w:style w:type="paragraph" w:customStyle="1" w:styleId="jw-display-icon-container17">
    <w:name w:val="jw-display-icon-container17"/>
    <w:basedOn w:val="Normal"/>
    <w:qFormat/>
    <w:rsid w:val="000462E5"/>
    <w:pPr>
      <w:shd w:val="clear" w:color="auto" w:fill="333333"/>
      <w:spacing w:before="0" w:after="0" w:line="240" w:lineRule="auto"/>
    </w:pPr>
  </w:style>
  <w:style w:type="paragraph" w:customStyle="1" w:styleId="jw-banner5">
    <w:name w:val="jw-banner5"/>
    <w:basedOn w:val="Normal"/>
    <w:qFormat/>
    <w:rsid w:val="000462E5"/>
    <w:pPr>
      <w:spacing w:before="100" w:beforeAutospacing="1" w:after="0" w:line="240" w:lineRule="auto"/>
    </w:pPr>
  </w:style>
  <w:style w:type="paragraph" w:customStyle="1" w:styleId="jw-icon-display9">
    <w:name w:val="jw-icon-display9"/>
    <w:basedOn w:val="Normal"/>
    <w:qFormat/>
    <w:rsid w:val="000462E5"/>
    <w:pPr>
      <w:spacing w:before="0" w:after="100" w:afterAutospacing="1" w:line="240" w:lineRule="auto"/>
      <w:jc w:val="center"/>
      <w:textAlignment w:val="center"/>
    </w:pPr>
    <w:rPr>
      <w:sz w:val="48"/>
      <w:szCs w:val="48"/>
    </w:rPr>
  </w:style>
  <w:style w:type="paragraph" w:customStyle="1" w:styleId="jw-display-icon-container18">
    <w:name w:val="jw-display-icon-container18"/>
    <w:basedOn w:val="Normal"/>
    <w:qFormat/>
    <w:rsid w:val="000462E5"/>
    <w:pPr>
      <w:spacing w:before="0" w:after="0" w:line="240" w:lineRule="auto"/>
    </w:pPr>
    <w:rPr>
      <w:vanish/>
    </w:rPr>
  </w:style>
  <w:style w:type="paragraph" w:customStyle="1" w:styleId="jw-display-icon-container19">
    <w:name w:val="jw-display-icon-container19"/>
    <w:basedOn w:val="Normal"/>
    <w:qFormat/>
    <w:rsid w:val="000462E5"/>
    <w:pPr>
      <w:spacing w:before="0" w:after="0" w:line="240" w:lineRule="auto"/>
    </w:pPr>
    <w:rPr>
      <w:vanish/>
    </w:rPr>
  </w:style>
  <w:style w:type="paragraph" w:customStyle="1" w:styleId="jw-hidden5">
    <w:name w:val="jw-hidden5"/>
    <w:basedOn w:val="Normal"/>
    <w:qFormat/>
    <w:rsid w:val="000462E5"/>
    <w:pPr>
      <w:spacing w:before="0" w:after="100" w:afterAutospacing="1" w:line="240" w:lineRule="auto"/>
    </w:pPr>
    <w:rPr>
      <w:vanish/>
    </w:rPr>
  </w:style>
  <w:style w:type="paragraph" w:customStyle="1" w:styleId="jw-slider-time5">
    <w:name w:val="jw-slider-time5"/>
    <w:basedOn w:val="Normal"/>
    <w:qFormat/>
    <w:rsid w:val="000462E5"/>
    <w:pPr>
      <w:spacing w:before="0" w:after="100" w:afterAutospacing="1" w:line="240" w:lineRule="auto"/>
    </w:pPr>
  </w:style>
  <w:style w:type="paragraph" w:customStyle="1" w:styleId="jw-text-alt5">
    <w:name w:val="jw-text-alt5"/>
    <w:basedOn w:val="Normal"/>
    <w:qFormat/>
    <w:rsid w:val="000462E5"/>
    <w:pPr>
      <w:spacing w:before="0" w:after="100" w:afterAutospacing="1" w:line="240" w:lineRule="auto"/>
    </w:pPr>
    <w:rPr>
      <w:vanish/>
    </w:rPr>
  </w:style>
  <w:style w:type="paragraph" w:customStyle="1" w:styleId="jw-arrow9">
    <w:name w:val="jw-arrow9"/>
    <w:basedOn w:val="Normal"/>
    <w:qFormat/>
    <w:rsid w:val="000462E5"/>
    <w:pPr>
      <w:spacing w:before="0" w:after="100" w:afterAutospacing="1" w:line="240" w:lineRule="auto"/>
      <w:ind w:left="-60"/>
    </w:pPr>
    <w:rPr>
      <w:vanish/>
    </w:rPr>
  </w:style>
  <w:style w:type="paragraph" w:customStyle="1" w:styleId="jw-overlay13">
    <w:name w:val="jw-overlay13"/>
    <w:basedOn w:val="Normal"/>
    <w:qFormat/>
    <w:rsid w:val="000462E5"/>
    <w:pPr>
      <w:spacing w:before="60" w:after="100" w:afterAutospacing="1" w:line="240" w:lineRule="auto"/>
    </w:pPr>
    <w:rPr>
      <w:vanish/>
    </w:rPr>
  </w:style>
  <w:style w:type="paragraph" w:customStyle="1" w:styleId="jw-overlay14">
    <w:name w:val="jw-overlay14"/>
    <w:basedOn w:val="Normal"/>
    <w:qFormat/>
    <w:rsid w:val="000462E5"/>
    <w:pPr>
      <w:spacing w:before="60" w:after="100" w:afterAutospacing="1" w:line="240" w:lineRule="auto"/>
    </w:pPr>
  </w:style>
  <w:style w:type="paragraph" w:customStyle="1" w:styleId="jw-arrow10">
    <w:name w:val="jw-arrow10"/>
    <w:basedOn w:val="Normal"/>
    <w:qFormat/>
    <w:rsid w:val="000462E5"/>
    <w:pPr>
      <w:spacing w:before="0" w:after="100" w:afterAutospacing="1" w:line="240" w:lineRule="auto"/>
      <w:ind w:left="-60"/>
    </w:pPr>
  </w:style>
  <w:style w:type="paragraph" w:customStyle="1" w:styleId="jw-rail21">
    <w:name w:val="jw-rail21"/>
    <w:basedOn w:val="Normal"/>
    <w:qFormat/>
    <w:rsid w:val="000462E5"/>
    <w:pPr>
      <w:shd w:val="clear" w:color="auto" w:fill="AAAAAA"/>
      <w:spacing w:before="0" w:after="100" w:afterAutospacing="1" w:line="240" w:lineRule="auto"/>
    </w:pPr>
  </w:style>
  <w:style w:type="paragraph" w:customStyle="1" w:styleId="jw-buffer25">
    <w:name w:val="jw-buffer25"/>
    <w:basedOn w:val="Normal"/>
    <w:qFormat/>
    <w:rsid w:val="000462E5"/>
    <w:pPr>
      <w:shd w:val="clear" w:color="auto" w:fill="202020"/>
      <w:spacing w:before="0" w:after="100" w:afterAutospacing="1" w:line="240" w:lineRule="auto"/>
    </w:pPr>
  </w:style>
  <w:style w:type="paragraph" w:customStyle="1" w:styleId="jw-progress21">
    <w:name w:val="jw-progress21"/>
    <w:basedOn w:val="Normal"/>
    <w:qFormat/>
    <w:rsid w:val="000462E5"/>
    <w:pPr>
      <w:shd w:val="clear" w:color="auto" w:fill="FFFFFF"/>
      <w:spacing w:before="0" w:after="100" w:afterAutospacing="1" w:line="240" w:lineRule="auto"/>
    </w:pPr>
  </w:style>
  <w:style w:type="paragraph" w:customStyle="1" w:styleId="jw-slider-container13">
    <w:name w:val="jw-slider-container13"/>
    <w:basedOn w:val="Normal"/>
    <w:qFormat/>
    <w:rsid w:val="000462E5"/>
    <w:pPr>
      <w:spacing w:before="0" w:after="100" w:afterAutospacing="1" w:line="240" w:lineRule="auto"/>
    </w:pPr>
  </w:style>
  <w:style w:type="paragraph" w:customStyle="1" w:styleId="jw-knob13">
    <w:name w:val="jw-knob13"/>
    <w:basedOn w:val="Normal"/>
    <w:qFormat/>
    <w:rsid w:val="000462E5"/>
    <w:pPr>
      <w:shd w:val="clear" w:color="auto" w:fill="AAAAAA"/>
      <w:spacing w:before="0" w:after="100" w:afterAutospacing="1" w:line="240" w:lineRule="auto"/>
      <w:ind w:left="-78"/>
    </w:pPr>
  </w:style>
  <w:style w:type="paragraph" w:customStyle="1" w:styleId="jw-progress22">
    <w:name w:val="jw-progress22"/>
    <w:basedOn w:val="Normal"/>
    <w:qFormat/>
    <w:rsid w:val="000462E5"/>
    <w:pPr>
      <w:shd w:val="clear" w:color="auto" w:fill="FFFFFF"/>
      <w:spacing w:before="0" w:after="0" w:line="240" w:lineRule="auto"/>
    </w:pPr>
  </w:style>
  <w:style w:type="paragraph" w:customStyle="1" w:styleId="jw-buffer26">
    <w:name w:val="jw-buffer26"/>
    <w:basedOn w:val="Normal"/>
    <w:qFormat/>
    <w:rsid w:val="000462E5"/>
    <w:pPr>
      <w:shd w:val="clear" w:color="auto" w:fill="202020"/>
      <w:spacing w:before="0" w:after="100" w:afterAutospacing="1" w:line="240" w:lineRule="auto"/>
    </w:pPr>
  </w:style>
  <w:style w:type="paragraph" w:customStyle="1" w:styleId="jw-slider-container14">
    <w:name w:val="jw-slider-container14"/>
    <w:basedOn w:val="Normal"/>
    <w:qFormat/>
    <w:rsid w:val="000462E5"/>
    <w:pPr>
      <w:spacing w:before="0" w:after="0" w:line="240" w:lineRule="auto"/>
    </w:pPr>
  </w:style>
  <w:style w:type="paragraph" w:customStyle="1" w:styleId="jw-rail22">
    <w:name w:val="jw-rail22"/>
    <w:basedOn w:val="Normal"/>
    <w:qFormat/>
    <w:rsid w:val="000462E5"/>
    <w:pPr>
      <w:shd w:val="clear" w:color="auto" w:fill="AAAAAA"/>
      <w:spacing w:before="0" w:after="0" w:line="240" w:lineRule="auto"/>
    </w:pPr>
  </w:style>
  <w:style w:type="paragraph" w:customStyle="1" w:styleId="jw-knob14">
    <w:name w:val="jw-knob14"/>
    <w:basedOn w:val="Normal"/>
    <w:qFormat/>
    <w:rsid w:val="000462E5"/>
    <w:pPr>
      <w:shd w:val="clear" w:color="auto" w:fill="AAAAAA"/>
      <w:spacing w:before="0" w:after="0" w:line="240" w:lineRule="auto"/>
    </w:pPr>
  </w:style>
  <w:style w:type="paragraph" w:customStyle="1" w:styleId="jw-buffer27">
    <w:name w:val="jw-buffer27"/>
    <w:basedOn w:val="Normal"/>
    <w:qFormat/>
    <w:rsid w:val="000462E5"/>
    <w:pPr>
      <w:shd w:val="clear" w:color="auto" w:fill="202020"/>
      <w:spacing w:before="0" w:after="100" w:afterAutospacing="1" w:line="240" w:lineRule="auto"/>
    </w:pPr>
    <w:rPr>
      <w:vanish/>
    </w:rPr>
  </w:style>
  <w:style w:type="paragraph" w:customStyle="1" w:styleId="jw-rightclick-logo5">
    <w:name w:val="jw-rightclick-logo5"/>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5">
    <w:name w:val="jw-featured5"/>
    <w:basedOn w:val="Normal"/>
    <w:qFormat/>
    <w:rsid w:val="000462E5"/>
    <w:pPr>
      <w:shd w:val="clear" w:color="auto" w:fill="252525"/>
      <w:spacing w:before="0" w:after="100" w:afterAutospacing="1" w:line="240" w:lineRule="auto"/>
      <w:textAlignment w:val="center"/>
    </w:pPr>
  </w:style>
  <w:style w:type="paragraph" w:customStyle="1" w:styleId="jw-flag-audio-player5">
    <w:name w:val="jw-flag-audio-player5"/>
    <w:basedOn w:val="Normal"/>
    <w:qFormat/>
    <w:rsid w:val="000462E5"/>
    <w:pPr>
      <w:spacing w:before="0" w:after="100" w:afterAutospacing="1" w:line="240" w:lineRule="auto"/>
    </w:pPr>
    <w:rPr>
      <w:vanish/>
    </w:rPr>
  </w:style>
  <w:style w:type="paragraph" w:customStyle="1" w:styleId="jw-text17">
    <w:name w:val="jw-text17"/>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5">
    <w:name w:val="jw-overlay15"/>
    <w:basedOn w:val="Normal"/>
    <w:qFormat/>
    <w:rsid w:val="000462E5"/>
    <w:pPr>
      <w:spacing w:before="0" w:after="0" w:line="240" w:lineRule="auto"/>
    </w:pPr>
  </w:style>
  <w:style w:type="paragraph" w:customStyle="1" w:styleId="jw-option13">
    <w:name w:val="jw-option13"/>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4">
    <w:name w:val="jw-option14"/>
    <w:basedOn w:val="Normal"/>
    <w:qFormat/>
    <w:rsid w:val="000462E5"/>
    <w:pPr>
      <w:spacing w:before="0" w:after="100" w:afterAutospacing="1" w:line="240" w:lineRule="auto"/>
      <w:ind w:right="75"/>
    </w:pPr>
    <w:rPr>
      <w:color w:val="FFFFFF"/>
      <w:sz w:val="19"/>
      <w:szCs w:val="19"/>
    </w:rPr>
  </w:style>
  <w:style w:type="paragraph" w:customStyle="1" w:styleId="jw-label9">
    <w:name w:val="jw-label9"/>
    <w:basedOn w:val="Normal"/>
    <w:qFormat/>
    <w:rsid w:val="000462E5"/>
    <w:pPr>
      <w:spacing w:before="0" w:after="100" w:afterAutospacing="1" w:line="720" w:lineRule="atLeast"/>
    </w:pPr>
  </w:style>
  <w:style w:type="paragraph" w:customStyle="1" w:styleId="jw-name5">
    <w:name w:val="jw-name5"/>
    <w:basedOn w:val="Normal"/>
    <w:qFormat/>
    <w:rsid w:val="000462E5"/>
    <w:pPr>
      <w:spacing w:before="0" w:after="100" w:afterAutospacing="1" w:line="720" w:lineRule="atLeast"/>
    </w:pPr>
  </w:style>
  <w:style w:type="paragraph" w:customStyle="1" w:styleId="jw-skip-icon5">
    <w:name w:val="jw-skip-icon5"/>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8">
    <w:name w:val="jw-text18"/>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9">
    <w:name w:val="jw-preview9"/>
    <w:basedOn w:val="Normal"/>
    <w:qFormat/>
    <w:rsid w:val="000462E5"/>
    <w:pPr>
      <w:shd w:val="clear" w:color="auto" w:fill="000000"/>
      <w:spacing w:before="0" w:after="100" w:afterAutospacing="1" w:line="240" w:lineRule="auto"/>
    </w:pPr>
  </w:style>
  <w:style w:type="paragraph" w:customStyle="1" w:styleId="jw-controlbar17">
    <w:name w:val="jw-controlbar17"/>
    <w:basedOn w:val="Normal"/>
    <w:qFormat/>
    <w:rsid w:val="000462E5"/>
    <w:pPr>
      <w:spacing w:before="0" w:after="100" w:afterAutospacing="1" w:line="240" w:lineRule="auto"/>
    </w:pPr>
    <w:rPr>
      <w:vanish/>
    </w:rPr>
  </w:style>
  <w:style w:type="paragraph" w:customStyle="1" w:styleId="jw-captions5">
    <w:name w:val="jw-captions5"/>
    <w:basedOn w:val="Normal"/>
    <w:qFormat/>
    <w:rsid w:val="000462E5"/>
    <w:pPr>
      <w:spacing w:before="0" w:after="0" w:line="240" w:lineRule="auto"/>
      <w:jc w:val="center"/>
    </w:pPr>
    <w:rPr>
      <w:vanish/>
    </w:rPr>
  </w:style>
  <w:style w:type="paragraph" w:customStyle="1" w:styleId="jw-title5">
    <w:name w:val="jw-title5"/>
    <w:basedOn w:val="Normal"/>
    <w:qFormat/>
    <w:rsid w:val="000462E5"/>
    <w:pPr>
      <w:spacing w:before="0" w:after="100" w:afterAutospacing="1" w:line="240" w:lineRule="auto"/>
    </w:pPr>
    <w:rPr>
      <w:sz w:val="21"/>
      <w:szCs w:val="21"/>
    </w:rPr>
  </w:style>
  <w:style w:type="paragraph" w:customStyle="1" w:styleId="jw-error5">
    <w:name w:val="jw-error5"/>
    <w:basedOn w:val="Normal"/>
    <w:qFormat/>
    <w:rsid w:val="000462E5"/>
    <w:pPr>
      <w:shd w:val="clear" w:color="auto" w:fill="000000"/>
      <w:spacing w:before="0" w:after="100" w:afterAutospacing="1" w:line="240" w:lineRule="auto"/>
    </w:pPr>
    <w:rPr>
      <w:color w:val="EEEEEE"/>
    </w:rPr>
  </w:style>
  <w:style w:type="paragraph" w:customStyle="1" w:styleId="jw-icon-container5">
    <w:name w:val="jw-icon-container5"/>
    <w:basedOn w:val="Normal"/>
    <w:qFormat/>
    <w:rsid w:val="000462E5"/>
    <w:pPr>
      <w:spacing w:before="0" w:after="100" w:afterAutospacing="1" w:line="240" w:lineRule="auto"/>
    </w:pPr>
  </w:style>
  <w:style w:type="paragraph" w:customStyle="1" w:styleId="jw-preview10">
    <w:name w:val="jw-preview10"/>
    <w:basedOn w:val="Normal"/>
    <w:qFormat/>
    <w:rsid w:val="000462E5"/>
    <w:pPr>
      <w:shd w:val="clear" w:color="auto" w:fill="000000"/>
      <w:spacing w:before="0" w:after="100" w:afterAutospacing="1" w:line="240" w:lineRule="auto"/>
    </w:pPr>
  </w:style>
  <w:style w:type="paragraph" w:customStyle="1" w:styleId="jw-controlbar18">
    <w:name w:val="jw-controlbar18"/>
    <w:basedOn w:val="Normal"/>
    <w:qFormat/>
    <w:rsid w:val="000462E5"/>
    <w:pPr>
      <w:spacing w:before="0" w:after="100" w:afterAutospacing="1" w:line="240" w:lineRule="auto"/>
    </w:pPr>
    <w:rPr>
      <w:sz w:val="36"/>
      <w:szCs w:val="36"/>
    </w:rPr>
  </w:style>
  <w:style w:type="paragraph" w:customStyle="1" w:styleId="jw-skip9">
    <w:name w:val="jw-skip9"/>
    <w:basedOn w:val="Normal"/>
    <w:qFormat/>
    <w:rsid w:val="000462E5"/>
    <w:pPr>
      <w:spacing w:before="0" w:after="100" w:afterAutospacing="1" w:line="240" w:lineRule="auto"/>
    </w:pPr>
    <w:rPr>
      <w:sz w:val="36"/>
      <w:szCs w:val="36"/>
    </w:rPr>
  </w:style>
  <w:style w:type="paragraph" w:customStyle="1" w:styleId="jw-plugin5">
    <w:name w:val="jw-plugin5"/>
    <w:basedOn w:val="Normal"/>
    <w:qFormat/>
    <w:rsid w:val="000462E5"/>
    <w:pPr>
      <w:spacing w:before="0" w:after="100" w:afterAutospacing="1" w:line="240" w:lineRule="auto"/>
    </w:pPr>
    <w:rPr>
      <w:sz w:val="36"/>
      <w:szCs w:val="36"/>
    </w:rPr>
  </w:style>
  <w:style w:type="paragraph" w:customStyle="1" w:styleId="jw-icon-playlist9">
    <w:name w:val="jw-icon-playlist9"/>
    <w:basedOn w:val="Normal"/>
    <w:qFormat/>
    <w:rsid w:val="000462E5"/>
    <w:pPr>
      <w:spacing w:before="0" w:after="100" w:afterAutospacing="1" w:line="240" w:lineRule="auto"/>
    </w:pPr>
    <w:rPr>
      <w:vanish/>
    </w:rPr>
  </w:style>
  <w:style w:type="paragraph" w:customStyle="1" w:styleId="jw-icon-next9">
    <w:name w:val="jw-icon-next9"/>
    <w:basedOn w:val="Normal"/>
    <w:qFormat/>
    <w:rsid w:val="000462E5"/>
    <w:pPr>
      <w:spacing w:before="0" w:after="100" w:afterAutospacing="1" w:line="240" w:lineRule="auto"/>
    </w:pPr>
    <w:rPr>
      <w:vanish/>
    </w:rPr>
  </w:style>
  <w:style w:type="paragraph" w:customStyle="1" w:styleId="jw-icon-prev9">
    <w:name w:val="jw-icon-prev9"/>
    <w:basedOn w:val="Normal"/>
    <w:qFormat/>
    <w:rsid w:val="000462E5"/>
    <w:pPr>
      <w:spacing w:before="0" w:after="100" w:afterAutospacing="1" w:line="240" w:lineRule="auto"/>
    </w:pPr>
    <w:rPr>
      <w:vanish/>
    </w:rPr>
  </w:style>
  <w:style w:type="paragraph" w:customStyle="1" w:styleId="jw-text-elapsed5">
    <w:name w:val="jw-text-elapsed5"/>
    <w:basedOn w:val="Normal"/>
    <w:qFormat/>
    <w:rsid w:val="000462E5"/>
    <w:pPr>
      <w:spacing w:before="0" w:after="100" w:afterAutospacing="1" w:line="480" w:lineRule="atLeast"/>
      <w:textAlignment w:val="center"/>
    </w:pPr>
    <w:rPr>
      <w:vanish/>
    </w:rPr>
  </w:style>
  <w:style w:type="paragraph" w:customStyle="1" w:styleId="jw-text-duration9">
    <w:name w:val="jw-text-duration9"/>
    <w:basedOn w:val="Normal"/>
    <w:qFormat/>
    <w:rsid w:val="000462E5"/>
    <w:pPr>
      <w:spacing w:before="0" w:after="100" w:afterAutospacing="1" w:line="480" w:lineRule="atLeast"/>
      <w:textAlignment w:val="center"/>
    </w:pPr>
    <w:rPr>
      <w:vanish/>
    </w:rPr>
  </w:style>
  <w:style w:type="paragraph" w:customStyle="1" w:styleId="jw-controlbar19">
    <w:name w:val="jw-controlbar19"/>
    <w:basedOn w:val="Normal"/>
    <w:qFormat/>
    <w:rsid w:val="000462E5"/>
    <w:pPr>
      <w:spacing w:before="0" w:after="0" w:line="240" w:lineRule="auto"/>
    </w:pPr>
  </w:style>
  <w:style w:type="paragraph" w:customStyle="1" w:styleId="jw-icon-fullscreen5">
    <w:name w:val="jw-icon-fullscreen5"/>
    <w:basedOn w:val="Normal"/>
    <w:qFormat/>
    <w:rsid w:val="000462E5"/>
    <w:pPr>
      <w:spacing w:before="0" w:after="100" w:afterAutospacing="1" w:line="240" w:lineRule="auto"/>
    </w:pPr>
    <w:rPr>
      <w:vanish/>
    </w:rPr>
  </w:style>
  <w:style w:type="paragraph" w:customStyle="1" w:styleId="jw-icon-tooltip5">
    <w:name w:val="jw-icon-tooltip5"/>
    <w:basedOn w:val="Normal"/>
    <w:qFormat/>
    <w:rsid w:val="000462E5"/>
    <w:pPr>
      <w:spacing w:before="0" w:after="100" w:afterAutospacing="1" w:line="480" w:lineRule="atLeast"/>
      <w:jc w:val="center"/>
      <w:textAlignment w:val="center"/>
    </w:pPr>
    <w:rPr>
      <w:vanish/>
    </w:rPr>
  </w:style>
  <w:style w:type="paragraph" w:customStyle="1" w:styleId="jw-background-color5">
    <w:name w:val="jw-background-color5"/>
    <w:basedOn w:val="Normal"/>
    <w:qFormat/>
    <w:rsid w:val="000462E5"/>
    <w:pPr>
      <w:shd w:val="clear" w:color="auto" w:fill="000000"/>
      <w:spacing w:before="0" w:after="100" w:afterAutospacing="1" w:line="240" w:lineRule="auto"/>
    </w:pPr>
  </w:style>
  <w:style w:type="paragraph" w:customStyle="1" w:styleId="jw-controlbar20">
    <w:name w:val="jw-controlbar20"/>
    <w:basedOn w:val="Normal"/>
    <w:qFormat/>
    <w:rsid w:val="000462E5"/>
    <w:pPr>
      <w:pBdr>
        <w:top w:val="single" w:sz="6" w:space="0" w:color="333333"/>
      </w:pBdr>
      <w:spacing w:before="0" w:after="100" w:afterAutospacing="1" w:line="240" w:lineRule="auto"/>
    </w:pPr>
  </w:style>
  <w:style w:type="paragraph" w:customStyle="1" w:styleId="jw-group5">
    <w:name w:val="jw-group5"/>
    <w:basedOn w:val="Normal"/>
    <w:qFormat/>
    <w:rsid w:val="000462E5"/>
    <w:pPr>
      <w:spacing w:before="0" w:after="100" w:afterAutospacing="1" w:line="240" w:lineRule="auto"/>
      <w:textAlignment w:val="center"/>
    </w:pPr>
  </w:style>
  <w:style w:type="paragraph" w:customStyle="1" w:styleId="jw-option15">
    <w:name w:val="jw-option15"/>
    <w:basedOn w:val="Normal"/>
    <w:qFormat/>
    <w:rsid w:val="000462E5"/>
    <w:pPr>
      <w:pBdr>
        <w:bottom w:val="single" w:sz="6" w:space="0" w:color="444444"/>
      </w:pBdr>
      <w:spacing w:before="0" w:after="100" w:afterAutospacing="1" w:line="240" w:lineRule="auto"/>
    </w:pPr>
  </w:style>
  <w:style w:type="paragraph" w:customStyle="1" w:styleId="jw-label10">
    <w:name w:val="jw-label10"/>
    <w:basedOn w:val="Normal"/>
    <w:qFormat/>
    <w:rsid w:val="000462E5"/>
    <w:pPr>
      <w:spacing w:before="0" w:after="100" w:afterAutospacing="1" w:line="240" w:lineRule="auto"/>
    </w:pPr>
    <w:rPr>
      <w:color w:val="FF0046"/>
    </w:rPr>
  </w:style>
  <w:style w:type="paragraph" w:customStyle="1" w:styleId="jw-icon-playlist10">
    <w:name w:val="jw-icon-playlist10"/>
    <w:basedOn w:val="Normal"/>
    <w:qFormat/>
    <w:rsid w:val="000462E5"/>
    <w:pPr>
      <w:spacing w:before="0" w:after="100" w:afterAutospacing="1" w:line="240" w:lineRule="auto"/>
    </w:pPr>
  </w:style>
  <w:style w:type="paragraph" w:customStyle="1" w:styleId="jw-icon-play5">
    <w:name w:val="jw-icon-play5"/>
    <w:basedOn w:val="Normal"/>
    <w:qFormat/>
    <w:rsid w:val="000462E5"/>
    <w:pPr>
      <w:spacing w:before="0" w:after="100" w:afterAutospacing="1" w:line="240" w:lineRule="auto"/>
    </w:pPr>
    <w:rPr>
      <w:color w:val="FF0046"/>
    </w:rPr>
  </w:style>
  <w:style w:type="paragraph" w:customStyle="1" w:styleId="jw-tooltip-title5">
    <w:name w:val="jw-tooltip-title5"/>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9">
    <w:name w:val="jw-text19"/>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9">
    <w:name w:val="jw-button-color9"/>
    <w:basedOn w:val="Normal"/>
    <w:qFormat/>
    <w:rsid w:val="000462E5"/>
    <w:pPr>
      <w:spacing w:before="0" w:after="100" w:afterAutospacing="1" w:line="240" w:lineRule="auto"/>
    </w:pPr>
    <w:rPr>
      <w:color w:val="FFFFFF"/>
    </w:rPr>
  </w:style>
  <w:style w:type="paragraph" w:customStyle="1" w:styleId="jw-button-color10">
    <w:name w:val="jw-button-color10"/>
    <w:basedOn w:val="Normal"/>
    <w:qFormat/>
    <w:rsid w:val="000462E5"/>
    <w:pPr>
      <w:spacing w:before="0" w:after="100" w:afterAutospacing="1" w:line="240" w:lineRule="auto"/>
    </w:pPr>
    <w:rPr>
      <w:color w:val="FF0046"/>
    </w:rPr>
  </w:style>
  <w:style w:type="paragraph" w:customStyle="1" w:styleId="jw-toggle5">
    <w:name w:val="jw-toggle5"/>
    <w:basedOn w:val="Normal"/>
    <w:qFormat/>
    <w:rsid w:val="000462E5"/>
    <w:pPr>
      <w:spacing w:before="0" w:after="100" w:afterAutospacing="1" w:line="240" w:lineRule="auto"/>
    </w:pPr>
    <w:rPr>
      <w:color w:val="FF0046"/>
    </w:rPr>
  </w:style>
  <w:style w:type="paragraph" w:customStyle="1" w:styleId="jw-icon-prev10">
    <w:name w:val="jw-icon-prev10"/>
    <w:basedOn w:val="Normal"/>
    <w:qFormat/>
    <w:rsid w:val="000462E5"/>
    <w:pPr>
      <w:spacing w:before="0" w:after="100" w:afterAutospacing="1" w:line="240" w:lineRule="auto"/>
    </w:pPr>
    <w:rPr>
      <w:sz w:val="17"/>
      <w:szCs w:val="17"/>
    </w:rPr>
  </w:style>
  <w:style w:type="paragraph" w:customStyle="1" w:styleId="jw-icon-next10">
    <w:name w:val="jw-icon-next10"/>
    <w:basedOn w:val="Normal"/>
    <w:qFormat/>
    <w:rsid w:val="000462E5"/>
    <w:pPr>
      <w:spacing w:before="0" w:after="100" w:afterAutospacing="1" w:line="240" w:lineRule="auto"/>
    </w:pPr>
    <w:rPr>
      <w:sz w:val="17"/>
      <w:szCs w:val="17"/>
    </w:rPr>
  </w:style>
  <w:style w:type="paragraph" w:customStyle="1" w:styleId="jw-icon-display10">
    <w:name w:val="jw-icon-display10"/>
    <w:basedOn w:val="Normal"/>
    <w:qFormat/>
    <w:rsid w:val="000462E5"/>
    <w:pPr>
      <w:spacing w:before="0" w:after="100" w:afterAutospacing="1" w:line="240" w:lineRule="auto"/>
    </w:pPr>
    <w:rPr>
      <w:color w:val="FFFFFF"/>
    </w:rPr>
  </w:style>
  <w:style w:type="paragraph" w:customStyle="1" w:styleId="jw-display-icon-container20">
    <w:name w:val="jw-display-icon-container20"/>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23">
    <w:name w:val="jw-rail23"/>
    <w:basedOn w:val="Normal"/>
    <w:qFormat/>
    <w:rsid w:val="000462E5"/>
    <w:pPr>
      <w:shd w:val="clear" w:color="auto" w:fill="384154"/>
      <w:spacing w:before="0" w:after="100" w:afterAutospacing="1" w:line="240" w:lineRule="auto"/>
    </w:pPr>
  </w:style>
  <w:style w:type="paragraph" w:customStyle="1" w:styleId="jw-buffer28">
    <w:name w:val="jw-buffer28"/>
    <w:basedOn w:val="Normal"/>
    <w:qFormat/>
    <w:rsid w:val="000462E5"/>
    <w:pPr>
      <w:shd w:val="clear" w:color="auto" w:fill="666F82"/>
      <w:spacing w:before="0" w:after="100" w:afterAutospacing="1" w:line="240" w:lineRule="auto"/>
    </w:pPr>
  </w:style>
  <w:style w:type="paragraph" w:customStyle="1" w:styleId="jw-progress23">
    <w:name w:val="jw-progress23"/>
    <w:basedOn w:val="Normal"/>
    <w:qFormat/>
    <w:rsid w:val="000462E5"/>
    <w:pPr>
      <w:shd w:val="clear" w:color="auto" w:fill="FF0046"/>
      <w:spacing w:before="0" w:after="100" w:afterAutospacing="1" w:line="240" w:lineRule="auto"/>
    </w:pPr>
  </w:style>
  <w:style w:type="paragraph" w:customStyle="1" w:styleId="jw-knob15">
    <w:name w:val="jw-knob15"/>
    <w:basedOn w:val="Normal"/>
    <w:qFormat/>
    <w:rsid w:val="000462E5"/>
    <w:pPr>
      <w:shd w:val="clear" w:color="auto" w:fill="FFFFFF"/>
      <w:spacing w:before="0" w:after="100" w:afterAutospacing="1" w:line="240" w:lineRule="auto"/>
    </w:pPr>
  </w:style>
  <w:style w:type="paragraph" w:customStyle="1" w:styleId="jw-slider-container15">
    <w:name w:val="jw-slider-container15"/>
    <w:basedOn w:val="Normal"/>
    <w:qFormat/>
    <w:rsid w:val="000462E5"/>
    <w:pPr>
      <w:spacing w:before="0" w:after="100" w:afterAutospacing="1" w:line="240" w:lineRule="auto"/>
    </w:pPr>
  </w:style>
  <w:style w:type="paragraph" w:customStyle="1" w:styleId="jw-rail24">
    <w:name w:val="jw-rail24"/>
    <w:basedOn w:val="Normal"/>
    <w:qFormat/>
    <w:rsid w:val="000462E5"/>
    <w:pPr>
      <w:shd w:val="clear" w:color="auto" w:fill="384154"/>
      <w:spacing w:before="0" w:after="100" w:afterAutospacing="1" w:line="240" w:lineRule="auto"/>
    </w:pPr>
  </w:style>
  <w:style w:type="paragraph" w:customStyle="1" w:styleId="jw-buffer29">
    <w:name w:val="jw-buffer29"/>
    <w:basedOn w:val="Normal"/>
    <w:qFormat/>
    <w:rsid w:val="000462E5"/>
    <w:pPr>
      <w:shd w:val="clear" w:color="auto" w:fill="666F82"/>
      <w:spacing w:before="0" w:after="100" w:afterAutospacing="1" w:line="240" w:lineRule="auto"/>
    </w:pPr>
  </w:style>
  <w:style w:type="paragraph" w:customStyle="1" w:styleId="jw-progress24">
    <w:name w:val="jw-progress24"/>
    <w:basedOn w:val="Normal"/>
    <w:qFormat/>
    <w:rsid w:val="000462E5"/>
    <w:pPr>
      <w:shd w:val="clear" w:color="auto" w:fill="FF0046"/>
      <w:spacing w:before="0" w:after="100" w:afterAutospacing="1" w:line="240" w:lineRule="auto"/>
    </w:pPr>
  </w:style>
  <w:style w:type="paragraph" w:customStyle="1" w:styleId="jw-cue5">
    <w:name w:val="jw-cue5"/>
    <w:basedOn w:val="Normal"/>
    <w:qFormat/>
    <w:rsid w:val="000462E5"/>
    <w:pPr>
      <w:shd w:val="clear" w:color="auto" w:fill="FFFFFF"/>
      <w:spacing w:before="0" w:after="100" w:afterAutospacing="1" w:line="240" w:lineRule="auto"/>
    </w:pPr>
  </w:style>
  <w:style w:type="paragraph" w:customStyle="1" w:styleId="jw-rail25">
    <w:name w:val="jw-rail25"/>
    <w:basedOn w:val="Normal"/>
    <w:qFormat/>
    <w:rsid w:val="000462E5"/>
    <w:pPr>
      <w:shd w:val="clear" w:color="auto" w:fill="384154"/>
      <w:spacing w:before="0" w:after="0" w:line="240" w:lineRule="auto"/>
    </w:pPr>
  </w:style>
  <w:style w:type="paragraph" w:customStyle="1" w:styleId="jw-buffer30">
    <w:name w:val="jw-buffer30"/>
    <w:basedOn w:val="Normal"/>
    <w:qFormat/>
    <w:rsid w:val="000462E5"/>
    <w:pPr>
      <w:shd w:val="clear" w:color="auto" w:fill="666F82"/>
      <w:spacing w:before="0" w:after="100" w:afterAutospacing="1" w:line="240" w:lineRule="auto"/>
    </w:pPr>
  </w:style>
  <w:style w:type="paragraph" w:customStyle="1" w:styleId="jw-progress25">
    <w:name w:val="jw-progress25"/>
    <w:basedOn w:val="Normal"/>
    <w:qFormat/>
    <w:rsid w:val="000462E5"/>
    <w:pPr>
      <w:shd w:val="clear" w:color="auto" w:fill="FF0046"/>
      <w:spacing w:before="0" w:after="0" w:line="240" w:lineRule="auto"/>
    </w:pPr>
  </w:style>
  <w:style w:type="paragraph" w:customStyle="1" w:styleId="jw-volume-tip5">
    <w:name w:val="jw-volume-tip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0">
    <w:name w:val="jw-text-duration10"/>
    <w:basedOn w:val="Normal"/>
    <w:qFormat/>
    <w:rsid w:val="000462E5"/>
    <w:pPr>
      <w:spacing w:before="0" w:after="100" w:afterAutospacing="1" w:line="480" w:lineRule="atLeast"/>
      <w:textAlignment w:val="center"/>
    </w:pPr>
    <w:rPr>
      <w:color w:val="666F82"/>
    </w:rPr>
  </w:style>
  <w:style w:type="paragraph" w:customStyle="1" w:styleId="jw-dock-button5">
    <w:name w:val="jw-dock-button5"/>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5">
    <w:name w:val="jw-active-option5"/>
    <w:basedOn w:val="Normal"/>
    <w:qFormat/>
    <w:rsid w:val="000462E5"/>
    <w:pPr>
      <w:shd w:val="clear" w:color="auto" w:fill="FF0046"/>
      <w:spacing w:before="0" w:after="100" w:afterAutospacing="1" w:line="240" w:lineRule="auto"/>
    </w:pPr>
    <w:rPr>
      <w:color w:val="FFFFFF"/>
    </w:rPr>
  </w:style>
  <w:style w:type="paragraph" w:customStyle="1" w:styleId="jw-time-tip5">
    <w:name w:val="jw-time-tip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5">
    <w:name w:val="jw-menu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0">
    <w:name w:val="jw-skip10"/>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0">
    <w:name w:val="jw-text20"/>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5">
    <w:name w:val="jw-icon-inline5"/>
    <w:basedOn w:val="Normal"/>
    <w:qFormat/>
    <w:rsid w:val="000462E5"/>
    <w:pPr>
      <w:spacing w:before="0" w:after="100" w:afterAutospacing="1" w:line="420" w:lineRule="atLeast"/>
      <w:jc w:val="center"/>
      <w:textAlignment w:val="center"/>
    </w:pPr>
    <w:rPr>
      <w:color w:val="FFFFFF"/>
    </w:rPr>
  </w:style>
  <w:style w:type="paragraph" w:customStyle="1" w:styleId="table5">
    <w:name w:val="table5"/>
    <w:basedOn w:val="Normal"/>
    <w:qFormat/>
    <w:rsid w:val="000462E5"/>
    <w:pPr>
      <w:shd w:val="clear" w:color="auto" w:fill="FFFFFF"/>
      <w:spacing w:before="0" w:after="100" w:afterAutospacing="1" w:line="240" w:lineRule="auto"/>
    </w:pPr>
  </w:style>
  <w:style w:type="paragraph" w:customStyle="1" w:styleId="table-primary5">
    <w:name w:val="table-primary5"/>
    <w:basedOn w:val="Normal"/>
    <w:qFormat/>
    <w:rsid w:val="000462E5"/>
    <w:pPr>
      <w:shd w:val="clear" w:color="auto" w:fill="9FCDFF"/>
      <w:spacing w:before="0" w:after="100" w:afterAutospacing="1" w:line="240" w:lineRule="auto"/>
    </w:pPr>
  </w:style>
  <w:style w:type="paragraph" w:customStyle="1" w:styleId="table-secondary5">
    <w:name w:val="table-secondary5"/>
    <w:basedOn w:val="Normal"/>
    <w:qFormat/>
    <w:rsid w:val="000462E5"/>
    <w:pPr>
      <w:shd w:val="clear" w:color="auto" w:fill="C8CBCF"/>
      <w:spacing w:before="0" w:after="100" w:afterAutospacing="1" w:line="240" w:lineRule="auto"/>
    </w:pPr>
  </w:style>
  <w:style w:type="paragraph" w:customStyle="1" w:styleId="table-success5">
    <w:name w:val="table-success5"/>
    <w:basedOn w:val="Normal"/>
    <w:qFormat/>
    <w:rsid w:val="000462E5"/>
    <w:pPr>
      <w:shd w:val="clear" w:color="auto" w:fill="B1DFBB"/>
      <w:spacing w:before="0" w:after="100" w:afterAutospacing="1" w:line="240" w:lineRule="auto"/>
    </w:pPr>
  </w:style>
  <w:style w:type="paragraph" w:customStyle="1" w:styleId="table-info5">
    <w:name w:val="table-info5"/>
    <w:basedOn w:val="Normal"/>
    <w:qFormat/>
    <w:rsid w:val="000462E5"/>
    <w:pPr>
      <w:shd w:val="clear" w:color="auto" w:fill="ABDDE5"/>
      <w:spacing w:before="0" w:after="100" w:afterAutospacing="1" w:line="240" w:lineRule="auto"/>
    </w:pPr>
  </w:style>
  <w:style w:type="paragraph" w:customStyle="1" w:styleId="table-warning5">
    <w:name w:val="table-warning5"/>
    <w:basedOn w:val="Normal"/>
    <w:qFormat/>
    <w:rsid w:val="000462E5"/>
    <w:pPr>
      <w:shd w:val="clear" w:color="auto" w:fill="FFE8A1"/>
      <w:spacing w:before="0" w:after="100" w:afterAutospacing="1" w:line="240" w:lineRule="auto"/>
    </w:pPr>
  </w:style>
  <w:style w:type="paragraph" w:customStyle="1" w:styleId="table-danger5">
    <w:name w:val="table-danger5"/>
    <w:basedOn w:val="Normal"/>
    <w:qFormat/>
    <w:rsid w:val="000462E5"/>
    <w:pPr>
      <w:shd w:val="clear" w:color="auto" w:fill="F1B0B7"/>
      <w:spacing w:before="0" w:after="100" w:afterAutospacing="1" w:line="240" w:lineRule="auto"/>
    </w:pPr>
  </w:style>
  <w:style w:type="paragraph" w:customStyle="1" w:styleId="table-light5">
    <w:name w:val="table-light5"/>
    <w:basedOn w:val="Normal"/>
    <w:qFormat/>
    <w:rsid w:val="000462E5"/>
    <w:pPr>
      <w:shd w:val="clear" w:color="auto" w:fill="ECECF6"/>
      <w:spacing w:before="0" w:after="100" w:afterAutospacing="1" w:line="240" w:lineRule="auto"/>
    </w:pPr>
  </w:style>
  <w:style w:type="paragraph" w:customStyle="1" w:styleId="table-dark5">
    <w:name w:val="table-dark5"/>
    <w:basedOn w:val="Normal"/>
    <w:qFormat/>
    <w:rsid w:val="000462E5"/>
    <w:pPr>
      <w:shd w:val="clear" w:color="auto" w:fill="B9BBBE"/>
      <w:spacing w:before="0" w:after="100" w:afterAutospacing="1" w:line="240" w:lineRule="auto"/>
    </w:pPr>
    <w:rPr>
      <w:color w:val="FFFFFF"/>
    </w:rPr>
  </w:style>
  <w:style w:type="paragraph" w:customStyle="1" w:styleId="form-check-input5">
    <w:name w:val="form-check-input5"/>
    <w:basedOn w:val="Normal"/>
    <w:qFormat/>
    <w:rsid w:val="000462E5"/>
    <w:pPr>
      <w:spacing w:before="0" w:after="100" w:afterAutospacing="1" w:line="240" w:lineRule="auto"/>
    </w:pPr>
  </w:style>
  <w:style w:type="paragraph" w:customStyle="1" w:styleId="form-check5">
    <w:name w:val="form-check5"/>
    <w:basedOn w:val="Normal"/>
    <w:qFormat/>
    <w:rsid w:val="000462E5"/>
    <w:pPr>
      <w:spacing w:before="0" w:after="100" w:afterAutospacing="1" w:line="240" w:lineRule="auto"/>
    </w:pPr>
  </w:style>
  <w:style w:type="paragraph" w:customStyle="1" w:styleId="dropdown-menu17">
    <w:name w:val="dropdown-menu17"/>
    <w:basedOn w:val="Normal"/>
    <w:qFormat/>
    <w:rsid w:val="000462E5"/>
    <w:pPr>
      <w:shd w:val="clear" w:color="auto" w:fill="FFFFFF"/>
      <w:spacing w:before="0" w:after="100" w:afterAutospacing="1" w:line="240" w:lineRule="auto"/>
    </w:pPr>
    <w:rPr>
      <w:vanish/>
      <w:color w:val="212529"/>
    </w:rPr>
  </w:style>
  <w:style w:type="paragraph" w:customStyle="1" w:styleId="dropdown-menu18">
    <w:name w:val="dropdown-menu18"/>
    <w:basedOn w:val="Normal"/>
    <w:qFormat/>
    <w:rsid w:val="000462E5"/>
    <w:pPr>
      <w:shd w:val="clear" w:color="auto" w:fill="FFFFFF"/>
      <w:spacing w:before="0" w:after="100" w:afterAutospacing="1" w:line="240" w:lineRule="auto"/>
    </w:pPr>
    <w:rPr>
      <w:vanish/>
      <w:color w:val="212529"/>
    </w:rPr>
  </w:style>
  <w:style w:type="paragraph" w:customStyle="1" w:styleId="dropdown-menu19">
    <w:name w:val="dropdown-menu19"/>
    <w:basedOn w:val="Normal"/>
    <w:qFormat/>
    <w:rsid w:val="000462E5"/>
    <w:pPr>
      <w:shd w:val="clear" w:color="auto" w:fill="FFFFFF"/>
      <w:spacing w:before="0" w:after="100" w:afterAutospacing="1" w:line="240" w:lineRule="auto"/>
    </w:pPr>
    <w:rPr>
      <w:vanish/>
      <w:color w:val="212529"/>
    </w:rPr>
  </w:style>
  <w:style w:type="paragraph" w:customStyle="1" w:styleId="input-group5">
    <w:name w:val="input-group5"/>
    <w:basedOn w:val="Normal"/>
    <w:qFormat/>
    <w:rsid w:val="000462E5"/>
    <w:pPr>
      <w:spacing w:before="0" w:after="100" w:afterAutospacing="1" w:line="240" w:lineRule="auto"/>
    </w:pPr>
  </w:style>
  <w:style w:type="paragraph" w:customStyle="1" w:styleId="btn5">
    <w:name w:val="btn5"/>
    <w:basedOn w:val="Normal"/>
    <w:qFormat/>
    <w:rsid w:val="000462E5"/>
    <w:pPr>
      <w:spacing w:before="0" w:after="100" w:afterAutospacing="1" w:line="240" w:lineRule="auto"/>
      <w:jc w:val="center"/>
      <w:textAlignment w:val="center"/>
    </w:pPr>
  </w:style>
  <w:style w:type="paragraph" w:customStyle="1" w:styleId="btn-group5">
    <w:name w:val="btn-group5"/>
    <w:basedOn w:val="Normal"/>
    <w:qFormat/>
    <w:rsid w:val="000462E5"/>
    <w:pPr>
      <w:spacing w:before="0" w:after="100" w:afterAutospacing="1" w:line="240" w:lineRule="auto"/>
      <w:textAlignment w:val="center"/>
    </w:pPr>
  </w:style>
  <w:style w:type="paragraph" w:customStyle="1" w:styleId="nav-item13">
    <w:name w:val="nav-item13"/>
    <w:basedOn w:val="Normal"/>
    <w:qFormat/>
    <w:rsid w:val="000462E5"/>
    <w:pPr>
      <w:spacing w:before="0" w:after="0" w:line="240" w:lineRule="auto"/>
    </w:pPr>
  </w:style>
  <w:style w:type="paragraph" w:customStyle="1" w:styleId="dropdown-menu20">
    <w:name w:val="dropdown-menu20"/>
    <w:basedOn w:val="Normal"/>
    <w:qFormat/>
    <w:rsid w:val="000462E5"/>
    <w:pPr>
      <w:shd w:val="clear" w:color="auto" w:fill="FFFFFF"/>
      <w:spacing w:before="0" w:after="100" w:afterAutospacing="1" w:line="240" w:lineRule="auto"/>
    </w:pPr>
    <w:rPr>
      <w:vanish/>
      <w:color w:val="212529"/>
    </w:rPr>
  </w:style>
  <w:style w:type="paragraph" w:customStyle="1" w:styleId="nav-item14">
    <w:name w:val="nav-item14"/>
    <w:basedOn w:val="Normal"/>
    <w:qFormat/>
    <w:rsid w:val="000462E5"/>
    <w:pPr>
      <w:spacing w:before="0" w:after="100" w:afterAutospacing="1" w:line="240" w:lineRule="auto"/>
      <w:jc w:val="center"/>
    </w:pPr>
  </w:style>
  <w:style w:type="paragraph" w:customStyle="1" w:styleId="nav-item15">
    <w:name w:val="nav-item15"/>
    <w:basedOn w:val="Normal"/>
    <w:qFormat/>
    <w:rsid w:val="000462E5"/>
    <w:pPr>
      <w:spacing w:before="0" w:after="100" w:afterAutospacing="1" w:line="240" w:lineRule="auto"/>
      <w:jc w:val="center"/>
    </w:pPr>
  </w:style>
  <w:style w:type="paragraph" w:customStyle="1" w:styleId="nav-link5">
    <w:name w:val="nav-link5"/>
    <w:basedOn w:val="Normal"/>
    <w:qFormat/>
    <w:rsid w:val="000462E5"/>
    <w:pPr>
      <w:spacing w:before="0" w:after="100" w:afterAutospacing="1" w:line="240" w:lineRule="auto"/>
    </w:pPr>
  </w:style>
  <w:style w:type="paragraph" w:customStyle="1" w:styleId="navbar-toggler5">
    <w:name w:val="navbar-toggler5"/>
    <w:basedOn w:val="Normal"/>
    <w:qFormat/>
    <w:rsid w:val="000462E5"/>
    <w:pPr>
      <w:spacing w:before="0" w:after="100" w:afterAutospacing="1" w:line="240" w:lineRule="auto"/>
    </w:pPr>
    <w:rPr>
      <w:vanish/>
    </w:rPr>
  </w:style>
  <w:style w:type="paragraph" w:customStyle="1" w:styleId="navbar-toggler-icon9">
    <w:name w:val="navbar-toggler-icon9"/>
    <w:basedOn w:val="Normal"/>
    <w:qFormat/>
    <w:rsid w:val="000462E5"/>
    <w:pPr>
      <w:spacing w:before="0" w:after="100" w:afterAutospacing="1" w:line="240" w:lineRule="auto"/>
      <w:textAlignment w:val="center"/>
    </w:pPr>
  </w:style>
  <w:style w:type="paragraph" w:customStyle="1" w:styleId="navbar-brand5">
    <w:name w:val="navbar-brand5"/>
    <w:basedOn w:val="Normal"/>
    <w:qFormat/>
    <w:rsid w:val="000462E5"/>
    <w:pPr>
      <w:spacing w:before="0" w:after="100" w:afterAutospacing="1" w:line="240" w:lineRule="auto"/>
    </w:pPr>
    <w:rPr>
      <w:color w:val="FFFFFF"/>
    </w:rPr>
  </w:style>
  <w:style w:type="paragraph" w:customStyle="1" w:styleId="navbar-toggler-icon10">
    <w:name w:val="navbar-toggler-icon10"/>
    <w:basedOn w:val="Normal"/>
    <w:qFormat/>
    <w:rsid w:val="000462E5"/>
    <w:pPr>
      <w:spacing w:before="0" w:after="100" w:afterAutospacing="1" w:line="240" w:lineRule="auto"/>
      <w:textAlignment w:val="center"/>
    </w:pPr>
  </w:style>
  <w:style w:type="paragraph" w:customStyle="1" w:styleId="card5">
    <w:name w:val="card5"/>
    <w:basedOn w:val="Normal"/>
    <w:qFormat/>
    <w:rsid w:val="000462E5"/>
    <w:pPr>
      <w:shd w:val="clear" w:color="auto" w:fill="FFFFFF"/>
      <w:spacing w:before="0" w:after="225" w:line="240" w:lineRule="auto"/>
    </w:pPr>
  </w:style>
  <w:style w:type="paragraph" w:customStyle="1" w:styleId="page-link9">
    <w:name w:val="page-link9"/>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0">
    <w:name w:val="page-link10"/>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33">
    <w:name w:val="alert-link33"/>
    <w:basedOn w:val="Normal"/>
    <w:qFormat/>
    <w:rsid w:val="000462E5"/>
    <w:pPr>
      <w:spacing w:before="0" w:after="100" w:afterAutospacing="1" w:line="240" w:lineRule="auto"/>
    </w:pPr>
    <w:rPr>
      <w:b/>
      <w:bCs/>
      <w:color w:val="002752"/>
    </w:rPr>
  </w:style>
  <w:style w:type="paragraph" w:customStyle="1" w:styleId="alert-link34">
    <w:name w:val="alert-link34"/>
    <w:basedOn w:val="Normal"/>
    <w:qFormat/>
    <w:rsid w:val="000462E5"/>
    <w:pPr>
      <w:spacing w:before="0" w:after="100" w:afterAutospacing="1" w:line="240" w:lineRule="auto"/>
    </w:pPr>
    <w:rPr>
      <w:b/>
      <w:bCs/>
      <w:color w:val="202326"/>
    </w:rPr>
  </w:style>
  <w:style w:type="paragraph" w:customStyle="1" w:styleId="alert-link35">
    <w:name w:val="alert-link35"/>
    <w:basedOn w:val="Normal"/>
    <w:qFormat/>
    <w:rsid w:val="000462E5"/>
    <w:pPr>
      <w:spacing w:before="0" w:after="100" w:afterAutospacing="1" w:line="240" w:lineRule="auto"/>
    </w:pPr>
    <w:rPr>
      <w:b/>
      <w:bCs/>
      <w:color w:val="0B2E13"/>
    </w:rPr>
  </w:style>
  <w:style w:type="paragraph" w:customStyle="1" w:styleId="alert-link36">
    <w:name w:val="alert-link36"/>
    <w:basedOn w:val="Normal"/>
    <w:qFormat/>
    <w:rsid w:val="000462E5"/>
    <w:pPr>
      <w:spacing w:before="0" w:after="100" w:afterAutospacing="1" w:line="240" w:lineRule="auto"/>
    </w:pPr>
    <w:rPr>
      <w:b/>
      <w:bCs/>
      <w:color w:val="062C33"/>
    </w:rPr>
  </w:style>
  <w:style w:type="paragraph" w:customStyle="1" w:styleId="alert-link37">
    <w:name w:val="alert-link37"/>
    <w:basedOn w:val="Normal"/>
    <w:qFormat/>
    <w:rsid w:val="000462E5"/>
    <w:pPr>
      <w:spacing w:before="0" w:after="100" w:afterAutospacing="1" w:line="240" w:lineRule="auto"/>
    </w:pPr>
    <w:rPr>
      <w:b/>
      <w:bCs/>
      <w:color w:val="533F03"/>
    </w:rPr>
  </w:style>
  <w:style w:type="paragraph" w:customStyle="1" w:styleId="alert-link38">
    <w:name w:val="alert-link38"/>
    <w:basedOn w:val="Normal"/>
    <w:qFormat/>
    <w:rsid w:val="000462E5"/>
    <w:pPr>
      <w:spacing w:before="0" w:after="100" w:afterAutospacing="1" w:line="240" w:lineRule="auto"/>
    </w:pPr>
    <w:rPr>
      <w:b/>
      <w:bCs/>
      <w:color w:val="491217"/>
    </w:rPr>
  </w:style>
  <w:style w:type="paragraph" w:customStyle="1" w:styleId="alert-link39">
    <w:name w:val="alert-link39"/>
    <w:basedOn w:val="Normal"/>
    <w:qFormat/>
    <w:rsid w:val="000462E5"/>
    <w:pPr>
      <w:spacing w:before="0" w:after="100" w:afterAutospacing="1" w:line="240" w:lineRule="auto"/>
    </w:pPr>
    <w:rPr>
      <w:b/>
      <w:bCs/>
      <w:color w:val="686868"/>
    </w:rPr>
  </w:style>
  <w:style w:type="paragraph" w:customStyle="1" w:styleId="alert-link40">
    <w:name w:val="alert-link40"/>
    <w:basedOn w:val="Normal"/>
    <w:qFormat/>
    <w:rsid w:val="000462E5"/>
    <w:pPr>
      <w:spacing w:before="0" w:after="100" w:afterAutospacing="1" w:line="240" w:lineRule="auto"/>
    </w:pPr>
    <w:rPr>
      <w:b/>
      <w:bCs/>
      <w:color w:val="040505"/>
    </w:rPr>
  </w:style>
  <w:style w:type="paragraph" w:customStyle="1" w:styleId="list-group-item5">
    <w:name w:val="list-group-item5"/>
    <w:basedOn w:val="Normal"/>
    <w:qFormat/>
    <w:rsid w:val="000462E5"/>
    <w:pPr>
      <w:shd w:val="clear" w:color="auto" w:fill="FFFFFF"/>
      <w:spacing w:before="0" w:after="0" w:line="240" w:lineRule="auto"/>
    </w:pPr>
  </w:style>
  <w:style w:type="paragraph" w:customStyle="1" w:styleId="arrow9">
    <w:name w:val="arrow9"/>
    <w:basedOn w:val="Normal"/>
    <w:qFormat/>
    <w:rsid w:val="000462E5"/>
    <w:pPr>
      <w:spacing w:before="0" w:after="100" w:afterAutospacing="1" w:line="240" w:lineRule="auto"/>
    </w:pPr>
  </w:style>
  <w:style w:type="paragraph" w:customStyle="1" w:styleId="arrow10">
    <w:name w:val="arrow10"/>
    <w:basedOn w:val="Normal"/>
    <w:qFormat/>
    <w:rsid w:val="000462E5"/>
    <w:pPr>
      <w:spacing w:before="0" w:after="100" w:afterAutospacing="1" w:line="240" w:lineRule="auto"/>
    </w:pPr>
  </w:style>
  <w:style w:type="paragraph" w:customStyle="1" w:styleId="active5">
    <w:name w:val="active5"/>
    <w:basedOn w:val="Normal"/>
    <w:qFormat/>
    <w:rsid w:val="000462E5"/>
    <w:pPr>
      <w:shd w:val="clear" w:color="auto" w:fill="FFFFFF"/>
      <w:spacing w:before="0" w:after="100" w:afterAutospacing="1" w:line="240" w:lineRule="auto"/>
    </w:pPr>
  </w:style>
  <w:style w:type="paragraph" w:customStyle="1" w:styleId="mathjaxhoverarrow5">
    <w:name w:val="mathjax_hover_arrow5"/>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5">
    <w:name w:val="mathjax_menuarrow5"/>
    <w:basedOn w:val="Normal"/>
    <w:qFormat/>
    <w:rsid w:val="000462E5"/>
    <w:pPr>
      <w:spacing w:before="0" w:after="100" w:afterAutospacing="1" w:line="240" w:lineRule="auto"/>
    </w:pPr>
    <w:rPr>
      <w:color w:val="FFFFFF"/>
      <w:sz w:val="18"/>
      <w:szCs w:val="18"/>
    </w:rPr>
  </w:style>
  <w:style w:type="paragraph" w:customStyle="1" w:styleId="noerror5">
    <w:name w:val="noerror5"/>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6">
    <w:name w:val="mjx-char6"/>
    <w:basedOn w:val="Normal"/>
    <w:qFormat/>
    <w:rsid w:val="000462E5"/>
    <w:pPr>
      <w:spacing w:before="0" w:after="100" w:afterAutospacing="1" w:line="240" w:lineRule="auto"/>
    </w:pPr>
  </w:style>
  <w:style w:type="paragraph" w:customStyle="1" w:styleId="mjx-box6">
    <w:name w:val="mjx-box6"/>
    <w:basedOn w:val="Normal"/>
    <w:qFormat/>
    <w:rsid w:val="000462E5"/>
    <w:pPr>
      <w:spacing w:before="0" w:after="100" w:afterAutospacing="1" w:line="240" w:lineRule="auto"/>
    </w:pPr>
  </w:style>
  <w:style w:type="paragraph" w:customStyle="1" w:styleId="mjx-noerror5">
    <w:name w:val="mjx-noerror5"/>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tags">
    <w:name w:val="tags"/>
    <w:basedOn w:val="Normal"/>
    <w:qFormat/>
    <w:rsid w:val="000462E5"/>
    <w:pPr>
      <w:spacing w:before="0" w:after="0" w:line="240" w:lineRule="auto"/>
    </w:pPr>
  </w:style>
  <w:style w:type="paragraph" w:customStyle="1" w:styleId="tag">
    <w:name w:val="tag"/>
    <w:basedOn w:val="Normal"/>
    <w:qFormat/>
    <w:rsid w:val="000462E5"/>
    <w:pPr>
      <w:shd w:val="clear" w:color="auto" w:fill="CED7E9"/>
      <w:spacing w:before="0" w:after="150" w:line="390" w:lineRule="atLeast"/>
      <w:ind w:right="150"/>
    </w:pPr>
    <w:rPr>
      <w:color w:val="017EBE"/>
    </w:rPr>
  </w:style>
  <w:style w:type="paragraph" w:customStyle="1" w:styleId="jw-aspect6">
    <w:name w:val="jw-aspect6"/>
    <w:basedOn w:val="Normal"/>
    <w:qFormat/>
    <w:rsid w:val="000462E5"/>
    <w:pPr>
      <w:spacing w:before="0" w:after="100" w:afterAutospacing="1" w:line="240" w:lineRule="auto"/>
    </w:pPr>
    <w:rPr>
      <w:vanish/>
    </w:rPr>
  </w:style>
  <w:style w:type="paragraph" w:customStyle="1" w:styleId="jw-display-icon-container21">
    <w:name w:val="jw-display-icon-container21"/>
    <w:basedOn w:val="Normal"/>
    <w:qFormat/>
    <w:rsid w:val="000462E5"/>
    <w:pPr>
      <w:shd w:val="clear" w:color="auto" w:fill="333333"/>
      <w:spacing w:before="0" w:after="0" w:line="240" w:lineRule="auto"/>
    </w:pPr>
  </w:style>
  <w:style w:type="paragraph" w:customStyle="1" w:styleId="jw-banner6">
    <w:name w:val="jw-banner6"/>
    <w:basedOn w:val="Normal"/>
    <w:qFormat/>
    <w:rsid w:val="000462E5"/>
    <w:pPr>
      <w:spacing w:before="100" w:beforeAutospacing="1" w:after="0" w:line="240" w:lineRule="auto"/>
    </w:pPr>
  </w:style>
  <w:style w:type="paragraph" w:customStyle="1" w:styleId="jw-icon-display11">
    <w:name w:val="jw-icon-display11"/>
    <w:basedOn w:val="Normal"/>
    <w:qFormat/>
    <w:rsid w:val="000462E5"/>
    <w:pPr>
      <w:spacing w:before="0" w:after="100" w:afterAutospacing="1" w:line="240" w:lineRule="auto"/>
      <w:jc w:val="center"/>
      <w:textAlignment w:val="center"/>
    </w:pPr>
    <w:rPr>
      <w:sz w:val="48"/>
      <w:szCs w:val="48"/>
    </w:rPr>
  </w:style>
  <w:style w:type="paragraph" w:customStyle="1" w:styleId="jw-display-icon-container22">
    <w:name w:val="jw-display-icon-container22"/>
    <w:basedOn w:val="Normal"/>
    <w:qFormat/>
    <w:rsid w:val="000462E5"/>
    <w:pPr>
      <w:spacing w:before="0" w:after="0" w:line="240" w:lineRule="auto"/>
    </w:pPr>
    <w:rPr>
      <w:vanish/>
    </w:rPr>
  </w:style>
  <w:style w:type="paragraph" w:customStyle="1" w:styleId="jw-display-icon-container23">
    <w:name w:val="jw-display-icon-container23"/>
    <w:basedOn w:val="Normal"/>
    <w:qFormat/>
    <w:rsid w:val="000462E5"/>
    <w:pPr>
      <w:spacing w:before="0" w:after="0" w:line="240" w:lineRule="auto"/>
    </w:pPr>
    <w:rPr>
      <w:vanish/>
    </w:rPr>
  </w:style>
  <w:style w:type="paragraph" w:customStyle="1" w:styleId="jw-hidden6">
    <w:name w:val="jw-hidden6"/>
    <w:basedOn w:val="Normal"/>
    <w:qFormat/>
    <w:rsid w:val="000462E5"/>
    <w:pPr>
      <w:spacing w:before="0" w:after="100" w:afterAutospacing="1" w:line="240" w:lineRule="auto"/>
    </w:pPr>
    <w:rPr>
      <w:vanish/>
    </w:rPr>
  </w:style>
  <w:style w:type="paragraph" w:customStyle="1" w:styleId="jw-slider-time6">
    <w:name w:val="jw-slider-time6"/>
    <w:basedOn w:val="Normal"/>
    <w:qFormat/>
    <w:rsid w:val="000462E5"/>
    <w:pPr>
      <w:spacing w:before="0" w:after="100" w:afterAutospacing="1" w:line="240" w:lineRule="auto"/>
    </w:pPr>
  </w:style>
  <w:style w:type="paragraph" w:customStyle="1" w:styleId="jw-text-alt6">
    <w:name w:val="jw-text-alt6"/>
    <w:basedOn w:val="Normal"/>
    <w:qFormat/>
    <w:rsid w:val="000462E5"/>
    <w:pPr>
      <w:spacing w:before="0" w:after="100" w:afterAutospacing="1" w:line="240" w:lineRule="auto"/>
    </w:pPr>
    <w:rPr>
      <w:vanish/>
    </w:rPr>
  </w:style>
  <w:style w:type="paragraph" w:customStyle="1" w:styleId="jw-arrow11">
    <w:name w:val="jw-arrow11"/>
    <w:basedOn w:val="Normal"/>
    <w:qFormat/>
    <w:rsid w:val="000462E5"/>
    <w:pPr>
      <w:spacing w:before="0" w:after="100" w:afterAutospacing="1" w:line="240" w:lineRule="auto"/>
      <w:ind w:left="-60"/>
    </w:pPr>
    <w:rPr>
      <w:vanish/>
    </w:rPr>
  </w:style>
  <w:style w:type="paragraph" w:customStyle="1" w:styleId="jw-overlay16">
    <w:name w:val="jw-overlay16"/>
    <w:basedOn w:val="Normal"/>
    <w:qFormat/>
    <w:rsid w:val="000462E5"/>
    <w:pPr>
      <w:spacing w:before="60" w:after="100" w:afterAutospacing="1" w:line="240" w:lineRule="auto"/>
    </w:pPr>
    <w:rPr>
      <w:vanish/>
    </w:rPr>
  </w:style>
  <w:style w:type="paragraph" w:customStyle="1" w:styleId="jw-overlay17">
    <w:name w:val="jw-overlay17"/>
    <w:basedOn w:val="Normal"/>
    <w:qFormat/>
    <w:rsid w:val="000462E5"/>
    <w:pPr>
      <w:spacing w:before="60" w:after="100" w:afterAutospacing="1" w:line="240" w:lineRule="auto"/>
    </w:pPr>
  </w:style>
  <w:style w:type="paragraph" w:customStyle="1" w:styleId="jw-arrow12">
    <w:name w:val="jw-arrow12"/>
    <w:basedOn w:val="Normal"/>
    <w:qFormat/>
    <w:rsid w:val="000462E5"/>
    <w:pPr>
      <w:spacing w:before="0" w:after="100" w:afterAutospacing="1" w:line="240" w:lineRule="auto"/>
      <w:ind w:left="-60"/>
    </w:pPr>
  </w:style>
  <w:style w:type="paragraph" w:customStyle="1" w:styleId="jw-rail26">
    <w:name w:val="jw-rail26"/>
    <w:basedOn w:val="Normal"/>
    <w:qFormat/>
    <w:rsid w:val="000462E5"/>
    <w:pPr>
      <w:shd w:val="clear" w:color="auto" w:fill="AAAAAA"/>
      <w:spacing w:before="0" w:after="100" w:afterAutospacing="1" w:line="240" w:lineRule="auto"/>
    </w:pPr>
  </w:style>
  <w:style w:type="paragraph" w:customStyle="1" w:styleId="jw-buffer31">
    <w:name w:val="jw-buffer31"/>
    <w:basedOn w:val="Normal"/>
    <w:qFormat/>
    <w:rsid w:val="000462E5"/>
    <w:pPr>
      <w:shd w:val="clear" w:color="auto" w:fill="202020"/>
      <w:spacing w:before="0" w:after="100" w:afterAutospacing="1" w:line="240" w:lineRule="auto"/>
    </w:pPr>
  </w:style>
  <w:style w:type="paragraph" w:customStyle="1" w:styleId="jw-progress26">
    <w:name w:val="jw-progress26"/>
    <w:basedOn w:val="Normal"/>
    <w:qFormat/>
    <w:rsid w:val="000462E5"/>
    <w:pPr>
      <w:shd w:val="clear" w:color="auto" w:fill="FFFFFF"/>
      <w:spacing w:before="0" w:after="100" w:afterAutospacing="1" w:line="240" w:lineRule="auto"/>
    </w:pPr>
  </w:style>
  <w:style w:type="paragraph" w:customStyle="1" w:styleId="jw-slider-container16">
    <w:name w:val="jw-slider-container16"/>
    <w:basedOn w:val="Normal"/>
    <w:qFormat/>
    <w:rsid w:val="000462E5"/>
    <w:pPr>
      <w:spacing w:before="0" w:after="100" w:afterAutospacing="1" w:line="240" w:lineRule="auto"/>
    </w:pPr>
  </w:style>
  <w:style w:type="paragraph" w:customStyle="1" w:styleId="jw-knob16">
    <w:name w:val="jw-knob16"/>
    <w:basedOn w:val="Normal"/>
    <w:qFormat/>
    <w:rsid w:val="000462E5"/>
    <w:pPr>
      <w:shd w:val="clear" w:color="auto" w:fill="AAAAAA"/>
      <w:spacing w:before="0" w:after="100" w:afterAutospacing="1" w:line="240" w:lineRule="auto"/>
      <w:ind w:left="-78"/>
    </w:pPr>
  </w:style>
  <w:style w:type="paragraph" w:customStyle="1" w:styleId="jw-progress27">
    <w:name w:val="jw-progress27"/>
    <w:basedOn w:val="Normal"/>
    <w:qFormat/>
    <w:rsid w:val="000462E5"/>
    <w:pPr>
      <w:shd w:val="clear" w:color="auto" w:fill="FFFFFF"/>
      <w:spacing w:before="0" w:after="0" w:line="240" w:lineRule="auto"/>
    </w:pPr>
  </w:style>
  <w:style w:type="paragraph" w:customStyle="1" w:styleId="jw-buffer32">
    <w:name w:val="jw-buffer32"/>
    <w:basedOn w:val="Normal"/>
    <w:qFormat/>
    <w:rsid w:val="000462E5"/>
    <w:pPr>
      <w:shd w:val="clear" w:color="auto" w:fill="202020"/>
      <w:spacing w:before="0" w:after="100" w:afterAutospacing="1" w:line="240" w:lineRule="auto"/>
    </w:pPr>
  </w:style>
  <w:style w:type="paragraph" w:customStyle="1" w:styleId="jw-slider-container17">
    <w:name w:val="jw-slider-container17"/>
    <w:basedOn w:val="Normal"/>
    <w:qFormat/>
    <w:rsid w:val="000462E5"/>
    <w:pPr>
      <w:spacing w:before="0" w:after="0" w:line="240" w:lineRule="auto"/>
    </w:pPr>
  </w:style>
  <w:style w:type="paragraph" w:customStyle="1" w:styleId="jw-rail27">
    <w:name w:val="jw-rail27"/>
    <w:basedOn w:val="Normal"/>
    <w:qFormat/>
    <w:rsid w:val="000462E5"/>
    <w:pPr>
      <w:shd w:val="clear" w:color="auto" w:fill="AAAAAA"/>
      <w:spacing w:before="0" w:after="0" w:line="240" w:lineRule="auto"/>
    </w:pPr>
  </w:style>
  <w:style w:type="paragraph" w:customStyle="1" w:styleId="jw-knob17">
    <w:name w:val="jw-knob17"/>
    <w:basedOn w:val="Normal"/>
    <w:qFormat/>
    <w:rsid w:val="000462E5"/>
    <w:pPr>
      <w:shd w:val="clear" w:color="auto" w:fill="AAAAAA"/>
      <w:spacing w:before="0" w:after="0" w:line="240" w:lineRule="auto"/>
    </w:pPr>
  </w:style>
  <w:style w:type="paragraph" w:customStyle="1" w:styleId="jw-buffer33">
    <w:name w:val="jw-buffer33"/>
    <w:basedOn w:val="Normal"/>
    <w:qFormat/>
    <w:rsid w:val="000462E5"/>
    <w:pPr>
      <w:shd w:val="clear" w:color="auto" w:fill="202020"/>
      <w:spacing w:before="0" w:after="100" w:afterAutospacing="1" w:line="240" w:lineRule="auto"/>
    </w:pPr>
    <w:rPr>
      <w:vanish/>
    </w:rPr>
  </w:style>
  <w:style w:type="paragraph" w:customStyle="1" w:styleId="jw-rightclick-logo6">
    <w:name w:val="jw-rightclick-logo6"/>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6">
    <w:name w:val="jw-featured6"/>
    <w:basedOn w:val="Normal"/>
    <w:qFormat/>
    <w:rsid w:val="000462E5"/>
    <w:pPr>
      <w:shd w:val="clear" w:color="auto" w:fill="252525"/>
      <w:spacing w:before="0" w:after="100" w:afterAutospacing="1" w:line="240" w:lineRule="auto"/>
      <w:textAlignment w:val="center"/>
    </w:pPr>
  </w:style>
  <w:style w:type="paragraph" w:customStyle="1" w:styleId="jw-flag-audio-player6">
    <w:name w:val="jw-flag-audio-player6"/>
    <w:basedOn w:val="Normal"/>
    <w:qFormat/>
    <w:rsid w:val="000462E5"/>
    <w:pPr>
      <w:spacing w:before="0" w:after="100" w:afterAutospacing="1" w:line="240" w:lineRule="auto"/>
    </w:pPr>
    <w:rPr>
      <w:vanish/>
    </w:rPr>
  </w:style>
  <w:style w:type="paragraph" w:customStyle="1" w:styleId="jw-text21">
    <w:name w:val="jw-text21"/>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8">
    <w:name w:val="jw-overlay18"/>
    <w:basedOn w:val="Normal"/>
    <w:qFormat/>
    <w:rsid w:val="000462E5"/>
    <w:pPr>
      <w:spacing w:before="0" w:after="0" w:line="240" w:lineRule="auto"/>
    </w:pPr>
  </w:style>
  <w:style w:type="paragraph" w:customStyle="1" w:styleId="jw-option16">
    <w:name w:val="jw-option16"/>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7">
    <w:name w:val="jw-option17"/>
    <w:basedOn w:val="Normal"/>
    <w:qFormat/>
    <w:rsid w:val="000462E5"/>
    <w:pPr>
      <w:spacing w:before="0" w:after="100" w:afterAutospacing="1" w:line="240" w:lineRule="auto"/>
      <w:ind w:right="75"/>
    </w:pPr>
    <w:rPr>
      <w:color w:val="FFFFFF"/>
      <w:sz w:val="19"/>
      <w:szCs w:val="19"/>
    </w:rPr>
  </w:style>
  <w:style w:type="paragraph" w:customStyle="1" w:styleId="jw-label11">
    <w:name w:val="jw-label11"/>
    <w:basedOn w:val="Normal"/>
    <w:qFormat/>
    <w:rsid w:val="000462E5"/>
    <w:pPr>
      <w:spacing w:before="0" w:after="100" w:afterAutospacing="1" w:line="720" w:lineRule="atLeast"/>
    </w:pPr>
  </w:style>
  <w:style w:type="paragraph" w:customStyle="1" w:styleId="jw-name6">
    <w:name w:val="jw-name6"/>
    <w:basedOn w:val="Normal"/>
    <w:qFormat/>
    <w:rsid w:val="000462E5"/>
    <w:pPr>
      <w:spacing w:before="0" w:after="100" w:afterAutospacing="1" w:line="720" w:lineRule="atLeast"/>
    </w:pPr>
  </w:style>
  <w:style w:type="paragraph" w:customStyle="1" w:styleId="jw-skip-icon6">
    <w:name w:val="jw-skip-icon6"/>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2">
    <w:name w:val="jw-text22"/>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1">
    <w:name w:val="jw-preview11"/>
    <w:basedOn w:val="Normal"/>
    <w:qFormat/>
    <w:rsid w:val="000462E5"/>
    <w:pPr>
      <w:shd w:val="clear" w:color="auto" w:fill="000000"/>
      <w:spacing w:before="0" w:after="100" w:afterAutospacing="1" w:line="240" w:lineRule="auto"/>
    </w:pPr>
  </w:style>
  <w:style w:type="paragraph" w:customStyle="1" w:styleId="jw-controlbar21">
    <w:name w:val="jw-controlbar21"/>
    <w:basedOn w:val="Normal"/>
    <w:qFormat/>
    <w:rsid w:val="000462E5"/>
    <w:pPr>
      <w:spacing w:before="0" w:after="100" w:afterAutospacing="1" w:line="240" w:lineRule="auto"/>
    </w:pPr>
    <w:rPr>
      <w:vanish/>
    </w:rPr>
  </w:style>
  <w:style w:type="paragraph" w:customStyle="1" w:styleId="jw-captions6">
    <w:name w:val="jw-captions6"/>
    <w:basedOn w:val="Normal"/>
    <w:qFormat/>
    <w:rsid w:val="000462E5"/>
    <w:pPr>
      <w:spacing w:before="0" w:after="0" w:line="240" w:lineRule="auto"/>
      <w:jc w:val="center"/>
    </w:pPr>
    <w:rPr>
      <w:vanish/>
    </w:rPr>
  </w:style>
  <w:style w:type="paragraph" w:customStyle="1" w:styleId="jw-title6">
    <w:name w:val="jw-title6"/>
    <w:basedOn w:val="Normal"/>
    <w:qFormat/>
    <w:rsid w:val="000462E5"/>
    <w:pPr>
      <w:spacing w:before="0" w:after="100" w:afterAutospacing="1" w:line="240" w:lineRule="auto"/>
    </w:pPr>
    <w:rPr>
      <w:sz w:val="21"/>
      <w:szCs w:val="21"/>
    </w:rPr>
  </w:style>
  <w:style w:type="paragraph" w:customStyle="1" w:styleId="jw-error6">
    <w:name w:val="jw-error6"/>
    <w:basedOn w:val="Normal"/>
    <w:qFormat/>
    <w:rsid w:val="000462E5"/>
    <w:pPr>
      <w:shd w:val="clear" w:color="auto" w:fill="000000"/>
      <w:spacing w:before="0" w:after="100" w:afterAutospacing="1" w:line="240" w:lineRule="auto"/>
    </w:pPr>
    <w:rPr>
      <w:color w:val="EEEEEE"/>
    </w:rPr>
  </w:style>
  <w:style w:type="paragraph" w:customStyle="1" w:styleId="jw-icon-container6">
    <w:name w:val="jw-icon-container6"/>
    <w:basedOn w:val="Normal"/>
    <w:qFormat/>
    <w:rsid w:val="000462E5"/>
    <w:pPr>
      <w:spacing w:before="0" w:after="100" w:afterAutospacing="1" w:line="240" w:lineRule="auto"/>
    </w:pPr>
  </w:style>
  <w:style w:type="paragraph" w:customStyle="1" w:styleId="jw-preview12">
    <w:name w:val="jw-preview12"/>
    <w:basedOn w:val="Normal"/>
    <w:qFormat/>
    <w:rsid w:val="000462E5"/>
    <w:pPr>
      <w:shd w:val="clear" w:color="auto" w:fill="000000"/>
      <w:spacing w:before="0" w:after="100" w:afterAutospacing="1" w:line="240" w:lineRule="auto"/>
    </w:pPr>
  </w:style>
  <w:style w:type="paragraph" w:customStyle="1" w:styleId="jw-controlbar22">
    <w:name w:val="jw-controlbar22"/>
    <w:basedOn w:val="Normal"/>
    <w:qFormat/>
    <w:rsid w:val="000462E5"/>
    <w:pPr>
      <w:spacing w:before="0" w:after="100" w:afterAutospacing="1" w:line="240" w:lineRule="auto"/>
    </w:pPr>
    <w:rPr>
      <w:sz w:val="36"/>
      <w:szCs w:val="36"/>
    </w:rPr>
  </w:style>
  <w:style w:type="paragraph" w:customStyle="1" w:styleId="jw-skip11">
    <w:name w:val="jw-skip11"/>
    <w:basedOn w:val="Normal"/>
    <w:qFormat/>
    <w:rsid w:val="000462E5"/>
    <w:pPr>
      <w:spacing w:before="0" w:after="100" w:afterAutospacing="1" w:line="240" w:lineRule="auto"/>
    </w:pPr>
    <w:rPr>
      <w:sz w:val="36"/>
      <w:szCs w:val="36"/>
    </w:rPr>
  </w:style>
  <w:style w:type="paragraph" w:customStyle="1" w:styleId="jw-plugin6">
    <w:name w:val="jw-plugin6"/>
    <w:basedOn w:val="Normal"/>
    <w:qFormat/>
    <w:rsid w:val="000462E5"/>
    <w:pPr>
      <w:spacing w:before="0" w:after="100" w:afterAutospacing="1" w:line="240" w:lineRule="auto"/>
    </w:pPr>
    <w:rPr>
      <w:sz w:val="36"/>
      <w:szCs w:val="36"/>
    </w:rPr>
  </w:style>
  <w:style w:type="paragraph" w:customStyle="1" w:styleId="jw-icon-playlist11">
    <w:name w:val="jw-icon-playlist11"/>
    <w:basedOn w:val="Normal"/>
    <w:qFormat/>
    <w:rsid w:val="000462E5"/>
    <w:pPr>
      <w:spacing w:before="0" w:after="100" w:afterAutospacing="1" w:line="240" w:lineRule="auto"/>
    </w:pPr>
    <w:rPr>
      <w:vanish/>
    </w:rPr>
  </w:style>
  <w:style w:type="paragraph" w:customStyle="1" w:styleId="jw-icon-next11">
    <w:name w:val="jw-icon-next11"/>
    <w:basedOn w:val="Normal"/>
    <w:qFormat/>
    <w:rsid w:val="000462E5"/>
    <w:pPr>
      <w:spacing w:before="0" w:after="100" w:afterAutospacing="1" w:line="240" w:lineRule="auto"/>
    </w:pPr>
    <w:rPr>
      <w:vanish/>
    </w:rPr>
  </w:style>
  <w:style w:type="paragraph" w:customStyle="1" w:styleId="jw-icon-prev11">
    <w:name w:val="jw-icon-prev11"/>
    <w:basedOn w:val="Normal"/>
    <w:qFormat/>
    <w:rsid w:val="000462E5"/>
    <w:pPr>
      <w:spacing w:before="0" w:after="100" w:afterAutospacing="1" w:line="240" w:lineRule="auto"/>
    </w:pPr>
    <w:rPr>
      <w:vanish/>
    </w:rPr>
  </w:style>
  <w:style w:type="paragraph" w:customStyle="1" w:styleId="jw-text-elapsed6">
    <w:name w:val="jw-text-elapsed6"/>
    <w:basedOn w:val="Normal"/>
    <w:qFormat/>
    <w:rsid w:val="000462E5"/>
    <w:pPr>
      <w:spacing w:before="0" w:after="100" w:afterAutospacing="1" w:line="480" w:lineRule="atLeast"/>
      <w:textAlignment w:val="center"/>
    </w:pPr>
    <w:rPr>
      <w:vanish/>
    </w:rPr>
  </w:style>
  <w:style w:type="paragraph" w:customStyle="1" w:styleId="jw-text-duration11">
    <w:name w:val="jw-text-duration11"/>
    <w:basedOn w:val="Normal"/>
    <w:qFormat/>
    <w:rsid w:val="000462E5"/>
    <w:pPr>
      <w:spacing w:before="0" w:after="100" w:afterAutospacing="1" w:line="480" w:lineRule="atLeast"/>
      <w:textAlignment w:val="center"/>
    </w:pPr>
    <w:rPr>
      <w:vanish/>
    </w:rPr>
  </w:style>
  <w:style w:type="paragraph" w:customStyle="1" w:styleId="jw-controlbar23">
    <w:name w:val="jw-controlbar23"/>
    <w:basedOn w:val="Normal"/>
    <w:qFormat/>
    <w:rsid w:val="000462E5"/>
    <w:pPr>
      <w:spacing w:before="0" w:after="0" w:line="240" w:lineRule="auto"/>
    </w:pPr>
  </w:style>
  <w:style w:type="paragraph" w:customStyle="1" w:styleId="jw-icon-fullscreen6">
    <w:name w:val="jw-icon-fullscreen6"/>
    <w:basedOn w:val="Normal"/>
    <w:qFormat/>
    <w:rsid w:val="000462E5"/>
    <w:pPr>
      <w:spacing w:before="0" w:after="100" w:afterAutospacing="1" w:line="240" w:lineRule="auto"/>
    </w:pPr>
    <w:rPr>
      <w:vanish/>
    </w:rPr>
  </w:style>
  <w:style w:type="paragraph" w:customStyle="1" w:styleId="jw-icon-tooltip6">
    <w:name w:val="jw-icon-tooltip6"/>
    <w:basedOn w:val="Normal"/>
    <w:qFormat/>
    <w:rsid w:val="000462E5"/>
    <w:pPr>
      <w:spacing w:before="0" w:after="100" w:afterAutospacing="1" w:line="480" w:lineRule="atLeast"/>
      <w:jc w:val="center"/>
      <w:textAlignment w:val="center"/>
    </w:pPr>
    <w:rPr>
      <w:vanish/>
    </w:rPr>
  </w:style>
  <w:style w:type="paragraph" w:customStyle="1" w:styleId="jw-background-color6">
    <w:name w:val="jw-background-color6"/>
    <w:basedOn w:val="Normal"/>
    <w:qFormat/>
    <w:rsid w:val="000462E5"/>
    <w:pPr>
      <w:shd w:val="clear" w:color="auto" w:fill="000000"/>
      <w:spacing w:before="0" w:after="100" w:afterAutospacing="1" w:line="240" w:lineRule="auto"/>
    </w:pPr>
  </w:style>
  <w:style w:type="paragraph" w:customStyle="1" w:styleId="jw-controlbar24">
    <w:name w:val="jw-controlbar24"/>
    <w:basedOn w:val="Normal"/>
    <w:qFormat/>
    <w:rsid w:val="000462E5"/>
    <w:pPr>
      <w:pBdr>
        <w:top w:val="single" w:sz="6" w:space="0" w:color="333333"/>
      </w:pBdr>
      <w:spacing w:before="0" w:after="100" w:afterAutospacing="1" w:line="240" w:lineRule="auto"/>
    </w:pPr>
  </w:style>
  <w:style w:type="paragraph" w:customStyle="1" w:styleId="jw-group6">
    <w:name w:val="jw-group6"/>
    <w:basedOn w:val="Normal"/>
    <w:qFormat/>
    <w:rsid w:val="000462E5"/>
    <w:pPr>
      <w:spacing w:before="0" w:after="100" w:afterAutospacing="1" w:line="240" w:lineRule="auto"/>
      <w:textAlignment w:val="center"/>
    </w:pPr>
  </w:style>
  <w:style w:type="paragraph" w:customStyle="1" w:styleId="jw-option18">
    <w:name w:val="jw-option18"/>
    <w:basedOn w:val="Normal"/>
    <w:qFormat/>
    <w:rsid w:val="000462E5"/>
    <w:pPr>
      <w:pBdr>
        <w:bottom w:val="single" w:sz="6" w:space="0" w:color="444444"/>
      </w:pBdr>
      <w:spacing w:before="0" w:after="100" w:afterAutospacing="1" w:line="240" w:lineRule="auto"/>
    </w:pPr>
  </w:style>
  <w:style w:type="paragraph" w:customStyle="1" w:styleId="jw-label12">
    <w:name w:val="jw-label12"/>
    <w:basedOn w:val="Normal"/>
    <w:qFormat/>
    <w:rsid w:val="000462E5"/>
    <w:pPr>
      <w:spacing w:before="0" w:after="100" w:afterAutospacing="1" w:line="240" w:lineRule="auto"/>
    </w:pPr>
    <w:rPr>
      <w:color w:val="FF0046"/>
    </w:rPr>
  </w:style>
  <w:style w:type="paragraph" w:customStyle="1" w:styleId="jw-icon-playlist12">
    <w:name w:val="jw-icon-playlist12"/>
    <w:basedOn w:val="Normal"/>
    <w:qFormat/>
    <w:rsid w:val="000462E5"/>
    <w:pPr>
      <w:spacing w:before="0" w:after="100" w:afterAutospacing="1" w:line="240" w:lineRule="auto"/>
    </w:pPr>
  </w:style>
  <w:style w:type="paragraph" w:customStyle="1" w:styleId="jw-icon-play6">
    <w:name w:val="jw-icon-play6"/>
    <w:basedOn w:val="Normal"/>
    <w:qFormat/>
    <w:rsid w:val="000462E5"/>
    <w:pPr>
      <w:spacing w:before="0" w:after="100" w:afterAutospacing="1" w:line="240" w:lineRule="auto"/>
    </w:pPr>
    <w:rPr>
      <w:color w:val="FF0046"/>
    </w:rPr>
  </w:style>
  <w:style w:type="paragraph" w:customStyle="1" w:styleId="jw-tooltip-title6">
    <w:name w:val="jw-tooltip-title6"/>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23">
    <w:name w:val="jw-text23"/>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1">
    <w:name w:val="jw-button-color11"/>
    <w:basedOn w:val="Normal"/>
    <w:qFormat/>
    <w:rsid w:val="000462E5"/>
    <w:pPr>
      <w:spacing w:before="0" w:after="100" w:afterAutospacing="1" w:line="240" w:lineRule="auto"/>
    </w:pPr>
    <w:rPr>
      <w:color w:val="FFFFFF"/>
    </w:rPr>
  </w:style>
  <w:style w:type="paragraph" w:customStyle="1" w:styleId="jw-button-color12">
    <w:name w:val="jw-button-color12"/>
    <w:basedOn w:val="Normal"/>
    <w:qFormat/>
    <w:rsid w:val="000462E5"/>
    <w:pPr>
      <w:spacing w:before="0" w:after="100" w:afterAutospacing="1" w:line="240" w:lineRule="auto"/>
    </w:pPr>
    <w:rPr>
      <w:color w:val="FF0046"/>
    </w:rPr>
  </w:style>
  <w:style w:type="paragraph" w:customStyle="1" w:styleId="jw-toggle6">
    <w:name w:val="jw-toggle6"/>
    <w:basedOn w:val="Normal"/>
    <w:qFormat/>
    <w:rsid w:val="000462E5"/>
    <w:pPr>
      <w:spacing w:before="0" w:after="100" w:afterAutospacing="1" w:line="240" w:lineRule="auto"/>
    </w:pPr>
    <w:rPr>
      <w:color w:val="FF0046"/>
    </w:rPr>
  </w:style>
  <w:style w:type="paragraph" w:customStyle="1" w:styleId="jw-icon-prev12">
    <w:name w:val="jw-icon-prev12"/>
    <w:basedOn w:val="Normal"/>
    <w:qFormat/>
    <w:rsid w:val="000462E5"/>
    <w:pPr>
      <w:spacing w:before="0" w:after="100" w:afterAutospacing="1" w:line="240" w:lineRule="auto"/>
    </w:pPr>
    <w:rPr>
      <w:sz w:val="17"/>
      <w:szCs w:val="17"/>
    </w:rPr>
  </w:style>
  <w:style w:type="paragraph" w:customStyle="1" w:styleId="jw-icon-next12">
    <w:name w:val="jw-icon-next12"/>
    <w:basedOn w:val="Normal"/>
    <w:qFormat/>
    <w:rsid w:val="000462E5"/>
    <w:pPr>
      <w:spacing w:before="0" w:after="100" w:afterAutospacing="1" w:line="240" w:lineRule="auto"/>
    </w:pPr>
    <w:rPr>
      <w:sz w:val="17"/>
      <w:szCs w:val="17"/>
    </w:rPr>
  </w:style>
  <w:style w:type="paragraph" w:customStyle="1" w:styleId="jw-icon-display12">
    <w:name w:val="jw-icon-display12"/>
    <w:basedOn w:val="Normal"/>
    <w:qFormat/>
    <w:rsid w:val="000462E5"/>
    <w:pPr>
      <w:spacing w:before="0" w:after="100" w:afterAutospacing="1" w:line="240" w:lineRule="auto"/>
    </w:pPr>
    <w:rPr>
      <w:color w:val="FFFFFF"/>
    </w:rPr>
  </w:style>
  <w:style w:type="paragraph" w:customStyle="1" w:styleId="jw-display-icon-container24">
    <w:name w:val="jw-display-icon-container2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28">
    <w:name w:val="jw-rail28"/>
    <w:basedOn w:val="Normal"/>
    <w:qFormat/>
    <w:rsid w:val="000462E5"/>
    <w:pPr>
      <w:shd w:val="clear" w:color="auto" w:fill="384154"/>
      <w:spacing w:before="0" w:after="100" w:afterAutospacing="1" w:line="240" w:lineRule="auto"/>
    </w:pPr>
  </w:style>
  <w:style w:type="paragraph" w:customStyle="1" w:styleId="jw-buffer34">
    <w:name w:val="jw-buffer34"/>
    <w:basedOn w:val="Normal"/>
    <w:qFormat/>
    <w:rsid w:val="000462E5"/>
    <w:pPr>
      <w:shd w:val="clear" w:color="auto" w:fill="666F82"/>
      <w:spacing w:before="0" w:after="100" w:afterAutospacing="1" w:line="240" w:lineRule="auto"/>
    </w:pPr>
  </w:style>
  <w:style w:type="paragraph" w:customStyle="1" w:styleId="jw-progress28">
    <w:name w:val="jw-progress28"/>
    <w:basedOn w:val="Normal"/>
    <w:qFormat/>
    <w:rsid w:val="000462E5"/>
    <w:pPr>
      <w:shd w:val="clear" w:color="auto" w:fill="FF0046"/>
      <w:spacing w:before="0" w:after="100" w:afterAutospacing="1" w:line="240" w:lineRule="auto"/>
    </w:pPr>
  </w:style>
  <w:style w:type="paragraph" w:customStyle="1" w:styleId="jw-knob18">
    <w:name w:val="jw-knob18"/>
    <w:basedOn w:val="Normal"/>
    <w:qFormat/>
    <w:rsid w:val="000462E5"/>
    <w:pPr>
      <w:shd w:val="clear" w:color="auto" w:fill="FFFFFF"/>
      <w:spacing w:before="0" w:after="100" w:afterAutospacing="1" w:line="240" w:lineRule="auto"/>
    </w:pPr>
  </w:style>
  <w:style w:type="paragraph" w:customStyle="1" w:styleId="jw-slider-container18">
    <w:name w:val="jw-slider-container18"/>
    <w:basedOn w:val="Normal"/>
    <w:qFormat/>
    <w:rsid w:val="000462E5"/>
    <w:pPr>
      <w:spacing w:before="0" w:after="100" w:afterAutospacing="1" w:line="240" w:lineRule="auto"/>
    </w:pPr>
  </w:style>
  <w:style w:type="paragraph" w:customStyle="1" w:styleId="jw-rail29">
    <w:name w:val="jw-rail29"/>
    <w:basedOn w:val="Normal"/>
    <w:qFormat/>
    <w:rsid w:val="000462E5"/>
    <w:pPr>
      <w:shd w:val="clear" w:color="auto" w:fill="384154"/>
      <w:spacing w:before="0" w:after="100" w:afterAutospacing="1" w:line="240" w:lineRule="auto"/>
    </w:pPr>
  </w:style>
  <w:style w:type="paragraph" w:customStyle="1" w:styleId="jw-buffer35">
    <w:name w:val="jw-buffer35"/>
    <w:basedOn w:val="Normal"/>
    <w:qFormat/>
    <w:rsid w:val="000462E5"/>
    <w:pPr>
      <w:shd w:val="clear" w:color="auto" w:fill="666F82"/>
      <w:spacing w:before="0" w:after="100" w:afterAutospacing="1" w:line="240" w:lineRule="auto"/>
    </w:pPr>
  </w:style>
  <w:style w:type="paragraph" w:customStyle="1" w:styleId="jw-progress29">
    <w:name w:val="jw-progress29"/>
    <w:basedOn w:val="Normal"/>
    <w:qFormat/>
    <w:rsid w:val="000462E5"/>
    <w:pPr>
      <w:shd w:val="clear" w:color="auto" w:fill="FF0046"/>
      <w:spacing w:before="0" w:after="100" w:afterAutospacing="1" w:line="240" w:lineRule="auto"/>
    </w:pPr>
  </w:style>
  <w:style w:type="paragraph" w:customStyle="1" w:styleId="jw-cue6">
    <w:name w:val="jw-cue6"/>
    <w:basedOn w:val="Normal"/>
    <w:qFormat/>
    <w:rsid w:val="000462E5"/>
    <w:pPr>
      <w:shd w:val="clear" w:color="auto" w:fill="FFFFFF"/>
      <w:spacing w:before="0" w:after="100" w:afterAutospacing="1" w:line="240" w:lineRule="auto"/>
    </w:pPr>
  </w:style>
  <w:style w:type="paragraph" w:customStyle="1" w:styleId="jw-rail30">
    <w:name w:val="jw-rail30"/>
    <w:basedOn w:val="Normal"/>
    <w:qFormat/>
    <w:rsid w:val="000462E5"/>
    <w:pPr>
      <w:shd w:val="clear" w:color="auto" w:fill="384154"/>
      <w:spacing w:before="0" w:after="0" w:line="240" w:lineRule="auto"/>
    </w:pPr>
  </w:style>
  <w:style w:type="paragraph" w:customStyle="1" w:styleId="jw-buffer36">
    <w:name w:val="jw-buffer36"/>
    <w:basedOn w:val="Normal"/>
    <w:qFormat/>
    <w:rsid w:val="000462E5"/>
    <w:pPr>
      <w:shd w:val="clear" w:color="auto" w:fill="666F82"/>
      <w:spacing w:before="0" w:after="100" w:afterAutospacing="1" w:line="240" w:lineRule="auto"/>
    </w:pPr>
  </w:style>
  <w:style w:type="paragraph" w:customStyle="1" w:styleId="jw-progress30">
    <w:name w:val="jw-progress30"/>
    <w:basedOn w:val="Normal"/>
    <w:qFormat/>
    <w:rsid w:val="000462E5"/>
    <w:pPr>
      <w:shd w:val="clear" w:color="auto" w:fill="FF0046"/>
      <w:spacing w:before="0" w:after="0" w:line="240" w:lineRule="auto"/>
    </w:pPr>
  </w:style>
  <w:style w:type="paragraph" w:customStyle="1" w:styleId="jw-volume-tip6">
    <w:name w:val="jw-volume-tip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2">
    <w:name w:val="jw-text-duration12"/>
    <w:basedOn w:val="Normal"/>
    <w:qFormat/>
    <w:rsid w:val="000462E5"/>
    <w:pPr>
      <w:spacing w:before="0" w:after="100" w:afterAutospacing="1" w:line="480" w:lineRule="atLeast"/>
      <w:textAlignment w:val="center"/>
    </w:pPr>
    <w:rPr>
      <w:color w:val="666F82"/>
    </w:rPr>
  </w:style>
  <w:style w:type="paragraph" w:customStyle="1" w:styleId="jw-dock-button6">
    <w:name w:val="jw-dock-button6"/>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6">
    <w:name w:val="jw-active-option6"/>
    <w:basedOn w:val="Normal"/>
    <w:qFormat/>
    <w:rsid w:val="000462E5"/>
    <w:pPr>
      <w:shd w:val="clear" w:color="auto" w:fill="FF0046"/>
      <w:spacing w:before="0" w:after="100" w:afterAutospacing="1" w:line="240" w:lineRule="auto"/>
    </w:pPr>
    <w:rPr>
      <w:color w:val="FFFFFF"/>
    </w:rPr>
  </w:style>
  <w:style w:type="paragraph" w:customStyle="1" w:styleId="jw-time-tip6">
    <w:name w:val="jw-time-tip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6">
    <w:name w:val="jw-menu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2">
    <w:name w:val="jw-skip12"/>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4">
    <w:name w:val="jw-text24"/>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6">
    <w:name w:val="jw-icon-inline6"/>
    <w:basedOn w:val="Normal"/>
    <w:qFormat/>
    <w:rsid w:val="000462E5"/>
    <w:pPr>
      <w:spacing w:before="0" w:after="100" w:afterAutospacing="1" w:line="420" w:lineRule="atLeast"/>
      <w:jc w:val="center"/>
      <w:textAlignment w:val="center"/>
    </w:pPr>
    <w:rPr>
      <w:color w:val="FFFFFF"/>
    </w:rPr>
  </w:style>
  <w:style w:type="paragraph" w:customStyle="1" w:styleId="table6">
    <w:name w:val="table6"/>
    <w:basedOn w:val="Normal"/>
    <w:qFormat/>
    <w:rsid w:val="000462E5"/>
    <w:pPr>
      <w:shd w:val="clear" w:color="auto" w:fill="FFFFFF"/>
      <w:spacing w:before="0" w:after="100" w:afterAutospacing="1" w:line="240" w:lineRule="auto"/>
    </w:pPr>
  </w:style>
  <w:style w:type="paragraph" w:customStyle="1" w:styleId="table-primary6">
    <w:name w:val="table-primary6"/>
    <w:basedOn w:val="Normal"/>
    <w:qFormat/>
    <w:rsid w:val="000462E5"/>
    <w:pPr>
      <w:shd w:val="clear" w:color="auto" w:fill="9FCDFF"/>
      <w:spacing w:before="0" w:after="100" w:afterAutospacing="1" w:line="240" w:lineRule="auto"/>
    </w:pPr>
  </w:style>
  <w:style w:type="paragraph" w:customStyle="1" w:styleId="table-secondary6">
    <w:name w:val="table-secondary6"/>
    <w:basedOn w:val="Normal"/>
    <w:qFormat/>
    <w:rsid w:val="000462E5"/>
    <w:pPr>
      <w:shd w:val="clear" w:color="auto" w:fill="C8CBCF"/>
      <w:spacing w:before="0" w:after="100" w:afterAutospacing="1" w:line="240" w:lineRule="auto"/>
    </w:pPr>
  </w:style>
  <w:style w:type="paragraph" w:customStyle="1" w:styleId="table-success6">
    <w:name w:val="table-success6"/>
    <w:basedOn w:val="Normal"/>
    <w:qFormat/>
    <w:rsid w:val="000462E5"/>
    <w:pPr>
      <w:shd w:val="clear" w:color="auto" w:fill="B1DFBB"/>
      <w:spacing w:before="0" w:after="100" w:afterAutospacing="1" w:line="240" w:lineRule="auto"/>
    </w:pPr>
  </w:style>
  <w:style w:type="paragraph" w:customStyle="1" w:styleId="table-info6">
    <w:name w:val="table-info6"/>
    <w:basedOn w:val="Normal"/>
    <w:qFormat/>
    <w:rsid w:val="000462E5"/>
    <w:pPr>
      <w:shd w:val="clear" w:color="auto" w:fill="ABDDE5"/>
      <w:spacing w:before="0" w:after="100" w:afterAutospacing="1" w:line="240" w:lineRule="auto"/>
    </w:pPr>
  </w:style>
  <w:style w:type="paragraph" w:customStyle="1" w:styleId="table-warning6">
    <w:name w:val="table-warning6"/>
    <w:basedOn w:val="Normal"/>
    <w:qFormat/>
    <w:rsid w:val="000462E5"/>
    <w:pPr>
      <w:shd w:val="clear" w:color="auto" w:fill="FFE8A1"/>
      <w:spacing w:before="0" w:after="100" w:afterAutospacing="1" w:line="240" w:lineRule="auto"/>
    </w:pPr>
  </w:style>
  <w:style w:type="paragraph" w:customStyle="1" w:styleId="table-danger6">
    <w:name w:val="table-danger6"/>
    <w:basedOn w:val="Normal"/>
    <w:qFormat/>
    <w:rsid w:val="000462E5"/>
    <w:pPr>
      <w:shd w:val="clear" w:color="auto" w:fill="F1B0B7"/>
      <w:spacing w:before="0" w:after="100" w:afterAutospacing="1" w:line="240" w:lineRule="auto"/>
    </w:pPr>
  </w:style>
  <w:style w:type="paragraph" w:customStyle="1" w:styleId="table-light6">
    <w:name w:val="table-light6"/>
    <w:basedOn w:val="Normal"/>
    <w:qFormat/>
    <w:rsid w:val="000462E5"/>
    <w:pPr>
      <w:shd w:val="clear" w:color="auto" w:fill="ECECF6"/>
      <w:spacing w:before="0" w:after="100" w:afterAutospacing="1" w:line="240" w:lineRule="auto"/>
    </w:pPr>
  </w:style>
  <w:style w:type="paragraph" w:customStyle="1" w:styleId="table-dark6">
    <w:name w:val="table-dark6"/>
    <w:basedOn w:val="Normal"/>
    <w:qFormat/>
    <w:rsid w:val="000462E5"/>
    <w:pPr>
      <w:shd w:val="clear" w:color="auto" w:fill="B9BBBE"/>
      <w:spacing w:before="0" w:after="100" w:afterAutospacing="1" w:line="240" w:lineRule="auto"/>
    </w:pPr>
    <w:rPr>
      <w:color w:val="FFFFFF"/>
    </w:rPr>
  </w:style>
  <w:style w:type="paragraph" w:customStyle="1" w:styleId="form-check-input6">
    <w:name w:val="form-check-input6"/>
    <w:basedOn w:val="Normal"/>
    <w:qFormat/>
    <w:rsid w:val="000462E5"/>
    <w:pPr>
      <w:spacing w:before="0" w:after="100" w:afterAutospacing="1" w:line="240" w:lineRule="auto"/>
    </w:pPr>
  </w:style>
  <w:style w:type="paragraph" w:customStyle="1" w:styleId="form-check6">
    <w:name w:val="form-check6"/>
    <w:basedOn w:val="Normal"/>
    <w:qFormat/>
    <w:rsid w:val="000462E5"/>
    <w:pPr>
      <w:spacing w:before="0" w:after="100" w:afterAutospacing="1" w:line="240" w:lineRule="auto"/>
    </w:pPr>
  </w:style>
  <w:style w:type="paragraph" w:customStyle="1" w:styleId="dropdown-menu21">
    <w:name w:val="dropdown-menu21"/>
    <w:basedOn w:val="Normal"/>
    <w:qFormat/>
    <w:rsid w:val="000462E5"/>
    <w:pPr>
      <w:shd w:val="clear" w:color="auto" w:fill="FFFFFF"/>
      <w:spacing w:before="0" w:after="100" w:afterAutospacing="1" w:line="240" w:lineRule="auto"/>
    </w:pPr>
    <w:rPr>
      <w:vanish/>
      <w:color w:val="212529"/>
    </w:rPr>
  </w:style>
  <w:style w:type="paragraph" w:customStyle="1" w:styleId="dropdown-menu22">
    <w:name w:val="dropdown-menu22"/>
    <w:basedOn w:val="Normal"/>
    <w:qFormat/>
    <w:rsid w:val="000462E5"/>
    <w:pPr>
      <w:shd w:val="clear" w:color="auto" w:fill="FFFFFF"/>
      <w:spacing w:before="0" w:after="100" w:afterAutospacing="1" w:line="240" w:lineRule="auto"/>
    </w:pPr>
    <w:rPr>
      <w:vanish/>
      <w:color w:val="212529"/>
    </w:rPr>
  </w:style>
  <w:style w:type="paragraph" w:customStyle="1" w:styleId="dropdown-menu23">
    <w:name w:val="dropdown-menu23"/>
    <w:basedOn w:val="Normal"/>
    <w:qFormat/>
    <w:rsid w:val="000462E5"/>
    <w:pPr>
      <w:shd w:val="clear" w:color="auto" w:fill="FFFFFF"/>
      <w:spacing w:before="0" w:after="100" w:afterAutospacing="1" w:line="240" w:lineRule="auto"/>
    </w:pPr>
    <w:rPr>
      <w:vanish/>
      <w:color w:val="212529"/>
    </w:rPr>
  </w:style>
  <w:style w:type="paragraph" w:customStyle="1" w:styleId="input-group6">
    <w:name w:val="input-group6"/>
    <w:basedOn w:val="Normal"/>
    <w:qFormat/>
    <w:rsid w:val="000462E5"/>
    <w:pPr>
      <w:spacing w:before="0" w:after="100" w:afterAutospacing="1" w:line="240" w:lineRule="auto"/>
    </w:pPr>
  </w:style>
  <w:style w:type="paragraph" w:customStyle="1" w:styleId="btn6">
    <w:name w:val="btn6"/>
    <w:basedOn w:val="Normal"/>
    <w:qFormat/>
    <w:rsid w:val="000462E5"/>
    <w:pPr>
      <w:spacing w:before="0" w:after="100" w:afterAutospacing="1" w:line="240" w:lineRule="auto"/>
      <w:jc w:val="center"/>
      <w:textAlignment w:val="center"/>
    </w:pPr>
  </w:style>
  <w:style w:type="paragraph" w:customStyle="1" w:styleId="btn-group6">
    <w:name w:val="btn-group6"/>
    <w:basedOn w:val="Normal"/>
    <w:qFormat/>
    <w:rsid w:val="000462E5"/>
    <w:pPr>
      <w:spacing w:before="0" w:after="100" w:afterAutospacing="1" w:line="240" w:lineRule="auto"/>
      <w:textAlignment w:val="center"/>
    </w:pPr>
  </w:style>
  <w:style w:type="paragraph" w:customStyle="1" w:styleId="nav-item16">
    <w:name w:val="nav-item16"/>
    <w:basedOn w:val="Normal"/>
    <w:qFormat/>
    <w:rsid w:val="000462E5"/>
    <w:pPr>
      <w:spacing w:before="0" w:after="0" w:line="240" w:lineRule="auto"/>
    </w:pPr>
  </w:style>
  <w:style w:type="paragraph" w:customStyle="1" w:styleId="dropdown-menu24">
    <w:name w:val="dropdown-menu24"/>
    <w:basedOn w:val="Normal"/>
    <w:qFormat/>
    <w:rsid w:val="000462E5"/>
    <w:pPr>
      <w:shd w:val="clear" w:color="auto" w:fill="FFFFFF"/>
      <w:spacing w:before="0" w:after="100" w:afterAutospacing="1" w:line="240" w:lineRule="auto"/>
    </w:pPr>
    <w:rPr>
      <w:vanish/>
      <w:color w:val="212529"/>
    </w:rPr>
  </w:style>
  <w:style w:type="paragraph" w:customStyle="1" w:styleId="nav-item17">
    <w:name w:val="nav-item17"/>
    <w:basedOn w:val="Normal"/>
    <w:qFormat/>
    <w:rsid w:val="000462E5"/>
    <w:pPr>
      <w:spacing w:before="0" w:after="100" w:afterAutospacing="1" w:line="240" w:lineRule="auto"/>
      <w:jc w:val="center"/>
    </w:pPr>
  </w:style>
  <w:style w:type="paragraph" w:customStyle="1" w:styleId="nav-item18">
    <w:name w:val="nav-item18"/>
    <w:basedOn w:val="Normal"/>
    <w:qFormat/>
    <w:rsid w:val="000462E5"/>
    <w:pPr>
      <w:spacing w:before="0" w:after="100" w:afterAutospacing="1" w:line="240" w:lineRule="auto"/>
      <w:jc w:val="center"/>
    </w:pPr>
  </w:style>
  <w:style w:type="paragraph" w:customStyle="1" w:styleId="nav-link6">
    <w:name w:val="nav-link6"/>
    <w:basedOn w:val="Normal"/>
    <w:qFormat/>
    <w:rsid w:val="000462E5"/>
    <w:pPr>
      <w:spacing w:before="0" w:after="100" w:afterAutospacing="1" w:line="240" w:lineRule="auto"/>
    </w:pPr>
  </w:style>
  <w:style w:type="paragraph" w:customStyle="1" w:styleId="navbar-toggler6">
    <w:name w:val="navbar-toggler6"/>
    <w:basedOn w:val="Normal"/>
    <w:qFormat/>
    <w:rsid w:val="000462E5"/>
    <w:pPr>
      <w:spacing w:before="0" w:after="100" w:afterAutospacing="1" w:line="240" w:lineRule="auto"/>
    </w:pPr>
    <w:rPr>
      <w:vanish/>
    </w:rPr>
  </w:style>
  <w:style w:type="paragraph" w:customStyle="1" w:styleId="navbar-toggler-icon11">
    <w:name w:val="navbar-toggler-icon11"/>
    <w:basedOn w:val="Normal"/>
    <w:qFormat/>
    <w:rsid w:val="000462E5"/>
    <w:pPr>
      <w:spacing w:before="0" w:after="100" w:afterAutospacing="1" w:line="240" w:lineRule="auto"/>
      <w:textAlignment w:val="center"/>
    </w:pPr>
  </w:style>
  <w:style w:type="paragraph" w:customStyle="1" w:styleId="navbar-brand6">
    <w:name w:val="navbar-brand6"/>
    <w:basedOn w:val="Normal"/>
    <w:qFormat/>
    <w:rsid w:val="000462E5"/>
    <w:pPr>
      <w:spacing w:before="0" w:after="100" w:afterAutospacing="1" w:line="240" w:lineRule="auto"/>
    </w:pPr>
    <w:rPr>
      <w:color w:val="FFFFFF"/>
    </w:rPr>
  </w:style>
  <w:style w:type="paragraph" w:customStyle="1" w:styleId="navbar-toggler-icon12">
    <w:name w:val="navbar-toggler-icon12"/>
    <w:basedOn w:val="Normal"/>
    <w:qFormat/>
    <w:rsid w:val="000462E5"/>
    <w:pPr>
      <w:spacing w:before="0" w:after="100" w:afterAutospacing="1" w:line="240" w:lineRule="auto"/>
      <w:textAlignment w:val="center"/>
    </w:pPr>
  </w:style>
  <w:style w:type="paragraph" w:customStyle="1" w:styleId="card6">
    <w:name w:val="card6"/>
    <w:basedOn w:val="Normal"/>
    <w:qFormat/>
    <w:rsid w:val="000462E5"/>
    <w:pPr>
      <w:shd w:val="clear" w:color="auto" w:fill="FFFFFF"/>
      <w:spacing w:before="0" w:after="225" w:line="240" w:lineRule="auto"/>
    </w:pPr>
  </w:style>
  <w:style w:type="paragraph" w:customStyle="1" w:styleId="page-link11">
    <w:name w:val="page-link11"/>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2">
    <w:name w:val="page-link12"/>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41">
    <w:name w:val="alert-link41"/>
    <w:basedOn w:val="Normal"/>
    <w:qFormat/>
    <w:rsid w:val="000462E5"/>
    <w:pPr>
      <w:spacing w:before="0" w:after="100" w:afterAutospacing="1" w:line="240" w:lineRule="auto"/>
    </w:pPr>
    <w:rPr>
      <w:b/>
      <w:bCs/>
      <w:color w:val="002752"/>
    </w:rPr>
  </w:style>
  <w:style w:type="paragraph" w:customStyle="1" w:styleId="alert-link42">
    <w:name w:val="alert-link42"/>
    <w:basedOn w:val="Normal"/>
    <w:qFormat/>
    <w:rsid w:val="000462E5"/>
    <w:pPr>
      <w:spacing w:before="0" w:after="100" w:afterAutospacing="1" w:line="240" w:lineRule="auto"/>
    </w:pPr>
    <w:rPr>
      <w:b/>
      <w:bCs/>
      <w:color w:val="202326"/>
    </w:rPr>
  </w:style>
  <w:style w:type="paragraph" w:customStyle="1" w:styleId="alert-link43">
    <w:name w:val="alert-link43"/>
    <w:basedOn w:val="Normal"/>
    <w:qFormat/>
    <w:rsid w:val="000462E5"/>
    <w:pPr>
      <w:spacing w:before="0" w:after="100" w:afterAutospacing="1" w:line="240" w:lineRule="auto"/>
    </w:pPr>
    <w:rPr>
      <w:b/>
      <w:bCs/>
      <w:color w:val="0B2E13"/>
    </w:rPr>
  </w:style>
  <w:style w:type="paragraph" w:customStyle="1" w:styleId="alert-link44">
    <w:name w:val="alert-link44"/>
    <w:basedOn w:val="Normal"/>
    <w:qFormat/>
    <w:rsid w:val="000462E5"/>
    <w:pPr>
      <w:spacing w:before="0" w:after="100" w:afterAutospacing="1" w:line="240" w:lineRule="auto"/>
    </w:pPr>
    <w:rPr>
      <w:b/>
      <w:bCs/>
      <w:color w:val="062C33"/>
    </w:rPr>
  </w:style>
  <w:style w:type="paragraph" w:customStyle="1" w:styleId="alert-link45">
    <w:name w:val="alert-link45"/>
    <w:basedOn w:val="Normal"/>
    <w:qFormat/>
    <w:rsid w:val="000462E5"/>
    <w:pPr>
      <w:spacing w:before="0" w:after="100" w:afterAutospacing="1" w:line="240" w:lineRule="auto"/>
    </w:pPr>
    <w:rPr>
      <w:b/>
      <w:bCs/>
      <w:color w:val="533F03"/>
    </w:rPr>
  </w:style>
  <w:style w:type="paragraph" w:customStyle="1" w:styleId="alert-link46">
    <w:name w:val="alert-link46"/>
    <w:basedOn w:val="Normal"/>
    <w:qFormat/>
    <w:rsid w:val="000462E5"/>
    <w:pPr>
      <w:spacing w:before="0" w:after="100" w:afterAutospacing="1" w:line="240" w:lineRule="auto"/>
    </w:pPr>
    <w:rPr>
      <w:b/>
      <w:bCs/>
      <w:color w:val="491217"/>
    </w:rPr>
  </w:style>
  <w:style w:type="paragraph" w:customStyle="1" w:styleId="alert-link47">
    <w:name w:val="alert-link47"/>
    <w:basedOn w:val="Normal"/>
    <w:qFormat/>
    <w:rsid w:val="000462E5"/>
    <w:pPr>
      <w:spacing w:before="0" w:after="100" w:afterAutospacing="1" w:line="240" w:lineRule="auto"/>
    </w:pPr>
    <w:rPr>
      <w:b/>
      <w:bCs/>
      <w:color w:val="686868"/>
    </w:rPr>
  </w:style>
  <w:style w:type="paragraph" w:customStyle="1" w:styleId="alert-link48">
    <w:name w:val="alert-link48"/>
    <w:basedOn w:val="Normal"/>
    <w:qFormat/>
    <w:rsid w:val="000462E5"/>
    <w:pPr>
      <w:spacing w:before="0" w:after="100" w:afterAutospacing="1" w:line="240" w:lineRule="auto"/>
    </w:pPr>
    <w:rPr>
      <w:b/>
      <w:bCs/>
      <w:color w:val="040505"/>
    </w:rPr>
  </w:style>
  <w:style w:type="paragraph" w:customStyle="1" w:styleId="list-group-item6">
    <w:name w:val="list-group-item6"/>
    <w:basedOn w:val="Normal"/>
    <w:qFormat/>
    <w:rsid w:val="000462E5"/>
    <w:pPr>
      <w:shd w:val="clear" w:color="auto" w:fill="FFFFFF"/>
      <w:spacing w:before="0" w:after="0" w:line="240" w:lineRule="auto"/>
    </w:pPr>
  </w:style>
  <w:style w:type="paragraph" w:customStyle="1" w:styleId="arrow11">
    <w:name w:val="arrow11"/>
    <w:basedOn w:val="Normal"/>
    <w:qFormat/>
    <w:rsid w:val="000462E5"/>
    <w:pPr>
      <w:spacing w:before="0" w:after="100" w:afterAutospacing="1" w:line="240" w:lineRule="auto"/>
    </w:pPr>
  </w:style>
  <w:style w:type="paragraph" w:customStyle="1" w:styleId="arrow12">
    <w:name w:val="arrow12"/>
    <w:basedOn w:val="Normal"/>
    <w:qFormat/>
    <w:rsid w:val="000462E5"/>
    <w:pPr>
      <w:spacing w:before="0" w:after="100" w:afterAutospacing="1" w:line="240" w:lineRule="auto"/>
    </w:pPr>
  </w:style>
  <w:style w:type="paragraph" w:customStyle="1" w:styleId="active6">
    <w:name w:val="active6"/>
    <w:basedOn w:val="Normal"/>
    <w:qFormat/>
    <w:rsid w:val="000462E5"/>
    <w:pPr>
      <w:shd w:val="clear" w:color="auto" w:fill="FFFFFF"/>
      <w:spacing w:before="0" w:after="100" w:afterAutospacing="1" w:line="240" w:lineRule="auto"/>
    </w:pPr>
  </w:style>
  <w:style w:type="paragraph" w:customStyle="1" w:styleId="mathjaxhoverarrow6">
    <w:name w:val="mathjax_hover_arrow6"/>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6">
    <w:name w:val="mathjax_menuarrow6"/>
    <w:basedOn w:val="Normal"/>
    <w:qFormat/>
    <w:rsid w:val="000462E5"/>
    <w:pPr>
      <w:spacing w:before="0" w:after="100" w:afterAutospacing="1" w:line="240" w:lineRule="auto"/>
    </w:pPr>
    <w:rPr>
      <w:color w:val="FFFFFF"/>
      <w:sz w:val="18"/>
      <w:szCs w:val="18"/>
    </w:rPr>
  </w:style>
  <w:style w:type="paragraph" w:customStyle="1" w:styleId="noerror6">
    <w:name w:val="noerror6"/>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7">
    <w:name w:val="mjx-char7"/>
    <w:basedOn w:val="Normal"/>
    <w:qFormat/>
    <w:rsid w:val="000462E5"/>
    <w:pPr>
      <w:spacing w:before="0" w:after="100" w:afterAutospacing="1" w:line="240" w:lineRule="auto"/>
    </w:pPr>
  </w:style>
  <w:style w:type="paragraph" w:customStyle="1" w:styleId="mjx-box7">
    <w:name w:val="mjx-box7"/>
    <w:basedOn w:val="Normal"/>
    <w:qFormat/>
    <w:rsid w:val="000462E5"/>
    <w:pPr>
      <w:spacing w:before="0" w:after="100" w:afterAutospacing="1" w:line="240" w:lineRule="auto"/>
    </w:pPr>
  </w:style>
  <w:style w:type="paragraph" w:customStyle="1" w:styleId="mjx-noerror6">
    <w:name w:val="mjx-noerror6"/>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darker">
    <w:name w:val="darker"/>
    <w:basedOn w:val="Normal"/>
    <w:qFormat/>
    <w:rsid w:val="000462E5"/>
    <w:pPr>
      <w:spacing w:before="100" w:beforeAutospacing="1" w:after="100" w:afterAutospacing="1" w:line="240" w:lineRule="auto"/>
      <w:jc w:val="right"/>
    </w:pPr>
  </w:style>
  <w:style w:type="paragraph" w:customStyle="1" w:styleId="textchat">
    <w:name w:val="textchat"/>
    <w:basedOn w:val="Normal"/>
    <w:qFormat/>
    <w:rsid w:val="000462E5"/>
    <w:pPr>
      <w:shd w:val="clear" w:color="auto" w:fill="F2F2F2"/>
      <w:spacing w:before="100" w:beforeAutospacing="1" w:after="100" w:afterAutospacing="1" w:line="240" w:lineRule="auto"/>
      <w:ind w:right="750"/>
    </w:pPr>
  </w:style>
  <w:style w:type="paragraph" w:customStyle="1" w:styleId="textchatuser">
    <w:name w:val="textchatuser"/>
    <w:basedOn w:val="Normal"/>
    <w:qFormat/>
    <w:rsid w:val="000462E5"/>
    <w:pPr>
      <w:shd w:val="clear" w:color="auto" w:fill="098EF2"/>
      <w:spacing w:before="100" w:beforeAutospacing="1" w:after="100" w:afterAutospacing="1" w:line="240" w:lineRule="auto"/>
      <w:ind w:left="750"/>
      <w:jc w:val="right"/>
    </w:pPr>
    <w:rPr>
      <w:color w:val="FFFFFF"/>
    </w:rPr>
  </w:style>
  <w:style w:type="paragraph" w:customStyle="1" w:styleId="containerimag">
    <w:name w:val="containerimag"/>
    <w:basedOn w:val="Normal"/>
    <w:qFormat/>
    <w:rsid w:val="000462E5"/>
    <w:pPr>
      <w:spacing w:before="100" w:beforeAutospacing="1" w:after="100" w:afterAutospacing="1" w:line="240" w:lineRule="auto"/>
      <w:ind w:right="150"/>
    </w:pPr>
  </w:style>
  <w:style w:type="paragraph" w:customStyle="1" w:styleId="containerimgright">
    <w:name w:val="containerimgright"/>
    <w:basedOn w:val="Normal"/>
    <w:qFormat/>
    <w:rsid w:val="000462E5"/>
    <w:pPr>
      <w:spacing w:before="100" w:beforeAutospacing="1" w:after="100" w:afterAutospacing="1" w:line="240" w:lineRule="auto"/>
      <w:ind w:left="150"/>
    </w:pPr>
    <w:rPr>
      <w:vanish/>
    </w:rPr>
  </w:style>
  <w:style w:type="paragraph" w:customStyle="1" w:styleId="time-right">
    <w:name w:val="time-right"/>
    <w:basedOn w:val="Normal"/>
    <w:qFormat/>
    <w:rsid w:val="000462E5"/>
    <w:pPr>
      <w:spacing w:before="100" w:beforeAutospacing="1" w:after="100" w:afterAutospacing="1" w:line="240" w:lineRule="auto"/>
    </w:pPr>
    <w:rPr>
      <w:color w:val="AAAAAA"/>
    </w:rPr>
  </w:style>
  <w:style w:type="paragraph" w:customStyle="1" w:styleId="time-left">
    <w:name w:val="time-left"/>
    <w:basedOn w:val="Normal"/>
    <w:qFormat/>
    <w:rsid w:val="000462E5"/>
    <w:pPr>
      <w:spacing w:before="100" w:beforeAutospacing="1" w:after="100" w:afterAutospacing="1" w:line="240" w:lineRule="auto"/>
    </w:pPr>
    <w:rPr>
      <w:color w:val="999999"/>
    </w:rPr>
  </w:style>
  <w:style w:type="paragraph" w:customStyle="1" w:styleId="jw-aspect7">
    <w:name w:val="jw-aspect7"/>
    <w:basedOn w:val="Normal"/>
    <w:qFormat/>
    <w:rsid w:val="000462E5"/>
    <w:pPr>
      <w:spacing w:before="0" w:after="100" w:afterAutospacing="1" w:line="240" w:lineRule="auto"/>
    </w:pPr>
    <w:rPr>
      <w:vanish/>
    </w:rPr>
  </w:style>
  <w:style w:type="paragraph" w:customStyle="1" w:styleId="jw-display-icon-container25">
    <w:name w:val="jw-display-icon-container25"/>
    <w:basedOn w:val="Normal"/>
    <w:qFormat/>
    <w:rsid w:val="000462E5"/>
    <w:pPr>
      <w:shd w:val="clear" w:color="auto" w:fill="333333"/>
      <w:spacing w:before="0" w:after="0" w:line="240" w:lineRule="auto"/>
    </w:pPr>
  </w:style>
  <w:style w:type="paragraph" w:customStyle="1" w:styleId="jw-banner7">
    <w:name w:val="jw-banner7"/>
    <w:basedOn w:val="Normal"/>
    <w:qFormat/>
    <w:rsid w:val="000462E5"/>
    <w:pPr>
      <w:spacing w:before="100" w:beforeAutospacing="1" w:after="0" w:line="240" w:lineRule="auto"/>
    </w:pPr>
  </w:style>
  <w:style w:type="paragraph" w:customStyle="1" w:styleId="jw-icon-display13">
    <w:name w:val="jw-icon-display13"/>
    <w:basedOn w:val="Normal"/>
    <w:qFormat/>
    <w:rsid w:val="000462E5"/>
    <w:pPr>
      <w:spacing w:before="0" w:after="100" w:afterAutospacing="1" w:line="240" w:lineRule="auto"/>
      <w:jc w:val="center"/>
      <w:textAlignment w:val="center"/>
    </w:pPr>
    <w:rPr>
      <w:sz w:val="48"/>
      <w:szCs w:val="48"/>
    </w:rPr>
  </w:style>
  <w:style w:type="paragraph" w:customStyle="1" w:styleId="jw-display-icon-container26">
    <w:name w:val="jw-display-icon-container26"/>
    <w:basedOn w:val="Normal"/>
    <w:qFormat/>
    <w:rsid w:val="000462E5"/>
    <w:pPr>
      <w:spacing w:before="0" w:after="0" w:line="240" w:lineRule="auto"/>
    </w:pPr>
    <w:rPr>
      <w:vanish/>
    </w:rPr>
  </w:style>
  <w:style w:type="paragraph" w:customStyle="1" w:styleId="jw-display-icon-container27">
    <w:name w:val="jw-display-icon-container27"/>
    <w:basedOn w:val="Normal"/>
    <w:qFormat/>
    <w:rsid w:val="000462E5"/>
    <w:pPr>
      <w:spacing w:before="0" w:after="0" w:line="240" w:lineRule="auto"/>
    </w:pPr>
    <w:rPr>
      <w:vanish/>
    </w:rPr>
  </w:style>
  <w:style w:type="paragraph" w:customStyle="1" w:styleId="jw-hidden7">
    <w:name w:val="jw-hidden7"/>
    <w:basedOn w:val="Normal"/>
    <w:qFormat/>
    <w:rsid w:val="000462E5"/>
    <w:pPr>
      <w:spacing w:before="0" w:after="100" w:afterAutospacing="1" w:line="240" w:lineRule="auto"/>
    </w:pPr>
    <w:rPr>
      <w:vanish/>
    </w:rPr>
  </w:style>
  <w:style w:type="paragraph" w:customStyle="1" w:styleId="jw-slider-time7">
    <w:name w:val="jw-slider-time7"/>
    <w:basedOn w:val="Normal"/>
    <w:qFormat/>
    <w:rsid w:val="000462E5"/>
    <w:pPr>
      <w:spacing w:before="0" w:after="100" w:afterAutospacing="1" w:line="240" w:lineRule="auto"/>
    </w:pPr>
  </w:style>
  <w:style w:type="paragraph" w:customStyle="1" w:styleId="jw-text-alt7">
    <w:name w:val="jw-text-alt7"/>
    <w:basedOn w:val="Normal"/>
    <w:qFormat/>
    <w:rsid w:val="000462E5"/>
    <w:pPr>
      <w:spacing w:before="0" w:after="100" w:afterAutospacing="1" w:line="240" w:lineRule="auto"/>
    </w:pPr>
    <w:rPr>
      <w:vanish/>
    </w:rPr>
  </w:style>
  <w:style w:type="paragraph" w:customStyle="1" w:styleId="jw-arrow13">
    <w:name w:val="jw-arrow13"/>
    <w:basedOn w:val="Normal"/>
    <w:qFormat/>
    <w:rsid w:val="000462E5"/>
    <w:pPr>
      <w:spacing w:before="0" w:after="100" w:afterAutospacing="1" w:line="240" w:lineRule="auto"/>
      <w:ind w:left="-60"/>
    </w:pPr>
    <w:rPr>
      <w:vanish/>
    </w:rPr>
  </w:style>
  <w:style w:type="paragraph" w:customStyle="1" w:styleId="jw-overlay19">
    <w:name w:val="jw-overlay19"/>
    <w:basedOn w:val="Normal"/>
    <w:qFormat/>
    <w:rsid w:val="000462E5"/>
    <w:pPr>
      <w:spacing w:before="60" w:after="100" w:afterAutospacing="1" w:line="240" w:lineRule="auto"/>
    </w:pPr>
    <w:rPr>
      <w:vanish/>
    </w:rPr>
  </w:style>
  <w:style w:type="paragraph" w:customStyle="1" w:styleId="jw-overlay20">
    <w:name w:val="jw-overlay20"/>
    <w:basedOn w:val="Normal"/>
    <w:qFormat/>
    <w:rsid w:val="000462E5"/>
    <w:pPr>
      <w:spacing w:before="60" w:after="100" w:afterAutospacing="1" w:line="240" w:lineRule="auto"/>
    </w:pPr>
  </w:style>
  <w:style w:type="paragraph" w:customStyle="1" w:styleId="jw-arrow14">
    <w:name w:val="jw-arrow14"/>
    <w:basedOn w:val="Normal"/>
    <w:qFormat/>
    <w:rsid w:val="000462E5"/>
    <w:pPr>
      <w:spacing w:before="0" w:after="100" w:afterAutospacing="1" w:line="240" w:lineRule="auto"/>
      <w:ind w:left="-60"/>
    </w:pPr>
  </w:style>
  <w:style w:type="paragraph" w:customStyle="1" w:styleId="jw-rail31">
    <w:name w:val="jw-rail31"/>
    <w:basedOn w:val="Normal"/>
    <w:qFormat/>
    <w:rsid w:val="000462E5"/>
    <w:pPr>
      <w:shd w:val="clear" w:color="auto" w:fill="AAAAAA"/>
      <w:spacing w:before="0" w:after="100" w:afterAutospacing="1" w:line="240" w:lineRule="auto"/>
    </w:pPr>
  </w:style>
  <w:style w:type="paragraph" w:customStyle="1" w:styleId="jw-buffer37">
    <w:name w:val="jw-buffer37"/>
    <w:basedOn w:val="Normal"/>
    <w:qFormat/>
    <w:rsid w:val="000462E5"/>
    <w:pPr>
      <w:shd w:val="clear" w:color="auto" w:fill="202020"/>
      <w:spacing w:before="0" w:after="100" w:afterAutospacing="1" w:line="240" w:lineRule="auto"/>
    </w:pPr>
  </w:style>
  <w:style w:type="paragraph" w:customStyle="1" w:styleId="jw-progress31">
    <w:name w:val="jw-progress31"/>
    <w:basedOn w:val="Normal"/>
    <w:qFormat/>
    <w:rsid w:val="000462E5"/>
    <w:pPr>
      <w:shd w:val="clear" w:color="auto" w:fill="FFFFFF"/>
      <w:spacing w:before="0" w:after="100" w:afterAutospacing="1" w:line="240" w:lineRule="auto"/>
    </w:pPr>
  </w:style>
  <w:style w:type="paragraph" w:customStyle="1" w:styleId="jw-slider-container19">
    <w:name w:val="jw-slider-container19"/>
    <w:basedOn w:val="Normal"/>
    <w:qFormat/>
    <w:rsid w:val="000462E5"/>
    <w:pPr>
      <w:spacing w:before="0" w:after="100" w:afterAutospacing="1" w:line="240" w:lineRule="auto"/>
    </w:pPr>
  </w:style>
  <w:style w:type="paragraph" w:customStyle="1" w:styleId="jw-knob19">
    <w:name w:val="jw-knob19"/>
    <w:basedOn w:val="Normal"/>
    <w:qFormat/>
    <w:rsid w:val="000462E5"/>
    <w:pPr>
      <w:shd w:val="clear" w:color="auto" w:fill="AAAAAA"/>
      <w:spacing w:before="0" w:after="100" w:afterAutospacing="1" w:line="240" w:lineRule="auto"/>
      <w:ind w:left="-78"/>
    </w:pPr>
  </w:style>
  <w:style w:type="paragraph" w:customStyle="1" w:styleId="jw-progress32">
    <w:name w:val="jw-progress32"/>
    <w:basedOn w:val="Normal"/>
    <w:qFormat/>
    <w:rsid w:val="000462E5"/>
    <w:pPr>
      <w:shd w:val="clear" w:color="auto" w:fill="FFFFFF"/>
      <w:spacing w:before="0" w:after="0" w:line="240" w:lineRule="auto"/>
    </w:pPr>
  </w:style>
  <w:style w:type="paragraph" w:customStyle="1" w:styleId="jw-buffer38">
    <w:name w:val="jw-buffer38"/>
    <w:basedOn w:val="Normal"/>
    <w:qFormat/>
    <w:rsid w:val="000462E5"/>
    <w:pPr>
      <w:shd w:val="clear" w:color="auto" w:fill="202020"/>
      <w:spacing w:before="0" w:after="100" w:afterAutospacing="1" w:line="240" w:lineRule="auto"/>
    </w:pPr>
  </w:style>
  <w:style w:type="paragraph" w:customStyle="1" w:styleId="jw-slider-container20">
    <w:name w:val="jw-slider-container20"/>
    <w:basedOn w:val="Normal"/>
    <w:qFormat/>
    <w:rsid w:val="000462E5"/>
    <w:pPr>
      <w:spacing w:before="0" w:after="0" w:line="240" w:lineRule="auto"/>
    </w:pPr>
  </w:style>
  <w:style w:type="paragraph" w:customStyle="1" w:styleId="jw-rail32">
    <w:name w:val="jw-rail32"/>
    <w:basedOn w:val="Normal"/>
    <w:qFormat/>
    <w:rsid w:val="000462E5"/>
    <w:pPr>
      <w:shd w:val="clear" w:color="auto" w:fill="AAAAAA"/>
      <w:spacing w:before="0" w:after="0" w:line="240" w:lineRule="auto"/>
    </w:pPr>
  </w:style>
  <w:style w:type="paragraph" w:customStyle="1" w:styleId="jw-knob20">
    <w:name w:val="jw-knob20"/>
    <w:basedOn w:val="Normal"/>
    <w:qFormat/>
    <w:rsid w:val="000462E5"/>
    <w:pPr>
      <w:shd w:val="clear" w:color="auto" w:fill="AAAAAA"/>
      <w:spacing w:before="0" w:after="0" w:line="240" w:lineRule="auto"/>
    </w:pPr>
  </w:style>
  <w:style w:type="paragraph" w:customStyle="1" w:styleId="jw-buffer39">
    <w:name w:val="jw-buffer39"/>
    <w:basedOn w:val="Normal"/>
    <w:qFormat/>
    <w:rsid w:val="000462E5"/>
    <w:pPr>
      <w:shd w:val="clear" w:color="auto" w:fill="202020"/>
      <w:spacing w:before="0" w:after="100" w:afterAutospacing="1" w:line="240" w:lineRule="auto"/>
    </w:pPr>
    <w:rPr>
      <w:vanish/>
    </w:rPr>
  </w:style>
  <w:style w:type="paragraph" w:customStyle="1" w:styleId="jw-rightclick-logo7">
    <w:name w:val="jw-rightclick-logo7"/>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7">
    <w:name w:val="jw-featured7"/>
    <w:basedOn w:val="Normal"/>
    <w:qFormat/>
    <w:rsid w:val="000462E5"/>
    <w:pPr>
      <w:shd w:val="clear" w:color="auto" w:fill="252525"/>
      <w:spacing w:before="0" w:after="100" w:afterAutospacing="1" w:line="240" w:lineRule="auto"/>
      <w:textAlignment w:val="center"/>
    </w:pPr>
  </w:style>
  <w:style w:type="paragraph" w:customStyle="1" w:styleId="jw-flag-audio-player7">
    <w:name w:val="jw-flag-audio-player7"/>
    <w:basedOn w:val="Normal"/>
    <w:qFormat/>
    <w:rsid w:val="000462E5"/>
    <w:pPr>
      <w:spacing w:before="0" w:after="100" w:afterAutospacing="1" w:line="240" w:lineRule="auto"/>
    </w:pPr>
    <w:rPr>
      <w:vanish/>
    </w:rPr>
  </w:style>
  <w:style w:type="paragraph" w:customStyle="1" w:styleId="jw-text25">
    <w:name w:val="jw-text25"/>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21">
    <w:name w:val="jw-overlay21"/>
    <w:basedOn w:val="Normal"/>
    <w:qFormat/>
    <w:rsid w:val="000462E5"/>
    <w:pPr>
      <w:spacing w:before="0" w:after="0" w:line="240" w:lineRule="auto"/>
    </w:pPr>
  </w:style>
  <w:style w:type="paragraph" w:customStyle="1" w:styleId="jw-option19">
    <w:name w:val="jw-option19"/>
    <w:basedOn w:val="Normal"/>
    <w:qFormat/>
    <w:rsid w:val="000462E5"/>
    <w:pPr>
      <w:spacing w:before="0" w:after="100" w:afterAutospacing="1" w:line="360" w:lineRule="atLeast"/>
    </w:pPr>
    <w:rPr>
      <w:rFonts w:ascii="inherit" w:hAnsi="inherit"/>
      <w:color w:val="AAAAAA"/>
      <w:sz w:val="19"/>
      <w:szCs w:val="19"/>
    </w:rPr>
  </w:style>
  <w:style w:type="paragraph" w:customStyle="1" w:styleId="jw-option20">
    <w:name w:val="jw-option20"/>
    <w:basedOn w:val="Normal"/>
    <w:qFormat/>
    <w:rsid w:val="000462E5"/>
    <w:pPr>
      <w:spacing w:before="0" w:after="100" w:afterAutospacing="1" w:line="240" w:lineRule="auto"/>
      <w:ind w:right="75"/>
    </w:pPr>
    <w:rPr>
      <w:color w:val="FFFFFF"/>
      <w:sz w:val="19"/>
      <w:szCs w:val="19"/>
    </w:rPr>
  </w:style>
  <w:style w:type="paragraph" w:customStyle="1" w:styleId="jw-label13">
    <w:name w:val="jw-label13"/>
    <w:basedOn w:val="Normal"/>
    <w:qFormat/>
    <w:rsid w:val="000462E5"/>
    <w:pPr>
      <w:spacing w:before="0" w:after="100" w:afterAutospacing="1" w:line="720" w:lineRule="atLeast"/>
    </w:pPr>
  </w:style>
  <w:style w:type="paragraph" w:customStyle="1" w:styleId="jw-name7">
    <w:name w:val="jw-name7"/>
    <w:basedOn w:val="Normal"/>
    <w:qFormat/>
    <w:rsid w:val="000462E5"/>
    <w:pPr>
      <w:spacing w:before="0" w:after="100" w:afterAutospacing="1" w:line="720" w:lineRule="atLeast"/>
    </w:pPr>
  </w:style>
  <w:style w:type="paragraph" w:customStyle="1" w:styleId="jw-skip-icon7">
    <w:name w:val="jw-skip-icon7"/>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6">
    <w:name w:val="jw-text26"/>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3">
    <w:name w:val="jw-preview13"/>
    <w:basedOn w:val="Normal"/>
    <w:qFormat/>
    <w:rsid w:val="000462E5"/>
    <w:pPr>
      <w:shd w:val="clear" w:color="auto" w:fill="000000"/>
      <w:spacing w:before="0" w:after="100" w:afterAutospacing="1" w:line="240" w:lineRule="auto"/>
    </w:pPr>
  </w:style>
  <w:style w:type="paragraph" w:customStyle="1" w:styleId="jw-controlbar25">
    <w:name w:val="jw-controlbar25"/>
    <w:basedOn w:val="Normal"/>
    <w:qFormat/>
    <w:rsid w:val="000462E5"/>
    <w:pPr>
      <w:spacing w:before="0" w:after="100" w:afterAutospacing="1" w:line="240" w:lineRule="auto"/>
    </w:pPr>
    <w:rPr>
      <w:vanish/>
    </w:rPr>
  </w:style>
  <w:style w:type="paragraph" w:customStyle="1" w:styleId="jw-captions7">
    <w:name w:val="jw-captions7"/>
    <w:basedOn w:val="Normal"/>
    <w:qFormat/>
    <w:rsid w:val="000462E5"/>
    <w:pPr>
      <w:spacing w:before="0" w:after="0" w:line="240" w:lineRule="auto"/>
      <w:jc w:val="center"/>
    </w:pPr>
    <w:rPr>
      <w:vanish/>
    </w:rPr>
  </w:style>
  <w:style w:type="paragraph" w:customStyle="1" w:styleId="jw-title7">
    <w:name w:val="jw-title7"/>
    <w:basedOn w:val="Normal"/>
    <w:qFormat/>
    <w:rsid w:val="000462E5"/>
    <w:pPr>
      <w:spacing w:before="0" w:after="100" w:afterAutospacing="1" w:line="240" w:lineRule="auto"/>
    </w:pPr>
    <w:rPr>
      <w:sz w:val="21"/>
      <w:szCs w:val="21"/>
    </w:rPr>
  </w:style>
  <w:style w:type="paragraph" w:customStyle="1" w:styleId="jw-error7">
    <w:name w:val="jw-error7"/>
    <w:basedOn w:val="Normal"/>
    <w:qFormat/>
    <w:rsid w:val="000462E5"/>
    <w:pPr>
      <w:shd w:val="clear" w:color="auto" w:fill="000000"/>
      <w:spacing w:before="0" w:after="100" w:afterAutospacing="1" w:line="240" w:lineRule="auto"/>
    </w:pPr>
    <w:rPr>
      <w:color w:val="EEEEEE"/>
    </w:rPr>
  </w:style>
  <w:style w:type="paragraph" w:customStyle="1" w:styleId="jw-icon-container7">
    <w:name w:val="jw-icon-container7"/>
    <w:basedOn w:val="Normal"/>
    <w:qFormat/>
    <w:rsid w:val="000462E5"/>
    <w:pPr>
      <w:spacing w:before="0" w:after="100" w:afterAutospacing="1" w:line="240" w:lineRule="auto"/>
    </w:pPr>
  </w:style>
  <w:style w:type="paragraph" w:customStyle="1" w:styleId="jw-preview14">
    <w:name w:val="jw-preview14"/>
    <w:basedOn w:val="Normal"/>
    <w:qFormat/>
    <w:rsid w:val="000462E5"/>
    <w:pPr>
      <w:shd w:val="clear" w:color="auto" w:fill="000000"/>
      <w:spacing w:before="0" w:after="100" w:afterAutospacing="1" w:line="240" w:lineRule="auto"/>
    </w:pPr>
  </w:style>
  <w:style w:type="paragraph" w:customStyle="1" w:styleId="jw-controlbar26">
    <w:name w:val="jw-controlbar26"/>
    <w:basedOn w:val="Normal"/>
    <w:qFormat/>
    <w:rsid w:val="000462E5"/>
    <w:pPr>
      <w:spacing w:before="0" w:after="100" w:afterAutospacing="1" w:line="240" w:lineRule="auto"/>
    </w:pPr>
    <w:rPr>
      <w:sz w:val="36"/>
      <w:szCs w:val="36"/>
    </w:rPr>
  </w:style>
  <w:style w:type="paragraph" w:customStyle="1" w:styleId="jw-skip13">
    <w:name w:val="jw-skip13"/>
    <w:basedOn w:val="Normal"/>
    <w:qFormat/>
    <w:rsid w:val="000462E5"/>
    <w:pPr>
      <w:spacing w:before="0" w:after="100" w:afterAutospacing="1" w:line="240" w:lineRule="auto"/>
    </w:pPr>
    <w:rPr>
      <w:sz w:val="36"/>
      <w:szCs w:val="36"/>
    </w:rPr>
  </w:style>
  <w:style w:type="paragraph" w:customStyle="1" w:styleId="jw-plugin7">
    <w:name w:val="jw-plugin7"/>
    <w:basedOn w:val="Normal"/>
    <w:qFormat/>
    <w:rsid w:val="000462E5"/>
    <w:pPr>
      <w:spacing w:before="0" w:after="100" w:afterAutospacing="1" w:line="240" w:lineRule="auto"/>
    </w:pPr>
    <w:rPr>
      <w:sz w:val="36"/>
      <w:szCs w:val="36"/>
    </w:rPr>
  </w:style>
  <w:style w:type="paragraph" w:customStyle="1" w:styleId="jw-icon-playlist13">
    <w:name w:val="jw-icon-playlist13"/>
    <w:basedOn w:val="Normal"/>
    <w:qFormat/>
    <w:rsid w:val="000462E5"/>
    <w:pPr>
      <w:spacing w:before="0" w:after="100" w:afterAutospacing="1" w:line="240" w:lineRule="auto"/>
    </w:pPr>
    <w:rPr>
      <w:vanish/>
    </w:rPr>
  </w:style>
  <w:style w:type="paragraph" w:customStyle="1" w:styleId="jw-icon-next13">
    <w:name w:val="jw-icon-next13"/>
    <w:basedOn w:val="Normal"/>
    <w:qFormat/>
    <w:rsid w:val="000462E5"/>
    <w:pPr>
      <w:spacing w:before="0" w:after="100" w:afterAutospacing="1" w:line="240" w:lineRule="auto"/>
    </w:pPr>
    <w:rPr>
      <w:vanish/>
    </w:rPr>
  </w:style>
  <w:style w:type="paragraph" w:customStyle="1" w:styleId="jw-icon-prev13">
    <w:name w:val="jw-icon-prev13"/>
    <w:basedOn w:val="Normal"/>
    <w:qFormat/>
    <w:rsid w:val="000462E5"/>
    <w:pPr>
      <w:spacing w:before="0" w:after="100" w:afterAutospacing="1" w:line="240" w:lineRule="auto"/>
    </w:pPr>
    <w:rPr>
      <w:vanish/>
    </w:rPr>
  </w:style>
  <w:style w:type="paragraph" w:customStyle="1" w:styleId="jw-text-elapsed7">
    <w:name w:val="jw-text-elapsed7"/>
    <w:basedOn w:val="Normal"/>
    <w:qFormat/>
    <w:rsid w:val="000462E5"/>
    <w:pPr>
      <w:spacing w:before="0" w:after="100" w:afterAutospacing="1" w:line="480" w:lineRule="atLeast"/>
      <w:textAlignment w:val="center"/>
    </w:pPr>
    <w:rPr>
      <w:vanish/>
    </w:rPr>
  </w:style>
  <w:style w:type="paragraph" w:customStyle="1" w:styleId="jw-text-duration13">
    <w:name w:val="jw-text-duration13"/>
    <w:basedOn w:val="Normal"/>
    <w:qFormat/>
    <w:rsid w:val="000462E5"/>
    <w:pPr>
      <w:spacing w:before="0" w:after="100" w:afterAutospacing="1" w:line="480" w:lineRule="atLeast"/>
      <w:textAlignment w:val="center"/>
    </w:pPr>
    <w:rPr>
      <w:vanish/>
    </w:rPr>
  </w:style>
  <w:style w:type="paragraph" w:customStyle="1" w:styleId="jw-controlbar27">
    <w:name w:val="jw-controlbar27"/>
    <w:basedOn w:val="Normal"/>
    <w:qFormat/>
    <w:rsid w:val="000462E5"/>
    <w:pPr>
      <w:spacing w:before="0" w:after="0" w:line="240" w:lineRule="auto"/>
    </w:pPr>
  </w:style>
  <w:style w:type="paragraph" w:customStyle="1" w:styleId="jw-icon-fullscreen7">
    <w:name w:val="jw-icon-fullscreen7"/>
    <w:basedOn w:val="Normal"/>
    <w:qFormat/>
    <w:rsid w:val="000462E5"/>
    <w:pPr>
      <w:spacing w:before="0" w:after="100" w:afterAutospacing="1" w:line="240" w:lineRule="auto"/>
    </w:pPr>
    <w:rPr>
      <w:vanish/>
    </w:rPr>
  </w:style>
  <w:style w:type="paragraph" w:customStyle="1" w:styleId="jw-icon-tooltip7">
    <w:name w:val="jw-icon-tooltip7"/>
    <w:basedOn w:val="Normal"/>
    <w:qFormat/>
    <w:rsid w:val="000462E5"/>
    <w:pPr>
      <w:spacing w:before="0" w:after="100" w:afterAutospacing="1" w:line="480" w:lineRule="atLeast"/>
      <w:jc w:val="center"/>
      <w:textAlignment w:val="center"/>
    </w:pPr>
    <w:rPr>
      <w:vanish/>
    </w:rPr>
  </w:style>
  <w:style w:type="paragraph" w:customStyle="1" w:styleId="jw-background-color7">
    <w:name w:val="jw-background-color7"/>
    <w:basedOn w:val="Normal"/>
    <w:qFormat/>
    <w:rsid w:val="000462E5"/>
    <w:pPr>
      <w:shd w:val="clear" w:color="auto" w:fill="000000"/>
      <w:spacing w:before="0" w:after="100" w:afterAutospacing="1" w:line="240" w:lineRule="auto"/>
    </w:pPr>
  </w:style>
  <w:style w:type="paragraph" w:customStyle="1" w:styleId="jw-controlbar28">
    <w:name w:val="jw-controlbar28"/>
    <w:basedOn w:val="Normal"/>
    <w:qFormat/>
    <w:rsid w:val="000462E5"/>
    <w:pPr>
      <w:pBdr>
        <w:top w:val="single" w:sz="6" w:space="0" w:color="333333"/>
      </w:pBdr>
      <w:spacing w:before="0" w:after="100" w:afterAutospacing="1" w:line="240" w:lineRule="auto"/>
    </w:pPr>
  </w:style>
  <w:style w:type="paragraph" w:customStyle="1" w:styleId="jw-group7">
    <w:name w:val="jw-group7"/>
    <w:basedOn w:val="Normal"/>
    <w:qFormat/>
    <w:rsid w:val="000462E5"/>
    <w:pPr>
      <w:spacing w:before="0" w:after="100" w:afterAutospacing="1" w:line="240" w:lineRule="auto"/>
      <w:textAlignment w:val="center"/>
    </w:pPr>
  </w:style>
  <w:style w:type="paragraph" w:customStyle="1" w:styleId="jw-option21">
    <w:name w:val="jw-option21"/>
    <w:basedOn w:val="Normal"/>
    <w:qFormat/>
    <w:rsid w:val="000462E5"/>
    <w:pPr>
      <w:pBdr>
        <w:bottom w:val="single" w:sz="6" w:space="0" w:color="444444"/>
      </w:pBdr>
      <w:spacing w:before="0" w:after="100" w:afterAutospacing="1" w:line="240" w:lineRule="auto"/>
    </w:pPr>
  </w:style>
  <w:style w:type="paragraph" w:customStyle="1" w:styleId="jw-label14">
    <w:name w:val="jw-label14"/>
    <w:basedOn w:val="Normal"/>
    <w:qFormat/>
    <w:rsid w:val="000462E5"/>
    <w:pPr>
      <w:spacing w:before="0" w:after="100" w:afterAutospacing="1" w:line="240" w:lineRule="auto"/>
    </w:pPr>
    <w:rPr>
      <w:color w:val="FF0046"/>
    </w:rPr>
  </w:style>
  <w:style w:type="paragraph" w:customStyle="1" w:styleId="jw-icon-playlist14">
    <w:name w:val="jw-icon-playlist14"/>
    <w:basedOn w:val="Normal"/>
    <w:qFormat/>
    <w:rsid w:val="000462E5"/>
    <w:pPr>
      <w:spacing w:before="0" w:after="100" w:afterAutospacing="1" w:line="240" w:lineRule="auto"/>
    </w:pPr>
  </w:style>
  <w:style w:type="paragraph" w:customStyle="1" w:styleId="jw-icon-play7">
    <w:name w:val="jw-icon-play7"/>
    <w:basedOn w:val="Normal"/>
    <w:qFormat/>
    <w:rsid w:val="000462E5"/>
    <w:pPr>
      <w:spacing w:before="0" w:after="100" w:afterAutospacing="1" w:line="240" w:lineRule="auto"/>
    </w:pPr>
    <w:rPr>
      <w:color w:val="FF0046"/>
    </w:rPr>
  </w:style>
  <w:style w:type="paragraph" w:customStyle="1" w:styleId="jw-tooltip-title7">
    <w:name w:val="jw-tooltip-title7"/>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27">
    <w:name w:val="jw-text27"/>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3">
    <w:name w:val="jw-button-color13"/>
    <w:basedOn w:val="Normal"/>
    <w:qFormat/>
    <w:rsid w:val="000462E5"/>
    <w:pPr>
      <w:spacing w:before="0" w:after="100" w:afterAutospacing="1" w:line="240" w:lineRule="auto"/>
    </w:pPr>
    <w:rPr>
      <w:color w:val="FFFFFF"/>
    </w:rPr>
  </w:style>
  <w:style w:type="paragraph" w:customStyle="1" w:styleId="jw-button-color14">
    <w:name w:val="jw-button-color14"/>
    <w:basedOn w:val="Normal"/>
    <w:qFormat/>
    <w:rsid w:val="000462E5"/>
    <w:pPr>
      <w:spacing w:before="0" w:after="100" w:afterAutospacing="1" w:line="240" w:lineRule="auto"/>
    </w:pPr>
    <w:rPr>
      <w:color w:val="FF0046"/>
    </w:rPr>
  </w:style>
  <w:style w:type="paragraph" w:customStyle="1" w:styleId="jw-toggle7">
    <w:name w:val="jw-toggle7"/>
    <w:basedOn w:val="Normal"/>
    <w:qFormat/>
    <w:rsid w:val="000462E5"/>
    <w:pPr>
      <w:spacing w:before="0" w:after="100" w:afterAutospacing="1" w:line="240" w:lineRule="auto"/>
    </w:pPr>
    <w:rPr>
      <w:color w:val="FF0046"/>
    </w:rPr>
  </w:style>
  <w:style w:type="paragraph" w:customStyle="1" w:styleId="jw-icon-prev14">
    <w:name w:val="jw-icon-prev14"/>
    <w:basedOn w:val="Normal"/>
    <w:qFormat/>
    <w:rsid w:val="000462E5"/>
    <w:pPr>
      <w:spacing w:before="0" w:after="100" w:afterAutospacing="1" w:line="240" w:lineRule="auto"/>
    </w:pPr>
    <w:rPr>
      <w:sz w:val="17"/>
      <w:szCs w:val="17"/>
    </w:rPr>
  </w:style>
  <w:style w:type="paragraph" w:customStyle="1" w:styleId="jw-icon-next14">
    <w:name w:val="jw-icon-next14"/>
    <w:basedOn w:val="Normal"/>
    <w:qFormat/>
    <w:rsid w:val="000462E5"/>
    <w:pPr>
      <w:spacing w:before="0" w:after="100" w:afterAutospacing="1" w:line="240" w:lineRule="auto"/>
    </w:pPr>
    <w:rPr>
      <w:sz w:val="17"/>
      <w:szCs w:val="17"/>
    </w:rPr>
  </w:style>
  <w:style w:type="paragraph" w:customStyle="1" w:styleId="jw-icon-display14">
    <w:name w:val="jw-icon-display14"/>
    <w:basedOn w:val="Normal"/>
    <w:qFormat/>
    <w:rsid w:val="000462E5"/>
    <w:pPr>
      <w:spacing w:before="0" w:after="100" w:afterAutospacing="1" w:line="240" w:lineRule="auto"/>
    </w:pPr>
    <w:rPr>
      <w:color w:val="FFFFFF"/>
    </w:rPr>
  </w:style>
  <w:style w:type="paragraph" w:customStyle="1" w:styleId="jw-display-icon-container28">
    <w:name w:val="jw-display-icon-container28"/>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33">
    <w:name w:val="jw-rail33"/>
    <w:basedOn w:val="Normal"/>
    <w:qFormat/>
    <w:rsid w:val="000462E5"/>
    <w:pPr>
      <w:shd w:val="clear" w:color="auto" w:fill="384154"/>
      <w:spacing w:before="0" w:after="100" w:afterAutospacing="1" w:line="240" w:lineRule="auto"/>
    </w:pPr>
  </w:style>
  <w:style w:type="paragraph" w:customStyle="1" w:styleId="jw-buffer40">
    <w:name w:val="jw-buffer40"/>
    <w:basedOn w:val="Normal"/>
    <w:qFormat/>
    <w:rsid w:val="000462E5"/>
    <w:pPr>
      <w:shd w:val="clear" w:color="auto" w:fill="666F82"/>
      <w:spacing w:before="0" w:after="100" w:afterAutospacing="1" w:line="240" w:lineRule="auto"/>
    </w:pPr>
  </w:style>
  <w:style w:type="paragraph" w:customStyle="1" w:styleId="jw-progress33">
    <w:name w:val="jw-progress33"/>
    <w:basedOn w:val="Normal"/>
    <w:qFormat/>
    <w:rsid w:val="000462E5"/>
    <w:pPr>
      <w:shd w:val="clear" w:color="auto" w:fill="FF0046"/>
      <w:spacing w:before="0" w:after="100" w:afterAutospacing="1" w:line="240" w:lineRule="auto"/>
    </w:pPr>
  </w:style>
  <w:style w:type="paragraph" w:customStyle="1" w:styleId="jw-knob21">
    <w:name w:val="jw-knob21"/>
    <w:basedOn w:val="Normal"/>
    <w:qFormat/>
    <w:rsid w:val="000462E5"/>
    <w:pPr>
      <w:shd w:val="clear" w:color="auto" w:fill="FFFFFF"/>
      <w:spacing w:before="0" w:after="100" w:afterAutospacing="1" w:line="240" w:lineRule="auto"/>
    </w:pPr>
  </w:style>
  <w:style w:type="paragraph" w:customStyle="1" w:styleId="jw-slider-container21">
    <w:name w:val="jw-slider-container21"/>
    <w:basedOn w:val="Normal"/>
    <w:qFormat/>
    <w:rsid w:val="000462E5"/>
    <w:pPr>
      <w:spacing w:before="0" w:after="100" w:afterAutospacing="1" w:line="240" w:lineRule="auto"/>
    </w:pPr>
  </w:style>
  <w:style w:type="paragraph" w:customStyle="1" w:styleId="jw-rail34">
    <w:name w:val="jw-rail34"/>
    <w:basedOn w:val="Normal"/>
    <w:qFormat/>
    <w:rsid w:val="000462E5"/>
    <w:pPr>
      <w:shd w:val="clear" w:color="auto" w:fill="384154"/>
      <w:spacing w:before="0" w:after="100" w:afterAutospacing="1" w:line="240" w:lineRule="auto"/>
    </w:pPr>
  </w:style>
  <w:style w:type="paragraph" w:customStyle="1" w:styleId="jw-buffer41">
    <w:name w:val="jw-buffer41"/>
    <w:basedOn w:val="Normal"/>
    <w:qFormat/>
    <w:rsid w:val="000462E5"/>
    <w:pPr>
      <w:shd w:val="clear" w:color="auto" w:fill="666F82"/>
      <w:spacing w:before="0" w:after="100" w:afterAutospacing="1" w:line="240" w:lineRule="auto"/>
    </w:pPr>
  </w:style>
  <w:style w:type="paragraph" w:customStyle="1" w:styleId="jw-progress34">
    <w:name w:val="jw-progress34"/>
    <w:basedOn w:val="Normal"/>
    <w:qFormat/>
    <w:rsid w:val="000462E5"/>
    <w:pPr>
      <w:shd w:val="clear" w:color="auto" w:fill="FF0046"/>
      <w:spacing w:before="0" w:after="100" w:afterAutospacing="1" w:line="240" w:lineRule="auto"/>
    </w:pPr>
  </w:style>
  <w:style w:type="paragraph" w:customStyle="1" w:styleId="jw-cue7">
    <w:name w:val="jw-cue7"/>
    <w:basedOn w:val="Normal"/>
    <w:qFormat/>
    <w:rsid w:val="000462E5"/>
    <w:pPr>
      <w:shd w:val="clear" w:color="auto" w:fill="FFFFFF"/>
      <w:spacing w:before="0" w:after="100" w:afterAutospacing="1" w:line="240" w:lineRule="auto"/>
    </w:pPr>
  </w:style>
  <w:style w:type="paragraph" w:customStyle="1" w:styleId="jw-rail35">
    <w:name w:val="jw-rail35"/>
    <w:basedOn w:val="Normal"/>
    <w:qFormat/>
    <w:rsid w:val="000462E5"/>
    <w:pPr>
      <w:shd w:val="clear" w:color="auto" w:fill="384154"/>
      <w:spacing w:before="0" w:after="0" w:line="240" w:lineRule="auto"/>
    </w:pPr>
  </w:style>
  <w:style w:type="paragraph" w:customStyle="1" w:styleId="jw-buffer42">
    <w:name w:val="jw-buffer42"/>
    <w:basedOn w:val="Normal"/>
    <w:qFormat/>
    <w:rsid w:val="000462E5"/>
    <w:pPr>
      <w:shd w:val="clear" w:color="auto" w:fill="666F82"/>
      <w:spacing w:before="0" w:after="100" w:afterAutospacing="1" w:line="240" w:lineRule="auto"/>
    </w:pPr>
  </w:style>
  <w:style w:type="paragraph" w:customStyle="1" w:styleId="jw-progress35">
    <w:name w:val="jw-progress35"/>
    <w:basedOn w:val="Normal"/>
    <w:qFormat/>
    <w:rsid w:val="000462E5"/>
    <w:pPr>
      <w:shd w:val="clear" w:color="auto" w:fill="FF0046"/>
      <w:spacing w:before="0" w:after="0" w:line="240" w:lineRule="auto"/>
    </w:pPr>
  </w:style>
  <w:style w:type="paragraph" w:customStyle="1" w:styleId="jw-volume-tip7">
    <w:name w:val="jw-volume-tip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4">
    <w:name w:val="jw-text-duration14"/>
    <w:basedOn w:val="Normal"/>
    <w:qFormat/>
    <w:rsid w:val="000462E5"/>
    <w:pPr>
      <w:spacing w:before="0" w:after="100" w:afterAutospacing="1" w:line="480" w:lineRule="atLeast"/>
      <w:textAlignment w:val="center"/>
    </w:pPr>
    <w:rPr>
      <w:color w:val="666F82"/>
    </w:rPr>
  </w:style>
  <w:style w:type="paragraph" w:customStyle="1" w:styleId="jw-dock-button7">
    <w:name w:val="jw-dock-button7"/>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7">
    <w:name w:val="jw-active-option7"/>
    <w:basedOn w:val="Normal"/>
    <w:qFormat/>
    <w:rsid w:val="000462E5"/>
    <w:pPr>
      <w:shd w:val="clear" w:color="auto" w:fill="FF0046"/>
      <w:spacing w:before="0" w:after="100" w:afterAutospacing="1" w:line="240" w:lineRule="auto"/>
    </w:pPr>
    <w:rPr>
      <w:color w:val="FFFFFF"/>
    </w:rPr>
  </w:style>
  <w:style w:type="paragraph" w:customStyle="1" w:styleId="jw-time-tip7">
    <w:name w:val="jw-time-tip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7">
    <w:name w:val="jw-menu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4">
    <w:name w:val="jw-skip14"/>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8">
    <w:name w:val="jw-text28"/>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7">
    <w:name w:val="jw-icon-inline7"/>
    <w:basedOn w:val="Normal"/>
    <w:qFormat/>
    <w:rsid w:val="000462E5"/>
    <w:pPr>
      <w:spacing w:before="0" w:after="100" w:afterAutospacing="1" w:line="420" w:lineRule="atLeast"/>
      <w:jc w:val="center"/>
      <w:textAlignment w:val="center"/>
    </w:pPr>
    <w:rPr>
      <w:color w:val="FFFFFF"/>
    </w:rPr>
  </w:style>
  <w:style w:type="paragraph" w:customStyle="1" w:styleId="table7">
    <w:name w:val="table7"/>
    <w:basedOn w:val="Normal"/>
    <w:qFormat/>
    <w:rsid w:val="000462E5"/>
    <w:pPr>
      <w:shd w:val="clear" w:color="auto" w:fill="FFFFFF"/>
      <w:spacing w:before="0" w:after="100" w:afterAutospacing="1" w:line="240" w:lineRule="auto"/>
    </w:pPr>
  </w:style>
  <w:style w:type="paragraph" w:customStyle="1" w:styleId="table-primary7">
    <w:name w:val="table-primary7"/>
    <w:basedOn w:val="Normal"/>
    <w:qFormat/>
    <w:rsid w:val="000462E5"/>
    <w:pPr>
      <w:shd w:val="clear" w:color="auto" w:fill="9FCDFF"/>
      <w:spacing w:before="0" w:after="100" w:afterAutospacing="1" w:line="240" w:lineRule="auto"/>
    </w:pPr>
  </w:style>
  <w:style w:type="paragraph" w:customStyle="1" w:styleId="table-secondary7">
    <w:name w:val="table-secondary7"/>
    <w:basedOn w:val="Normal"/>
    <w:qFormat/>
    <w:rsid w:val="000462E5"/>
    <w:pPr>
      <w:shd w:val="clear" w:color="auto" w:fill="C8CBCF"/>
      <w:spacing w:before="0" w:after="100" w:afterAutospacing="1" w:line="240" w:lineRule="auto"/>
    </w:pPr>
  </w:style>
  <w:style w:type="paragraph" w:customStyle="1" w:styleId="table-success7">
    <w:name w:val="table-success7"/>
    <w:basedOn w:val="Normal"/>
    <w:qFormat/>
    <w:rsid w:val="000462E5"/>
    <w:pPr>
      <w:shd w:val="clear" w:color="auto" w:fill="B1DFBB"/>
      <w:spacing w:before="0" w:after="100" w:afterAutospacing="1" w:line="240" w:lineRule="auto"/>
    </w:pPr>
  </w:style>
  <w:style w:type="paragraph" w:customStyle="1" w:styleId="table-info7">
    <w:name w:val="table-info7"/>
    <w:basedOn w:val="Normal"/>
    <w:qFormat/>
    <w:rsid w:val="000462E5"/>
    <w:pPr>
      <w:shd w:val="clear" w:color="auto" w:fill="ABDDE5"/>
      <w:spacing w:before="0" w:after="100" w:afterAutospacing="1" w:line="240" w:lineRule="auto"/>
    </w:pPr>
  </w:style>
  <w:style w:type="paragraph" w:customStyle="1" w:styleId="table-warning7">
    <w:name w:val="table-warning7"/>
    <w:basedOn w:val="Normal"/>
    <w:qFormat/>
    <w:rsid w:val="000462E5"/>
    <w:pPr>
      <w:shd w:val="clear" w:color="auto" w:fill="FFE8A1"/>
      <w:spacing w:before="0" w:after="100" w:afterAutospacing="1" w:line="240" w:lineRule="auto"/>
    </w:pPr>
  </w:style>
  <w:style w:type="paragraph" w:customStyle="1" w:styleId="table-danger7">
    <w:name w:val="table-danger7"/>
    <w:basedOn w:val="Normal"/>
    <w:qFormat/>
    <w:rsid w:val="000462E5"/>
    <w:pPr>
      <w:shd w:val="clear" w:color="auto" w:fill="F1B0B7"/>
      <w:spacing w:before="0" w:after="100" w:afterAutospacing="1" w:line="240" w:lineRule="auto"/>
    </w:pPr>
  </w:style>
  <w:style w:type="paragraph" w:customStyle="1" w:styleId="table-light7">
    <w:name w:val="table-light7"/>
    <w:basedOn w:val="Normal"/>
    <w:qFormat/>
    <w:rsid w:val="000462E5"/>
    <w:pPr>
      <w:shd w:val="clear" w:color="auto" w:fill="ECECF6"/>
      <w:spacing w:before="0" w:after="100" w:afterAutospacing="1" w:line="240" w:lineRule="auto"/>
    </w:pPr>
  </w:style>
  <w:style w:type="paragraph" w:customStyle="1" w:styleId="table-dark7">
    <w:name w:val="table-dark7"/>
    <w:basedOn w:val="Normal"/>
    <w:qFormat/>
    <w:rsid w:val="000462E5"/>
    <w:pPr>
      <w:shd w:val="clear" w:color="auto" w:fill="B9BBBE"/>
      <w:spacing w:before="0" w:after="100" w:afterAutospacing="1" w:line="240" w:lineRule="auto"/>
    </w:pPr>
    <w:rPr>
      <w:color w:val="FFFFFF"/>
    </w:rPr>
  </w:style>
  <w:style w:type="paragraph" w:customStyle="1" w:styleId="form-check-input7">
    <w:name w:val="form-check-input7"/>
    <w:basedOn w:val="Normal"/>
    <w:qFormat/>
    <w:rsid w:val="000462E5"/>
    <w:pPr>
      <w:spacing w:before="0" w:after="100" w:afterAutospacing="1" w:line="240" w:lineRule="auto"/>
    </w:pPr>
  </w:style>
  <w:style w:type="paragraph" w:customStyle="1" w:styleId="form-check7">
    <w:name w:val="form-check7"/>
    <w:basedOn w:val="Normal"/>
    <w:qFormat/>
    <w:rsid w:val="000462E5"/>
    <w:pPr>
      <w:spacing w:before="0" w:after="100" w:afterAutospacing="1" w:line="240" w:lineRule="auto"/>
    </w:pPr>
  </w:style>
  <w:style w:type="paragraph" w:customStyle="1" w:styleId="dropdown-menu25">
    <w:name w:val="dropdown-menu25"/>
    <w:basedOn w:val="Normal"/>
    <w:qFormat/>
    <w:rsid w:val="000462E5"/>
    <w:pPr>
      <w:shd w:val="clear" w:color="auto" w:fill="FFFFFF"/>
      <w:spacing w:before="0" w:after="100" w:afterAutospacing="1" w:line="240" w:lineRule="auto"/>
    </w:pPr>
    <w:rPr>
      <w:vanish/>
      <w:color w:val="212529"/>
    </w:rPr>
  </w:style>
  <w:style w:type="paragraph" w:customStyle="1" w:styleId="dropdown-menu26">
    <w:name w:val="dropdown-menu26"/>
    <w:basedOn w:val="Normal"/>
    <w:qFormat/>
    <w:rsid w:val="000462E5"/>
    <w:pPr>
      <w:shd w:val="clear" w:color="auto" w:fill="FFFFFF"/>
      <w:spacing w:before="0" w:after="100" w:afterAutospacing="1" w:line="240" w:lineRule="auto"/>
    </w:pPr>
    <w:rPr>
      <w:vanish/>
      <w:color w:val="212529"/>
    </w:rPr>
  </w:style>
  <w:style w:type="paragraph" w:customStyle="1" w:styleId="dropdown-menu27">
    <w:name w:val="dropdown-menu27"/>
    <w:basedOn w:val="Normal"/>
    <w:qFormat/>
    <w:rsid w:val="000462E5"/>
    <w:pPr>
      <w:shd w:val="clear" w:color="auto" w:fill="FFFFFF"/>
      <w:spacing w:before="0" w:after="100" w:afterAutospacing="1" w:line="240" w:lineRule="auto"/>
    </w:pPr>
    <w:rPr>
      <w:vanish/>
      <w:color w:val="212529"/>
    </w:rPr>
  </w:style>
  <w:style w:type="paragraph" w:customStyle="1" w:styleId="input-group7">
    <w:name w:val="input-group7"/>
    <w:basedOn w:val="Normal"/>
    <w:qFormat/>
    <w:rsid w:val="000462E5"/>
    <w:pPr>
      <w:spacing w:before="0" w:after="100" w:afterAutospacing="1" w:line="240" w:lineRule="auto"/>
    </w:pPr>
  </w:style>
  <w:style w:type="paragraph" w:customStyle="1" w:styleId="btn7">
    <w:name w:val="btn7"/>
    <w:basedOn w:val="Normal"/>
    <w:qFormat/>
    <w:rsid w:val="000462E5"/>
    <w:pPr>
      <w:spacing w:before="0" w:after="100" w:afterAutospacing="1" w:line="240" w:lineRule="auto"/>
      <w:jc w:val="center"/>
      <w:textAlignment w:val="center"/>
    </w:pPr>
  </w:style>
  <w:style w:type="paragraph" w:customStyle="1" w:styleId="btn-group7">
    <w:name w:val="btn-group7"/>
    <w:basedOn w:val="Normal"/>
    <w:qFormat/>
    <w:rsid w:val="000462E5"/>
    <w:pPr>
      <w:spacing w:before="0" w:after="100" w:afterAutospacing="1" w:line="240" w:lineRule="auto"/>
      <w:textAlignment w:val="center"/>
    </w:pPr>
  </w:style>
  <w:style w:type="paragraph" w:customStyle="1" w:styleId="nav-item19">
    <w:name w:val="nav-item19"/>
    <w:basedOn w:val="Normal"/>
    <w:qFormat/>
    <w:rsid w:val="000462E5"/>
    <w:pPr>
      <w:spacing w:before="0" w:after="0" w:line="240" w:lineRule="auto"/>
    </w:pPr>
  </w:style>
  <w:style w:type="paragraph" w:customStyle="1" w:styleId="dropdown-menu28">
    <w:name w:val="dropdown-menu28"/>
    <w:basedOn w:val="Normal"/>
    <w:qFormat/>
    <w:rsid w:val="000462E5"/>
    <w:pPr>
      <w:shd w:val="clear" w:color="auto" w:fill="FFFFFF"/>
      <w:spacing w:before="0" w:after="100" w:afterAutospacing="1" w:line="240" w:lineRule="auto"/>
    </w:pPr>
    <w:rPr>
      <w:vanish/>
      <w:color w:val="212529"/>
    </w:rPr>
  </w:style>
  <w:style w:type="paragraph" w:customStyle="1" w:styleId="nav-item20">
    <w:name w:val="nav-item20"/>
    <w:basedOn w:val="Normal"/>
    <w:qFormat/>
    <w:rsid w:val="000462E5"/>
    <w:pPr>
      <w:spacing w:before="0" w:after="100" w:afterAutospacing="1" w:line="240" w:lineRule="auto"/>
      <w:jc w:val="center"/>
    </w:pPr>
  </w:style>
  <w:style w:type="paragraph" w:customStyle="1" w:styleId="nav-item21">
    <w:name w:val="nav-item21"/>
    <w:basedOn w:val="Normal"/>
    <w:qFormat/>
    <w:rsid w:val="000462E5"/>
    <w:pPr>
      <w:spacing w:before="0" w:after="100" w:afterAutospacing="1" w:line="240" w:lineRule="auto"/>
      <w:jc w:val="center"/>
    </w:pPr>
  </w:style>
  <w:style w:type="paragraph" w:customStyle="1" w:styleId="nav-link7">
    <w:name w:val="nav-link7"/>
    <w:basedOn w:val="Normal"/>
    <w:qFormat/>
    <w:rsid w:val="000462E5"/>
    <w:pPr>
      <w:spacing w:before="0" w:after="100" w:afterAutospacing="1" w:line="240" w:lineRule="auto"/>
    </w:pPr>
  </w:style>
  <w:style w:type="paragraph" w:customStyle="1" w:styleId="navbar-toggler7">
    <w:name w:val="navbar-toggler7"/>
    <w:basedOn w:val="Normal"/>
    <w:qFormat/>
    <w:rsid w:val="000462E5"/>
    <w:pPr>
      <w:spacing w:before="0" w:after="100" w:afterAutospacing="1" w:line="240" w:lineRule="auto"/>
    </w:pPr>
    <w:rPr>
      <w:vanish/>
    </w:rPr>
  </w:style>
  <w:style w:type="paragraph" w:customStyle="1" w:styleId="navbar-toggler-icon13">
    <w:name w:val="navbar-toggler-icon13"/>
    <w:basedOn w:val="Normal"/>
    <w:qFormat/>
    <w:rsid w:val="000462E5"/>
    <w:pPr>
      <w:spacing w:before="0" w:after="100" w:afterAutospacing="1" w:line="240" w:lineRule="auto"/>
      <w:textAlignment w:val="center"/>
    </w:pPr>
  </w:style>
  <w:style w:type="paragraph" w:customStyle="1" w:styleId="navbar-brand7">
    <w:name w:val="navbar-brand7"/>
    <w:basedOn w:val="Normal"/>
    <w:qFormat/>
    <w:rsid w:val="000462E5"/>
    <w:pPr>
      <w:spacing w:before="0" w:after="100" w:afterAutospacing="1" w:line="240" w:lineRule="auto"/>
    </w:pPr>
    <w:rPr>
      <w:color w:val="FFFFFF"/>
    </w:rPr>
  </w:style>
  <w:style w:type="paragraph" w:customStyle="1" w:styleId="navbar-toggler-icon14">
    <w:name w:val="navbar-toggler-icon14"/>
    <w:basedOn w:val="Normal"/>
    <w:qFormat/>
    <w:rsid w:val="000462E5"/>
    <w:pPr>
      <w:spacing w:before="0" w:after="100" w:afterAutospacing="1" w:line="240" w:lineRule="auto"/>
      <w:textAlignment w:val="center"/>
    </w:pPr>
  </w:style>
  <w:style w:type="paragraph" w:customStyle="1" w:styleId="card7">
    <w:name w:val="card7"/>
    <w:basedOn w:val="Normal"/>
    <w:qFormat/>
    <w:rsid w:val="000462E5"/>
    <w:pPr>
      <w:shd w:val="clear" w:color="auto" w:fill="FFFFFF"/>
      <w:spacing w:before="0" w:after="225" w:line="240" w:lineRule="auto"/>
    </w:pPr>
  </w:style>
  <w:style w:type="paragraph" w:customStyle="1" w:styleId="page-link13">
    <w:name w:val="page-link13"/>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4">
    <w:name w:val="page-link14"/>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49">
    <w:name w:val="alert-link49"/>
    <w:basedOn w:val="Normal"/>
    <w:qFormat/>
    <w:rsid w:val="000462E5"/>
    <w:pPr>
      <w:spacing w:before="0" w:after="100" w:afterAutospacing="1" w:line="240" w:lineRule="auto"/>
    </w:pPr>
    <w:rPr>
      <w:b/>
      <w:bCs/>
      <w:color w:val="002752"/>
    </w:rPr>
  </w:style>
  <w:style w:type="paragraph" w:customStyle="1" w:styleId="alert-link50">
    <w:name w:val="alert-link50"/>
    <w:basedOn w:val="Normal"/>
    <w:qFormat/>
    <w:rsid w:val="000462E5"/>
    <w:pPr>
      <w:spacing w:before="0" w:after="100" w:afterAutospacing="1" w:line="240" w:lineRule="auto"/>
    </w:pPr>
    <w:rPr>
      <w:b/>
      <w:bCs/>
      <w:color w:val="202326"/>
    </w:rPr>
  </w:style>
  <w:style w:type="paragraph" w:customStyle="1" w:styleId="alert-link51">
    <w:name w:val="alert-link51"/>
    <w:basedOn w:val="Normal"/>
    <w:qFormat/>
    <w:rsid w:val="000462E5"/>
    <w:pPr>
      <w:spacing w:before="0" w:after="100" w:afterAutospacing="1" w:line="240" w:lineRule="auto"/>
    </w:pPr>
    <w:rPr>
      <w:b/>
      <w:bCs/>
      <w:color w:val="0B2E13"/>
    </w:rPr>
  </w:style>
  <w:style w:type="paragraph" w:customStyle="1" w:styleId="alert-link52">
    <w:name w:val="alert-link52"/>
    <w:basedOn w:val="Normal"/>
    <w:qFormat/>
    <w:rsid w:val="000462E5"/>
    <w:pPr>
      <w:spacing w:before="0" w:after="100" w:afterAutospacing="1" w:line="240" w:lineRule="auto"/>
    </w:pPr>
    <w:rPr>
      <w:b/>
      <w:bCs/>
      <w:color w:val="062C33"/>
    </w:rPr>
  </w:style>
  <w:style w:type="paragraph" w:customStyle="1" w:styleId="alert-link53">
    <w:name w:val="alert-link53"/>
    <w:basedOn w:val="Normal"/>
    <w:qFormat/>
    <w:rsid w:val="000462E5"/>
    <w:pPr>
      <w:spacing w:before="0" w:after="100" w:afterAutospacing="1" w:line="240" w:lineRule="auto"/>
    </w:pPr>
    <w:rPr>
      <w:b/>
      <w:bCs/>
      <w:color w:val="533F03"/>
    </w:rPr>
  </w:style>
  <w:style w:type="paragraph" w:customStyle="1" w:styleId="alert-link54">
    <w:name w:val="alert-link54"/>
    <w:basedOn w:val="Normal"/>
    <w:qFormat/>
    <w:rsid w:val="000462E5"/>
    <w:pPr>
      <w:spacing w:before="0" w:after="100" w:afterAutospacing="1" w:line="240" w:lineRule="auto"/>
    </w:pPr>
    <w:rPr>
      <w:b/>
      <w:bCs/>
      <w:color w:val="491217"/>
    </w:rPr>
  </w:style>
  <w:style w:type="paragraph" w:customStyle="1" w:styleId="alert-link55">
    <w:name w:val="alert-link55"/>
    <w:basedOn w:val="Normal"/>
    <w:qFormat/>
    <w:rsid w:val="000462E5"/>
    <w:pPr>
      <w:spacing w:before="0" w:after="100" w:afterAutospacing="1" w:line="240" w:lineRule="auto"/>
    </w:pPr>
    <w:rPr>
      <w:b/>
      <w:bCs/>
      <w:color w:val="686868"/>
    </w:rPr>
  </w:style>
  <w:style w:type="paragraph" w:customStyle="1" w:styleId="alert-link56">
    <w:name w:val="alert-link56"/>
    <w:basedOn w:val="Normal"/>
    <w:qFormat/>
    <w:rsid w:val="000462E5"/>
    <w:pPr>
      <w:spacing w:before="0" w:after="100" w:afterAutospacing="1" w:line="240" w:lineRule="auto"/>
    </w:pPr>
    <w:rPr>
      <w:b/>
      <w:bCs/>
      <w:color w:val="040505"/>
    </w:rPr>
  </w:style>
  <w:style w:type="paragraph" w:customStyle="1" w:styleId="list-group-item7">
    <w:name w:val="list-group-item7"/>
    <w:basedOn w:val="Normal"/>
    <w:qFormat/>
    <w:rsid w:val="000462E5"/>
    <w:pPr>
      <w:shd w:val="clear" w:color="auto" w:fill="FFFFFF"/>
      <w:spacing w:before="0" w:after="0" w:line="240" w:lineRule="auto"/>
    </w:pPr>
  </w:style>
  <w:style w:type="paragraph" w:customStyle="1" w:styleId="arrow13">
    <w:name w:val="arrow13"/>
    <w:basedOn w:val="Normal"/>
    <w:qFormat/>
    <w:rsid w:val="000462E5"/>
    <w:pPr>
      <w:spacing w:before="0" w:after="100" w:afterAutospacing="1" w:line="240" w:lineRule="auto"/>
    </w:pPr>
  </w:style>
  <w:style w:type="paragraph" w:customStyle="1" w:styleId="arrow14">
    <w:name w:val="arrow14"/>
    <w:basedOn w:val="Normal"/>
    <w:qFormat/>
    <w:rsid w:val="000462E5"/>
    <w:pPr>
      <w:spacing w:before="0" w:after="100" w:afterAutospacing="1" w:line="240" w:lineRule="auto"/>
    </w:pPr>
  </w:style>
  <w:style w:type="paragraph" w:customStyle="1" w:styleId="active7">
    <w:name w:val="active7"/>
    <w:basedOn w:val="Normal"/>
    <w:qFormat/>
    <w:rsid w:val="000462E5"/>
    <w:pPr>
      <w:shd w:val="clear" w:color="auto" w:fill="FFFFFF"/>
      <w:spacing w:before="0" w:after="100" w:afterAutospacing="1" w:line="240" w:lineRule="auto"/>
    </w:pPr>
  </w:style>
  <w:style w:type="paragraph" w:customStyle="1" w:styleId="mathjaxhoverarrow7">
    <w:name w:val="mathjax_hover_arrow7"/>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7">
    <w:name w:val="mathjax_menuarrow7"/>
    <w:basedOn w:val="Normal"/>
    <w:qFormat/>
    <w:rsid w:val="000462E5"/>
    <w:pPr>
      <w:spacing w:before="0" w:after="100" w:afterAutospacing="1" w:line="240" w:lineRule="auto"/>
    </w:pPr>
    <w:rPr>
      <w:color w:val="FFFFFF"/>
      <w:sz w:val="18"/>
      <w:szCs w:val="18"/>
    </w:rPr>
  </w:style>
  <w:style w:type="paragraph" w:customStyle="1" w:styleId="noerror7">
    <w:name w:val="noerror7"/>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8">
    <w:name w:val="mjx-char8"/>
    <w:basedOn w:val="Normal"/>
    <w:qFormat/>
    <w:rsid w:val="000462E5"/>
    <w:pPr>
      <w:spacing w:before="0" w:after="100" w:afterAutospacing="1" w:line="240" w:lineRule="auto"/>
    </w:pPr>
  </w:style>
  <w:style w:type="paragraph" w:customStyle="1" w:styleId="mjx-box8">
    <w:name w:val="mjx-box8"/>
    <w:basedOn w:val="Normal"/>
    <w:qFormat/>
    <w:rsid w:val="000462E5"/>
    <w:pPr>
      <w:spacing w:before="0" w:after="100" w:afterAutospacing="1" w:line="240" w:lineRule="auto"/>
    </w:pPr>
  </w:style>
  <w:style w:type="paragraph" w:customStyle="1" w:styleId="mjx-noerror7">
    <w:name w:val="mjx-noerror7"/>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styleinboxdiv">
    <w:name w:val="styleinboxdiv"/>
    <w:basedOn w:val="Normal"/>
    <w:qFormat/>
    <w:rsid w:val="000462E5"/>
    <w:pPr>
      <w:shd w:val="clear" w:color="auto" w:fill="098EF2"/>
      <w:spacing w:before="100" w:beforeAutospacing="1" w:after="100" w:afterAutospacing="1" w:line="240" w:lineRule="auto"/>
      <w:jc w:val="right"/>
    </w:pPr>
    <w:rPr>
      <w:color w:val="FFFFFF"/>
    </w:rPr>
  </w:style>
  <w:style w:type="paragraph" w:customStyle="1" w:styleId="styleinboximage">
    <w:name w:val="styleinboximage"/>
    <w:basedOn w:val="Normal"/>
    <w:qFormat/>
    <w:rsid w:val="000462E5"/>
    <w:pPr>
      <w:spacing w:before="100" w:beforeAutospacing="1" w:after="100" w:afterAutospacing="1" w:line="240" w:lineRule="auto"/>
    </w:pPr>
    <w:rPr>
      <w:vanish/>
    </w:rPr>
  </w:style>
  <w:style w:type="paragraph" w:customStyle="1" w:styleId="shoutbox0">
    <w:name w:val="shout_box0"/>
    <w:basedOn w:val="Normal"/>
    <w:qFormat/>
    <w:rsid w:val="000462E5"/>
    <w:pPr>
      <w:spacing w:before="100" w:beforeAutospacing="1" w:after="100" w:afterAutospacing="1" w:line="240" w:lineRule="auto"/>
    </w:pPr>
  </w:style>
  <w:style w:type="paragraph" w:customStyle="1" w:styleId="shoutbox1">
    <w:name w:val="shout_box1"/>
    <w:basedOn w:val="Normal"/>
    <w:qFormat/>
    <w:rsid w:val="000462E5"/>
    <w:pPr>
      <w:shd w:val="clear" w:color="auto" w:fill="627BAE"/>
      <w:spacing w:before="100" w:beforeAutospacing="1" w:after="100" w:afterAutospacing="1" w:line="240" w:lineRule="auto"/>
    </w:pPr>
  </w:style>
  <w:style w:type="paragraph" w:customStyle="1" w:styleId="shoutbox2">
    <w:name w:val="shout_box2"/>
    <w:basedOn w:val="Normal"/>
    <w:qFormat/>
    <w:rsid w:val="000462E5"/>
    <w:pPr>
      <w:shd w:val="clear" w:color="auto" w:fill="627BAE"/>
      <w:spacing w:before="100" w:beforeAutospacing="1" w:after="100" w:afterAutospacing="1" w:line="240" w:lineRule="auto"/>
    </w:pPr>
  </w:style>
  <w:style w:type="paragraph" w:customStyle="1" w:styleId="jw-aspect8">
    <w:name w:val="jw-aspect8"/>
    <w:basedOn w:val="Normal"/>
    <w:qFormat/>
    <w:rsid w:val="000462E5"/>
    <w:pPr>
      <w:spacing w:before="0" w:after="100" w:afterAutospacing="1" w:line="240" w:lineRule="auto"/>
    </w:pPr>
    <w:rPr>
      <w:vanish/>
    </w:rPr>
  </w:style>
  <w:style w:type="paragraph" w:customStyle="1" w:styleId="jw-display-icon-container29">
    <w:name w:val="jw-display-icon-container29"/>
    <w:basedOn w:val="Normal"/>
    <w:qFormat/>
    <w:rsid w:val="000462E5"/>
    <w:pPr>
      <w:shd w:val="clear" w:color="auto" w:fill="333333"/>
      <w:spacing w:before="0" w:after="0" w:line="240" w:lineRule="auto"/>
    </w:pPr>
  </w:style>
  <w:style w:type="paragraph" w:customStyle="1" w:styleId="jw-banner8">
    <w:name w:val="jw-banner8"/>
    <w:basedOn w:val="Normal"/>
    <w:qFormat/>
    <w:rsid w:val="000462E5"/>
    <w:pPr>
      <w:spacing w:before="100" w:beforeAutospacing="1" w:after="0" w:line="240" w:lineRule="auto"/>
    </w:pPr>
  </w:style>
  <w:style w:type="paragraph" w:customStyle="1" w:styleId="jw-icon-display15">
    <w:name w:val="jw-icon-display15"/>
    <w:basedOn w:val="Normal"/>
    <w:qFormat/>
    <w:rsid w:val="000462E5"/>
    <w:pPr>
      <w:spacing w:before="0" w:after="100" w:afterAutospacing="1" w:line="240" w:lineRule="auto"/>
      <w:jc w:val="center"/>
      <w:textAlignment w:val="center"/>
    </w:pPr>
    <w:rPr>
      <w:sz w:val="48"/>
      <w:szCs w:val="48"/>
    </w:rPr>
  </w:style>
  <w:style w:type="paragraph" w:customStyle="1" w:styleId="jw-display-icon-container30">
    <w:name w:val="jw-display-icon-container30"/>
    <w:basedOn w:val="Normal"/>
    <w:qFormat/>
    <w:rsid w:val="000462E5"/>
    <w:pPr>
      <w:spacing w:before="0" w:after="0" w:line="240" w:lineRule="auto"/>
    </w:pPr>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sz w:val="22"/>
        <w:szCs w:val="22"/>
        <w:lang w:val="en-US" w:eastAsia="en-US" w:bidi="ar-SA"/>
      </w:rPr>
    </w:rPrDefault>
    <w:pPrDefault>
      <w:pPr>
        <w:spacing w:before="40" w:after="40" w:line="300"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uiPriority="99"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uiPriority="99"/>
    <w:lsdException w:name="macro" w:uiPriority="99"/>
    <w:lsdException w:name="toa heading" w:uiPriority="99"/>
    <w:lsdException w:name="List" w:qFormat="1"/>
    <w:lsdException w:name="List Bullet" w:qFormat="1"/>
    <w:lsdException w:name="List Number" w:qFormat="1"/>
    <w:lsdException w:name="List 2" w:qFormat="1"/>
    <w:lsdException w:name="List 3" w:qFormat="1"/>
    <w:lsdException w:name="List 4" w:qFormat="1"/>
    <w:lsdException w:name="List 5" w:uiPriority="99"/>
    <w:lsdException w:name="List Bullet 2" w:qFormat="1"/>
    <w:lsdException w:name="List Bullet 3" w:qFormat="1"/>
    <w:lsdException w:name="List Bullet 4" w:qFormat="1"/>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qFormat="1"/>
    <w:lsdException w:name="Signature" w:uiPriority="99"/>
    <w:lsdException w:name="Default Paragraph Font" w:uiPriority="1"/>
    <w:lsdException w:name="Body Text" w:uiPriority="1" w:qFormat="1"/>
    <w:lsdException w:name="Body Text Indent" w:qFormat="1"/>
    <w:lsdException w:name="List Continue" w:qFormat="1"/>
    <w:lsdException w:name="List Continue 2" w:qFormat="1"/>
    <w:lsdException w:name="List Continue 3" w:qFormat="1"/>
    <w:lsdException w:name="List Continue 4" w:qFormat="1"/>
    <w:lsdException w:name="List Continue 5" w:uiPriority="99"/>
    <w:lsdException w:name="Message Header" w:uiPriority="99"/>
    <w:lsdException w:name="Subtitle" w:semiHidden="0" w:unhideWhenUsed="0" w:qFormat="1"/>
    <w:lsdException w:name="Salutation" w:uiPriority="99"/>
    <w:lsdException w:name="Date" w:qFormat="1"/>
    <w:lsdException w:name="Body Text First Indent" w:qFormat="1"/>
    <w:lsdException w:name="Body Text First Indent 2" w:qFormat="1"/>
    <w:lsdException w:name="Note Heading" w:uiPriority="99"/>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uiPriority="99"/>
    <w:lsdException w:name="HTML Variable" w:uiPriority="99"/>
    <w:lsdException w:name="Normal Table" w:uiPriority="99"/>
    <w:lsdException w:name="annotation subject" w:qFormat="1"/>
    <w:lsdException w:name="No Lis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qFormat="1"/>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qFormat="1"/>
    <w:lsdException w:name="Table List 5" w:uiPriority="99"/>
    <w:lsdException w:name="Table List 6" w:uiPriority="99"/>
    <w:lsdException w:name="Table List 7" w:qFormat="1"/>
    <w:lsdException w:name="Table List 8" w:uiPriority="99"/>
    <w:lsdException w:name="Table 3D effects 1" w:uiPriority="99"/>
    <w:lsdException w:name="Table 3D effects 2" w:qFormat="1"/>
    <w:lsdException w:name="Table 3D effects 3" w:uiPriority="99"/>
    <w:lsdException w:name="Table Contemporary" w:uiPriority="99"/>
    <w:lsdException w:name="Table Elegant" w:qFormat="1"/>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semiHidden="0"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qFormat="1"/>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1"/>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lsdException w:name="Medium List 1 Accent 5" w:semiHidden="0" w:uiPriority="65" w:unhideWhenUsed="0" w:qFormat="1"/>
    <w:lsdException w:name="Medium List 2 Accent 5" w:semiHidden="0" w:uiPriority="66" w:unhideWhenUsed="0"/>
    <w:lsdException w:name="Medium Grid 1 Accent 5" w:semiHidden="0" w:uiPriority="67" w:unhideWhenUsed="0"/>
    <w:lsdException w:name="Medium Grid 2 Accent 5" w:semiHidden="0" w:uiPriority="68" w:unhideWhenUsed="0" w:qFormat="1"/>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99" w:qFormat="1"/>
    <w:lsdException w:name="TOC Heading" w:uiPriority="39" w:qFormat="1"/>
  </w:latentStyles>
  <w:style w:type="paragraph" w:default="1" w:styleId="Normal">
    <w:name w:val="Normal"/>
    <w:qFormat/>
    <w:rsid w:val="007726F2"/>
    <w:rPr>
      <w:rFonts w:eastAsia="Times New Roman"/>
      <w:sz w:val="24"/>
      <w:szCs w:val="24"/>
    </w:rPr>
  </w:style>
  <w:style w:type="paragraph" w:styleId="Heading1">
    <w:name w:val="heading 1"/>
    <w:aliases w:val="Tieu_de1,TieuDe1ML1, Char Char,Chapter these,BÀI,chủ đề"/>
    <w:basedOn w:val="Normal"/>
    <w:next w:val="Normal"/>
    <w:link w:val="Heading1Char"/>
    <w:qFormat/>
    <w:rsid w:val="000577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 Char Char Char Char,de muc, Char,PHẦN,TỰA BÀI"/>
    <w:basedOn w:val="Normal"/>
    <w:next w:val="Normal"/>
    <w:link w:val="Heading2Char"/>
    <w:unhideWhenUsed/>
    <w:qFormat/>
    <w:rsid w:val="00A20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La Ma,Heading 3 Char Char Char Char Char Char,Tiêu đề DẠNG"/>
    <w:basedOn w:val="Normal"/>
    <w:next w:val="Normal"/>
    <w:link w:val="Heading3Char"/>
    <w:unhideWhenUsed/>
    <w:qFormat/>
    <w:rsid w:val="00E12622"/>
    <w:pPr>
      <w:keepNext/>
      <w:keepLines/>
      <w:outlineLvl w:val="2"/>
    </w:pPr>
    <w:rPr>
      <w:rFonts w:asciiTheme="majorHAnsi" w:eastAsiaTheme="majorEastAsia" w:hAnsiTheme="majorHAnsi" w:cstheme="majorBidi"/>
      <w:color w:val="243F60" w:themeColor="accent1" w:themeShade="7F"/>
    </w:rPr>
  </w:style>
  <w:style w:type="paragraph" w:styleId="Heading4">
    <w:name w:val="heading 4"/>
    <w:aliases w:val="A.,HEADING 4,mục"/>
    <w:basedOn w:val="Normal"/>
    <w:next w:val="Normal"/>
    <w:link w:val="Heading4Char"/>
    <w:unhideWhenUsed/>
    <w:qFormat/>
    <w:rsid w:val="00992A74"/>
    <w:pPr>
      <w:keepNext/>
      <w:keepLines/>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F81F0F"/>
    <w:pPr>
      <w:keepNext/>
      <w:jc w:val="both"/>
      <w:outlineLvl w:val="4"/>
    </w:pPr>
    <w:rPr>
      <w:b/>
      <w:bCs/>
      <w:noProof/>
      <w:sz w:val="18"/>
      <w:szCs w:val="20"/>
    </w:rPr>
  </w:style>
  <w:style w:type="paragraph" w:styleId="Heading6">
    <w:name w:val="heading 6"/>
    <w:aliases w:val="Heading 6 Char Char Char"/>
    <w:basedOn w:val="Normal"/>
    <w:next w:val="Normal"/>
    <w:link w:val="Heading6Char"/>
    <w:qFormat/>
    <w:rsid w:val="00F81F0F"/>
    <w:pPr>
      <w:keepNext/>
      <w:outlineLvl w:val="5"/>
    </w:pPr>
    <w:rPr>
      <w:b/>
      <w:bCs/>
      <w:noProof/>
      <w:sz w:val="20"/>
      <w:szCs w:val="20"/>
    </w:rPr>
  </w:style>
  <w:style w:type="paragraph" w:styleId="Heading7">
    <w:name w:val="heading 7"/>
    <w:basedOn w:val="Normal"/>
    <w:next w:val="Normal"/>
    <w:link w:val="Heading7Char"/>
    <w:qFormat/>
    <w:rsid w:val="00F81F0F"/>
    <w:pPr>
      <w:keepNext/>
      <w:jc w:val="both"/>
      <w:outlineLvl w:val="6"/>
    </w:pPr>
    <w:rPr>
      <w:b/>
      <w:bCs/>
      <w:noProof/>
      <w:sz w:val="20"/>
      <w:szCs w:val="20"/>
      <w:lang w:val="nl-NL"/>
    </w:rPr>
  </w:style>
  <w:style w:type="paragraph" w:styleId="Heading8">
    <w:name w:val="heading 8"/>
    <w:basedOn w:val="Normal"/>
    <w:next w:val="Normal"/>
    <w:link w:val="Heading8Char"/>
    <w:qFormat/>
    <w:rsid w:val="005760AF"/>
    <w:pPr>
      <w:keepNext/>
      <w:numPr>
        <w:numId w:val="5"/>
      </w:numPr>
      <w:tabs>
        <w:tab w:val="left" w:pos="0"/>
      </w:tabs>
      <w:outlineLvl w:val="7"/>
    </w:pPr>
    <w:rPr>
      <w:sz w:val="28"/>
    </w:rPr>
  </w:style>
  <w:style w:type="paragraph" w:styleId="Heading9">
    <w:name w:val="heading 9"/>
    <w:basedOn w:val="Normal"/>
    <w:next w:val="Normal"/>
    <w:link w:val="Heading9Char"/>
    <w:qFormat/>
    <w:rsid w:val="005760AF"/>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Char2 Char, Char2, Char2 Char,Đề số"/>
    <w:basedOn w:val="Normal"/>
    <w:link w:val="HeaderChar"/>
    <w:uiPriority w:val="99"/>
    <w:unhideWhenUsed/>
    <w:qFormat/>
    <w:rsid w:val="00E21D7A"/>
    <w:pPr>
      <w:tabs>
        <w:tab w:val="center" w:pos="4680"/>
        <w:tab w:val="right" w:pos="9360"/>
      </w:tabs>
    </w:pPr>
  </w:style>
  <w:style w:type="character" w:customStyle="1" w:styleId="HeaderChar">
    <w:name w:val="Header Char"/>
    <w:aliases w:val="Char Char Char Char2,Char2 Char Char, Char2 Char1, Char2 Char Char,Đề số Char"/>
    <w:basedOn w:val="DefaultParagraphFont"/>
    <w:link w:val="Header"/>
    <w:uiPriority w:val="99"/>
    <w:qFormat/>
    <w:rsid w:val="00E21D7A"/>
    <w:rPr>
      <w:rFonts w:ascii="Arial" w:hAnsi="Arial"/>
      <w:sz w:val="20"/>
      <w:szCs w:val="20"/>
    </w:rPr>
  </w:style>
  <w:style w:type="paragraph" w:styleId="Footer">
    <w:name w:val="footer"/>
    <w:aliases w:val="Char1111,Char11111,Char111111"/>
    <w:basedOn w:val="Normal"/>
    <w:link w:val="FooterChar"/>
    <w:uiPriority w:val="99"/>
    <w:unhideWhenUsed/>
    <w:qFormat/>
    <w:rsid w:val="00E21D7A"/>
    <w:pPr>
      <w:tabs>
        <w:tab w:val="center" w:pos="4680"/>
        <w:tab w:val="right" w:pos="9360"/>
      </w:tabs>
    </w:pPr>
  </w:style>
  <w:style w:type="character" w:customStyle="1" w:styleId="FooterChar">
    <w:name w:val="Footer Char"/>
    <w:aliases w:val="Char1111 Char,Char11111 Char,Char111111 Char"/>
    <w:basedOn w:val="DefaultParagraphFont"/>
    <w:link w:val="Footer"/>
    <w:uiPriority w:val="99"/>
    <w:qFormat/>
    <w:rsid w:val="00E21D7A"/>
    <w:rPr>
      <w:rFonts w:ascii="Arial" w:hAnsi="Arial"/>
      <w:sz w:val="20"/>
      <w:szCs w:val="20"/>
    </w:rPr>
  </w:style>
  <w:style w:type="character" w:styleId="Hyperlink">
    <w:name w:val="Hyperlink"/>
    <w:basedOn w:val="DefaultParagraphFont"/>
    <w:unhideWhenUsed/>
    <w:qFormat/>
    <w:rsid w:val="00391DD3"/>
    <w:rPr>
      <w:color w:val="0000FF" w:themeColor="hyperlink"/>
      <w:u w:val="single"/>
    </w:rPr>
  </w:style>
  <w:style w:type="paragraph" w:styleId="BalloonText">
    <w:name w:val="Balloon Text"/>
    <w:basedOn w:val="Normal"/>
    <w:link w:val="BalloonTextChar"/>
    <w:uiPriority w:val="99"/>
    <w:unhideWhenUsed/>
    <w:qFormat/>
    <w:rsid w:val="00C46FFD"/>
    <w:rPr>
      <w:rFonts w:ascii="Tahoma" w:hAnsi="Tahoma" w:cs="Tahoma"/>
      <w:sz w:val="16"/>
      <w:szCs w:val="16"/>
    </w:rPr>
  </w:style>
  <w:style w:type="character" w:customStyle="1" w:styleId="BalloonTextChar">
    <w:name w:val="Balloon Text Char"/>
    <w:basedOn w:val="DefaultParagraphFont"/>
    <w:link w:val="BalloonText"/>
    <w:uiPriority w:val="99"/>
    <w:qFormat/>
    <w:rsid w:val="00C46FFD"/>
    <w:rPr>
      <w:rFonts w:ascii="Tahoma" w:hAnsi="Tahoma" w:cs="Tahoma"/>
      <w:sz w:val="16"/>
      <w:szCs w:val="16"/>
    </w:rPr>
  </w:style>
  <w:style w:type="paragraph" w:customStyle="1" w:styleId="Default">
    <w:name w:val="Default"/>
    <w:link w:val="DefaultChar"/>
    <w:qFormat/>
    <w:rsid w:val="00C97A3D"/>
    <w:pPr>
      <w:autoSpaceDE w:val="0"/>
      <w:autoSpaceDN w:val="0"/>
      <w:adjustRightInd w:val="0"/>
      <w:spacing w:after="0" w:line="240" w:lineRule="auto"/>
    </w:pPr>
    <w:rPr>
      <w:rFonts w:eastAsia="Times New Roman"/>
      <w:color w:val="000000"/>
      <w:sz w:val="24"/>
      <w:szCs w:val="24"/>
    </w:rPr>
  </w:style>
  <w:style w:type="character" w:customStyle="1" w:styleId="apple-converted-space">
    <w:name w:val="apple-converted-space"/>
    <w:basedOn w:val="DefaultParagraphFont"/>
    <w:qFormat/>
    <w:rsid w:val="00B01A1C"/>
  </w:style>
  <w:style w:type="paragraph" w:styleId="ListParagraph">
    <w:name w:val="List Paragraph"/>
    <w:aliases w:val="HPL01,chuẩn không cần chỉnh,Đoạn của Danh sách1,Colorful List - Accent 13,Numbered List,bullet,Cita extensa,Medium Grid 1 - Accent 22,Sub-heading,bullet 1,Sub-headin,List Paragraph2,Td cấp 5,Medium Grid 1 - Accent 21,List Paragraph_FS"/>
    <w:basedOn w:val="Normal"/>
    <w:link w:val="ListParagraphChar"/>
    <w:uiPriority w:val="34"/>
    <w:qFormat/>
    <w:rsid w:val="00B01A1C"/>
    <w:pPr>
      <w:ind w:left="720"/>
      <w:contextualSpacing/>
    </w:pPr>
  </w:style>
  <w:style w:type="character" w:customStyle="1" w:styleId="mi">
    <w:name w:val="mi"/>
    <w:basedOn w:val="DefaultParagraphFont"/>
    <w:qFormat/>
    <w:rsid w:val="00BE1AD0"/>
  </w:style>
  <w:style w:type="character" w:customStyle="1" w:styleId="mn">
    <w:name w:val="mn"/>
    <w:basedOn w:val="DefaultParagraphFont"/>
    <w:qFormat/>
    <w:rsid w:val="00BE1AD0"/>
  </w:style>
  <w:style w:type="character" w:customStyle="1" w:styleId="mo">
    <w:name w:val="mo"/>
    <w:basedOn w:val="DefaultParagraphFont"/>
    <w:qFormat/>
    <w:rsid w:val="00BE1AD0"/>
  </w:style>
  <w:style w:type="character" w:customStyle="1" w:styleId="mtext">
    <w:name w:val="mtext"/>
    <w:basedOn w:val="DefaultParagraphFont"/>
    <w:rsid w:val="00E462A2"/>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 Char Char25"/>
    <w:basedOn w:val="Normal"/>
    <w:link w:val="NormalWebChar"/>
    <w:uiPriority w:val="99"/>
    <w:unhideWhenUsed/>
    <w:qFormat/>
    <w:rsid w:val="007F5B6C"/>
    <w:pPr>
      <w:spacing w:before="100" w:beforeAutospacing="1" w:after="100" w:afterAutospacing="1"/>
    </w:pPr>
    <w:rPr>
      <w:rFonts w:eastAsia="Arial"/>
      <w:sz w:val="22"/>
      <w:szCs w:val="22"/>
    </w:rPr>
  </w:style>
  <w:style w:type="character" w:styleId="Strong">
    <w:name w:val="Strong"/>
    <w:uiPriority w:val="22"/>
    <w:qFormat/>
    <w:rsid w:val="007F5B6C"/>
    <w:rPr>
      <w:b/>
      <w:bCs/>
    </w:rPr>
  </w:style>
  <w:style w:type="paragraph" w:styleId="Title">
    <w:name w:val="Title"/>
    <w:aliases w:val="Mon,Thesis Title,MỤC BÀI"/>
    <w:basedOn w:val="Normal"/>
    <w:link w:val="TitleChar"/>
    <w:qFormat/>
    <w:rsid w:val="007F5B6C"/>
    <w:pPr>
      <w:jc w:val="center"/>
    </w:pPr>
    <w:rPr>
      <w:rFonts w:ascii=".VnArialH" w:eastAsia="Arial" w:hAnsi=".VnArialH"/>
      <w:b/>
      <w:sz w:val="28"/>
      <w:szCs w:val="20"/>
    </w:rPr>
  </w:style>
  <w:style w:type="character" w:customStyle="1" w:styleId="TitleChar">
    <w:name w:val="Title Char"/>
    <w:aliases w:val="Mon Char,Thesis Title Char,MỤC BÀI Char"/>
    <w:basedOn w:val="DefaultParagraphFont"/>
    <w:link w:val="Title"/>
    <w:qFormat/>
    <w:rsid w:val="007F5B6C"/>
    <w:rPr>
      <w:rFonts w:ascii=".VnArialH" w:hAnsi=".VnArialH"/>
      <w:b/>
      <w:sz w:val="28"/>
      <w:szCs w:val="20"/>
    </w:rPr>
  </w:style>
  <w:style w:type="character" w:styleId="LineNumber">
    <w:name w:val="line number"/>
    <w:basedOn w:val="DefaultParagraphFont"/>
    <w:unhideWhenUsed/>
    <w:qFormat/>
    <w:rsid w:val="000225CA"/>
  </w:style>
  <w:style w:type="paragraph" w:customStyle="1" w:styleId="Body">
    <w:name w:val="Body"/>
    <w:basedOn w:val="Normal"/>
    <w:link w:val="BodyChar"/>
    <w:qFormat/>
    <w:rsid w:val="003D30CC"/>
    <w:pPr>
      <w:widowControl w:val="0"/>
      <w:autoSpaceDE w:val="0"/>
      <w:autoSpaceDN w:val="0"/>
      <w:adjustRightInd w:val="0"/>
    </w:pPr>
  </w:style>
  <w:style w:type="paragraph" w:customStyle="1" w:styleId="1">
    <w:name w:val="1"/>
    <w:aliases w:val="2,0"/>
    <w:basedOn w:val="Normal"/>
    <w:autoRedefine/>
    <w:qFormat/>
    <w:rsid w:val="003D30CC"/>
    <w:pPr>
      <w:spacing w:after="160" w:line="240" w:lineRule="exact"/>
      <w:ind w:firstLine="567"/>
    </w:pPr>
    <w:rPr>
      <w:rFonts w:ascii="Verdana" w:hAnsi="Verdana" w:cs="Verdana"/>
      <w:sz w:val="20"/>
      <w:szCs w:val="20"/>
    </w:rPr>
  </w:style>
  <w:style w:type="paragraph" w:customStyle="1" w:styleId="Char">
    <w:name w:val="Char"/>
    <w:basedOn w:val="Normal"/>
    <w:rsid w:val="003D30CC"/>
    <w:pPr>
      <w:pageBreakBefore/>
      <w:spacing w:before="100" w:beforeAutospacing="1" w:after="100" w:afterAutospacing="1"/>
    </w:pPr>
    <w:rPr>
      <w:rFonts w:ascii="Tahoma" w:hAnsi="Tahoma" w:cs="Tahoma"/>
      <w:sz w:val="20"/>
      <w:szCs w:val="20"/>
    </w:rPr>
  </w:style>
  <w:style w:type="paragraph" w:customStyle="1" w:styleId="Char1">
    <w:name w:val="Char1"/>
    <w:basedOn w:val="Normal"/>
    <w:semiHidden/>
    <w:rsid w:val="00A64706"/>
    <w:pPr>
      <w:spacing w:after="160" w:line="240" w:lineRule="exact"/>
    </w:pPr>
    <w:rPr>
      <w:rFonts w:ascii="Arial" w:hAnsi="Arial" w:cs="Arial"/>
    </w:rPr>
  </w:style>
  <w:style w:type="character" w:styleId="PageNumber">
    <w:name w:val="page number"/>
    <w:basedOn w:val="DefaultParagraphFont"/>
    <w:qFormat/>
    <w:rsid w:val="00A37397"/>
  </w:style>
  <w:style w:type="character" w:customStyle="1" w:styleId="Heading5Char">
    <w:name w:val="Heading 5 Char"/>
    <w:basedOn w:val="DefaultParagraphFont"/>
    <w:link w:val="Heading5"/>
    <w:qFormat/>
    <w:rsid w:val="00F81F0F"/>
    <w:rPr>
      <w:rFonts w:eastAsia="Times New Roman"/>
      <w:b/>
      <w:bCs/>
      <w:noProof/>
      <w:sz w:val="18"/>
      <w:szCs w:val="20"/>
    </w:rPr>
  </w:style>
  <w:style w:type="character" w:customStyle="1" w:styleId="Heading6Char">
    <w:name w:val="Heading 6 Char"/>
    <w:aliases w:val="Heading 6 Char Char Char Char"/>
    <w:basedOn w:val="DefaultParagraphFont"/>
    <w:link w:val="Heading6"/>
    <w:qFormat/>
    <w:rsid w:val="00F81F0F"/>
    <w:rPr>
      <w:rFonts w:eastAsia="Times New Roman"/>
      <w:b/>
      <w:bCs/>
      <w:noProof/>
      <w:sz w:val="20"/>
      <w:szCs w:val="20"/>
    </w:rPr>
  </w:style>
  <w:style w:type="character" w:customStyle="1" w:styleId="Heading7Char">
    <w:name w:val="Heading 7 Char"/>
    <w:basedOn w:val="DefaultParagraphFont"/>
    <w:link w:val="Heading7"/>
    <w:qFormat/>
    <w:rsid w:val="00F81F0F"/>
    <w:rPr>
      <w:rFonts w:eastAsia="Times New Roman"/>
      <w:b/>
      <w:bCs/>
      <w:noProof/>
      <w:sz w:val="20"/>
      <w:szCs w:val="20"/>
      <w:lang w:val="nl-NL"/>
    </w:rPr>
  </w:style>
  <w:style w:type="paragraph" w:styleId="BodyText3">
    <w:name w:val="Body Text 3"/>
    <w:basedOn w:val="Normal"/>
    <w:link w:val="BodyText3Char"/>
    <w:qFormat/>
    <w:rsid w:val="00F81F0F"/>
    <w:pPr>
      <w:jc w:val="both"/>
    </w:pPr>
    <w:rPr>
      <w:b/>
      <w:bCs/>
      <w:noProof/>
      <w:sz w:val="18"/>
      <w:szCs w:val="20"/>
    </w:rPr>
  </w:style>
  <w:style w:type="character" w:customStyle="1" w:styleId="BodyText3Char">
    <w:name w:val="Body Text 3 Char"/>
    <w:basedOn w:val="DefaultParagraphFont"/>
    <w:link w:val="BodyText3"/>
    <w:qFormat/>
    <w:rsid w:val="00F81F0F"/>
    <w:rPr>
      <w:rFonts w:eastAsia="Times New Roman"/>
      <w:b/>
      <w:bCs/>
      <w:noProof/>
      <w:sz w:val="18"/>
      <w:szCs w:val="20"/>
    </w:rPr>
  </w:style>
  <w:style w:type="paragraph" w:customStyle="1" w:styleId="co10bt">
    <w:name w:val="co10bt"/>
    <w:basedOn w:val="Normal"/>
    <w:qFormat/>
    <w:rsid w:val="00F81F0F"/>
    <w:pPr>
      <w:spacing w:after="80" w:line="252" w:lineRule="auto"/>
      <w:ind w:left="284" w:hanging="284"/>
      <w:jc w:val="both"/>
    </w:pPr>
    <w:rPr>
      <w:rFonts w:ascii=".VnArial" w:hAnsi=".VnArial"/>
      <w:color w:val="000000"/>
      <w:sz w:val="20"/>
      <w:szCs w:val="20"/>
    </w:rPr>
  </w:style>
  <w:style w:type="numbering" w:customStyle="1" w:styleId="Cu1">
    <w:name w:val="Câu 1"/>
    <w:rsid w:val="00F81F0F"/>
    <w:pPr>
      <w:numPr>
        <w:numId w:val="1"/>
      </w:numPr>
    </w:pPr>
  </w:style>
  <w:style w:type="numbering" w:customStyle="1" w:styleId="Style1">
    <w:name w:val="Style1"/>
    <w:basedOn w:val="NoList"/>
    <w:rsid w:val="00F81F0F"/>
    <w:pPr>
      <w:numPr>
        <w:numId w:val="2"/>
      </w:numPr>
    </w:pPr>
  </w:style>
  <w:style w:type="paragraph" w:styleId="BodyText">
    <w:name w:val="Body Text"/>
    <w:basedOn w:val="Normal"/>
    <w:link w:val="BodyTextChar"/>
    <w:uiPriority w:val="1"/>
    <w:qFormat/>
    <w:rsid w:val="00F81F0F"/>
    <w:pPr>
      <w:jc w:val="both"/>
    </w:pPr>
    <w:rPr>
      <w:rFonts w:ascii="VNI-Times" w:hAnsi="VNI-Times"/>
    </w:rPr>
  </w:style>
  <w:style w:type="character" w:customStyle="1" w:styleId="BodyTextChar">
    <w:name w:val="Body Text Char"/>
    <w:basedOn w:val="DefaultParagraphFont"/>
    <w:link w:val="BodyText"/>
    <w:uiPriority w:val="1"/>
    <w:qFormat/>
    <w:rsid w:val="00F81F0F"/>
    <w:rPr>
      <w:rFonts w:ascii="VNI-Times" w:eastAsia="Times New Roman" w:hAnsi="VNI-Times"/>
      <w:sz w:val="24"/>
      <w:szCs w:val="24"/>
    </w:rPr>
  </w:style>
  <w:style w:type="character" w:styleId="Emphasis">
    <w:name w:val="Emphasis"/>
    <w:basedOn w:val="DefaultParagraphFont"/>
    <w:uiPriority w:val="20"/>
    <w:qFormat/>
    <w:rsid w:val="000577C5"/>
    <w:rPr>
      <w:i/>
      <w:iCs/>
    </w:rPr>
  </w:style>
  <w:style w:type="character" w:customStyle="1" w:styleId="Heading1Char">
    <w:name w:val="Heading 1 Char"/>
    <w:aliases w:val="Tieu_de1 Char1,TieuDe1ML1 Char, Char Char Char,Chapter these Char,BÀI Char,chủ đề Char"/>
    <w:basedOn w:val="DefaultParagraphFont"/>
    <w:link w:val="Heading1"/>
    <w:qFormat/>
    <w:rsid w:val="000577C5"/>
    <w:rPr>
      <w:rFonts w:asciiTheme="majorHAnsi" w:eastAsiaTheme="majorEastAsia" w:hAnsiTheme="majorHAnsi" w:cstheme="majorBidi"/>
      <w:b/>
      <w:bCs/>
      <w:color w:val="365F91" w:themeColor="accent1" w:themeShade="BF"/>
      <w:sz w:val="28"/>
      <w:szCs w:val="28"/>
    </w:rPr>
  </w:style>
  <w:style w:type="table" w:styleId="TableGrid">
    <w:name w:val="Table Grid"/>
    <w:aliases w:val="tham khao,Table,trongbang,Bảng TK"/>
    <w:basedOn w:val="TableNormal"/>
    <w:qFormat/>
    <w:rsid w:val="00CF0DB1"/>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w:basedOn w:val="Normal"/>
    <w:link w:val="1Char"/>
    <w:uiPriority w:val="99"/>
    <w:qFormat/>
    <w:rsid w:val="00CF0DB1"/>
    <w:pPr>
      <w:spacing w:before="180" w:line="264" w:lineRule="auto"/>
      <w:jc w:val="both"/>
    </w:pPr>
    <w:rPr>
      <w:rFonts w:ascii=".VnBlack" w:hAnsi=".VnBlack"/>
      <w:sz w:val="20"/>
      <w:szCs w:val="20"/>
      <w:lang w:val="it-IT"/>
    </w:rPr>
  </w:style>
  <w:style w:type="character" w:customStyle="1" w:styleId="1Char">
    <w:name w:val="1. Char"/>
    <w:basedOn w:val="DefaultParagraphFont"/>
    <w:link w:val="10"/>
    <w:uiPriority w:val="99"/>
    <w:rsid w:val="00CF0DB1"/>
    <w:rPr>
      <w:rFonts w:ascii=".VnBlack" w:eastAsia="Times New Roman" w:hAnsi=".VnBlack"/>
      <w:sz w:val="20"/>
      <w:szCs w:val="20"/>
      <w:lang w:val="it-IT"/>
    </w:rPr>
  </w:style>
  <w:style w:type="paragraph" w:customStyle="1" w:styleId="muc1">
    <w:name w:val="muc 1"/>
    <w:basedOn w:val="Normal"/>
    <w:link w:val="muc1Char"/>
    <w:qFormat/>
    <w:rsid w:val="00CF0DB1"/>
    <w:pPr>
      <w:spacing w:before="60" w:after="60" w:line="288" w:lineRule="auto"/>
      <w:jc w:val="both"/>
    </w:pPr>
    <w:rPr>
      <w:rFonts w:ascii="Arial" w:hAnsi="Arial" w:cs="Arial"/>
      <w:b/>
      <w:bCs/>
    </w:rPr>
  </w:style>
  <w:style w:type="character" w:customStyle="1" w:styleId="muc1Char">
    <w:name w:val="muc 1 Char"/>
    <w:basedOn w:val="DefaultParagraphFont"/>
    <w:link w:val="muc1"/>
    <w:locked/>
    <w:rsid w:val="00CF0DB1"/>
    <w:rPr>
      <w:rFonts w:ascii="Arial" w:eastAsia="Times New Roman" w:hAnsi="Arial" w:cs="Arial"/>
      <w:b/>
      <w:bCs/>
      <w:sz w:val="24"/>
      <w:szCs w:val="24"/>
    </w:rPr>
  </w:style>
  <w:style w:type="paragraph" w:customStyle="1" w:styleId="Cau">
    <w:name w:val="Cau"/>
    <w:basedOn w:val="Normal"/>
    <w:link w:val="CauChar"/>
    <w:qFormat/>
    <w:rsid w:val="00E64236"/>
    <w:pPr>
      <w:numPr>
        <w:numId w:val="3"/>
      </w:numPr>
      <w:tabs>
        <w:tab w:val="clear" w:pos="520"/>
        <w:tab w:val="num" w:pos="360"/>
        <w:tab w:val="num" w:pos="720"/>
      </w:tabs>
      <w:spacing w:before="120" w:after="80" w:line="264" w:lineRule="auto"/>
      <w:ind w:left="720" w:hanging="360"/>
      <w:jc w:val="both"/>
    </w:pPr>
  </w:style>
  <w:style w:type="character" w:customStyle="1" w:styleId="CauChar">
    <w:name w:val="Cau Char"/>
    <w:basedOn w:val="DefaultParagraphFont"/>
    <w:link w:val="Cau"/>
    <w:qFormat/>
    <w:rsid w:val="00E64236"/>
    <w:rPr>
      <w:rFonts w:eastAsia="Times New Roman"/>
      <w:sz w:val="24"/>
      <w:szCs w:val="24"/>
    </w:rPr>
  </w:style>
  <w:style w:type="character" w:customStyle="1" w:styleId="textexposedshow">
    <w:name w:val="text_exposed_show"/>
    <w:basedOn w:val="DefaultParagraphFont"/>
    <w:qFormat/>
    <w:rsid w:val="00126443"/>
  </w:style>
  <w:style w:type="character" w:customStyle="1" w:styleId="Heading2Char">
    <w:name w:val="Heading 2 Char"/>
    <w:aliases w:val=" Char Char Char Char Char,de muc Char, Char Char1,PHẦN Char,TỰA BÀI Char"/>
    <w:basedOn w:val="DefaultParagraphFont"/>
    <w:link w:val="Heading2"/>
    <w:qFormat/>
    <w:rsid w:val="00A20F35"/>
    <w:rPr>
      <w:rFonts w:asciiTheme="majorHAnsi" w:eastAsiaTheme="majorEastAsia" w:hAnsiTheme="majorHAnsi" w:cstheme="majorBidi"/>
      <w:b/>
      <w:bCs/>
      <w:color w:val="4F81BD" w:themeColor="accent1"/>
      <w:sz w:val="26"/>
      <w:szCs w:val="26"/>
    </w:rPr>
  </w:style>
  <w:style w:type="character" w:customStyle="1" w:styleId="a1">
    <w:name w:val="a"/>
    <w:basedOn w:val="DefaultParagraphFont"/>
    <w:rsid w:val="003836B4"/>
  </w:style>
  <w:style w:type="character" w:customStyle="1" w:styleId="l6">
    <w:name w:val="l6"/>
    <w:basedOn w:val="DefaultParagraphFont"/>
    <w:rsid w:val="003836B4"/>
  </w:style>
  <w:style w:type="table" w:styleId="LightShading-Accent4">
    <w:name w:val="Light Shading Accent 4"/>
    <w:basedOn w:val="TableNormal"/>
    <w:uiPriority w:val="60"/>
    <w:rsid w:val="003836B4"/>
    <w:pPr>
      <w:spacing w:after="0" w:line="240" w:lineRule="auto"/>
    </w:pPr>
    <w:rPr>
      <w:rFonts w:eastAsiaTheme="minorHAnsi" w:cstheme="minorBidi"/>
      <w:color w:val="5F497A" w:themeColor="accent4" w:themeShade="BF"/>
      <w:sz w:val="28"/>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3836B4"/>
    <w:pPr>
      <w:spacing w:after="0" w:line="240" w:lineRule="auto"/>
    </w:pPr>
    <w:rPr>
      <w:rFonts w:eastAsiaTheme="minorHAnsi" w:cstheme="minorBidi"/>
      <w:color w:val="76923C" w:themeColor="accent3" w:themeShade="BF"/>
      <w:sz w:val="28"/>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3836B4"/>
    <w:pPr>
      <w:spacing w:after="0" w:line="240" w:lineRule="auto"/>
    </w:pPr>
    <w:rPr>
      <w:rFonts w:eastAsiaTheme="minorHAnsi" w:cstheme="minorBidi"/>
      <w:color w:val="365F91" w:themeColor="accent1" w:themeShade="BF"/>
      <w:sz w:val="28"/>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836B4"/>
    <w:pPr>
      <w:spacing w:after="0" w:line="240" w:lineRule="auto"/>
    </w:pPr>
    <w:rPr>
      <w:rFonts w:eastAsiaTheme="minorHAnsi" w:cstheme="minorBidi"/>
      <w:color w:val="000000" w:themeColor="text1" w:themeShade="BF"/>
      <w:sz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vb1">
    <w:name w:val="vb1"/>
    <w:basedOn w:val="Normal"/>
    <w:link w:val="vb1Char"/>
    <w:qFormat/>
    <w:rsid w:val="00D665F0"/>
    <w:pPr>
      <w:tabs>
        <w:tab w:val="left" w:pos="425"/>
      </w:tabs>
      <w:spacing w:line="300" w:lineRule="atLeast"/>
      <w:ind w:firstLine="567"/>
      <w:jc w:val="both"/>
    </w:pPr>
    <w:rPr>
      <w:rFonts w:ascii=".VnTime" w:hAnsi=".VnTime"/>
      <w:lang w:val="pt-BR"/>
    </w:rPr>
  </w:style>
  <w:style w:type="character" w:customStyle="1" w:styleId="vb1Char">
    <w:name w:val="vb1 Char"/>
    <w:link w:val="vb1"/>
    <w:rsid w:val="00D665F0"/>
    <w:rPr>
      <w:rFonts w:ascii=".VnTime" w:eastAsia="Times New Roman" w:hAnsi=".VnTime"/>
      <w:sz w:val="24"/>
      <w:szCs w:val="24"/>
      <w:lang w:val="pt-BR"/>
    </w:rPr>
  </w:style>
  <w:style w:type="paragraph" w:customStyle="1" w:styleId="baitap">
    <w:name w:val="baitap"/>
    <w:basedOn w:val="Normal"/>
    <w:link w:val="baitapChar"/>
    <w:qFormat/>
    <w:rsid w:val="00D665F0"/>
    <w:pPr>
      <w:spacing w:line="300" w:lineRule="atLeast"/>
      <w:ind w:left="567" w:hanging="567"/>
      <w:jc w:val="both"/>
    </w:pPr>
    <w:rPr>
      <w:rFonts w:ascii=".VnTime" w:hAnsi=".VnTime"/>
      <w:lang w:val="fr-FR"/>
    </w:rPr>
  </w:style>
  <w:style w:type="paragraph" w:customStyle="1" w:styleId="tabABC">
    <w:name w:val="tabABC"/>
    <w:basedOn w:val="Normal"/>
    <w:link w:val="tabABCChar"/>
    <w:qFormat/>
    <w:rsid w:val="00D665F0"/>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link w:val="tabABC"/>
    <w:rsid w:val="00D665F0"/>
    <w:rPr>
      <w:rFonts w:ascii=".VnTime" w:eastAsia="Times New Roman" w:hAnsi=".VnTime"/>
      <w:sz w:val="24"/>
      <w:szCs w:val="24"/>
    </w:rPr>
  </w:style>
  <w:style w:type="paragraph" w:customStyle="1" w:styleId="1chinhtrang">
    <w:name w:val="1 chinh trang"/>
    <w:basedOn w:val="Normal"/>
    <w:link w:val="1chinhtrangChar"/>
    <w:uiPriority w:val="99"/>
    <w:qFormat/>
    <w:rsid w:val="00D665F0"/>
    <w:pPr>
      <w:widowControl w:val="0"/>
      <w:spacing w:before="60" w:after="60" w:line="264" w:lineRule="auto"/>
      <w:ind w:firstLine="425"/>
      <w:jc w:val="both"/>
    </w:pPr>
    <w:rPr>
      <w:rFonts w:ascii=".VnCentury Schoolbook" w:hAnsi=".VnCentury Schoolbook"/>
      <w:color w:val="000000"/>
      <w:sz w:val="22"/>
      <w:szCs w:val="22"/>
    </w:rPr>
  </w:style>
  <w:style w:type="paragraph" w:styleId="BodyTextIndent">
    <w:name w:val="Body Text Indent"/>
    <w:basedOn w:val="Normal"/>
    <w:link w:val="BodyTextIndentChar"/>
    <w:qFormat/>
    <w:rsid w:val="00D665F0"/>
    <w:pPr>
      <w:ind w:left="360"/>
      <w:jc w:val="both"/>
    </w:pPr>
    <w:rPr>
      <w:rFonts w:ascii=".VnTime" w:hAnsi=".VnTime"/>
      <w:sz w:val="22"/>
    </w:rPr>
  </w:style>
  <w:style w:type="character" w:customStyle="1" w:styleId="BodyTextIndentChar">
    <w:name w:val="Body Text Indent Char"/>
    <w:basedOn w:val="DefaultParagraphFont"/>
    <w:link w:val="BodyTextIndent"/>
    <w:qFormat/>
    <w:rsid w:val="00D665F0"/>
    <w:rPr>
      <w:rFonts w:ascii=".VnTime" w:eastAsia="Times New Roman" w:hAnsi=".VnTime"/>
      <w:szCs w:val="24"/>
    </w:rPr>
  </w:style>
  <w:style w:type="paragraph" w:styleId="Subtitle">
    <w:name w:val="Subtitle"/>
    <w:basedOn w:val="Normal"/>
    <w:link w:val="SubtitleChar"/>
    <w:qFormat/>
    <w:rsid w:val="00D665F0"/>
    <w:pPr>
      <w:jc w:val="center"/>
    </w:pPr>
    <w:rPr>
      <w:rFonts w:ascii="VNtimes new roman" w:hAnsi="VNtimes new roman"/>
      <w:b/>
      <w:bCs/>
      <w:sz w:val="28"/>
    </w:rPr>
  </w:style>
  <w:style w:type="character" w:customStyle="1" w:styleId="SubtitleChar">
    <w:name w:val="Subtitle Char"/>
    <w:basedOn w:val="DefaultParagraphFont"/>
    <w:link w:val="Subtitle"/>
    <w:qFormat/>
    <w:rsid w:val="00D665F0"/>
    <w:rPr>
      <w:rFonts w:ascii="VNtimes new roman" w:eastAsia="Times New Roman" w:hAnsi="VNtimes new roman"/>
      <w:b/>
      <w:bCs/>
      <w:sz w:val="28"/>
      <w:szCs w:val="24"/>
    </w:rPr>
  </w:style>
  <w:style w:type="character" w:customStyle="1" w:styleId="f2">
    <w:name w:val="f2"/>
    <w:basedOn w:val="DefaultParagraphFont"/>
    <w:rsid w:val="00881279"/>
  </w:style>
  <w:style w:type="paragraph" w:styleId="BodyText2">
    <w:name w:val="Body Text 2"/>
    <w:basedOn w:val="Normal"/>
    <w:link w:val="BodyText2Char"/>
    <w:qFormat/>
    <w:rsid w:val="008859DE"/>
    <w:pPr>
      <w:autoSpaceDE w:val="0"/>
      <w:autoSpaceDN w:val="0"/>
      <w:spacing w:line="360" w:lineRule="auto"/>
      <w:ind w:firstLine="567"/>
      <w:jc w:val="both"/>
    </w:pPr>
    <w:rPr>
      <w:rFonts w:ascii=".VnTime" w:hAnsi=".VnTime" w:cs=".VnTime"/>
      <w:color w:val="0000FF"/>
      <w:sz w:val="28"/>
      <w:szCs w:val="28"/>
    </w:rPr>
  </w:style>
  <w:style w:type="character" w:customStyle="1" w:styleId="BodyText2Char">
    <w:name w:val="Body Text 2 Char"/>
    <w:basedOn w:val="DefaultParagraphFont"/>
    <w:link w:val="BodyText2"/>
    <w:qFormat/>
    <w:rsid w:val="008859DE"/>
    <w:rPr>
      <w:rFonts w:ascii=".VnTime" w:eastAsia="Times New Roman" w:hAnsi=".VnTime" w:cs=".VnTime"/>
      <w:color w:val="0000FF"/>
      <w:sz w:val="28"/>
      <w:szCs w:val="28"/>
    </w:rPr>
  </w:style>
  <w:style w:type="paragraph" w:customStyle="1" w:styleId="VD">
    <w:name w:val="VD"/>
    <w:basedOn w:val="Normal"/>
    <w:qFormat/>
    <w:rsid w:val="008859DE"/>
    <w:pPr>
      <w:spacing w:before="180" w:after="80" w:line="264" w:lineRule="auto"/>
      <w:ind w:left="907" w:hanging="907"/>
      <w:jc w:val="both"/>
    </w:pPr>
    <w:rPr>
      <w:bCs/>
      <w:noProof/>
    </w:rPr>
  </w:style>
  <w:style w:type="paragraph" w:customStyle="1" w:styleId="Hdg">
    <w:name w:val="Hdg"/>
    <w:basedOn w:val="Normal"/>
    <w:qFormat/>
    <w:rsid w:val="008859DE"/>
    <w:pPr>
      <w:tabs>
        <w:tab w:val="left" w:pos="1425"/>
        <w:tab w:val="left" w:pos="4503"/>
      </w:tabs>
      <w:spacing w:before="120" w:after="120" w:line="264" w:lineRule="auto"/>
      <w:jc w:val="both"/>
    </w:pPr>
    <w:rPr>
      <w:b/>
      <w:bCs/>
      <w:i/>
      <w:iCs/>
      <w:noProof/>
      <w:lang w:val="pt-BR"/>
    </w:rPr>
  </w:style>
  <w:style w:type="paragraph" w:customStyle="1" w:styleId="CharCharCharChar">
    <w:name w:val="Char Char Char Char"/>
    <w:basedOn w:val="Normal"/>
    <w:autoRedefine/>
    <w:uiPriority w:val="99"/>
    <w:rsid w:val="008859DE"/>
    <w:pPr>
      <w:spacing w:after="160" w:line="240" w:lineRule="exact"/>
      <w:ind w:firstLine="567"/>
    </w:pPr>
    <w:rPr>
      <w:rFonts w:ascii=".VnAvant" w:eastAsia=".VnTime" w:hAnsi=".VnAvant" w:cs=".VnAvant"/>
      <w:sz w:val="20"/>
      <w:szCs w:val="20"/>
    </w:rPr>
  </w:style>
  <w:style w:type="paragraph" w:styleId="NoSpacing">
    <w:name w:val="No Spacing"/>
    <w:aliases w:val="HEADING  3,heading 3"/>
    <w:link w:val="NoSpacingChar"/>
    <w:uiPriority w:val="1"/>
    <w:qFormat/>
    <w:rsid w:val="008859DE"/>
    <w:pPr>
      <w:spacing w:after="0" w:line="240" w:lineRule="auto"/>
    </w:pPr>
    <w:rPr>
      <w:rFonts w:ascii="Calibri" w:eastAsia="Calibri" w:hAnsi="Calibri"/>
    </w:rPr>
  </w:style>
  <w:style w:type="paragraph" w:customStyle="1" w:styleId="a2">
    <w:name w:val="リスト段落"/>
    <w:basedOn w:val="Normal"/>
    <w:uiPriority w:val="99"/>
    <w:qFormat/>
    <w:rsid w:val="00D14B1B"/>
    <w:pPr>
      <w:ind w:leftChars="400" w:left="400"/>
    </w:pPr>
    <w:rPr>
      <w:rFonts w:eastAsia="MS Mincho"/>
    </w:rPr>
  </w:style>
  <w:style w:type="paragraph" w:styleId="List2">
    <w:name w:val="List 2"/>
    <w:basedOn w:val="Normal"/>
    <w:unhideWhenUsed/>
    <w:qFormat/>
    <w:rsid w:val="00EC3AB9"/>
    <w:pPr>
      <w:ind w:left="720" w:hanging="360"/>
    </w:pPr>
    <w:rPr>
      <w:sz w:val="28"/>
      <w:szCs w:val="28"/>
    </w:rPr>
  </w:style>
  <w:style w:type="paragraph" w:customStyle="1" w:styleId="msonormalcxspmiddle">
    <w:name w:val="msonormalcxspmiddle"/>
    <w:basedOn w:val="Normal"/>
    <w:qFormat/>
    <w:rsid w:val="000237CB"/>
    <w:pPr>
      <w:spacing w:before="100" w:beforeAutospacing="1" w:after="100" w:afterAutospacing="1"/>
    </w:pPr>
  </w:style>
  <w:style w:type="character" w:customStyle="1" w:styleId="Heading4Char">
    <w:name w:val="Heading 4 Char"/>
    <w:aliases w:val="A. Char,HEADING 4 Char,mục Char"/>
    <w:basedOn w:val="DefaultParagraphFont"/>
    <w:link w:val="Heading4"/>
    <w:qFormat/>
    <w:rsid w:val="00992A74"/>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nhideWhenUsed/>
    <w:qFormat/>
    <w:rsid w:val="00992A74"/>
    <w:rPr>
      <w:color w:val="800080" w:themeColor="followedHyperlink"/>
      <w:u w:val="single"/>
    </w:rPr>
  </w:style>
  <w:style w:type="character" w:customStyle="1" w:styleId="5yl5">
    <w:name w:val="_5yl5"/>
    <w:basedOn w:val="DefaultParagraphFont"/>
    <w:qFormat/>
    <w:rsid w:val="007F608F"/>
  </w:style>
  <w:style w:type="paragraph" w:customStyle="1" w:styleId="NormalBold">
    <w:name w:val="Normal + Bold"/>
    <w:aliases w:val="Centered"/>
    <w:basedOn w:val="Normal"/>
    <w:uiPriority w:val="99"/>
    <w:qFormat/>
    <w:rsid w:val="00964BFC"/>
    <w:pPr>
      <w:autoSpaceDE w:val="0"/>
      <w:autoSpaceDN w:val="0"/>
      <w:adjustRightInd w:val="0"/>
      <w:jc w:val="center"/>
    </w:pPr>
    <w:rPr>
      <w:b/>
      <w:bCs/>
    </w:rPr>
  </w:style>
  <w:style w:type="character" w:customStyle="1" w:styleId="st">
    <w:name w:val="st"/>
    <w:basedOn w:val="DefaultParagraphFont"/>
    <w:rsid w:val="00964BFC"/>
  </w:style>
  <w:style w:type="character" w:customStyle="1" w:styleId="reauth-email">
    <w:name w:val="reauth-email"/>
    <w:basedOn w:val="DefaultParagraphFont"/>
    <w:rsid w:val="00964BFC"/>
  </w:style>
  <w:style w:type="paragraph" w:customStyle="1" w:styleId="Normal0">
    <w:name w:val="[Normal]"/>
    <w:qFormat/>
    <w:rsid w:val="00BC3066"/>
    <w:pPr>
      <w:autoSpaceDE w:val="0"/>
      <w:autoSpaceDN w:val="0"/>
      <w:adjustRightInd w:val="0"/>
      <w:spacing w:after="0" w:line="240" w:lineRule="auto"/>
    </w:pPr>
    <w:rPr>
      <w:rFonts w:ascii="Arial" w:eastAsia="Times New Roman" w:hAnsi="Arial" w:cs="Arial"/>
      <w:sz w:val="24"/>
      <w:szCs w:val="24"/>
    </w:rPr>
  </w:style>
  <w:style w:type="character" w:customStyle="1" w:styleId="ListParagraphChar">
    <w:name w:val="List Paragraph Char"/>
    <w:aliases w:val="HPL01 Char,chuẩn không cần chỉnh Char,Đoạn của Danh sách1 Char,Colorful List - Accent 13 Char,Numbered List Char,bullet Char,Cita extensa Char,Medium Grid 1 - Accent 22 Char,Sub-heading Char,bullet 1 Char,Sub-headin Char"/>
    <w:basedOn w:val="DefaultParagraphFont"/>
    <w:link w:val="ListParagraph"/>
    <w:uiPriority w:val="34"/>
    <w:qFormat/>
    <w:locked/>
    <w:rsid w:val="00733EF8"/>
    <w:rPr>
      <w:rFonts w:eastAsia="Times New Roman"/>
      <w:sz w:val="24"/>
      <w:szCs w:val="24"/>
    </w:rPr>
  </w:style>
  <w:style w:type="paragraph" w:customStyle="1" w:styleId="style61">
    <w:name w:val="style61"/>
    <w:basedOn w:val="Normal"/>
    <w:uiPriority w:val="99"/>
    <w:qFormat/>
    <w:rsid w:val="00FA512A"/>
    <w:pPr>
      <w:spacing w:before="100" w:beforeAutospacing="1" w:after="100" w:afterAutospacing="1"/>
    </w:pPr>
  </w:style>
  <w:style w:type="paragraph" w:customStyle="1" w:styleId="chu">
    <w:name w:val="chu"/>
    <w:basedOn w:val="Normal"/>
    <w:uiPriority w:val="99"/>
    <w:qFormat/>
    <w:rsid w:val="00FA512A"/>
    <w:pPr>
      <w:spacing w:before="100" w:beforeAutospacing="1" w:after="100" w:afterAutospacing="1"/>
    </w:pPr>
  </w:style>
  <w:style w:type="paragraph" w:customStyle="1" w:styleId="style2">
    <w:name w:val="style2"/>
    <w:basedOn w:val="Normal"/>
    <w:uiPriority w:val="99"/>
    <w:qFormat/>
    <w:rsid w:val="00FA512A"/>
    <w:pPr>
      <w:spacing w:before="100" w:beforeAutospacing="1" w:after="100" w:afterAutospacing="1"/>
    </w:pPr>
  </w:style>
  <w:style w:type="character" w:customStyle="1" w:styleId="chu1">
    <w:name w:val="chu1"/>
    <w:basedOn w:val="DefaultParagraphFont"/>
    <w:qFormat/>
    <w:rsid w:val="00FA512A"/>
  </w:style>
  <w:style w:type="character" w:customStyle="1" w:styleId="chemf">
    <w:name w:val="chemf"/>
    <w:basedOn w:val="DefaultParagraphFont"/>
    <w:rsid w:val="00E12622"/>
  </w:style>
  <w:style w:type="character" w:customStyle="1" w:styleId="Heading3Char">
    <w:name w:val="Heading 3 Char"/>
    <w:aliases w:val="La Ma Char,Heading 3 Char Char Char Char Char Char Char,Tiêu đề DẠNG Char"/>
    <w:basedOn w:val="DefaultParagraphFont"/>
    <w:link w:val="Heading3"/>
    <w:qFormat/>
    <w:rsid w:val="00E12622"/>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DefaultParagraphFont"/>
    <w:rsid w:val="00E12622"/>
  </w:style>
  <w:style w:type="character" w:customStyle="1" w:styleId="Heading1Char1">
    <w:name w:val="Heading 1 Char1"/>
    <w:aliases w:val="Tieu_de1 Char,TieuDe1ML1 Char1,TieuDe1ML1 Char Char,Heading 1 Char Char,Char Char Char1"/>
    <w:qFormat/>
    <w:rsid w:val="00FA03DA"/>
    <w:rPr>
      <w:rFonts w:ascii="Arial" w:eastAsia="SimSun" w:hAnsi="Arial" w:cs="Arial" w:hint="default"/>
      <w:b/>
      <w:bCs/>
      <w:kern w:val="32"/>
      <w:sz w:val="32"/>
      <w:szCs w:val="32"/>
      <w:lang w:val="en-US" w:eastAsia="en-US" w:bidi="ar-SA"/>
    </w:rPr>
  </w:style>
  <w:style w:type="paragraph" w:styleId="BodyTextIndent2">
    <w:name w:val="Body Text Indent 2"/>
    <w:basedOn w:val="Normal"/>
    <w:link w:val="BodyTextIndent2Char"/>
    <w:unhideWhenUsed/>
    <w:qFormat/>
    <w:rsid w:val="00FA03DA"/>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qFormat/>
    <w:rsid w:val="00FA03DA"/>
    <w:rPr>
      <w:rFonts w:ascii="VNI-Times" w:eastAsia="Times New Roman" w:hAnsi="VNI-Times"/>
      <w:sz w:val="24"/>
      <w:szCs w:val="24"/>
    </w:rPr>
  </w:style>
  <w:style w:type="paragraph" w:styleId="BodyTextIndent3">
    <w:name w:val="Body Text Indent 3"/>
    <w:basedOn w:val="Normal"/>
    <w:link w:val="BodyTextIndent3Char"/>
    <w:unhideWhenUsed/>
    <w:qFormat/>
    <w:rsid w:val="00FA03DA"/>
    <w:pPr>
      <w:spacing w:after="120"/>
      <w:ind w:left="360"/>
    </w:pPr>
    <w:rPr>
      <w:sz w:val="16"/>
      <w:szCs w:val="16"/>
    </w:rPr>
  </w:style>
  <w:style w:type="character" w:customStyle="1" w:styleId="BodyTextIndent3Char">
    <w:name w:val="Body Text Indent 3 Char"/>
    <w:basedOn w:val="DefaultParagraphFont"/>
    <w:link w:val="BodyTextIndent3"/>
    <w:qFormat/>
    <w:rsid w:val="00FA03DA"/>
    <w:rPr>
      <w:rFonts w:eastAsia="Times New Roman"/>
      <w:sz w:val="16"/>
      <w:szCs w:val="16"/>
    </w:rPr>
  </w:style>
  <w:style w:type="character" w:customStyle="1" w:styleId="NoSpacingChar">
    <w:name w:val="No Spacing Char"/>
    <w:aliases w:val="HEADING  3 Char,heading 3 Char1"/>
    <w:link w:val="NoSpacing"/>
    <w:uiPriority w:val="1"/>
    <w:qFormat/>
    <w:locked/>
    <w:rsid w:val="00FA03DA"/>
    <w:rPr>
      <w:rFonts w:ascii="Calibri" w:eastAsia="Calibri" w:hAnsi="Calibri"/>
    </w:rPr>
  </w:style>
  <w:style w:type="paragraph" w:customStyle="1" w:styleId="dauchuong">
    <w:name w:val="dauchuong"/>
    <w:basedOn w:val="Normal"/>
    <w:qFormat/>
    <w:rsid w:val="00FA03DA"/>
    <w:pPr>
      <w:numPr>
        <w:numId w:val="4"/>
      </w:numPr>
      <w:tabs>
        <w:tab w:val="clear" w:pos="720"/>
        <w:tab w:val="num" w:pos="360"/>
        <w:tab w:val="left" w:pos="1134"/>
        <w:tab w:val="left" w:pos="3119"/>
      </w:tabs>
      <w:spacing w:before="60" w:after="60" w:line="264" w:lineRule="auto"/>
      <w:ind w:left="0" w:firstLine="0"/>
      <w:jc w:val="both"/>
    </w:pPr>
    <w:rPr>
      <w:rFonts w:ascii=".VnArial" w:hAnsi=".VnArial"/>
      <w:sz w:val="20"/>
      <w:szCs w:val="20"/>
    </w:rPr>
  </w:style>
  <w:style w:type="paragraph" w:customStyle="1" w:styleId="hinh">
    <w:name w:val="hinh"/>
    <w:basedOn w:val="Normal"/>
    <w:link w:val="hinhChar"/>
    <w:qFormat/>
    <w:rsid w:val="00FA03DA"/>
    <w:pPr>
      <w:spacing w:line="264" w:lineRule="auto"/>
      <w:ind w:firstLine="284"/>
      <w:jc w:val="center"/>
    </w:pPr>
    <w:rPr>
      <w:rFonts w:ascii=".VnArial" w:hAnsi=".VnArial"/>
      <w:sz w:val="18"/>
      <w:szCs w:val="18"/>
    </w:rPr>
  </w:style>
  <w:style w:type="paragraph" w:customStyle="1" w:styleId="I-lama">
    <w:name w:val="I-lama"/>
    <w:basedOn w:val="Heading1"/>
    <w:link w:val="I-lamaChar"/>
    <w:qFormat/>
    <w:rsid w:val="00FA03DA"/>
    <w:pPr>
      <w:keepNext w:val="0"/>
      <w:keepLines w:val="0"/>
      <w:spacing w:before="180" w:after="100" w:line="264" w:lineRule="auto"/>
      <w:jc w:val="both"/>
    </w:pPr>
    <w:rPr>
      <w:rFonts w:ascii=".VnTimeH" w:eastAsia="Times New Roman" w:hAnsi=".VnTimeH" w:cs="Times New Roman"/>
      <w:b w:val="0"/>
      <w:bCs w:val="0"/>
      <w:color w:val="auto"/>
      <w:sz w:val="24"/>
      <w:szCs w:val="24"/>
    </w:rPr>
  </w:style>
  <w:style w:type="paragraph" w:customStyle="1" w:styleId="1nho">
    <w:name w:val="1nho"/>
    <w:basedOn w:val="Normal"/>
    <w:link w:val="1nhoChar"/>
    <w:qFormat/>
    <w:rsid w:val="00FA03DA"/>
    <w:pPr>
      <w:spacing w:before="60" w:line="264" w:lineRule="auto"/>
      <w:jc w:val="both"/>
    </w:pPr>
    <w:rPr>
      <w:rFonts w:ascii=".VnArial" w:hAnsi=".VnArial"/>
      <w:b/>
      <w:bCs/>
    </w:rPr>
  </w:style>
  <w:style w:type="paragraph" w:customStyle="1" w:styleId="bt-text">
    <w:name w:val="bt-text"/>
    <w:basedOn w:val="Normal"/>
    <w:link w:val="bt-textChar"/>
    <w:qFormat/>
    <w:rsid w:val="00FA03DA"/>
    <w:pPr>
      <w:spacing w:line="264" w:lineRule="auto"/>
      <w:ind w:left="284" w:hanging="284"/>
      <w:jc w:val="both"/>
    </w:pPr>
    <w:rPr>
      <w:rFonts w:ascii=".VnArial" w:hAnsi=".VnArial"/>
      <w:spacing w:val="2"/>
      <w:sz w:val="20"/>
      <w:szCs w:val="20"/>
    </w:rPr>
  </w:style>
  <w:style w:type="paragraph" w:customStyle="1" w:styleId="tenbai">
    <w:name w:val="tenbai"/>
    <w:basedOn w:val="Subtitle"/>
    <w:qFormat/>
    <w:rsid w:val="00FA03DA"/>
    <w:pPr>
      <w:spacing w:after="120" w:line="264" w:lineRule="auto"/>
      <w:jc w:val="right"/>
    </w:pPr>
    <w:rPr>
      <w:rFonts w:ascii=".VnAvantH" w:hAnsi=".VnAvantH"/>
      <w:b w:val="0"/>
      <w:bCs w:val="0"/>
      <w:spacing w:val="4"/>
      <w:sz w:val="36"/>
      <w:szCs w:val="36"/>
    </w:rPr>
  </w:style>
  <w:style w:type="paragraph" w:customStyle="1" w:styleId="bai">
    <w:name w:val="bai"/>
    <w:basedOn w:val="Normal"/>
    <w:qFormat/>
    <w:rsid w:val="00FA03DA"/>
    <w:pPr>
      <w:spacing w:before="360" w:after="240" w:line="264" w:lineRule="auto"/>
      <w:jc w:val="center"/>
    </w:pPr>
    <w:rPr>
      <w:rFonts w:ascii=".VnTime" w:hAnsi=".VnTime"/>
      <w:b/>
      <w:bCs/>
      <w:spacing w:val="4"/>
    </w:rPr>
  </w:style>
  <w:style w:type="paragraph" w:customStyle="1" w:styleId="MTDisplayEquation">
    <w:name w:val="MTDisplayEquation"/>
    <w:basedOn w:val="Normal"/>
    <w:next w:val="Normal"/>
    <w:link w:val="MTDisplayEquationChar"/>
    <w:qFormat/>
    <w:rsid w:val="00FA03DA"/>
    <w:pPr>
      <w:tabs>
        <w:tab w:val="center" w:pos="4960"/>
        <w:tab w:val="right" w:pos="9940"/>
      </w:tabs>
      <w:jc w:val="both"/>
    </w:pPr>
    <w:rPr>
      <w:rFonts w:ascii="VNI-Times" w:hAnsi="VNI-Times"/>
    </w:rPr>
  </w:style>
  <w:style w:type="paragraph" w:customStyle="1" w:styleId="msonormalc1">
    <w:name w:val="msonormalc1"/>
    <w:basedOn w:val="Normal"/>
    <w:uiPriority w:val="99"/>
    <w:qFormat/>
    <w:rsid w:val="00A42246"/>
    <w:pPr>
      <w:spacing w:before="100" w:beforeAutospacing="1" w:after="100" w:afterAutospacing="1"/>
    </w:pPr>
  </w:style>
  <w:style w:type="character" w:customStyle="1" w:styleId="c10">
    <w:name w:val="c1"/>
    <w:basedOn w:val="DefaultParagraphFont"/>
    <w:rsid w:val="00A42246"/>
  </w:style>
  <w:style w:type="paragraph" w:customStyle="1" w:styleId="c11">
    <w:name w:val="c11"/>
    <w:basedOn w:val="Normal"/>
    <w:uiPriority w:val="99"/>
    <w:qFormat/>
    <w:rsid w:val="00A42246"/>
    <w:pPr>
      <w:spacing w:before="100" w:beforeAutospacing="1" w:after="100" w:afterAutospacing="1"/>
    </w:pPr>
  </w:style>
  <w:style w:type="character" w:customStyle="1" w:styleId="c2">
    <w:name w:val="c2"/>
    <w:basedOn w:val="DefaultParagraphFont"/>
    <w:rsid w:val="00A42246"/>
  </w:style>
  <w:style w:type="character" w:customStyle="1" w:styleId="MTDisplayEquationChar">
    <w:name w:val="MTDisplayEquation Char"/>
    <w:link w:val="MTDisplayEquation"/>
    <w:qFormat/>
    <w:rsid w:val="00A46E55"/>
    <w:rPr>
      <w:rFonts w:ascii="VNI-Times" w:eastAsia="Times New Roman" w:hAnsi="VNI-Times"/>
      <w:sz w:val="24"/>
      <w:szCs w:val="24"/>
    </w:rPr>
  </w:style>
  <w:style w:type="character" w:customStyle="1" w:styleId="Heading8Char">
    <w:name w:val="Heading 8 Char"/>
    <w:basedOn w:val="DefaultParagraphFont"/>
    <w:link w:val="Heading8"/>
    <w:qFormat/>
    <w:rsid w:val="005760AF"/>
    <w:rPr>
      <w:rFonts w:eastAsia="Times New Roman"/>
      <w:sz w:val="28"/>
      <w:szCs w:val="24"/>
    </w:rPr>
  </w:style>
  <w:style w:type="character" w:customStyle="1" w:styleId="Heading9Char">
    <w:name w:val="Heading 9 Char"/>
    <w:basedOn w:val="DefaultParagraphFont"/>
    <w:link w:val="Heading9"/>
    <w:qFormat/>
    <w:rsid w:val="005760AF"/>
    <w:rPr>
      <w:rFonts w:eastAsia="Times New Roman"/>
      <w:b/>
      <w:sz w:val="28"/>
      <w:szCs w:val="24"/>
    </w:rPr>
  </w:style>
  <w:style w:type="paragraph" w:customStyle="1" w:styleId="STT">
    <w:name w:val="STT"/>
    <w:basedOn w:val="Normal"/>
    <w:link w:val="STTChar"/>
    <w:qFormat/>
    <w:rsid w:val="005760AF"/>
    <w:pPr>
      <w:spacing w:before="80" w:after="80" w:line="288" w:lineRule="auto"/>
      <w:ind w:left="709" w:hanging="709"/>
      <w:jc w:val="both"/>
    </w:pPr>
    <w:rPr>
      <w:rFonts w:ascii=".VnArial" w:hAnsi=".VnArial"/>
      <w:b/>
      <w:spacing w:val="4"/>
    </w:rPr>
  </w:style>
  <w:style w:type="character" w:customStyle="1" w:styleId="STTChar">
    <w:name w:val="STT Char"/>
    <w:link w:val="STT"/>
    <w:qFormat/>
    <w:rsid w:val="005760AF"/>
    <w:rPr>
      <w:rFonts w:ascii=".VnArial" w:eastAsia="Times New Roman" w:hAnsi=".VnArial"/>
      <w:b/>
      <w:spacing w:val="4"/>
      <w:sz w:val="24"/>
      <w:szCs w:val="24"/>
    </w:rPr>
  </w:style>
  <w:style w:type="paragraph" w:styleId="DocumentMap">
    <w:name w:val="Document Map"/>
    <w:basedOn w:val="Normal"/>
    <w:link w:val="DocumentMapChar"/>
    <w:qFormat/>
    <w:rsid w:val="005760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qFormat/>
    <w:rsid w:val="005760AF"/>
    <w:rPr>
      <w:rFonts w:ascii="Tahoma" w:eastAsia="Times New Roman" w:hAnsi="Tahoma" w:cs="Tahoma"/>
      <w:sz w:val="20"/>
      <w:szCs w:val="20"/>
      <w:shd w:val="clear" w:color="auto" w:fill="000080"/>
    </w:rPr>
  </w:style>
  <w:style w:type="paragraph" w:customStyle="1" w:styleId="Char11">
    <w:name w:val="Char11"/>
    <w:basedOn w:val="Normal"/>
    <w:semiHidden/>
    <w:qFormat/>
    <w:rsid w:val="005760AF"/>
    <w:pPr>
      <w:spacing w:after="160" w:line="240" w:lineRule="exact"/>
    </w:pPr>
    <w:rPr>
      <w:rFonts w:ascii="Arial" w:hAnsi="Arial"/>
    </w:rPr>
  </w:style>
  <w:style w:type="paragraph" w:styleId="z-TopofForm">
    <w:name w:val="HTML Top of Form"/>
    <w:basedOn w:val="Normal"/>
    <w:next w:val="Normal"/>
    <w:link w:val="z-TopofFormChar"/>
    <w:hidden/>
    <w:uiPriority w:val="99"/>
    <w:rsid w:val="005760AF"/>
    <w:pPr>
      <w:pBdr>
        <w:bottom w:val="single" w:sz="6" w:space="1" w:color="auto"/>
      </w:pBdr>
      <w:jc w:val="center"/>
    </w:pPr>
    <w:rPr>
      <w:rFonts w:ascii="Arial" w:hAnsi="Arial" w:cs="Arial"/>
      <w:bCs/>
      <w:vanish/>
      <w:sz w:val="16"/>
      <w:szCs w:val="16"/>
    </w:rPr>
  </w:style>
  <w:style w:type="character" w:customStyle="1" w:styleId="z-TopofFormChar">
    <w:name w:val="z-Top of Form Char"/>
    <w:basedOn w:val="DefaultParagraphFont"/>
    <w:link w:val="z-TopofForm"/>
    <w:uiPriority w:val="99"/>
    <w:rsid w:val="005760AF"/>
    <w:rPr>
      <w:rFonts w:ascii="Arial" w:eastAsia="Times New Roman" w:hAnsi="Arial" w:cs="Arial"/>
      <w:bCs/>
      <w:vanish/>
      <w:sz w:val="16"/>
      <w:szCs w:val="16"/>
    </w:rPr>
  </w:style>
  <w:style w:type="paragraph" w:styleId="z-BottomofForm">
    <w:name w:val="HTML Bottom of Form"/>
    <w:basedOn w:val="Normal"/>
    <w:next w:val="Normal"/>
    <w:link w:val="z-BottomofFormChar"/>
    <w:hidden/>
    <w:uiPriority w:val="99"/>
    <w:rsid w:val="005760AF"/>
    <w:pPr>
      <w:pBdr>
        <w:top w:val="single" w:sz="6" w:space="1" w:color="auto"/>
      </w:pBdr>
      <w:jc w:val="center"/>
    </w:pPr>
    <w:rPr>
      <w:rFonts w:ascii="Arial" w:hAnsi="Arial" w:cs="Arial"/>
      <w:bCs/>
      <w:vanish/>
      <w:sz w:val="16"/>
      <w:szCs w:val="16"/>
    </w:rPr>
  </w:style>
  <w:style w:type="character" w:customStyle="1" w:styleId="z-BottomofFormChar">
    <w:name w:val="z-Bottom of Form Char"/>
    <w:basedOn w:val="DefaultParagraphFont"/>
    <w:link w:val="z-BottomofForm"/>
    <w:uiPriority w:val="99"/>
    <w:rsid w:val="005760AF"/>
    <w:rPr>
      <w:rFonts w:ascii="Arial" w:eastAsia="Times New Roman" w:hAnsi="Arial" w:cs="Arial"/>
      <w:bCs/>
      <w:vanish/>
      <w:sz w:val="16"/>
      <w:szCs w:val="16"/>
    </w:rPr>
  </w:style>
  <w:style w:type="character" w:customStyle="1" w:styleId="link">
    <w:name w:val="link"/>
    <w:basedOn w:val="DefaultParagraphFont"/>
    <w:rsid w:val="005760AF"/>
  </w:style>
  <w:style w:type="character" w:customStyle="1" w:styleId="no">
    <w:name w:val="no"/>
    <w:basedOn w:val="DefaultParagraphFont"/>
    <w:rsid w:val="005760AF"/>
  </w:style>
  <w:style w:type="paragraph" w:styleId="Caption">
    <w:name w:val="caption"/>
    <w:aliases w:val="a."/>
    <w:basedOn w:val="Normal"/>
    <w:link w:val="CaptionChar"/>
    <w:qFormat/>
    <w:rsid w:val="005760AF"/>
    <w:rPr>
      <w:i/>
      <w:iCs/>
      <w:lang w:val="en-GB" w:eastAsia="en-GB"/>
    </w:rPr>
  </w:style>
  <w:style w:type="paragraph" w:styleId="TOC1">
    <w:name w:val="toc 1"/>
    <w:aliases w:val="Bài"/>
    <w:basedOn w:val="Normal"/>
    <w:next w:val="Normal"/>
    <w:autoRedefine/>
    <w:qFormat/>
    <w:rsid w:val="00E52F24"/>
    <w:pPr>
      <w:tabs>
        <w:tab w:val="right" w:leader="dot" w:pos="10773"/>
      </w:tabs>
      <w:spacing w:before="0" w:after="0" w:line="240" w:lineRule="auto"/>
      <w:jc w:val="center"/>
    </w:pPr>
    <w:rPr>
      <w:rFonts w:asciiTheme="minorHAnsi" w:hAnsiTheme="minorHAnsi"/>
      <w:b/>
      <w:color w:val="000000" w:themeColor="text1"/>
      <w:lang w:val="en-GB" w:eastAsia="en-GB"/>
    </w:rPr>
  </w:style>
  <w:style w:type="paragraph" w:styleId="TOC2">
    <w:name w:val="toc 2"/>
    <w:aliases w:val="phần"/>
    <w:basedOn w:val="Normal"/>
    <w:next w:val="Normal"/>
    <w:autoRedefine/>
    <w:qFormat/>
    <w:rsid w:val="00AE78D1"/>
    <w:pPr>
      <w:tabs>
        <w:tab w:val="right" w:leader="dot" w:pos="10773"/>
      </w:tabs>
      <w:ind w:left="289" w:hanging="289"/>
      <w:jc w:val="both"/>
    </w:pPr>
    <w:rPr>
      <w:noProof/>
      <w:lang w:val="en-GB" w:eastAsia="en-GB"/>
    </w:rPr>
  </w:style>
  <w:style w:type="paragraph" w:styleId="TOC3">
    <w:name w:val="toc 3"/>
    <w:aliases w:val="dạng"/>
    <w:basedOn w:val="Normal"/>
    <w:next w:val="Normal"/>
    <w:autoRedefine/>
    <w:qFormat/>
    <w:rsid w:val="00AE78D1"/>
    <w:rPr>
      <w:color w:val="000000" w:themeColor="text1"/>
      <w:lang w:val="en-GB" w:eastAsia="en-GB"/>
    </w:rPr>
  </w:style>
  <w:style w:type="paragraph" w:styleId="TOC4">
    <w:name w:val="toc 4"/>
    <w:basedOn w:val="Normal"/>
    <w:next w:val="Normal"/>
    <w:autoRedefine/>
    <w:qFormat/>
    <w:rsid w:val="00665444"/>
    <w:pPr>
      <w:jc w:val="both"/>
    </w:pPr>
    <w:rPr>
      <w:lang w:val="en-GB" w:eastAsia="en-GB"/>
    </w:rPr>
  </w:style>
  <w:style w:type="paragraph" w:styleId="TOC5">
    <w:name w:val="toc 5"/>
    <w:basedOn w:val="Normal"/>
    <w:next w:val="Normal"/>
    <w:link w:val="TOC5Char"/>
    <w:autoRedefine/>
    <w:qFormat/>
    <w:rsid w:val="005760AF"/>
    <w:pPr>
      <w:ind w:left="960"/>
    </w:pPr>
    <w:rPr>
      <w:lang w:val="en-GB" w:eastAsia="en-GB"/>
    </w:rPr>
  </w:style>
  <w:style w:type="paragraph" w:styleId="TOC6">
    <w:name w:val="toc 6"/>
    <w:basedOn w:val="Normal"/>
    <w:next w:val="Normal"/>
    <w:autoRedefine/>
    <w:qFormat/>
    <w:rsid w:val="005760AF"/>
    <w:pPr>
      <w:ind w:left="1200"/>
    </w:pPr>
    <w:rPr>
      <w:lang w:val="en-GB" w:eastAsia="en-GB"/>
    </w:rPr>
  </w:style>
  <w:style w:type="paragraph" w:styleId="TOC7">
    <w:name w:val="toc 7"/>
    <w:basedOn w:val="Normal"/>
    <w:next w:val="Normal"/>
    <w:autoRedefine/>
    <w:qFormat/>
    <w:rsid w:val="005760AF"/>
    <w:pPr>
      <w:ind w:left="1440"/>
    </w:pPr>
    <w:rPr>
      <w:lang w:val="en-GB" w:eastAsia="en-GB"/>
    </w:rPr>
  </w:style>
  <w:style w:type="paragraph" w:styleId="TOC8">
    <w:name w:val="toc 8"/>
    <w:basedOn w:val="Normal"/>
    <w:next w:val="Normal"/>
    <w:autoRedefine/>
    <w:qFormat/>
    <w:rsid w:val="005760AF"/>
    <w:pPr>
      <w:ind w:left="1680"/>
    </w:pPr>
    <w:rPr>
      <w:lang w:val="en-GB" w:eastAsia="en-GB"/>
    </w:rPr>
  </w:style>
  <w:style w:type="paragraph" w:styleId="TOC9">
    <w:name w:val="toc 9"/>
    <w:basedOn w:val="Normal"/>
    <w:next w:val="Normal"/>
    <w:autoRedefine/>
    <w:qFormat/>
    <w:rsid w:val="005760AF"/>
    <w:pPr>
      <w:ind w:left="1920"/>
    </w:pPr>
    <w:rPr>
      <w:lang w:val="en-GB" w:eastAsia="en-GB"/>
    </w:rPr>
  </w:style>
  <w:style w:type="paragraph" w:customStyle="1" w:styleId="Normalleft">
    <w:name w:val="Normal + left:"/>
    <w:basedOn w:val="Normal"/>
    <w:uiPriority w:val="99"/>
    <w:qFormat/>
    <w:rsid w:val="005760AF"/>
    <w:pPr>
      <w:ind w:left="360"/>
    </w:pPr>
    <w:rPr>
      <w:sz w:val="28"/>
      <w:szCs w:val="28"/>
    </w:rPr>
  </w:style>
  <w:style w:type="numbering" w:customStyle="1" w:styleId="StyleNumbered">
    <w:name w:val="Style Numbered"/>
    <w:rsid w:val="005760AF"/>
    <w:pPr>
      <w:numPr>
        <w:numId w:val="6"/>
      </w:numPr>
    </w:pPr>
  </w:style>
  <w:style w:type="character" w:styleId="CommentReference">
    <w:name w:val="annotation reference"/>
    <w:qFormat/>
    <w:rsid w:val="005760AF"/>
    <w:rPr>
      <w:sz w:val="16"/>
      <w:szCs w:val="16"/>
    </w:rPr>
  </w:style>
  <w:style w:type="paragraph" w:styleId="CommentText">
    <w:name w:val="annotation text"/>
    <w:basedOn w:val="Normal"/>
    <w:link w:val="CommentTextChar"/>
    <w:qFormat/>
    <w:rsid w:val="005760AF"/>
    <w:rPr>
      <w:bCs/>
      <w:sz w:val="20"/>
      <w:szCs w:val="20"/>
    </w:rPr>
  </w:style>
  <w:style w:type="character" w:customStyle="1" w:styleId="CommentTextChar">
    <w:name w:val="Comment Text Char"/>
    <w:basedOn w:val="DefaultParagraphFont"/>
    <w:link w:val="CommentText"/>
    <w:rsid w:val="005760AF"/>
    <w:rPr>
      <w:rFonts w:eastAsia="Times New Roman"/>
      <w:bCs/>
      <w:sz w:val="20"/>
      <w:szCs w:val="20"/>
    </w:rPr>
  </w:style>
  <w:style w:type="paragraph" w:styleId="CommentSubject">
    <w:name w:val="annotation subject"/>
    <w:basedOn w:val="CommentText"/>
    <w:next w:val="CommentText"/>
    <w:link w:val="CommentSubjectChar"/>
    <w:qFormat/>
    <w:rsid w:val="005760AF"/>
    <w:rPr>
      <w:b/>
    </w:rPr>
  </w:style>
  <w:style w:type="character" w:customStyle="1" w:styleId="CommentSubjectChar">
    <w:name w:val="Comment Subject Char"/>
    <w:basedOn w:val="CommentTextChar"/>
    <w:link w:val="CommentSubject"/>
    <w:rsid w:val="005760AF"/>
    <w:rPr>
      <w:rFonts w:eastAsia="Times New Roman"/>
      <w:b/>
      <w:bCs/>
      <w:sz w:val="20"/>
      <w:szCs w:val="20"/>
    </w:rPr>
  </w:style>
  <w:style w:type="paragraph" w:customStyle="1" w:styleId="text-LG">
    <w:name w:val="text-LG"/>
    <w:basedOn w:val="Normal"/>
    <w:uiPriority w:val="99"/>
    <w:qFormat/>
    <w:rsid w:val="005760AF"/>
    <w:pPr>
      <w:spacing w:before="120"/>
      <w:ind w:left="737"/>
      <w:jc w:val="both"/>
    </w:pPr>
  </w:style>
  <w:style w:type="paragraph" w:customStyle="1" w:styleId="CharChar">
    <w:name w:val="Char Char"/>
    <w:basedOn w:val="Normal"/>
    <w:rsid w:val="005760AF"/>
    <w:pPr>
      <w:spacing w:after="160" w:line="240" w:lineRule="exact"/>
    </w:pPr>
    <w:rPr>
      <w:rFonts w:ascii="Arial" w:hAnsi="Arial" w:cs="Arial"/>
    </w:rPr>
  </w:style>
  <w:style w:type="character" w:customStyle="1" w:styleId="CharChar13">
    <w:name w:val="Char Char13"/>
    <w:locked/>
    <w:rsid w:val="005760AF"/>
    <w:rPr>
      <w:bCs/>
      <w:sz w:val="28"/>
      <w:szCs w:val="28"/>
      <w:lang w:val="en-US" w:eastAsia="en-US" w:bidi="ar-SA"/>
    </w:rPr>
  </w:style>
  <w:style w:type="character" w:customStyle="1" w:styleId="CharChar4">
    <w:name w:val="Char Char4"/>
    <w:qFormat/>
    <w:rsid w:val="005760AF"/>
    <w:rPr>
      <w:rFonts w:ascii="VNI-Times" w:hAnsi="VNI-Times"/>
      <w:sz w:val="24"/>
      <w:lang w:val="en-US" w:eastAsia="en-US" w:bidi="ar-SA"/>
    </w:rPr>
  </w:style>
  <w:style w:type="paragraph" w:styleId="PlainText">
    <w:name w:val="Plain Text"/>
    <w:basedOn w:val="Normal"/>
    <w:link w:val="PlainTextChar"/>
    <w:unhideWhenUsed/>
    <w:qFormat/>
    <w:rsid w:val="00933C00"/>
    <w:rPr>
      <w:rFonts w:ascii="Consolas" w:eastAsiaTheme="minorHAnsi" w:hAnsi="Consolas" w:cs="Consolas"/>
      <w:sz w:val="21"/>
      <w:szCs w:val="21"/>
    </w:rPr>
  </w:style>
  <w:style w:type="character" w:customStyle="1" w:styleId="PlainTextChar">
    <w:name w:val="Plain Text Char"/>
    <w:basedOn w:val="DefaultParagraphFont"/>
    <w:link w:val="PlainText"/>
    <w:rsid w:val="00933C00"/>
    <w:rPr>
      <w:rFonts w:ascii="Consolas" w:eastAsiaTheme="minorHAnsi" w:hAnsi="Consolas" w:cs="Consolas"/>
      <w:sz w:val="21"/>
      <w:szCs w:val="21"/>
    </w:rPr>
  </w:style>
  <w:style w:type="character" w:customStyle="1" w:styleId="Head01Char">
    <w:name w:val="Head01 Char"/>
    <w:basedOn w:val="Heading1Char"/>
    <w:link w:val="Head01"/>
    <w:uiPriority w:val="99"/>
    <w:semiHidden/>
    <w:locked/>
    <w:rsid w:val="00933C00"/>
    <w:rPr>
      <w:rFonts w:asciiTheme="majorHAnsi" w:eastAsiaTheme="majorEastAsia" w:hAnsiTheme="majorHAnsi" w:cstheme="majorBidi"/>
      <w:b w:val="0"/>
      <w:bCs w:val="0"/>
      <w:color w:val="365F91" w:themeColor="accent1" w:themeShade="BF"/>
      <w:sz w:val="36"/>
      <w:szCs w:val="36"/>
    </w:rPr>
  </w:style>
  <w:style w:type="paragraph" w:customStyle="1" w:styleId="Head01">
    <w:name w:val="Head01"/>
    <w:basedOn w:val="Heading1"/>
    <w:link w:val="Head01Char"/>
    <w:uiPriority w:val="99"/>
    <w:semiHidden/>
    <w:qFormat/>
    <w:rsid w:val="00933C00"/>
    <w:pPr>
      <w:spacing w:before="120" w:after="120"/>
      <w:jc w:val="center"/>
    </w:pPr>
    <w:rPr>
      <w:b w:val="0"/>
      <w:bCs w:val="0"/>
      <w:sz w:val="36"/>
      <w:szCs w:val="36"/>
    </w:rPr>
  </w:style>
  <w:style w:type="character" w:customStyle="1" w:styleId="Head02Char">
    <w:name w:val="Head02 Char"/>
    <w:basedOn w:val="Heading2Char"/>
    <w:link w:val="Head02"/>
    <w:uiPriority w:val="99"/>
    <w:semiHidden/>
    <w:locked/>
    <w:rsid w:val="00933C00"/>
    <w:rPr>
      <w:rFonts w:asciiTheme="majorHAnsi" w:eastAsiaTheme="majorEastAsia" w:hAnsiTheme="majorHAnsi" w:cstheme="majorBidi"/>
      <w:b w:val="0"/>
      <w:bCs w:val="0"/>
      <w:color w:val="0033CC"/>
      <w:sz w:val="30"/>
      <w:szCs w:val="30"/>
    </w:rPr>
  </w:style>
  <w:style w:type="paragraph" w:customStyle="1" w:styleId="Head02">
    <w:name w:val="Head02"/>
    <w:basedOn w:val="Heading2"/>
    <w:link w:val="Head02Char"/>
    <w:uiPriority w:val="99"/>
    <w:semiHidden/>
    <w:qFormat/>
    <w:rsid w:val="00933C00"/>
    <w:pPr>
      <w:spacing w:before="60" w:after="60"/>
      <w:jc w:val="center"/>
    </w:pPr>
    <w:rPr>
      <w:b w:val="0"/>
      <w:bCs w:val="0"/>
      <w:color w:val="0033CC"/>
      <w:sz w:val="30"/>
      <w:szCs w:val="30"/>
    </w:rPr>
  </w:style>
  <w:style w:type="character" w:customStyle="1" w:styleId="Head03Char">
    <w:name w:val="Head03 Char"/>
    <w:basedOn w:val="Heading3Char"/>
    <w:link w:val="Head03"/>
    <w:uiPriority w:val="99"/>
    <w:semiHidden/>
    <w:locked/>
    <w:rsid w:val="00933C00"/>
    <w:rPr>
      <w:rFonts w:asciiTheme="majorHAnsi" w:eastAsiaTheme="majorEastAsia" w:hAnsiTheme="majorHAnsi" w:cstheme="majorBidi"/>
      <w:color w:val="4F81BD" w:themeColor="accent1"/>
      <w:sz w:val="30"/>
      <w:szCs w:val="30"/>
    </w:rPr>
  </w:style>
  <w:style w:type="paragraph" w:customStyle="1" w:styleId="Head03">
    <w:name w:val="Head03"/>
    <w:basedOn w:val="Heading3"/>
    <w:link w:val="Head03Char"/>
    <w:uiPriority w:val="99"/>
    <w:semiHidden/>
    <w:qFormat/>
    <w:rsid w:val="00933C00"/>
    <w:pPr>
      <w:spacing w:before="20" w:after="20"/>
    </w:pPr>
    <w:rPr>
      <w:color w:val="4F81BD" w:themeColor="accent1"/>
      <w:sz w:val="30"/>
      <w:szCs w:val="30"/>
    </w:rPr>
  </w:style>
  <w:style w:type="character" w:customStyle="1" w:styleId="head01Char0">
    <w:name w:val="head01 Char"/>
    <w:basedOn w:val="Heading2Char"/>
    <w:link w:val="head010"/>
    <w:uiPriority w:val="99"/>
    <w:semiHidden/>
    <w:locked/>
    <w:rsid w:val="00933C00"/>
    <w:rPr>
      <w:rFonts w:asciiTheme="majorHAnsi" w:eastAsiaTheme="majorEastAsia" w:hAnsiTheme="majorHAnsi" w:cstheme="majorBidi"/>
      <w:b w:val="0"/>
      <w:bCs w:val="0"/>
      <w:color w:val="0033CC"/>
      <w:sz w:val="30"/>
      <w:szCs w:val="30"/>
    </w:rPr>
  </w:style>
  <w:style w:type="paragraph" w:customStyle="1" w:styleId="head010">
    <w:name w:val="head01"/>
    <w:basedOn w:val="Heading2"/>
    <w:link w:val="head01Char0"/>
    <w:uiPriority w:val="99"/>
    <w:semiHidden/>
    <w:qFormat/>
    <w:rsid w:val="00933C00"/>
    <w:pPr>
      <w:spacing w:before="120" w:after="120"/>
    </w:pPr>
    <w:rPr>
      <w:b w:val="0"/>
      <w:bCs w:val="0"/>
      <w:color w:val="0033CC"/>
      <w:sz w:val="30"/>
      <w:szCs w:val="30"/>
    </w:rPr>
  </w:style>
  <w:style w:type="character" w:customStyle="1" w:styleId="HeadAChar">
    <w:name w:val="HeadA Char"/>
    <w:basedOn w:val="Heading1Char"/>
    <w:link w:val="HeadA"/>
    <w:uiPriority w:val="99"/>
    <w:semiHidden/>
    <w:locked/>
    <w:rsid w:val="00933C00"/>
    <w:rPr>
      <w:rFonts w:asciiTheme="majorHAnsi" w:eastAsiaTheme="majorEastAsia" w:hAnsiTheme="majorHAnsi" w:cstheme="majorBidi"/>
      <w:b w:val="0"/>
      <w:bCs w:val="0"/>
      <w:color w:val="0033CC"/>
      <w:sz w:val="36"/>
      <w:szCs w:val="36"/>
    </w:rPr>
  </w:style>
  <w:style w:type="paragraph" w:customStyle="1" w:styleId="HeadA">
    <w:name w:val="HeadA"/>
    <w:basedOn w:val="Heading1"/>
    <w:link w:val="HeadAChar"/>
    <w:uiPriority w:val="99"/>
    <w:semiHidden/>
    <w:qFormat/>
    <w:rsid w:val="00933C00"/>
    <w:pPr>
      <w:spacing w:before="120" w:after="120"/>
      <w:jc w:val="center"/>
    </w:pPr>
    <w:rPr>
      <w:b w:val="0"/>
      <w:bCs w:val="0"/>
      <w:color w:val="0033CC"/>
      <w:sz w:val="36"/>
      <w:szCs w:val="36"/>
    </w:rPr>
  </w:style>
  <w:style w:type="character" w:styleId="PlaceholderText">
    <w:name w:val="Placeholder Text"/>
    <w:basedOn w:val="DefaultParagraphFont"/>
    <w:uiPriority w:val="99"/>
    <w:qFormat/>
    <w:rsid w:val="00933C00"/>
    <w:rPr>
      <w:color w:val="808080"/>
    </w:rPr>
  </w:style>
  <w:style w:type="character" w:customStyle="1" w:styleId="PlainTextChar1">
    <w:name w:val="Plain Text Char1"/>
    <w:basedOn w:val="DefaultParagraphFont"/>
    <w:uiPriority w:val="99"/>
    <w:semiHidden/>
    <w:rsid w:val="00933C00"/>
    <w:rPr>
      <w:rFonts w:ascii="Consolas" w:hAnsi="Consolas" w:cs="Consolas" w:hint="default"/>
      <w:sz w:val="21"/>
      <w:szCs w:val="21"/>
    </w:rPr>
  </w:style>
  <w:style w:type="paragraph" w:styleId="EndnoteText">
    <w:name w:val="endnote text"/>
    <w:basedOn w:val="Normal"/>
    <w:link w:val="EndnoteTextChar"/>
    <w:unhideWhenUsed/>
    <w:qFormat/>
    <w:rsid w:val="00710BDF"/>
    <w:rPr>
      <w:sz w:val="20"/>
      <w:szCs w:val="20"/>
    </w:rPr>
  </w:style>
  <w:style w:type="character" w:customStyle="1" w:styleId="EndnoteTextChar">
    <w:name w:val="Endnote Text Char"/>
    <w:basedOn w:val="DefaultParagraphFont"/>
    <w:link w:val="EndnoteText"/>
    <w:rsid w:val="00710BDF"/>
    <w:rPr>
      <w:rFonts w:eastAsia="Times New Roman"/>
      <w:sz w:val="20"/>
      <w:szCs w:val="20"/>
    </w:rPr>
  </w:style>
  <w:style w:type="character" w:styleId="EndnoteReference">
    <w:name w:val="endnote reference"/>
    <w:basedOn w:val="DefaultParagraphFont"/>
    <w:unhideWhenUsed/>
    <w:qFormat/>
    <w:rsid w:val="00710BDF"/>
    <w:rPr>
      <w:vertAlign w:val="superscript"/>
    </w:rPr>
  </w:style>
  <w:style w:type="character" w:customStyle="1" w:styleId="a11Char">
    <w:name w:val="a11 Char"/>
    <w:link w:val="a11"/>
    <w:locked/>
    <w:rsid w:val="00DA28EE"/>
    <w:rPr>
      <w:rFonts w:ascii="Cambria" w:hAnsi="Cambria"/>
      <w:sz w:val="24"/>
      <w:szCs w:val="24"/>
    </w:rPr>
  </w:style>
  <w:style w:type="paragraph" w:customStyle="1" w:styleId="a11">
    <w:name w:val="a11"/>
    <w:basedOn w:val="Normal"/>
    <w:link w:val="a11Char"/>
    <w:qFormat/>
    <w:rsid w:val="00DA28EE"/>
    <w:pPr>
      <w:tabs>
        <w:tab w:val="left" w:pos="567"/>
        <w:tab w:val="left" w:pos="2835"/>
        <w:tab w:val="left" w:pos="5103"/>
        <w:tab w:val="left" w:pos="7371"/>
      </w:tabs>
      <w:jc w:val="both"/>
    </w:pPr>
    <w:rPr>
      <w:rFonts w:ascii="Cambria" w:eastAsia="Arial" w:hAnsi="Cambria"/>
    </w:rPr>
  </w:style>
  <w:style w:type="character" w:customStyle="1" w:styleId="a127Char">
    <w:name w:val="a127 Char"/>
    <w:link w:val="a127"/>
    <w:locked/>
    <w:rsid w:val="00DA28EE"/>
    <w:rPr>
      <w:rFonts w:ascii="Cambria" w:hAnsi="Cambria"/>
      <w:sz w:val="23"/>
      <w:szCs w:val="23"/>
    </w:rPr>
  </w:style>
  <w:style w:type="paragraph" w:customStyle="1" w:styleId="a127">
    <w:name w:val="a127"/>
    <w:basedOn w:val="a11"/>
    <w:link w:val="a127Char"/>
    <w:qFormat/>
    <w:rsid w:val="00DA28EE"/>
    <w:rPr>
      <w:sz w:val="23"/>
      <w:szCs w:val="23"/>
    </w:rPr>
  </w:style>
  <w:style w:type="paragraph" w:styleId="TOCHeading">
    <w:name w:val="TOC Heading"/>
    <w:basedOn w:val="Heading1"/>
    <w:next w:val="Normal"/>
    <w:uiPriority w:val="39"/>
    <w:unhideWhenUsed/>
    <w:qFormat/>
    <w:rsid w:val="007B371A"/>
    <w:pPr>
      <w:spacing w:before="240" w:line="259" w:lineRule="auto"/>
      <w:outlineLvl w:val="9"/>
    </w:pPr>
    <w:rPr>
      <w:b w:val="0"/>
      <w:bCs w:val="0"/>
      <w:sz w:val="32"/>
      <w:szCs w:val="32"/>
    </w:rPr>
  </w:style>
  <w:style w:type="character" w:customStyle="1" w:styleId="fontstyle01">
    <w:name w:val="fontstyle01"/>
    <w:qFormat/>
    <w:rsid w:val="006B4085"/>
    <w:rPr>
      <w:rFonts w:ascii="Times-Roman" w:hAnsi="Times-Roman" w:hint="default"/>
      <w:b w:val="0"/>
      <w:bCs w:val="0"/>
      <w:i w:val="0"/>
      <w:iCs w:val="0"/>
      <w:color w:val="000000"/>
      <w:sz w:val="22"/>
      <w:szCs w:val="22"/>
    </w:rPr>
  </w:style>
  <w:style w:type="character" w:customStyle="1" w:styleId="fontstyle21">
    <w:name w:val="fontstyle21"/>
    <w:qFormat/>
    <w:rsid w:val="006B4085"/>
    <w:rPr>
      <w:rFonts w:ascii="TTE1766F20t00" w:hAnsi="TTE1766F20t00" w:hint="default"/>
      <w:b w:val="0"/>
      <w:bCs w:val="0"/>
      <w:i w:val="0"/>
      <w:iCs w:val="0"/>
      <w:color w:val="000000"/>
      <w:sz w:val="22"/>
      <w:szCs w:val="22"/>
    </w:rPr>
  </w:style>
  <w:style w:type="character" w:customStyle="1" w:styleId="fontstyle31">
    <w:name w:val="fontstyle31"/>
    <w:rsid w:val="006B4085"/>
    <w:rPr>
      <w:rFonts w:ascii="Times-Bold" w:hAnsi="Times-Bold" w:hint="default"/>
      <w:b/>
      <w:bCs/>
      <w:i w:val="0"/>
      <w:iCs w:val="0"/>
      <w:color w:val="000000"/>
      <w:sz w:val="22"/>
      <w:szCs w:val="22"/>
    </w:rPr>
  </w:style>
  <w:style w:type="character" w:customStyle="1" w:styleId="apple-style-span">
    <w:name w:val="apple-style-span"/>
    <w:basedOn w:val="DefaultParagraphFont"/>
    <w:qFormat/>
    <w:rsid w:val="007E2768"/>
  </w:style>
  <w:style w:type="character" w:customStyle="1" w:styleId="chisoduoiChar">
    <w:name w:val="chisoduoi Char"/>
    <w:basedOn w:val="DefaultParagraphFont"/>
    <w:link w:val="chisoduoi"/>
    <w:rsid w:val="00066563"/>
    <w:rPr>
      <w:rFonts w:ascii=".VnTime" w:hAnsi=".VnTime" w:cs="Times New Roman"/>
      <w:sz w:val="24"/>
      <w:szCs w:val="24"/>
      <w:vertAlign w:val="subscript"/>
      <w:lang w:val="pt-BR" w:eastAsia="en-US" w:bidi="ar-SA"/>
    </w:rPr>
  </w:style>
  <w:style w:type="character" w:customStyle="1" w:styleId="highlightnode">
    <w:name w:val="highlightnode"/>
    <w:basedOn w:val="DefaultParagraphFont"/>
    <w:rsid w:val="00066563"/>
  </w:style>
  <w:style w:type="character" w:customStyle="1" w:styleId="7oe">
    <w:name w:val="_7oe"/>
    <w:basedOn w:val="DefaultParagraphFont"/>
    <w:rsid w:val="00066563"/>
  </w:style>
  <w:style w:type="character" w:customStyle="1" w:styleId="BodyChar">
    <w:name w:val="Body Char"/>
    <w:basedOn w:val="DefaultParagraphFont"/>
    <w:link w:val="Body"/>
    <w:locked/>
    <w:rsid w:val="00066563"/>
    <w:rPr>
      <w:rFonts w:eastAsia="Times New Roman"/>
      <w:sz w:val="24"/>
      <w:szCs w:val="24"/>
    </w:rPr>
  </w:style>
  <w:style w:type="paragraph" w:styleId="HTMLPreformatted">
    <w:name w:val="HTML Preformatted"/>
    <w:basedOn w:val="Normal"/>
    <w:link w:val="HTMLPreformattedChar"/>
    <w:qFormat/>
    <w:rsid w:val="0006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66563"/>
    <w:rPr>
      <w:rFonts w:ascii="Courier New" w:eastAsia="Times New Roman" w:hAnsi="Courier New" w:cs="Courier New"/>
      <w:sz w:val="20"/>
      <w:szCs w:val="20"/>
    </w:rPr>
  </w:style>
  <w:style w:type="character" w:customStyle="1" w:styleId="f1">
    <w:name w:val="f1"/>
    <w:basedOn w:val="DefaultParagraphFont"/>
    <w:rsid w:val="00066563"/>
  </w:style>
  <w:style w:type="character" w:customStyle="1" w:styleId="f1s8c0l2w0r0">
    <w:name w:val="f1 s8 c0 l2 w0 r0"/>
    <w:basedOn w:val="DefaultParagraphFont"/>
    <w:rsid w:val="00066563"/>
  </w:style>
  <w:style w:type="character" w:customStyle="1" w:styleId="f8s7c0l0w0r0">
    <w:name w:val="f8 s7 c0 l0 w0 r0"/>
    <w:basedOn w:val="DefaultParagraphFont"/>
    <w:rsid w:val="00066563"/>
  </w:style>
  <w:style w:type="character" w:customStyle="1" w:styleId="f1s8c0l0w0r0">
    <w:name w:val="f1 s8 c0 l0 w0 r0"/>
    <w:basedOn w:val="DefaultParagraphFont"/>
    <w:rsid w:val="00066563"/>
  </w:style>
  <w:style w:type="character" w:customStyle="1" w:styleId="f1s7c0l0w0r0">
    <w:name w:val="f1 s7 c0 l0 w0 r0"/>
    <w:basedOn w:val="DefaultParagraphFont"/>
    <w:rsid w:val="00066563"/>
  </w:style>
  <w:style w:type="character" w:customStyle="1" w:styleId="f8">
    <w:name w:val="f8"/>
    <w:basedOn w:val="DefaultParagraphFont"/>
    <w:rsid w:val="00066563"/>
  </w:style>
  <w:style w:type="character" w:customStyle="1" w:styleId="2f">
    <w:name w:val="_ _2f"/>
    <w:basedOn w:val="DefaultParagraphFont"/>
    <w:rsid w:val="00066563"/>
  </w:style>
  <w:style w:type="character" w:customStyle="1" w:styleId="32">
    <w:name w:val="_ _32"/>
    <w:basedOn w:val="DefaultParagraphFont"/>
    <w:rsid w:val="00066563"/>
  </w:style>
  <w:style w:type="character" w:customStyle="1" w:styleId="30">
    <w:name w:val="_ _30"/>
    <w:basedOn w:val="DefaultParagraphFont"/>
    <w:rsid w:val="00066563"/>
  </w:style>
  <w:style w:type="character" w:customStyle="1" w:styleId="f8l1">
    <w:name w:val="f8 l1"/>
    <w:basedOn w:val="DefaultParagraphFont"/>
    <w:rsid w:val="00066563"/>
  </w:style>
  <w:style w:type="character" w:customStyle="1" w:styleId="l0">
    <w:name w:val="l0"/>
    <w:basedOn w:val="DefaultParagraphFont"/>
    <w:rsid w:val="00066563"/>
  </w:style>
  <w:style w:type="character" w:customStyle="1" w:styleId="l7">
    <w:name w:val="l7"/>
    <w:basedOn w:val="DefaultParagraphFont"/>
    <w:rsid w:val="00066563"/>
  </w:style>
  <w:style w:type="character" w:customStyle="1" w:styleId="33">
    <w:name w:val="_ _33"/>
    <w:basedOn w:val="DefaultParagraphFont"/>
    <w:rsid w:val="00066563"/>
  </w:style>
  <w:style w:type="character" w:customStyle="1" w:styleId="a3">
    <w:name w:val="_ _a"/>
    <w:basedOn w:val="DefaultParagraphFont"/>
    <w:rsid w:val="00066563"/>
  </w:style>
  <w:style w:type="paragraph" w:customStyle="1" w:styleId="dapan">
    <w:name w:val="dapan"/>
    <w:basedOn w:val="Normal"/>
    <w:uiPriority w:val="99"/>
    <w:qFormat/>
    <w:rsid w:val="00066563"/>
    <w:pPr>
      <w:jc w:val="both"/>
    </w:pPr>
    <w:rPr>
      <w:color w:val="0000FF"/>
      <w:sz w:val="22"/>
      <w:szCs w:val="22"/>
    </w:rPr>
  </w:style>
  <w:style w:type="character" w:customStyle="1" w:styleId="mathjax1">
    <w:name w:val="mathjax1"/>
    <w:rsid w:val="00066563"/>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A445A4"/>
    <w:pPr>
      <w:jc w:val="center"/>
    </w:pPr>
    <w:rPr>
      <w:rFonts w:ascii="Myriad Pro" w:hAnsi="Myriad Pro"/>
      <w:b/>
      <w:color w:val="000000"/>
      <w:sz w:val="22"/>
      <w:szCs w:val="22"/>
    </w:rPr>
  </w:style>
  <w:style w:type="paragraph" w:styleId="FootnoteText">
    <w:name w:val="footnote text"/>
    <w:basedOn w:val="Normal"/>
    <w:link w:val="FootnoteTextChar"/>
    <w:qFormat/>
    <w:rsid w:val="002C4086"/>
    <w:rPr>
      <w:rFonts w:ascii="VNI-Times" w:hAnsi="VNI-Times"/>
      <w:sz w:val="20"/>
      <w:szCs w:val="20"/>
    </w:rPr>
  </w:style>
  <w:style w:type="character" w:customStyle="1" w:styleId="FootnoteTextChar">
    <w:name w:val="Footnote Text Char"/>
    <w:basedOn w:val="DefaultParagraphFont"/>
    <w:link w:val="FootnoteText"/>
    <w:qFormat/>
    <w:rsid w:val="002C4086"/>
    <w:rPr>
      <w:rFonts w:ascii="VNI-Times" w:eastAsia="Times New Roman" w:hAnsi="VNI-Times"/>
      <w:sz w:val="20"/>
      <w:szCs w:val="20"/>
    </w:rPr>
  </w:style>
  <w:style w:type="character" w:styleId="FootnoteReference">
    <w:name w:val="footnote reference"/>
    <w:qFormat/>
    <w:rsid w:val="002C4086"/>
    <w:rPr>
      <w:vertAlign w:val="superscript"/>
    </w:rPr>
  </w:style>
  <w:style w:type="paragraph" w:styleId="BlockText">
    <w:name w:val="Block Text"/>
    <w:basedOn w:val="Normal"/>
    <w:qFormat/>
    <w:rsid w:val="002C4086"/>
    <w:pPr>
      <w:spacing w:line="19" w:lineRule="atLeast"/>
      <w:ind w:left="113" w:right="113"/>
      <w:jc w:val="both"/>
    </w:pPr>
    <w:rPr>
      <w:rFonts w:ascii=".VnTime" w:hAnsi=".VnTime"/>
      <w:sz w:val="28"/>
      <w:szCs w:val="20"/>
    </w:rPr>
  </w:style>
  <w:style w:type="paragraph" w:customStyle="1" w:styleId="CM13">
    <w:name w:val="CM13"/>
    <w:basedOn w:val="Normal"/>
    <w:next w:val="Normal"/>
    <w:qFormat/>
    <w:rsid w:val="002C4086"/>
    <w:pPr>
      <w:widowControl w:val="0"/>
      <w:autoSpaceDE w:val="0"/>
      <w:autoSpaceDN w:val="0"/>
      <w:adjustRightInd w:val="0"/>
      <w:spacing w:after="63"/>
    </w:pPr>
  </w:style>
  <w:style w:type="paragraph" w:customStyle="1" w:styleId="CM1">
    <w:name w:val="CM1"/>
    <w:basedOn w:val="Normal"/>
    <w:next w:val="Normal"/>
    <w:qFormat/>
    <w:rsid w:val="002C4086"/>
    <w:pPr>
      <w:widowControl w:val="0"/>
      <w:autoSpaceDE w:val="0"/>
      <w:autoSpaceDN w:val="0"/>
      <w:adjustRightInd w:val="0"/>
    </w:pPr>
  </w:style>
  <w:style w:type="character" w:customStyle="1" w:styleId="CharChar3">
    <w:name w:val="Char Char3"/>
    <w:rsid w:val="002C4086"/>
    <w:rPr>
      <w:rFonts w:ascii=".VnTime" w:hAnsi=".VnTime"/>
      <w:sz w:val="28"/>
      <w:szCs w:val="24"/>
    </w:rPr>
  </w:style>
  <w:style w:type="character" w:customStyle="1" w:styleId="CharChar2">
    <w:name w:val="Char Char2"/>
    <w:qFormat/>
    <w:locked/>
    <w:rsid w:val="002C4086"/>
    <w:rPr>
      <w:rFonts w:ascii="Times New Roman" w:hAnsi="Times New Roman" w:cs="Times New Roman"/>
      <w:sz w:val="26"/>
      <w:szCs w:val="26"/>
      <w:lang w:val="en-US" w:eastAsia="en-US"/>
    </w:rPr>
  </w:style>
  <w:style w:type="character" w:customStyle="1" w:styleId="bt-textChar">
    <w:name w:val="bt-text Char"/>
    <w:link w:val="bt-text"/>
    <w:qFormat/>
    <w:rsid w:val="002C4086"/>
    <w:rPr>
      <w:rFonts w:ascii=".VnArial" w:eastAsia="Times New Roman" w:hAnsi=".VnArial"/>
      <w:spacing w:val="2"/>
      <w:sz w:val="20"/>
      <w:szCs w:val="20"/>
    </w:rPr>
  </w:style>
  <w:style w:type="paragraph" w:customStyle="1" w:styleId="CSoduoi12arial">
    <w:name w:val="CSo duoi12arial"/>
    <w:basedOn w:val="bt-text"/>
    <w:link w:val="CSoduoi12arialChar"/>
    <w:qFormat/>
    <w:rsid w:val="002C4086"/>
    <w:pPr>
      <w:spacing w:before="60" w:line="288" w:lineRule="auto"/>
    </w:pPr>
    <w:rPr>
      <w:sz w:val="24"/>
      <w:szCs w:val="24"/>
      <w:vertAlign w:val="subscript"/>
    </w:rPr>
  </w:style>
  <w:style w:type="character" w:customStyle="1" w:styleId="CSoduoi12arialChar">
    <w:name w:val="CSo duoi12arial Char"/>
    <w:link w:val="CSoduoi12arial"/>
    <w:qFormat/>
    <w:rsid w:val="002C4086"/>
    <w:rPr>
      <w:rFonts w:ascii=".VnArial" w:eastAsia="Times New Roman" w:hAnsi=".VnArial"/>
      <w:spacing w:val="2"/>
      <w:sz w:val="24"/>
      <w:szCs w:val="24"/>
      <w:vertAlign w:val="subscript"/>
    </w:rPr>
  </w:style>
  <w:style w:type="character" w:customStyle="1" w:styleId="CharChar1">
    <w:name w:val="Char Char1"/>
    <w:qFormat/>
    <w:locked/>
    <w:rsid w:val="002C4086"/>
    <w:rPr>
      <w:sz w:val="24"/>
      <w:szCs w:val="24"/>
      <w:lang w:val="en-US" w:eastAsia="en-US"/>
    </w:rPr>
  </w:style>
  <w:style w:type="paragraph" w:customStyle="1" w:styleId="Phuongphap">
    <w:name w:val="Phuong phap"/>
    <w:basedOn w:val="Title"/>
    <w:qFormat/>
    <w:rsid w:val="002C4086"/>
    <w:pPr>
      <w:spacing w:line="540" w:lineRule="exact"/>
      <w:jc w:val="both"/>
    </w:pPr>
    <w:rPr>
      <w:rFonts w:ascii="Times New Roman" w:eastAsia="Times New Roman" w:hAnsi="Times New Roman"/>
      <w:bCs/>
      <w:i/>
      <w:sz w:val="30"/>
      <w:szCs w:val="30"/>
    </w:rPr>
  </w:style>
  <w:style w:type="paragraph" w:customStyle="1" w:styleId="Tenphuongphap">
    <w:name w:val="Ten phuong phap"/>
    <w:basedOn w:val="Normal"/>
    <w:qFormat/>
    <w:rsid w:val="002C4086"/>
    <w:pPr>
      <w:spacing w:before="120" w:after="360" w:line="288" w:lineRule="auto"/>
    </w:pPr>
    <w:rPr>
      <w:b/>
      <w:noProof/>
      <w:sz w:val="30"/>
      <w:szCs w:val="30"/>
    </w:rPr>
  </w:style>
  <w:style w:type="paragraph" w:customStyle="1" w:styleId="Loinoidau">
    <w:name w:val="Loi noi dau"/>
    <w:basedOn w:val="Normal"/>
    <w:qFormat/>
    <w:rsid w:val="002C4086"/>
    <w:pPr>
      <w:spacing w:after="240" w:line="264" w:lineRule="auto"/>
      <w:jc w:val="center"/>
    </w:pPr>
    <w:rPr>
      <w:rFonts w:ascii="Tahoma" w:hAnsi="Tahoma" w:cs="Arial"/>
      <w:b/>
      <w:noProof/>
      <w:sz w:val="30"/>
      <w:szCs w:val="30"/>
    </w:rPr>
  </w:style>
  <w:style w:type="paragraph" w:customStyle="1" w:styleId="Phan">
    <w:name w:val="Phan"/>
    <w:basedOn w:val="Normal"/>
    <w:qFormat/>
    <w:rsid w:val="002C4086"/>
    <w:pPr>
      <w:spacing w:after="120" w:line="540" w:lineRule="exact"/>
      <w:jc w:val="center"/>
    </w:pPr>
    <w:rPr>
      <w:rFonts w:ascii="Arial" w:hAnsi="Arial" w:cs="Arial"/>
      <w:b/>
      <w:noProof/>
      <w:sz w:val="28"/>
      <w:szCs w:val="28"/>
    </w:rPr>
  </w:style>
  <w:style w:type="paragraph" w:customStyle="1" w:styleId="Tenphan">
    <w:name w:val="Ten phan"/>
    <w:basedOn w:val="Normal"/>
    <w:qFormat/>
    <w:rsid w:val="002C4086"/>
    <w:pPr>
      <w:spacing w:after="360" w:line="312" w:lineRule="auto"/>
      <w:jc w:val="center"/>
    </w:pPr>
    <w:rPr>
      <w:rFonts w:ascii="Arial" w:hAnsi="Arial" w:cs="Arial"/>
      <w:b/>
      <w:noProof/>
      <w:sz w:val="32"/>
      <w:szCs w:val="32"/>
    </w:rPr>
  </w:style>
  <w:style w:type="paragraph" w:customStyle="1" w:styleId="BTvandung">
    <w:name w:val="BT van dung"/>
    <w:basedOn w:val="Normal"/>
    <w:qFormat/>
    <w:rsid w:val="002C4086"/>
    <w:pPr>
      <w:tabs>
        <w:tab w:val="left" w:pos="1425"/>
        <w:tab w:val="left" w:pos="2964"/>
        <w:tab w:val="left" w:pos="4503"/>
        <w:tab w:val="left" w:pos="6099"/>
      </w:tabs>
      <w:spacing w:after="240" w:line="312" w:lineRule="auto"/>
      <w:ind w:left="573" w:right="584"/>
      <w:jc w:val="center"/>
    </w:pPr>
    <w:rPr>
      <w:b/>
      <w:bCs/>
      <w:noProof/>
    </w:rPr>
  </w:style>
  <w:style w:type="paragraph" w:customStyle="1" w:styleId="Dapan0">
    <w:name w:val="Dap an"/>
    <w:basedOn w:val="Normal"/>
    <w:qFormat/>
    <w:rsid w:val="002C4086"/>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0">
    <w:name w:val="bai tap Char"/>
    <w:link w:val="baitap0"/>
    <w:rsid w:val="002C4086"/>
    <w:rPr>
      <w:rFonts w:ascii=".VnTime" w:hAnsi=".VnTime"/>
      <w:iCs/>
      <w:sz w:val="24"/>
      <w:szCs w:val="24"/>
    </w:rPr>
  </w:style>
  <w:style w:type="paragraph" w:customStyle="1" w:styleId="baitap0">
    <w:name w:val="bai tap"/>
    <w:basedOn w:val="Normal"/>
    <w:link w:val="baitapChar0"/>
    <w:qFormat/>
    <w:rsid w:val="002C4086"/>
    <w:pPr>
      <w:spacing w:before="120"/>
      <w:ind w:left="567" w:hanging="567"/>
      <w:jc w:val="both"/>
    </w:pPr>
    <w:rPr>
      <w:rFonts w:ascii=".VnTime" w:eastAsia="Arial" w:hAnsi=".VnTime"/>
      <w:iCs/>
    </w:rPr>
  </w:style>
  <w:style w:type="paragraph" w:customStyle="1" w:styleId="giai">
    <w:name w:val="giai"/>
    <w:basedOn w:val="Normal"/>
    <w:link w:val="giaiChar"/>
    <w:qFormat/>
    <w:rsid w:val="002C4086"/>
    <w:pPr>
      <w:spacing w:before="180"/>
      <w:ind w:firstLine="567"/>
      <w:jc w:val="both"/>
    </w:pPr>
    <w:rPr>
      <w:rFonts w:ascii=".VnTime" w:hAnsi=".VnTime"/>
      <w:b/>
      <w:i/>
    </w:rPr>
  </w:style>
  <w:style w:type="character" w:customStyle="1" w:styleId="giaiChar">
    <w:name w:val="giai Char"/>
    <w:link w:val="giai"/>
    <w:rsid w:val="002C4086"/>
    <w:rPr>
      <w:rFonts w:ascii=".VnTime" w:eastAsia="Times New Roman" w:hAnsi=".VnTime"/>
      <w:b/>
      <w:i/>
      <w:sz w:val="24"/>
      <w:szCs w:val="24"/>
    </w:rPr>
  </w:style>
  <w:style w:type="paragraph" w:customStyle="1" w:styleId="12">
    <w:name w:val="1.2..."/>
    <w:basedOn w:val="Normal"/>
    <w:link w:val="12Char"/>
    <w:qFormat/>
    <w:rsid w:val="002C4086"/>
    <w:pPr>
      <w:spacing w:after="60" w:line="288" w:lineRule="auto"/>
      <w:ind w:left="397" w:hanging="397"/>
      <w:jc w:val="both"/>
    </w:pPr>
    <w:rPr>
      <w:rFonts w:ascii=".VnTime" w:hAnsi=".VnTime"/>
      <w:szCs w:val="20"/>
      <w:lang w:val="fr-FR"/>
    </w:rPr>
  </w:style>
  <w:style w:type="paragraph" w:customStyle="1" w:styleId="dthut">
    <w:name w:val="dthut.."/>
    <w:basedOn w:val="Normal"/>
    <w:link w:val="dthutChar"/>
    <w:qFormat/>
    <w:rsid w:val="002C40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2C4086"/>
    <w:rPr>
      <w:rFonts w:ascii=".VnTime" w:eastAsia="Times New Roman" w:hAnsi=".VnTime"/>
      <w:sz w:val="24"/>
      <w:szCs w:val="20"/>
      <w:lang w:val="pt-BR"/>
    </w:rPr>
  </w:style>
  <w:style w:type="character" w:customStyle="1" w:styleId="12Char">
    <w:name w:val="1.2... Char"/>
    <w:link w:val="12"/>
    <w:rsid w:val="002C4086"/>
    <w:rPr>
      <w:rFonts w:ascii=".VnTime" w:eastAsia="Times New Roman" w:hAnsi=".VnTime"/>
      <w:sz w:val="24"/>
      <w:szCs w:val="20"/>
      <w:lang w:val="fr-FR"/>
    </w:rPr>
  </w:style>
  <w:style w:type="character" w:customStyle="1" w:styleId="CharChar311">
    <w:name w:val="Char Char311"/>
    <w:locked/>
    <w:rsid w:val="002C4086"/>
    <w:rPr>
      <w:rFonts w:ascii=".VnTime" w:hAnsi=".VnTime"/>
      <w:sz w:val="28"/>
      <w:szCs w:val="28"/>
      <w:lang w:val="en-US" w:eastAsia="en-US" w:bidi="ar-SA"/>
    </w:rPr>
  </w:style>
  <w:style w:type="paragraph" w:customStyle="1" w:styleId="Char115">
    <w:name w:val="Char115"/>
    <w:basedOn w:val="Normal"/>
    <w:semiHidden/>
    <w:rsid w:val="002C4086"/>
    <w:pPr>
      <w:spacing w:after="160" w:line="240" w:lineRule="exact"/>
    </w:pPr>
    <w:rPr>
      <w:rFonts w:ascii="Arial" w:hAnsi="Arial"/>
    </w:rPr>
  </w:style>
  <w:style w:type="paragraph" w:customStyle="1" w:styleId="bulet">
    <w:name w:val="bulet"/>
    <w:basedOn w:val="Normal"/>
    <w:qFormat/>
    <w:rsid w:val="002C4086"/>
    <w:pPr>
      <w:numPr>
        <w:numId w:val="7"/>
      </w:numPr>
      <w:tabs>
        <w:tab w:val="left" w:pos="1134"/>
        <w:tab w:val="left" w:pos="3119"/>
      </w:tabs>
      <w:spacing w:before="60" w:after="60" w:line="264" w:lineRule="auto"/>
      <w:ind w:left="0" w:firstLine="0"/>
      <w:jc w:val="both"/>
    </w:pPr>
    <w:rPr>
      <w:rFonts w:ascii=".VnTime" w:eastAsia="Batang" w:hAnsi=".VnTime" w:cs=".VnTime"/>
    </w:rPr>
  </w:style>
  <w:style w:type="paragraph" w:customStyle="1" w:styleId="cong">
    <w:name w:val="cong"/>
    <w:aliases w:val="thuc"/>
    <w:basedOn w:val="Normal"/>
    <w:qFormat/>
    <w:rsid w:val="002C4086"/>
    <w:pPr>
      <w:spacing w:line="360" w:lineRule="auto"/>
      <w:jc w:val="both"/>
    </w:pPr>
    <w:rPr>
      <w:rFonts w:ascii=".VnTime" w:eastAsia="Batang" w:hAnsi=".VnTime" w:cs=".VnTime"/>
    </w:rPr>
  </w:style>
  <w:style w:type="paragraph" w:customStyle="1" w:styleId="Char27">
    <w:name w:val="Char27"/>
    <w:basedOn w:val="Normal"/>
    <w:autoRedefine/>
    <w:rsid w:val="002C4086"/>
    <w:pPr>
      <w:spacing w:after="160" w:line="240" w:lineRule="exact"/>
      <w:ind w:firstLine="567"/>
    </w:pPr>
    <w:rPr>
      <w:rFonts w:ascii="Verdana" w:hAnsi="Verdana" w:cs="Verdana"/>
      <w:sz w:val="20"/>
      <w:szCs w:val="20"/>
    </w:rPr>
  </w:style>
  <w:style w:type="paragraph" w:customStyle="1" w:styleId="Chuong">
    <w:name w:val="Chuong"/>
    <w:basedOn w:val="Normal"/>
    <w:qFormat/>
    <w:rsid w:val="002C4086"/>
    <w:pPr>
      <w:spacing w:after="120"/>
    </w:pPr>
    <w:rPr>
      <w:rFonts w:ascii=".VnTimeH" w:eastAsia="Batang" w:hAnsi=".VnTimeH" w:cs=".VnTimeH"/>
      <w:spacing w:val="20"/>
    </w:rPr>
  </w:style>
  <w:style w:type="paragraph" w:customStyle="1" w:styleId="congthuc">
    <w:name w:val="cong thuc"/>
    <w:basedOn w:val="Chuong"/>
    <w:qFormat/>
    <w:rsid w:val="002C4086"/>
    <w:pPr>
      <w:ind w:left="60"/>
    </w:pPr>
    <w:rPr>
      <w:rFonts w:ascii=".VnTime" w:hAnsi=".VnTime" w:cs=".VnTime"/>
      <w:spacing w:val="0"/>
      <w:position w:val="-10"/>
    </w:rPr>
  </w:style>
  <w:style w:type="paragraph" w:styleId="ListContinue2">
    <w:name w:val="List Continue 2"/>
    <w:basedOn w:val="Normal"/>
    <w:qFormat/>
    <w:rsid w:val="002C4086"/>
    <w:pPr>
      <w:spacing w:after="120"/>
      <w:ind w:left="720"/>
    </w:pPr>
    <w:rPr>
      <w:rFonts w:ascii="Arial" w:hAnsi="Arial" w:cs="Arial"/>
    </w:rPr>
  </w:style>
  <w:style w:type="character" w:customStyle="1" w:styleId="CharChar5">
    <w:name w:val="Char Char5"/>
    <w:rsid w:val="002C4086"/>
    <w:rPr>
      <w:rFonts w:ascii="Tahoma" w:eastAsia="Times New Roman" w:hAnsi="Tahoma" w:cs="Tahoma"/>
      <w:sz w:val="16"/>
      <w:szCs w:val="16"/>
      <w:lang w:val="vi-VN" w:eastAsia="en-US"/>
    </w:rPr>
  </w:style>
  <w:style w:type="character" w:customStyle="1" w:styleId="CharChar21">
    <w:name w:val="Char Char21"/>
    <w:locked/>
    <w:rsid w:val="002C4086"/>
    <w:rPr>
      <w:rFonts w:ascii="Times New Roman" w:hAnsi="Times New Roman" w:cs="Times New Roman"/>
      <w:sz w:val="26"/>
      <w:szCs w:val="26"/>
      <w:lang w:val="en-US" w:eastAsia="en-US"/>
    </w:rPr>
  </w:style>
  <w:style w:type="character" w:customStyle="1" w:styleId="CharChar41">
    <w:name w:val="Char Char41"/>
    <w:locked/>
    <w:rsid w:val="002C4086"/>
    <w:rPr>
      <w:rFonts w:ascii="Times New Roman" w:hAnsi="Times New Roman" w:cs="Times New Roman"/>
      <w:sz w:val="24"/>
      <w:szCs w:val="24"/>
      <w:lang w:val="en-US" w:eastAsia="en-US"/>
    </w:rPr>
  </w:style>
  <w:style w:type="character" w:customStyle="1" w:styleId="CharChar31">
    <w:name w:val="Char Char31"/>
    <w:locked/>
    <w:rsid w:val="002C4086"/>
    <w:rPr>
      <w:rFonts w:ascii="Times New Roman" w:hAnsi="Times New Roman" w:cs="Times New Roman"/>
      <w:sz w:val="28"/>
      <w:szCs w:val="28"/>
      <w:lang w:val="en-US" w:eastAsia="en-US"/>
    </w:rPr>
  </w:style>
  <w:style w:type="character" w:customStyle="1" w:styleId="CharChar11">
    <w:name w:val="Char Char11"/>
    <w:locked/>
    <w:rsid w:val="002C4086"/>
    <w:rPr>
      <w:rFonts w:ascii="Times New Roman" w:hAnsi="Times New Roman" w:cs="Times New Roman"/>
      <w:sz w:val="24"/>
      <w:szCs w:val="24"/>
      <w:lang w:val="en-US" w:eastAsia="en-US"/>
    </w:rPr>
  </w:style>
  <w:style w:type="numbering" w:customStyle="1" w:styleId="Cu10">
    <w:name w:val="Cu 1"/>
    <w:rsid w:val="002C4086"/>
    <w:pPr>
      <w:numPr>
        <w:numId w:val="3"/>
      </w:numPr>
    </w:pPr>
  </w:style>
  <w:style w:type="paragraph" w:customStyle="1" w:styleId="StyleHeading1NotBold">
    <w:name w:val="Style Heading 1 + Not Bold"/>
    <w:basedOn w:val="Heading1"/>
    <w:qFormat/>
    <w:rsid w:val="002C4086"/>
    <w:pPr>
      <w:keepLines w:val="0"/>
      <w:tabs>
        <w:tab w:val="num" w:pos="720"/>
      </w:tabs>
      <w:spacing w:before="60" w:after="60"/>
      <w:ind w:left="720" w:hanging="360"/>
    </w:pPr>
    <w:rPr>
      <w:rFonts w:ascii="Times New Roman" w:eastAsia="Times New Roman" w:hAnsi="Times New Roman" w:cs="Arial"/>
      <w:i/>
      <w:iCs/>
      <w:color w:val="auto"/>
      <w:kern w:val="32"/>
      <w:sz w:val="24"/>
      <w:szCs w:val="24"/>
    </w:rPr>
  </w:style>
  <w:style w:type="paragraph" w:customStyle="1" w:styleId="yiv1417475869msonospacing">
    <w:name w:val="yiv1417475869msonospacing"/>
    <w:basedOn w:val="Normal"/>
    <w:qFormat/>
    <w:rsid w:val="002C4086"/>
    <w:pPr>
      <w:spacing w:before="100" w:beforeAutospacing="1" w:after="100" w:afterAutospacing="1"/>
    </w:pPr>
  </w:style>
  <w:style w:type="paragraph" w:customStyle="1" w:styleId="tch">
    <w:name w:val="tch"/>
    <w:basedOn w:val="Normal"/>
    <w:qFormat/>
    <w:rsid w:val="002C4086"/>
    <w:pPr>
      <w:spacing w:after="60" w:line="360" w:lineRule="auto"/>
      <w:jc w:val="center"/>
    </w:pPr>
    <w:rPr>
      <w:b/>
      <w:bCs/>
      <w:sz w:val="28"/>
      <w:szCs w:val="28"/>
      <w:lang w:val="pt-BR"/>
    </w:rPr>
  </w:style>
  <w:style w:type="paragraph" w:customStyle="1" w:styleId="doanthut">
    <w:name w:val="doanthut"/>
    <w:basedOn w:val="Normal"/>
    <w:qFormat/>
    <w:rsid w:val="002C4086"/>
    <w:pPr>
      <w:spacing w:before="56" w:after="60" w:line="288" w:lineRule="auto"/>
      <w:ind w:left="681" w:hanging="284"/>
      <w:jc w:val="both"/>
    </w:pPr>
  </w:style>
  <w:style w:type="character" w:customStyle="1" w:styleId="CharChar310">
    <w:name w:val="Char Char310"/>
    <w:basedOn w:val="DefaultParagraphFont"/>
    <w:rsid w:val="001A1B3F"/>
    <w:rPr>
      <w:rFonts w:ascii=".VnTime" w:hAnsi=".VnTime"/>
      <w:sz w:val="28"/>
      <w:szCs w:val="24"/>
    </w:rPr>
  </w:style>
  <w:style w:type="paragraph" w:customStyle="1" w:styleId="Char114">
    <w:name w:val="Char114"/>
    <w:basedOn w:val="Normal"/>
    <w:semiHidden/>
    <w:rsid w:val="001A1B3F"/>
    <w:pPr>
      <w:spacing w:after="160" w:line="240" w:lineRule="exact"/>
    </w:pPr>
    <w:rPr>
      <w:rFonts w:ascii="Arial" w:hAnsi="Arial"/>
    </w:rPr>
  </w:style>
  <w:style w:type="paragraph" w:customStyle="1" w:styleId="Char26">
    <w:name w:val="Char26"/>
    <w:basedOn w:val="Normal"/>
    <w:autoRedefine/>
    <w:rsid w:val="001A1B3F"/>
    <w:pPr>
      <w:spacing w:after="160" w:line="240" w:lineRule="exact"/>
      <w:ind w:firstLine="567"/>
    </w:pPr>
    <w:rPr>
      <w:rFonts w:ascii="Verdana" w:hAnsi="Verdana" w:cs="Verdana"/>
      <w:sz w:val="20"/>
      <w:szCs w:val="20"/>
    </w:rPr>
  </w:style>
  <w:style w:type="paragraph" w:customStyle="1" w:styleId="msonormal0">
    <w:name w:val="msonormal"/>
    <w:basedOn w:val="Normal"/>
    <w:uiPriority w:val="99"/>
    <w:qFormat/>
    <w:rsid w:val="00D60076"/>
    <w:pPr>
      <w:spacing w:before="100" w:beforeAutospacing="1" w:after="100" w:afterAutospacing="1"/>
    </w:pPr>
  </w:style>
  <w:style w:type="paragraph" w:styleId="Quote">
    <w:name w:val="Quote"/>
    <w:basedOn w:val="Normal"/>
    <w:next w:val="Normal"/>
    <w:link w:val="QuoteChar"/>
    <w:uiPriority w:val="29"/>
    <w:qFormat/>
    <w:rsid w:val="00D60076"/>
    <w:rPr>
      <w:i/>
      <w:iCs/>
      <w:color w:val="000000"/>
    </w:rPr>
  </w:style>
  <w:style w:type="character" w:customStyle="1" w:styleId="QuoteChar">
    <w:name w:val="Quote Char"/>
    <w:basedOn w:val="DefaultParagraphFont"/>
    <w:link w:val="Quote"/>
    <w:uiPriority w:val="29"/>
    <w:rsid w:val="00D60076"/>
    <w:rPr>
      <w:rFonts w:eastAsia="Times New Roman"/>
      <w:i/>
      <w:iCs/>
      <w:color w:val="000000"/>
      <w:sz w:val="24"/>
      <w:szCs w:val="24"/>
    </w:rPr>
  </w:style>
  <w:style w:type="paragraph" w:styleId="IntenseQuote">
    <w:name w:val="Intense Quote"/>
    <w:basedOn w:val="Normal"/>
    <w:next w:val="Normal"/>
    <w:link w:val="IntenseQuoteChar"/>
    <w:uiPriority w:val="30"/>
    <w:qFormat/>
    <w:rsid w:val="00D6007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60076"/>
    <w:rPr>
      <w:rFonts w:eastAsia="Times New Roman"/>
      <w:b/>
      <w:bCs/>
      <w:i/>
      <w:iCs/>
      <w:color w:val="4F81BD"/>
      <w:sz w:val="24"/>
      <w:szCs w:val="24"/>
    </w:rPr>
  </w:style>
  <w:style w:type="character" w:styleId="SubtleEmphasis">
    <w:name w:val="Subtle Emphasis"/>
    <w:basedOn w:val="DefaultParagraphFont"/>
    <w:qFormat/>
    <w:rsid w:val="00D60076"/>
    <w:rPr>
      <w:i/>
      <w:iCs/>
      <w:color w:val="808080"/>
    </w:rPr>
  </w:style>
  <w:style w:type="character" w:styleId="IntenseEmphasis">
    <w:name w:val="Intense Emphasis"/>
    <w:basedOn w:val="DefaultParagraphFont"/>
    <w:uiPriority w:val="21"/>
    <w:qFormat/>
    <w:rsid w:val="00D60076"/>
    <w:rPr>
      <w:b/>
      <w:bCs/>
      <w:i/>
      <w:iCs/>
      <w:color w:val="4F81BD"/>
    </w:rPr>
  </w:style>
  <w:style w:type="character" w:styleId="SubtleReference">
    <w:name w:val="Subtle Reference"/>
    <w:basedOn w:val="DefaultParagraphFont"/>
    <w:uiPriority w:val="31"/>
    <w:qFormat/>
    <w:rsid w:val="00D60076"/>
    <w:rPr>
      <w:smallCaps/>
      <w:color w:val="C0504D"/>
      <w:u w:val="single"/>
    </w:rPr>
  </w:style>
  <w:style w:type="character" w:styleId="IntenseReference">
    <w:name w:val="Intense Reference"/>
    <w:basedOn w:val="DefaultParagraphFont"/>
    <w:uiPriority w:val="32"/>
    <w:qFormat/>
    <w:rsid w:val="00D60076"/>
    <w:rPr>
      <w:b/>
      <w:bCs/>
      <w:smallCaps/>
      <w:color w:val="C0504D"/>
      <w:spacing w:val="5"/>
      <w:u w:val="single"/>
    </w:rPr>
  </w:style>
  <w:style w:type="character" w:styleId="BookTitle">
    <w:name w:val="Book Title"/>
    <w:basedOn w:val="DefaultParagraphFont"/>
    <w:uiPriority w:val="33"/>
    <w:qFormat/>
    <w:rsid w:val="00D60076"/>
    <w:rPr>
      <w:b/>
      <w:bCs/>
      <w:smallCaps/>
      <w:spacing w:val="5"/>
    </w:rPr>
  </w:style>
  <w:style w:type="paragraph" w:customStyle="1" w:styleId="tenbai0">
    <w:name w:val="ten bai"/>
    <w:basedOn w:val="Normal"/>
    <w:qFormat/>
    <w:rsid w:val="00AA79B1"/>
    <w:pPr>
      <w:spacing w:before="120" w:after="480" w:line="281" w:lineRule="auto"/>
      <w:jc w:val="center"/>
    </w:pPr>
    <w:rPr>
      <w:b/>
      <w:w w:val="80"/>
      <w:sz w:val="32"/>
      <w:szCs w:val="28"/>
    </w:rPr>
  </w:style>
  <w:style w:type="paragraph" w:customStyle="1" w:styleId="Baigiai">
    <w:name w:val="Bai giai"/>
    <w:basedOn w:val="Normal"/>
    <w:uiPriority w:val="99"/>
    <w:qFormat/>
    <w:rsid w:val="00AA79B1"/>
    <w:pPr>
      <w:spacing w:before="300" w:after="240" w:line="281" w:lineRule="auto"/>
      <w:jc w:val="center"/>
    </w:pPr>
    <w:rPr>
      <w:rFonts w:ascii="Courier New" w:hAnsi="Courier New"/>
      <w:b/>
      <w:sz w:val="28"/>
      <w:szCs w:val="28"/>
    </w:rPr>
  </w:style>
  <w:style w:type="paragraph" w:customStyle="1" w:styleId="Tende">
    <w:name w:val="Ten de"/>
    <w:basedOn w:val="Normal"/>
    <w:uiPriority w:val="99"/>
    <w:qFormat/>
    <w:rsid w:val="00AA79B1"/>
    <w:pPr>
      <w:tabs>
        <w:tab w:val="left" w:pos="567"/>
      </w:tabs>
      <w:spacing w:before="120" w:after="480"/>
      <w:jc w:val="center"/>
    </w:pPr>
    <w:rPr>
      <w:rFonts w:ascii=".VnTifani HeavyH" w:hAnsi=".VnTifani HeavyH"/>
      <w:w w:val="80"/>
      <w:sz w:val="22"/>
    </w:rPr>
  </w:style>
  <w:style w:type="paragraph" w:customStyle="1" w:styleId="nd">
    <w:name w:val="nd"/>
    <w:basedOn w:val="Normal"/>
    <w:uiPriority w:val="99"/>
    <w:qFormat/>
    <w:rsid w:val="00AA79B1"/>
    <w:pPr>
      <w:tabs>
        <w:tab w:val="left" w:pos="567"/>
      </w:tabs>
      <w:spacing w:before="120"/>
      <w:ind w:left="681" w:hanging="284"/>
      <w:jc w:val="both"/>
    </w:pPr>
    <w:rPr>
      <w:spacing w:val="-4"/>
      <w:szCs w:val="28"/>
    </w:rPr>
  </w:style>
  <w:style w:type="paragraph" w:customStyle="1" w:styleId="cth">
    <w:name w:val="cth"/>
    <w:basedOn w:val="nd"/>
    <w:uiPriority w:val="99"/>
    <w:qFormat/>
    <w:rsid w:val="00AA79B1"/>
    <w:pPr>
      <w:tabs>
        <w:tab w:val="left" w:pos="720"/>
      </w:tabs>
      <w:spacing w:after="120"/>
      <w:ind w:left="0" w:firstLine="1134"/>
      <w:jc w:val="left"/>
    </w:pPr>
  </w:style>
  <w:style w:type="paragraph" w:customStyle="1" w:styleId="nd1">
    <w:name w:val="nd1"/>
    <w:basedOn w:val="nd"/>
    <w:qFormat/>
    <w:rsid w:val="00AA79B1"/>
    <w:pPr>
      <w:tabs>
        <w:tab w:val="clear" w:pos="567"/>
      </w:tabs>
      <w:ind w:left="0" w:firstLine="567"/>
    </w:pPr>
    <w:rPr>
      <w:spacing w:val="-6"/>
      <w:lang w:val="vi-VN"/>
    </w:rPr>
  </w:style>
  <w:style w:type="paragraph" w:customStyle="1" w:styleId="chuy">
    <w:name w:val="chuy"/>
    <w:basedOn w:val="nd1"/>
    <w:uiPriority w:val="99"/>
    <w:qFormat/>
    <w:rsid w:val="00AA79B1"/>
    <w:pPr>
      <w:ind w:left="851" w:firstLine="0"/>
    </w:pPr>
    <w:rPr>
      <w:szCs w:val="19"/>
    </w:rPr>
  </w:style>
  <w:style w:type="paragraph" w:customStyle="1" w:styleId="Cau1">
    <w:name w:val="Cau 1"/>
    <w:basedOn w:val="Tende"/>
    <w:link w:val="Cau1Char"/>
    <w:qFormat/>
    <w:rsid w:val="00AA79B1"/>
    <w:pPr>
      <w:spacing w:before="160" w:after="100" w:line="288" w:lineRule="auto"/>
      <w:jc w:val="both"/>
    </w:pPr>
    <w:rPr>
      <w:rFonts w:ascii=".VnCentury Schoolbook" w:hAnsi=".VnCentury Schoolbook"/>
      <w:b/>
      <w:w w:val="100"/>
      <w:sz w:val="20"/>
    </w:rPr>
  </w:style>
  <w:style w:type="paragraph" w:customStyle="1" w:styleId="cu0">
    <w:name w:val="câu"/>
    <w:basedOn w:val="Normal"/>
    <w:uiPriority w:val="99"/>
    <w:qFormat/>
    <w:rsid w:val="00AA79B1"/>
    <w:pPr>
      <w:spacing w:line="281" w:lineRule="auto"/>
      <w:ind w:firstLine="397"/>
      <w:jc w:val="both"/>
    </w:pPr>
    <w:rPr>
      <w:b/>
      <w:szCs w:val="20"/>
    </w:rPr>
  </w:style>
  <w:style w:type="paragraph" w:customStyle="1" w:styleId="hoang">
    <w:name w:val="hoang"/>
    <w:basedOn w:val="Normal"/>
    <w:uiPriority w:val="99"/>
    <w:qFormat/>
    <w:rsid w:val="00AA79B1"/>
  </w:style>
  <w:style w:type="character" w:customStyle="1" w:styleId="StylendBoldChar">
    <w:name w:val="Style nd + Bold Char"/>
    <w:rsid w:val="00AA79B1"/>
    <w:rPr>
      <w:b/>
      <w:bCs/>
      <w:sz w:val="24"/>
      <w:szCs w:val="28"/>
      <w:lang w:val="en-US" w:eastAsia="en-US" w:bidi="ar-SA"/>
    </w:rPr>
  </w:style>
  <w:style w:type="paragraph" w:customStyle="1" w:styleId="StylendBold">
    <w:name w:val="Style nd + Bold"/>
    <w:basedOn w:val="nd"/>
    <w:uiPriority w:val="99"/>
    <w:qFormat/>
    <w:rsid w:val="00AA79B1"/>
    <w:pPr>
      <w:tabs>
        <w:tab w:val="clear" w:pos="567"/>
        <w:tab w:val="left" w:pos="855"/>
      </w:tabs>
      <w:spacing w:before="40" w:after="120" w:line="276" w:lineRule="auto"/>
      <w:ind w:left="851"/>
    </w:pPr>
    <w:rPr>
      <w:b/>
      <w:bCs/>
      <w:spacing w:val="4"/>
    </w:rPr>
  </w:style>
  <w:style w:type="paragraph" w:customStyle="1" w:styleId="btapTH">
    <w:name w:val="btapTH"/>
    <w:basedOn w:val="Normal"/>
    <w:uiPriority w:val="99"/>
    <w:qFormat/>
    <w:rsid w:val="00AA79B1"/>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uiPriority w:val="99"/>
    <w:qFormat/>
    <w:rsid w:val="00AA79B1"/>
    <w:pPr>
      <w:spacing w:after="40" w:line="240" w:lineRule="auto"/>
    </w:pPr>
  </w:style>
  <w:style w:type="paragraph" w:customStyle="1" w:styleId="Style20">
    <w:name w:val="Style2"/>
    <w:basedOn w:val="1"/>
    <w:uiPriority w:val="99"/>
    <w:qFormat/>
    <w:rsid w:val="00AA79B1"/>
    <w:pPr>
      <w:tabs>
        <w:tab w:val="left" w:pos="2320"/>
      </w:tabs>
      <w:spacing w:before="120" w:after="120" w:line="300" w:lineRule="atLeast"/>
      <w:ind w:firstLine="0"/>
      <w:jc w:val="center"/>
    </w:pPr>
    <w:rPr>
      <w:rFonts w:ascii="Times New Roman" w:hAnsi="Times New Roman" w:cs="Times New Roman"/>
      <w:w w:val="105"/>
      <w:sz w:val="22"/>
      <w:szCs w:val="22"/>
    </w:rPr>
  </w:style>
  <w:style w:type="paragraph" w:customStyle="1" w:styleId="Style4">
    <w:name w:val="Style4"/>
    <w:basedOn w:val="1"/>
    <w:link w:val="Style4Char"/>
    <w:qFormat/>
    <w:rsid w:val="00AA79B1"/>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qFormat/>
    <w:rsid w:val="00AA79B1"/>
    <w:pPr>
      <w:spacing w:before="180" w:after="180"/>
    </w:pPr>
  </w:style>
  <w:style w:type="paragraph" w:customStyle="1" w:styleId="Style5">
    <w:name w:val="Style5"/>
    <w:basedOn w:val="Style20"/>
    <w:uiPriority w:val="99"/>
    <w:qFormat/>
    <w:rsid w:val="00AA79B1"/>
  </w:style>
  <w:style w:type="paragraph" w:customStyle="1" w:styleId="muclon">
    <w:name w:val="muclon"/>
    <w:basedOn w:val="Normal"/>
    <w:uiPriority w:val="99"/>
    <w:qFormat/>
    <w:rsid w:val="00AA79B1"/>
    <w:pPr>
      <w:spacing w:before="480" w:after="240" w:line="300" w:lineRule="atLeast"/>
      <w:jc w:val="center"/>
    </w:pPr>
    <w:rPr>
      <w:rFonts w:ascii="Verdana" w:hAnsi="Verdana"/>
      <w:b/>
      <w:bCs/>
      <w:w w:val="110"/>
      <w:sz w:val="22"/>
      <w:szCs w:val="22"/>
    </w:rPr>
  </w:style>
  <w:style w:type="paragraph" w:customStyle="1" w:styleId="Stylect99Centered">
    <w:name w:val="Style ct99 + Centered"/>
    <w:basedOn w:val="Normal"/>
    <w:uiPriority w:val="99"/>
    <w:qFormat/>
    <w:rsid w:val="00AA79B1"/>
    <w:pPr>
      <w:tabs>
        <w:tab w:val="left" w:pos="2320"/>
      </w:tabs>
      <w:spacing w:before="180" w:after="180" w:line="300" w:lineRule="atLeast"/>
      <w:jc w:val="center"/>
    </w:pPr>
    <w:rPr>
      <w:rFonts w:ascii=".VnCentury Schoolbook" w:hAnsi=".VnCentury Schoolbook"/>
      <w:w w:val="105"/>
      <w:sz w:val="22"/>
      <w:szCs w:val="20"/>
      <w:lang w:bidi="he-IL"/>
    </w:rPr>
  </w:style>
  <w:style w:type="paragraph" w:customStyle="1" w:styleId="Congthuc1">
    <w:name w:val="Cong thuc1"/>
    <w:basedOn w:val="Style10"/>
    <w:qFormat/>
    <w:rsid w:val="00AA79B1"/>
    <w:pPr>
      <w:spacing w:before="180" w:after="180"/>
      <w:jc w:val="center"/>
    </w:pPr>
  </w:style>
  <w:style w:type="paragraph" w:customStyle="1" w:styleId="Style10">
    <w:name w:val="Style10"/>
    <w:basedOn w:val="1"/>
    <w:uiPriority w:val="99"/>
    <w:qFormat/>
    <w:rsid w:val="00AA79B1"/>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qFormat/>
    <w:rsid w:val="00AA79B1"/>
    <w:pPr>
      <w:spacing w:before="180" w:after="180"/>
      <w:jc w:val="center"/>
    </w:pPr>
  </w:style>
  <w:style w:type="paragraph" w:customStyle="1" w:styleId="bt">
    <w:name w:val="bt"/>
    <w:basedOn w:val="Normal"/>
    <w:uiPriority w:val="99"/>
    <w:qFormat/>
    <w:rsid w:val="00AA79B1"/>
    <w:pPr>
      <w:spacing w:before="240" w:line="300" w:lineRule="atLeast"/>
      <w:ind w:firstLine="397"/>
    </w:pPr>
    <w:rPr>
      <w:rFonts w:ascii=".VnTime" w:hAnsi=".VnTime"/>
      <w:spacing w:val="4"/>
    </w:rPr>
  </w:style>
  <w:style w:type="character" w:customStyle="1" w:styleId="1Char0">
    <w:name w:val="1 Char"/>
    <w:locked/>
    <w:rsid w:val="00AA79B1"/>
    <w:rPr>
      <w:w w:val="105"/>
      <w:sz w:val="24"/>
      <w:szCs w:val="24"/>
      <w:lang w:val="en-US" w:eastAsia="en-US" w:bidi="ar-SA"/>
    </w:rPr>
  </w:style>
  <w:style w:type="paragraph" w:customStyle="1" w:styleId="debai">
    <w:name w:val="debai"/>
    <w:uiPriority w:val="99"/>
    <w:qFormat/>
    <w:rsid w:val="00AA79B1"/>
    <w:pPr>
      <w:tabs>
        <w:tab w:val="left" w:pos="360"/>
        <w:tab w:val="left" w:pos="720"/>
      </w:tabs>
      <w:spacing w:before="240" w:after="120"/>
      <w:ind w:left="397"/>
      <w:outlineLvl w:val="0"/>
    </w:pPr>
    <w:rPr>
      <w:rFonts w:ascii=".VnCentury Schoolbook" w:hAnsi=".VnCentury Schoolbook"/>
      <w:b/>
      <w:bCs/>
      <w:i/>
      <w:iCs/>
      <w:w w:val="105"/>
      <w:lang w:bidi="he-IL"/>
    </w:rPr>
  </w:style>
  <w:style w:type="character" w:customStyle="1" w:styleId="Style1Char">
    <w:name w:val="Style1 Char"/>
    <w:qFormat/>
    <w:locked/>
    <w:rsid w:val="00AA79B1"/>
    <w:rPr>
      <w:rFonts w:ascii=".VnCentury Schoolbook" w:hAnsi=".VnCentury Schoolbook"/>
      <w:w w:val="105"/>
      <w:sz w:val="22"/>
      <w:lang w:val="en-US" w:eastAsia="en-US" w:bidi="he-IL"/>
    </w:rPr>
  </w:style>
  <w:style w:type="character" w:customStyle="1" w:styleId="debaiChar">
    <w:name w:val="debai Char"/>
    <w:locked/>
    <w:rsid w:val="00AA79B1"/>
    <w:rPr>
      <w:rFonts w:ascii=".VnCentury Schoolbook" w:hAnsi=".VnCentury Schoolbook"/>
      <w:b/>
      <w:bCs/>
      <w:i/>
      <w:iCs/>
      <w:w w:val="105"/>
      <w:sz w:val="22"/>
      <w:lang w:val="en-US" w:eastAsia="en-US" w:bidi="he-IL"/>
    </w:rPr>
  </w:style>
  <w:style w:type="paragraph" w:customStyle="1" w:styleId="coth">
    <w:name w:val="coth"/>
    <w:basedOn w:val="Style20"/>
    <w:uiPriority w:val="99"/>
    <w:qFormat/>
    <w:rsid w:val="00AA79B1"/>
    <w:pPr>
      <w:tabs>
        <w:tab w:val="clear" w:pos="2320"/>
        <w:tab w:val="left" w:pos="360"/>
        <w:tab w:val="left" w:pos="720"/>
      </w:tabs>
      <w:spacing w:before="180" w:after="180" w:line="240" w:lineRule="auto"/>
    </w:pPr>
    <w:rPr>
      <w:noProof/>
    </w:rPr>
  </w:style>
  <w:style w:type="paragraph" w:customStyle="1" w:styleId="Stylend1Left7mmHanging55mm">
    <w:name w:val="Style nd1 + Left:  7 mm Hanging:  5.5 mm"/>
    <w:basedOn w:val="nd1"/>
    <w:uiPriority w:val="99"/>
    <w:qFormat/>
    <w:rsid w:val="00AA79B1"/>
    <w:pPr>
      <w:ind w:left="709" w:hanging="312"/>
    </w:pPr>
    <w:rPr>
      <w:szCs w:val="20"/>
    </w:rPr>
  </w:style>
  <w:style w:type="paragraph" w:customStyle="1" w:styleId="StylendLeft0mmFirstline0mm">
    <w:name w:val="Style nd + Left:  0 mm First line:  0 mm"/>
    <w:basedOn w:val="nd"/>
    <w:link w:val="StylendLeft0mmFirstline0mmChar"/>
    <w:qFormat/>
    <w:rsid w:val="00AA79B1"/>
    <w:pPr>
      <w:ind w:left="0" w:firstLine="0"/>
    </w:pPr>
    <w:rPr>
      <w:szCs w:val="20"/>
    </w:rPr>
  </w:style>
  <w:style w:type="character" w:customStyle="1" w:styleId="MTEquationSection">
    <w:name w:val="MTEquationSection"/>
    <w:rsid w:val="00AA79B1"/>
    <w:rPr>
      <w:bCs/>
      <w:vanish/>
      <w:color w:val="FF0000"/>
      <w:sz w:val="28"/>
      <w:lang w:val="vi-VN"/>
    </w:rPr>
  </w:style>
  <w:style w:type="character" w:customStyle="1" w:styleId="StylendLeft0mmFirstline0mmChar">
    <w:name w:val="Style nd + Left:  0 mm First line:  0 mm Char"/>
    <w:link w:val="StylendLeft0mmFirstline0mm"/>
    <w:rsid w:val="00AA79B1"/>
    <w:rPr>
      <w:rFonts w:eastAsia="Times New Roman"/>
      <w:spacing w:val="-4"/>
      <w:sz w:val="24"/>
      <w:szCs w:val="20"/>
    </w:rPr>
  </w:style>
  <w:style w:type="paragraph" w:customStyle="1" w:styleId="oncaDanhsch">
    <w:name w:val="Đoạn của Danh sách"/>
    <w:basedOn w:val="Normal"/>
    <w:uiPriority w:val="99"/>
    <w:qFormat/>
    <w:rsid w:val="000456AB"/>
    <w:pPr>
      <w:spacing w:after="200" w:line="276" w:lineRule="auto"/>
      <w:ind w:left="720"/>
    </w:pPr>
    <w:rPr>
      <w:rFonts w:ascii="VNI-Times" w:eastAsia="Calibri" w:hAnsi="VNI-Times"/>
      <w:szCs w:val="22"/>
    </w:rPr>
  </w:style>
  <w:style w:type="paragraph" w:styleId="BodyTextFirstIndent2">
    <w:name w:val="Body Text First Indent 2"/>
    <w:basedOn w:val="BodyTextIndent"/>
    <w:link w:val="BodyTextFirstIndent2Char"/>
    <w:qFormat/>
    <w:rsid w:val="000456AB"/>
    <w:pPr>
      <w:spacing w:after="120"/>
      <w:ind w:firstLine="210"/>
      <w:jc w:val="left"/>
    </w:pPr>
    <w:rPr>
      <w:rFonts w:ascii="Times New Roman" w:hAnsi="Times New Roman"/>
      <w:sz w:val="24"/>
    </w:rPr>
  </w:style>
  <w:style w:type="character" w:customStyle="1" w:styleId="BodyTextFirstIndent2Char">
    <w:name w:val="Body Text First Indent 2 Char"/>
    <w:basedOn w:val="BodyTextIndentChar"/>
    <w:link w:val="BodyTextFirstIndent2"/>
    <w:rsid w:val="000456AB"/>
    <w:rPr>
      <w:rFonts w:ascii=".VnTime" w:eastAsia="Times New Roman" w:hAnsi=".VnTime"/>
      <w:sz w:val="24"/>
      <w:szCs w:val="24"/>
    </w:rPr>
  </w:style>
  <w:style w:type="paragraph" w:customStyle="1" w:styleId="TableParagraph">
    <w:name w:val="Table Paragraph"/>
    <w:basedOn w:val="Normal"/>
    <w:uiPriority w:val="1"/>
    <w:qFormat/>
    <w:rsid w:val="000456AB"/>
    <w:pPr>
      <w:widowControl w:val="0"/>
    </w:pPr>
    <w:rPr>
      <w:rFonts w:ascii="Calibri" w:eastAsia="Calibri" w:hAnsi="Calibri"/>
      <w:sz w:val="22"/>
      <w:szCs w:val="22"/>
    </w:rPr>
  </w:style>
  <w:style w:type="numbering" w:customStyle="1" w:styleId="NoList1">
    <w:name w:val="No List1"/>
    <w:next w:val="NoList"/>
    <w:uiPriority w:val="99"/>
    <w:semiHidden/>
    <w:unhideWhenUsed/>
    <w:rsid w:val="000456AB"/>
  </w:style>
  <w:style w:type="numbering" w:customStyle="1" w:styleId="NoList2">
    <w:name w:val="No List2"/>
    <w:next w:val="NoList"/>
    <w:semiHidden/>
    <w:unhideWhenUsed/>
    <w:rsid w:val="000456AB"/>
  </w:style>
  <w:style w:type="numbering" w:customStyle="1" w:styleId="NoList3">
    <w:name w:val="No List3"/>
    <w:next w:val="NoList"/>
    <w:semiHidden/>
    <w:unhideWhenUsed/>
    <w:rsid w:val="000456AB"/>
  </w:style>
  <w:style w:type="table" w:customStyle="1" w:styleId="TableGrid1">
    <w:name w:val="Table Grid1"/>
    <w:basedOn w:val="TableNormal"/>
    <w:next w:val="TableGrid"/>
    <w:uiPriority w:val="39"/>
    <w:qFormat/>
    <w:rsid w:val="000456AB"/>
    <w:pPr>
      <w:widowControl w:val="0"/>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JustifiedChar">
    <w:name w:val="Normal+Justified Char"/>
    <w:link w:val="NormalJustified"/>
    <w:qFormat/>
    <w:rsid w:val="000456AB"/>
    <w:rPr>
      <w:color w:val="000000"/>
      <w:sz w:val="24"/>
      <w:szCs w:val="24"/>
    </w:rPr>
  </w:style>
  <w:style w:type="paragraph" w:customStyle="1" w:styleId="NormalJustified">
    <w:name w:val="Normal+Justified"/>
    <w:basedOn w:val="Normal"/>
    <w:link w:val="NormalJustifiedChar"/>
    <w:qFormat/>
    <w:rsid w:val="000456AB"/>
    <w:pPr>
      <w:jc w:val="both"/>
    </w:pPr>
    <w:rPr>
      <w:rFonts w:eastAsia="Arial"/>
      <w:color w:val="000000"/>
    </w:rPr>
  </w:style>
  <w:style w:type="character" w:customStyle="1" w:styleId="Bodytext0">
    <w:name w:val="Body text_"/>
    <w:link w:val="Bodytext1"/>
    <w:qFormat/>
    <w:rsid w:val="00F730A4"/>
    <w:rPr>
      <w:sz w:val="23"/>
      <w:szCs w:val="23"/>
      <w:shd w:val="clear" w:color="auto" w:fill="FFFFFF"/>
    </w:rPr>
  </w:style>
  <w:style w:type="paragraph" w:customStyle="1" w:styleId="Bodytext1">
    <w:name w:val="Body text1"/>
    <w:basedOn w:val="Normal"/>
    <w:link w:val="Bodytext0"/>
    <w:qFormat/>
    <w:rsid w:val="00F730A4"/>
    <w:pPr>
      <w:widowControl w:val="0"/>
      <w:shd w:val="clear" w:color="auto" w:fill="FFFFFF"/>
      <w:spacing w:line="317" w:lineRule="exact"/>
      <w:jc w:val="both"/>
    </w:pPr>
    <w:rPr>
      <w:rFonts w:eastAsia="Arial"/>
      <w:sz w:val="23"/>
      <w:szCs w:val="23"/>
    </w:rPr>
  </w:style>
  <w:style w:type="character" w:customStyle="1" w:styleId="Bodytext7pt">
    <w:name w:val="Body text + 7 pt"/>
    <w:aliases w:val="Body text (16) + Not Bold,Italic17,Not Bold15,Spacing 2 pt"/>
    <w:rsid w:val="00F730A4"/>
    <w:rPr>
      <w:sz w:val="14"/>
      <w:szCs w:val="14"/>
      <w:shd w:val="clear" w:color="auto" w:fill="FFFFFF"/>
    </w:rPr>
  </w:style>
  <w:style w:type="character" w:customStyle="1" w:styleId="Heading47">
    <w:name w:val="Heading #4 (7)_"/>
    <w:link w:val="Heading470"/>
    <w:rsid w:val="00F730A4"/>
    <w:rPr>
      <w:rFonts w:ascii="Garamond" w:hAnsi="Garamond"/>
      <w:b/>
      <w:bCs/>
      <w:spacing w:val="10"/>
      <w:shd w:val="clear" w:color="auto" w:fill="FFFFFF"/>
    </w:rPr>
  </w:style>
  <w:style w:type="paragraph" w:customStyle="1" w:styleId="Heading470">
    <w:name w:val="Heading #4 (7)"/>
    <w:basedOn w:val="Normal"/>
    <w:link w:val="Heading47"/>
    <w:qFormat/>
    <w:rsid w:val="00F730A4"/>
    <w:pPr>
      <w:widowControl w:val="0"/>
      <w:shd w:val="clear" w:color="auto" w:fill="FFFFFF"/>
      <w:spacing w:line="355" w:lineRule="exact"/>
      <w:jc w:val="both"/>
      <w:outlineLvl w:val="3"/>
    </w:pPr>
    <w:rPr>
      <w:rFonts w:ascii="Garamond" w:eastAsia="Arial" w:hAnsi="Garamond"/>
      <w:b/>
      <w:bCs/>
      <w:spacing w:val="10"/>
      <w:sz w:val="22"/>
      <w:szCs w:val="22"/>
    </w:rPr>
  </w:style>
  <w:style w:type="character" w:customStyle="1" w:styleId="DefaultChar">
    <w:name w:val="Default Char"/>
    <w:link w:val="Default"/>
    <w:qFormat/>
    <w:rsid w:val="00F730A4"/>
    <w:rPr>
      <w:rFonts w:eastAsia="Times New Roman"/>
      <w:color w:val="000000"/>
      <w:sz w:val="24"/>
      <w:szCs w:val="24"/>
    </w:rPr>
  </w:style>
  <w:style w:type="paragraph" w:customStyle="1" w:styleId="DAPAN1">
    <w:name w:val="DAPAN"/>
    <w:basedOn w:val="Normal"/>
    <w:next w:val="Normal"/>
    <w:link w:val="DAPANChar"/>
    <w:qFormat/>
    <w:rsid w:val="00F730A4"/>
    <w:pPr>
      <w:tabs>
        <w:tab w:val="left" w:pos="284"/>
        <w:tab w:val="left" w:pos="2693"/>
        <w:tab w:val="left" w:pos="5103"/>
        <w:tab w:val="left" w:pos="7513"/>
      </w:tabs>
    </w:pPr>
    <w:rPr>
      <w:noProof/>
      <w:sz w:val="22"/>
      <w:szCs w:val="22"/>
    </w:rPr>
  </w:style>
  <w:style w:type="character" w:customStyle="1" w:styleId="DAPANChar">
    <w:name w:val="DAPAN Char"/>
    <w:link w:val="DAPAN1"/>
    <w:rsid w:val="00F730A4"/>
    <w:rPr>
      <w:rFonts w:eastAsia="Times New Roman"/>
      <w:noProof/>
    </w:rPr>
  </w:style>
  <w:style w:type="character" w:customStyle="1" w:styleId="CharChar39">
    <w:name w:val="Char Char39"/>
    <w:basedOn w:val="DefaultParagraphFont"/>
    <w:rsid w:val="00647955"/>
    <w:rPr>
      <w:rFonts w:ascii=".VnTime" w:hAnsi=".VnTime"/>
      <w:i/>
      <w:sz w:val="28"/>
      <w:szCs w:val="24"/>
      <w:lang w:val="en-US" w:eastAsia="en-US" w:bidi="ar-SA"/>
    </w:rPr>
  </w:style>
  <w:style w:type="paragraph" w:customStyle="1" w:styleId="Char113">
    <w:name w:val="Char113"/>
    <w:basedOn w:val="Normal"/>
    <w:semiHidden/>
    <w:rsid w:val="00647955"/>
    <w:pPr>
      <w:spacing w:after="160" w:line="240" w:lineRule="exact"/>
    </w:pPr>
    <w:rPr>
      <w:rFonts w:ascii="Arial" w:hAnsi="Arial"/>
    </w:rPr>
  </w:style>
  <w:style w:type="paragraph" w:customStyle="1" w:styleId="Char25">
    <w:name w:val="Char25"/>
    <w:basedOn w:val="Normal"/>
    <w:autoRedefine/>
    <w:rsid w:val="00647955"/>
    <w:pPr>
      <w:spacing w:after="160" w:line="240" w:lineRule="exact"/>
      <w:ind w:firstLine="567"/>
    </w:pPr>
    <w:rPr>
      <w:rFonts w:ascii="Verdana" w:hAnsi="Verdana" w:cs="Verdana"/>
      <w:sz w:val="20"/>
      <w:szCs w:val="20"/>
    </w:rPr>
  </w:style>
  <w:style w:type="paragraph" w:customStyle="1" w:styleId="giua">
    <w:name w:val="giua"/>
    <w:basedOn w:val="Normal"/>
    <w:qFormat/>
    <w:rsid w:val="00647955"/>
    <w:pPr>
      <w:spacing w:after="80" w:line="252" w:lineRule="auto"/>
      <w:jc w:val="center"/>
    </w:pPr>
    <w:rPr>
      <w:rFonts w:ascii=".VnTime" w:hAnsi=".VnTime"/>
      <w:szCs w:val="20"/>
    </w:rPr>
  </w:style>
  <w:style w:type="paragraph" w:customStyle="1" w:styleId="co10he">
    <w:name w:val="co10he"/>
    <w:basedOn w:val="Normal"/>
    <w:qFormat/>
    <w:rsid w:val="00647955"/>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qFormat/>
    <w:rsid w:val="00647955"/>
    <w:pPr>
      <w:spacing w:after="120" w:line="200" w:lineRule="exact"/>
      <w:jc w:val="center"/>
    </w:pPr>
    <w:rPr>
      <w:rFonts w:ascii=".VnTime" w:hAnsi=".VnTime"/>
      <w:i/>
      <w:spacing w:val="8"/>
      <w:sz w:val="18"/>
      <w:szCs w:val="20"/>
    </w:rPr>
  </w:style>
  <w:style w:type="paragraph" w:customStyle="1" w:styleId="11">
    <w:name w:val="1.1"/>
    <w:basedOn w:val="Normal"/>
    <w:qFormat/>
    <w:rsid w:val="00647955"/>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qFormat/>
    <w:rsid w:val="00647955"/>
    <w:pPr>
      <w:spacing w:before="240" w:after="120" w:line="280" w:lineRule="atLeast"/>
      <w:jc w:val="both"/>
    </w:pPr>
    <w:rPr>
      <w:rFonts w:ascii=".VnArial" w:hAnsi=".VnArial"/>
      <w:b/>
      <w:w w:val="90"/>
      <w:sz w:val="26"/>
      <w:szCs w:val="20"/>
    </w:rPr>
  </w:style>
  <w:style w:type="paragraph" w:customStyle="1" w:styleId="112">
    <w:name w:val="1.1.2."/>
    <w:basedOn w:val="Footer"/>
    <w:link w:val="112Char"/>
    <w:qFormat/>
    <w:rsid w:val="00647955"/>
    <w:pPr>
      <w:tabs>
        <w:tab w:val="clear" w:pos="4680"/>
        <w:tab w:val="clear" w:pos="9360"/>
      </w:tabs>
      <w:spacing w:before="160" w:after="120"/>
      <w:jc w:val="both"/>
    </w:pPr>
    <w:rPr>
      <w:rFonts w:ascii=".VnArial" w:hAnsi=".VnArial"/>
      <w:b/>
      <w:sz w:val="22"/>
      <w:szCs w:val="20"/>
    </w:rPr>
  </w:style>
  <w:style w:type="character" w:customStyle="1" w:styleId="111Char1">
    <w:name w:val="1.1.1 Char1"/>
    <w:basedOn w:val="DefaultParagraphFont"/>
    <w:link w:val="111"/>
    <w:rsid w:val="00647955"/>
    <w:rPr>
      <w:rFonts w:ascii=".VnArial" w:eastAsia="Times New Roman" w:hAnsi=".VnArial"/>
      <w:b/>
      <w:w w:val="90"/>
      <w:sz w:val="26"/>
      <w:szCs w:val="20"/>
    </w:rPr>
  </w:style>
  <w:style w:type="character" w:customStyle="1" w:styleId="112Char">
    <w:name w:val="1.1.2. Char"/>
    <w:basedOn w:val="DefaultParagraphFont"/>
    <w:link w:val="112"/>
    <w:rsid w:val="00647955"/>
    <w:rPr>
      <w:rFonts w:ascii=".VnArial" w:eastAsia="Times New Roman" w:hAnsi=".VnArial"/>
      <w:b/>
      <w:szCs w:val="20"/>
    </w:rPr>
  </w:style>
  <w:style w:type="character" w:customStyle="1" w:styleId="chthhinhCharChar">
    <w:name w:val="chthhinh Char Char"/>
    <w:basedOn w:val="DefaultParagraphFont"/>
    <w:link w:val="chthhinhChar"/>
    <w:rsid w:val="00647955"/>
    <w:rPr>
      <w:rFonts w:ascii=".VnTime" w:eastAsia="Times New Roman" w:hAnsi=".VnTime"/>
      <w:i/>
      <w:spacing w:val="8"/>
      <w:sz w:val="18"/>
      <w:szCs w:val="20"/>
    </w:rPr>
  </w:style>
  <w:style w:type="paragraph" w:customStyle="1" w:styleId="StyleLeft127cm">
    <w:name w:val="Style Left:  1.27 cm"/>
    <w:basedOn w:val="Normal"/>
    <w:qFormat/>
    <w:rsid w:val="00647955"/>
    <w:pPr>
      <w:spacing w:before="80"/>
      <w:ind w:left="567"/>
      <w:jc w:val="both"/>
    </w:pPr>
    <w:rPr>
      <w:rFonts w:ascii=".VnTime" w:hAnsi=".VnTime"/>
      <w:szCs w:val="20"/>
    </w:rPr>
  </w:style>
  <w:style w:type="paragraph" w:customStyle="1" w:styleId="cauTN">
    <w:name w:val="cauTN"/>
    <w:basedOn w:val="Normal"/>
    <w:qFormat/>
    <w:rsid w:val="00647955"/>
    <w:pPr>
      <w:ind w:left="992" w:hanging="992"/>
      <w:jc w:val="both"/>
    </w:pPr>
    <w:rPr>
      <w:rFonts w:ascii=".VnTime" w:eastAsia=".VnTime" w:hAnsi=".VnTime"/>
      <w:color w:val="0000FF"/>
    </w:rPr>
  </w:style>
  <w:style w:type="paragraph" w:customStyle="1" w:styleId="muclon0">
    <w:name w:val="muc lon"/>
    <w:basedOn w:val="Normal"/>
    <w:qFormat/>
    <w:rsid w:val="00647955"/>
    <w:pPr>
      <w:tabs>
        <w:tab w:val="left" w:pos="284"/>
      </w:tabs>
      <w:spacing w:line="288" w:lineRule="auto"/>
    </w:pPr>
    <w:rPr>
      <w:rFonts w:ascii=".VnTimeH" w:hAnsi=".VnTimeH" w:cs=".VnTimeH"/>
    </w:rPr>
  </w:style>
  <w:style w:type="paragraph" w:customStyle="1" w:styleId="chuong0">
    <w:name w:val="chuong"/>
    <w:basedOn w:val="Normal"/>
    <w:qFormat/>
    <w:rsid w:val="00647955"/>
    <w:pPr>
      <w:tabs>
        <w:tab w:val="left" w:pos="284"/>
      </w:tabs>
      <w:spacing w:line="288" w:lineRule="auto"/>
      <w:jc w:val="both"/>
    </w:pPr>
    <w:rPr>
      <w:rFonts w:ascii=".VnTime" w:hAnsi=".VnTime" w:cs=".VnTime"/>
      <w:i/>
      <w:iCs/>
      <w:sz w:val="32"/>
      <w:szCs w:val="32"/>
    </w:rPr>
  </w:style>
  <w:style w:type="paragraph" w:customStyle="1" w:styleId="tenchuong">
    <w:name w:val="ten chuong"/>
    <w:basedOn w:val="Normal"/>
    <w:qFormat/>
    <w:rsid w:val="00647955"/>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qFormat/>
    <w:rsid w:val="00647955"/>
    <w:pPr>
      <w:spacing w:before="180" w:after="120" w:line="288" w:lineRule="auto"/>
      <w:ind w:left="425" w:hanging="425"/>
      <w:jc w:val="both"/>
    </w:pPr>
    <w:rPr>
      <w:rFonts w:ascii=".VnAvant" w:hAnsi=".VnAvant" w:cs=".VnAvant"/>
      <w:b/>
      <w:bCs/>
      <w:lang w:val="sv-SE"/>
    </w:rPr>
  </w:style>
  <w:style w:type="paragraph" w:styleId="List3">
    <w:name w:val="List 3"/>
    <w:basedOn w:val="Normal"/>
    <w:qFormat/>
    <w:rsid w:val="00647955"/>
    <w:pPr>
      <w:ind w:left="849" w:hanging="283"/>
    </w:pPr>
    <w:rPr>
      <w:rFonts w:ascii=".VnTime" w:hAnsi=".VnTime"/>
      <w:sz w:val="28"/>
      <w:szCs w:val="20"/>
    </w:rPr>
  </w:style>
  <w:style w:type="paragraph" w:customStyle="1" w:styleId="detailsubtitle">
    <w:name w:val="detail_subtitle"/>
    <w:basedOn w:val="Normal"/>
    <w:qFormat/>
    <w:rsid w:val="00647955"/>
    <w:rPr>
      <w:rFonts w:ascii="Tahoma" w:hAnsi="Tahoma" w:cs="Tahoma"/>
      <w:b/>
      <w:bCs/>
      <w:color w:val="004175"/>
      <w:sz w:val="20"/>
      <w:szCs w:val="20"/>
      <w:u w:val="single"/>
    </w:rPr>
  </w:style>
  <w:style w:type="character" w:customStyle="1" w:styleId="1nhoChar">
    <w:name w:val="1nho Char"/>
    <w:basedOn w:val="DefaultParagraphFont"/>
    <w:link w:val="1nho"/>
    <w:rsid w:val="00647955"/>
    <w:rPr>
      <w:rFonts w:ascii=".VnArial" w:eastAsia="Times New Roman" w:hAnsi=".VnArial"/>
      <w:b/>
      <w:bCs/>
      <w:sz w:val="24"/>
      <w:szCs w:val="24"/>
    </w:rPr>
  </w:style>
  <w:style w:type="paragraph" w:customStyle="1" w:styleId="bang-bol">
    <w:name w:val="bang-bol"/>
    <w:basedOn w:val="Heading3"/>
    <w:qFormat/>
    <w:rsid w:val="00647955"/>
    <w:pPr>
      <w:keepNext w:val="0"/>
      <w:keepLines w:val="0"/>
      <w:spacing w:before="60" w:after="60"/>
      <w:jc w:val="center"/>
    </w:pPr>
    <w:rPr>
      <w:rFonts w:ascii=".VnArial" w:eastAsia="Times New Roman" w:hAnsi=".VnArial" w:cs="Times New Roman"/>
      <w:b/>
      <w:color w:val="auto"/>
      <w:sz w:val="22"/>
    </w:rPr>
  </w:style>
  <w:style w:type="paragraph" w:customStyle="1" w:styleId="bang">
    <w:name w:val="bang"/>
    <w:basedOn w:val="Normal"/>
    <w:qFormat/>
    <w:rsid w:val="00647955"/>
    <w:pPr>
      <w:spacing w:before="60" w:after="60"/>
      <w:ind w:firstLine="284"/>
      <w:jc w:val="center"/>
    </w:pPr>
    <w:rPr>
      <w:rFonts w:ascii=".VnArial" w:hAnsi=".VnArial"/>
      <w:sz w:val="20"/>
    </w:rPr>
  </w:style>
  <w:style w:type="paragraph" w:customStyle="1" w:styleId="cen">
    <w:name w:val="cen"/>
    <w:basedOn w:val="Normal"/>
    <w:qFormat/>
    <w:rsid w:val="00647955"/>
    <w:pPr>
      <w:spacing w:after="80" w:line="276" w:lineRule="auto"/>
      <w:ind w:firstLine="284"/>
      <w:jc w:val="center"/>
    </w:pPr>
    <w:rPr>
      <w:rFonts w:ascii=".VnTime" w:hAnsi=".VnTime"/>
    </w:rPr>
  </w:style>
  <w:style w:type="paragraph" w:customStyle="1" w:styleId="text-bt">
    <w:name w:val="text-bt"/>
    <w:basedOn w:val="Normal"/>
    <w:link w:val="text-btChar"/>
    <w:qFormat/>
    <w:rsid w:val="00647955"/>
    <w:pPr>
      <w:spacing w:after="80" w:line="264" w:lineRule="auto"/>
      <w:ind w:left="284" w:hanging="284"/>
      <w:jc w:val="both"/>
    </w:pPr>
    <w:rPr>
      <w:rFonts w:ascii=".VnArial" w:hAnsi=".VnArial"/>
      <w:sz w:val="20"/>
    </w:rPr>
  </w:style>
  <w:style w:type="character" w:customStyle="1" w:styleId="post-labels">
    <w:name w:val="post-labels"/>
    <w:basedOn w:val="DefaultParagraphFont"/>
    <w:rsid w:val="00647955"/>
    <w:rPr>
      <w:i/>
      <w:sz w:val="24"/>
      <w:szCs w:val="24"/>
      <w:lang w:val="en-US" w:eastAsia="en-US" w:bidi="ar-SA"/>
    </w:rPr>
  </w:style>
  <w:style w:type="character" w:customStyle="1" w:styleId="item-controlblog-admin">
    <w:name w:val="item-control blog-admin"/>
    <w:basedOn w:val="DefaultParagraphFont"/>
    <w:rsid w:val="00647955"/>
    <w:rPr>
      <w:i/>
      <w:sz w:val="24"/>
      <w:szCs w:val="24"/>
      <w:lang w:val="en-US" w:eastAsia="en-US" w:bidi="ar-SA"/>
    </w:rPr>
  </w:style>
  <w:style w:type="paragraph" w:customStyle="1" w:styleId="ptitle">
    <w:name w:val="ptitle"/>
    <w:basedOn w:val="Normal"/>
    <w:qFormat/>
    <w:rsid w:val="00647955"/>
    <w:pPr>
      <w:spacing w:before="54" w:after="54"/>
    </w:pPr>
    <w:rPr>
      <w:rFonts w:ascii="Arial" w:hAnsi="Arial" w:cs="Arial"/>
      <w:b/>
      <w:bCs/>
      <w:color w:val="0072BC"/>
      <w:sz w:val="19"/>
      <w:szCs w:val="19"/>
    </w:rPr>
  </w:style>
  <w:style w:type="paragraph" w:customStyle="1" w:styleId="pbody">
    <w:name w:val="pbody"/>
    <w:basedOn w:val="Normal"/>
    <w:qFormat/>
    <w:rsid w:val="00647955"/>
    <w:pPr>
      <w:spacing w:before="86" w:after="86" w:line="215" w:lineRule="atLeast"/>
    </w:pPr>
    <w:rPr>
      <w:rFonts w:ascii="Arial" w:hAnsi="Arial" w:cs="Arial"/>
      <w:color w:val="000000"/>
      <w:sz w:val="15"/>
      <w:szCs w:val="15"/>
    </w:rPr>
  </w:style>
  <w:style w:type="paragraph" w:customStyle="1" w:styleId="C1">
    <w:name w:val="C1"/>
    <w:basedOn w:val="ListParagraph"/>
    <w:uiPriority w:val="99"/>
    <w:qFormat/>
    <w:rsid w:val="002F3ED6"/>
    <w:pPr>
      <w:numPr>
        <w:numId w:val="8"/>
      </w:numPr>
      <w:tabs>
        <w:tab w:val="left" w:pos="851"/>
        <w:tab w:val="left" w:pos="2985"/>
        <w:tab w:val="left" w:pos="5325"/>
        <w:tab w:val="left" w:pos="7710"/>
      </w:tabs>
      <w:autoSpaceDE w:val="0"/>
      <w:autoSpaceDN w:val="0"/>
      <w:adjustRightInd w:val="0"/>
      <w:ind w:left="0" w:firstLine="0"/>
      <w:textAlignment w:val="center"/>
    </w:pPr>
    <w:rPr>
      <w:rFonts w:eastAsiaTheme="minorHAnsi"/>
      <w:sz w:val="22"/>
      <w:szCs w:val="22"/>
    </w:rPr>
  </w:style>
  <w:style w:type="character" w:customStyle="1" w:styleId="uficommentbody">
    <w:name w:val="uficommentbody"/>
    <w:basedOn w:val="DefaultParagraphFont"/>
    <w:rsid w:val="00C21962"/>
  </w:style>
  <w:style w:type="paragraph" w:customStyle="1" w:styleId="msonormalc10">
    <w:name w:val="msonormal c1"/>
    <w:basedOn w:val="Normal"/>
    <w:uiPriority w:val="99"/>
    <w:qFormat/>
    <w:rsid w:val="00C21962"/>
    <w:pPr>
      <w:spacing w:before="100" w:beforeAutospacing="1" w:after="100" w:afterAutospacing="1"/>
    </w:pPr>
  </w:style>
  <w:style w:type="character" w:customStyle="1" w:styleId="abcd">
    <w:name w:val="abcd"/>
    <w:basedOn w:val="DefaultParagraphFont"/>
    <w:rsid w:val="00C21962"/>
  </w:style>
  <w:style w:type="character" w:customStyle="1" w:styleId="mathjax2">
    <w:name w:val="mathjax2"/>
    <w:rsid w:val="00C21962"/>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28785D"/>
    <w:pPr>
      <w:spacing w:before="120"/>
      <w:jc w:val="both"/>
    </w:pPr>
    <w:rPr>
      <w:b/>
      <w:bCs/>
      <w:i/>
      <w:iCs/>
      <w:spacing w:val="6"/>
    </w:rPr>
  </w:style>
  <w:style w:type="character" w:customStyle="1" w:styleId="cauChar1">
    <w:name w:val="cau Char1"/>
    <w:basedOn w:val="DefaultParagraphFont"/>
    <w:link w:val="cau0"/>
    <w:locked/>
    <w:rsid w:val="0028785D"/>
    <w:rPr>
      <w:rFonts w:eastAsia="Times New Roman"/>
      <w:b/>
      <w:bCs/>
      <w:i/>
      <w:iCs/>
      <w:spacing w:val="6"/>
      <w:sz w:val="24"/>
      <w:szCs w:val="24"/>
    </w:rPr>
  </w:style>
  <w:style w:type="character" w:customStyle="1" w:styleId="normal2Char">
    <w:name w:val="normal2 Char"/>
    <w:link w:val="normal2"/>
    <w:locked/>
    <w:rsid w:val="003208A9"/>
    <w:rPr>
      <w:rFonts w:eastAsia="Times New Roman"/>
      <w:sz w:val="24"/>
      <w:szCs w:val="24"/>
      <w:lang w:val="pl-PL"/>
    </w:rPr>
  </w:style>
  <w:style w:type="paragraph" w:customStyle="1" w:styleId="normal2">
    <w:name w:val="normal2"/>
    <w:basedOn w:val="Normal"/>
    <w:link w:val="normal2Char"/>
    <w:qFormat/>
    <w:rsid w:val="003208A9"/>
    <w:pPr>
      <w:spacing w:before="60" w:line="276" w:lineRule="auto"/>
      <w:ind w:left="567" w:hanging="567"/>
      <w:jc w:val="both"/>
    </w:pPr>
    <w:rPr>
      <w:lang w:val="pl-PL"/>
    </w:rPr>
  </w:style>
  <w:style w:type="character" w:customStyle="1" w:styleId="Cau1Char">
    <w:name w:val="Cau 1 Char"/>
    <w:link w:val="Cau1"/>
    <w:qFormat/>
    <w:locked/>
    <w:rsid w:val="003208A9"/>
    <w:rPr>
      <w:rFonts w:ascii=".VnCentury Schoolbook" w:eastAsia="Times New Roman" w:hAnsi=".VnCentury Schoolbook"/>
      <w:b/>
      <w:sz w:val="20"/>
      <w:szCs w:val="24"/>
    </w:rPr>
  </w:style>
  <w:style w:type="paragraph" w:customStyle="1" w:styleId="1T">
    <w:name w:val="1 T"/>
    <w:basedOn w:val="Normal"/>
    <w:link w:val="1TChar"/>
    <w:uiPriority w:val="99"/>
    <w:qFormat/>
    <w:rsid w:val="001767DF"/>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M2">
    <w:name w:val="CM2"/>
    <w:basedOn w:val="Default"/>
    <w:next w:val="Default"/>
    <w:uiPriority w:val="99"/>
    <w:qFormat/>
    <w:rsid w:val="001767DF"/>
    <w:pPr>
      <w:widowControl w:val="0"/>
      <w:spacing w:line="276" w:lineRule="atLeast"/>
    </w:pPr>
    <w:rPr>
      <w:color w:val="auto"/>
    </w:rPr>
  </w:style>
  <w:style w:type="paragraph" w:customStyle="1" w:styleId="CM3">
    <w:name w:val="CM3"/>
    <w:basedOn w:val="Default"/>
    <w:next w:val="Default"/>
    <w:uiPriority w:val="99"/>
    <w:qFormat/>
    <w:rsid w:val="001767DF"/>
    <w:pPr>
      <w:widowControl w:val="0"/>
      <w:spacing w:line="276" w:lineRule="atLeast"/>
    </w:pPr>
    <w:rPr>
      <w:color w:val="auto"/>
    </w:rPr>
  </w:style>
  <w:style w:type="paragraph" w:customStyle="1" w:styleId="CM4">
    <w:name w:val="CM4"/>
    <w:basedOn w:val="Default"/>
    <w:next w:val="Default"/>
    <w:uiPriority w:val="99"/>
    <w:qFormat/>
    <w:rsid w:val="001767DF"/>
    <w:pPr>
      <w:widowControl w:val="0"/>
      <w:spacing w:line="276" w:lineRule="atLeast"/>
    </w:pPr>
    <w:rPr>
      <w:color w:val="auto"/>
    </w:rPr>
  </w:style>
  <w:style w:type="paragraph" w:customStyle="1" w:styleId="CM5">
    <w:name w:val="CM5"/>
    <w:basedOn w:val="Default"/>
    <w:next w:val="Default"/>
    <w:uiPriority w:val="99"/>
    <w:qFormat/>
    <w:rsid w:val="001767DF"/>
    <w:pPr>
      <w:widowControl w:val="0"/>
      <w:spacing w:line="276" w:lineRule="atLeast"/>
    </w:pPr>
    <w:rPr>
      <w:color w:val="auto"/>
    </w:rPr>
  </w:style>
  <w:style w:type="paragraph" w:customStyle="1" w:styleId="CM6">
    <w:name w:val="CM6"/>
    <w:basedOn w:val="Default"/>
    <w:next w:val="Default"/>
    <w:uiPriority w:val="99"/>
    <w:qFormat/>
    <w:rsid w:val="001767DF"/>
    <w:pPr>
      <w:widowControl w:val="0"/>
      <w:spacing w:line="273" w:lineRule="atLeast"/>
    </w:pPr>
    <w:rPr>
      <w:color w:val="auto"/>
    </w:rPr>
  </w:style>
  <w:style w:type="paragraph" w:customStyle="1" w:styleId="CM7">
    <w:name w:val="CM7"/>
    <w:basedOn w:val="Default"/>
    <w:next w:val="Default"/>
    <w:uiPriority w:val="99"/>
    <w:qFormat/>
    <w:rsid w:val="001767DF"/>
    <w:pPr>
      <w:widowControl w:val="0"/>
      <w:spacing w:line="278" w:lineRule="atLeast"/>
    </w:pPr>
    <w:rPr>
      <w:color w:val="auto"/>
    </w:rPr>
  </w:style>
  <w:style w:type="paragraph" w:customStyle="1" w:styleId="CM8">
    <w:name w:val="CM8"/>
    <w:basedOn w:val="Default"/>
    <w:next w:val="Default"/>
    <w:uiPriority w:val="99"/>
    <w:qFormat/>
    <w:rsid w:val="001767DF"/>
    <w:pPr>
      <w:widowControl w:val="0"/>
    </w:pPr>
    <w:rPr>
      <w:color w:val="auto"/>
    </w:rPr>
  </w:style>
  <w:style w:type="paragraph" w:customStyle="1" w:styleId="CM9">
    <w:name w:val="CM9"/>
    <w:basedOn w:val="Default"/>
    <w:next w:val="Default"/>
    <w:uiPriority w:val="99"/>
    <w:qFormat/>
    <w:rsid w:val="001767DF"/>
    <w:pPr>
      <w:widowControl w:val="0"/>
      <w:spacing w:after="80"/>
    </w:pPr>
    <w:rPr>
      <w:color w:val="auto"/>
    </w:rPr>
  </w:style>
  <w:style w:type="character" w:customStyle="1" w:styleId="Style4Char">
    <w:name w:val="Style4 Char"/>
    <w:link w:val="Style4"/>
    <w:locked/>
    <w:rsid w:val="001767DF"/>
    <w:rPr>
      <w:rFonts w:eastAsia="Times New Roman"/>
      <w:w w:val="105"/>
    </w:rPr>
  </w:style>
  <w:style w:type="character" w:customStyle="1" w:styleId="questionnormal">
    <w:name w:val="questionnormal"/>
    <w:rsid w:val="001767DF"/>
    <w:rPr>
      <w:rFonts w:ascii="Times New Roman" w:hAnsi="Times New Roman" w:cs="Times New Roman"/>
    </w:rPr>
  </w:style>
  <w:style w:type="character" w:customStyle="1" w:styleId="postbody">
    <w:name w:val="postbody"/>
    <w:rsid w:val="001767DF"/>
    <w:rPr>
      <w:rFonts w:ascii="Times New Roman" w:hAnsi="Times New Roman" w:cs="Times New Roman"/>
    </w:rPr>
  </w:style>
  <w:style w:type="character" w:customStyle="1" w:styleId="usercontent">
    <w:name w:val="usercontent"/>
    <w:rsid w:val="001767DF"/>
  </w:style>
  <w:style w:type="character" w:customStyle="1" w:styleId="BodyText2Char1">
    <w:name w:val="Body Text 2 Char1"/>
    <w:uiPriority w:val="99"/>
    <w:qFormat/>
    <w:rsid w:val="001767DF"/>
    <w:rPr>
      <w:sz w:val="24"/>
      <w:szCs w:val="24"/>
    </w:rPr>
  </w:style>
  <w:style w:type="paragraph" w:customStyle="1" w:styleId="gi">
    <w:name w:val="gi"/>
    <w:basedOn w:val="Footer"/>
    <w:uiPriority w:val="99"/>
    <w:qFormat/>
    <w:rsid w:val="001767D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spacing w:val="2"/>
      <w:lang w:eastAsia="x-none"/>
    </w:rPr>
  </w:style>
  <w:style w:type="paragraph" w:customStyle="1" w:styleId="Char24">
    <w:name w:val="Char24"/>
    <w:basedOn w:val="Normal"/>
    <w:rsid w:val="001767DF"/>
    <w:pPr>
      <w:spacing w:after="160" w:line="240" w:lineRule="exact"/>
    </w:pPr>
    <w:rPr>
      <w:rFonts w:ascii="Arial" w:hAnsi="Arial"/>
      <w:sz w:val="22"/>
      <w:szCs w:val="22"/>
    </w:rPr>
  </w:style>
  <w:style w:type="character" w:customStyle="1" w:styleId="null">
    <w:name w:val="null"/>
    <w:rsid w:val="001767DF"/>
  </w:style>
  <w:style w:type="character" w:customStyle="1" w:styleId="FontStyle41">
    <w:name w:val="Font Style41"/>
    <w:rsid w:val="001767DF"/>
    <w:rPr>
      <w:rFonts w:ascii="Times New Roman" w:hAnsi="Times New Roman" w:cs="Times New Roman" w:hint="default"/>
      <w:color w:val="000000"/>
      <w:sz w:val="20"/>
    </w:rPr>
  </w:style>
  <w:style w:type="character" w:customStyle="1" w:styleId="FontStyle61">
    <w:name w:val="Font Style61"/>
    <w:rsid w:val="001767DF"/>
    <w:rPr>
      <w:rFonts w:ascii="Times New Roman" w:hAnsi="Times New Roman" w:cs="Times New Roman" w:hint="default"/>
      <w:color w:val="000000"/>
      <w:sz w:val="20"/>
      <w:lang w:val="en-US" w:eastAsia="en-US"/>
    </w:rPr>
  </w:style>
  <w:style w:type="paragraph" w:customStyle="1" w:styleId="p0">
    <w:name w:val="p0"/>
    <w:basedOn w:val="Normal"/>
    <w:qFormat/>
    <w:rsid w:val="001767DF"/>
    <w:rPr>
      <w:bCs/>
      <w:spacing w:val="4"/>
    </w:rPr>
  </w:style>
  <w:style w:type="character" w:customStyle="1" w:styleId="SubtitleChar1">
    <w:name w:val="Subtitle Char1"/>
    <w:uiPriority w:val="11"/>
    <w:rsid w:val="001767DF"/>
    <w:rPr>
      <w:rFonts w:ascii="Cambria" w:eastAsia="Times New Roman" w:hAnsi="Cambria" w:cs="Times New Roman"/>
      <w:sz w:val="24"/>
      <w:szCs w:val="24"/>
    </w:rPr>
  </w:style>
  <w:style w:type="character" w:customStyle="1" w:styleId="CharChar38">
    <w:name w:val="Char Char38"/>
    <w:rsid w:val="001767DF"/>
    <w:rPr>
      <w:rFonts w:ascii=".VnTime" w:hAnsi=".VnTime"/>
      <w:sz w:val="28"/>
      <w:szCs w:val="24"/>
    </w:rPr>
  </w:style>
  <w:style w:type="paragraph" w:customStyle="1" w:styleId="Char112">
    <w:name w:val="Char112"/>
    <w:basedOn w:val="Normal"/>
    <w:uiPriority w:val="99"/>
    <w:semiHidden/>
    <w:qFormat/>
    <w:rsid w:val="001767DF"/>
    <w:pPr>
      <w:spacing w:after="160" w:line="240" w:lineRule="exact"/>
    </w:pPr>
    <w:rPr>
      <w:rFonts w:ascii="Arial" w:hAnsi="Arial"/>
    </w:rPr>
  </w:style>
  <w:style w:type="character" w:customStyle="1" w:styleId="metadate">
    <w:name w:val="meta_date"/>
    <w:rsid w:val="001767DF"/>
  </w:style>
  <w:style w:type="character" w:customStyle="1" w:styleId="metaauthor">
    <w:name w:val="meta_author"/>
    <w:rsid w:val="001767DF"/>
  </w:style>
  <w:style w:type="paragraph" w:customStyle="1" w:styleId="sapo1">
    <w:name w:val="sapo1"/>
    <w:basedOn w:val="Normal"/>
    <w:qFormat/>
    <w:rsid w:val="001767DF"/>
    <w:pPr>
      <w:spacing w:before="100" w:beforeAutospacing="1" w:after="100" w:afterAutospacing="1"/>
    </w:pPr>
    <w:rPr>
      <w:b/>
      <w:bCs/>
    </w:rPr>
  </w:style>
  <w:style w:type="paragraph" w:customStyle="1" w:styleId="Style23">
    <w:name w:val="Style23"/>
    <w:basedOn w:val="Normal"/>
    <w:qFormat/>
    <w:rsid w:val="001767DF"/>
    <w:pPr>
      <w:widowControl w:val="0"/>
      <w:autoSpaceDE w:val="0"/>
      <w:autoSpaceDN w:val="0"/>
      <w:adjustRightInd w:val="0"/>
      <w:spacing w:line="300" w:lineRule="exact"/>
      <w:ind w:firstLine="285"/>
    </w:pPr>
  </w:style>
  <w:style w:type="character" w:customStyle="1" w:styleId="FontStyle48">
    <w:name w:val="Font Style48"/>
    <w:rsid w:val="001767DF"/>
    <w:rPr>
      <w:rFonts w:ascii="Times New Roman" w:hAnsi="Times New Roman" w:cs="Times New Roman"/>
      <w:b/>
      <w:bCs/>
      <w:i/>
      <w:iCs/>
      <w:color w:val="000000"/>
      <w:sz w:val="20"/>
      <w:szCs w:val="20"/>
    </w:rPr>
  </w:style>
  <w:style w:type="character" w:customStyle="1" w:styleId="FontStyle50">
    <w:name w:val="Font Style50"/>
    <w:rsid w:val="001767DF"/>
    <w:rPr>
      <w:rFonts w:ascii="Times New Roman" w:hAnsi="Times New Roman" w:cs="Times New Roman"/>
      <w:b/>
      <w:bCs/>
      <w:color w:val="000000"/>
      <w:spacing w:val="-10"/>
      <w:sz w:val="26"/>
      <w:szCs w:val="26"/>
    </w:rPr>
  </w:style>
  <w:style w:type="character" w:customStyle="1" w:styleId="FontStyle55">
    <w:name w:val="Font Style55"/>
    <w:rsid w:val="001767DF"/>
    <w:rPr>
      <w:rFonts w:ascii="Times New Roman" w:hAnsi="Times New Roman" w:cs="Times New Roman"/>
      <w:b/>
      <w:bCs/>
      <w:color w:val="000000"/>
      <w:sz w:val="26"/>
      <w:szCs w:val="26"/>
    </w:rPr>
  </w:style>
  <w:style w:type="character" w:customStyle="1" w:styleId="FontStyle64">
    <w:name w:val="Font Style64"/>
    <w:rsid w:val="001767DF"/>
    <w:rPr>
      <w:rFonts w:ascii="Times New Roman" w:hAnsi="Times New Roman" w:cs="Times New Roman"/>
      <w:b/>
      <w:bCs/>
      <w:color w:val="000000"/>
      <w:sz w:val="20"/>
      <w:szCs w:val="20"/>
    </w:rPr>
  </w:style>
  <w:style w:type="paragraph" w:customStyle="1" w:styleId="Style17">
    <w:name w:val="Style17"/>
    <w:basedOn w:val="Normal"/>
    <w:qFormat/>
    <w:rsid w:val="001767DF"/>
    <w:pPr>
      <w:widowControl w:val="0"/>
      <w:autoSpaceDE w:val="0"/>
      <w:autoSpaceDN w:val="0"/>
      <w:adjustRightInd w:val="0"/>
    </w:pPr>
  </w:style>
  <w:style w:type="character" w:customStyle="1" w:styleId="FontStyle310">
    <w:name w:val="Font Style31"/>
    <w:rsid w:val="001767DF"/>
    <w:rPr>
      <w:rFonts w:ascii="Times New Roman" w:hAnsi="Times New Roman" w:cs="Times New Roman"/>
      <w:b/>
      <w:bCs/>
      <w:color w:val="000000"/>
      <w:spacing w:val="-10"/>
      <w:sz w:val="32"/>
      <w:szCs w:val="32"/>
    </w:rPr>
  </w:style>
  <w:style w:type="character" w:customStyle="1" w:styleId="FontStyle34">
    <w:name w:val="Font Style34"/>
    <w:rsid w:val="001767DF"/>
    <w:rPr>
      <w:rFonts w:ascii="Times New Roman" w:hAnsi="Times New Roman" w:cs="Times New Roman"/>
      <w:smallCaps/>
      <w:color w:val="000000"/>
      <w:sz w:val="20"/>
      <w:szCs w:val="20"/>
    </w:rPr>
  </w:style>
  <w:style w:type="character" w:customStyle="1" w:styleId="FontStyle54">
    <w:name w:val="Font Style54"/>
    <w:rsid w:val="001767DF"/>
    <w:rPr>
      <w:rFonts w:ascii="Times New Roman" w:hAnsi="Times New Roman" w:cs="Times New Roman"/>
      <w:b/>
      <w:bCs/>
      <w:color w:val="000000"/>
      <w:sz w:val="20"/>
      <w:szCs w:val="20"/>
    </w:rPr>
  </w:style>
  <w:style w:type="character" w:customStyle="1" w:styleId="FontStyle56">
    <w:name w:val="Font Style56"/>
    <w:rsid w:val="001767DF"/>
    <w:rPr>
      <w:rFonts w:ascii="Times New Roman" w:hAnsi="Times New Roman" w:cs="Times New Roman"/>
      <w:b/>
      <w:bCs/>
      <w:color w:val="000000"/>
      <w:sz w:val="20"/>
      <w:szCs w:val="20"/>
    </w:rPr>
  </w:style>
  <w:style w:type="character" w:customStyle="1" w:styleId="FontStyle58">
    <w:name w:val="Font Style58"/>
    <w:rsid w:val="001767DF"/>
    <w:rPr>
      <w:rFonts w:ascii="Times New Roman" w:hAnsi="Times New Roman" w:cs="Times New Roman"/>
      <w:b/>
      <w:bCs/>
      <w:color w:val="000000"/>
      <w:sz w:val="22"/>
      <w:szCs w:val="22"/>
    </w:rPr>
  </w:style>
  <w:style w:type="character" w:customStyle="1" w:styleId="FontStyle66">
    <w:name w:val="Font Style66"/>
    <w:rsid w:val="001767DF"/>
    <w:rPr>
      <w:rFonts w:ascii="Times New Roman" w:hAnsi="Times New Roman" w:cs="Times New Roman"/>
      <w:b/>
      <w:bCs/>
      <w:color w:val="000000"/>
      <w:spacing w:val="20"/>
      <w:sz w:val="20"/>
      <w:szCs w:val="20"/>
    </w:rPr>
  </w:style>
  <w:style w:type="character" w:customStyle="1" w:styleId="FontStyle67">
    <w:name w:val="Font Style67"/>
    <w:rsid w:val="001767DF"/>
    <w:rPr>
      <w:rFonts w:ascii="Times New Roman" w:hAnsi="Times New Roman" w:cs="Times New Roman"/>
      <w:b/>
      <w:bCs/>
      <w:color w:val="000000"/>
      <w:spacing w:val="-10"/>
      <w:sz w:val="26"/>
      <w:szCs w:val="26"/>
    </w:rPr>
  </w:style>
  <w:style w:type="character" w:customStyle="1" w:styleId="FontStyle69">
    <w:name w:val="Font Style69"/>
    <w:rsid w:val="001767DF"/>
    <w:rPr>
      <w:rFonts w:ascii="Times New Roman" w:hAnsi="Times New Roman" w:cs="Times New Roman"/>
      <w:b/>
      <w:bCs/>
      <w:color w:val="000000"/>
      <w:sz w:val="20"/>
      <w:szCs w:val="20"/>
    </w:rPr>
  </w:style>
  <w:style w:type="character" w:customStyle="1" w:styleId="ff3">
    <w:name w:val="ff3"/>
    <w:qFormat/>
    <w:rsid w:val="001767DF"/>
  </w:style>
  <w:style w:type="paragraph" w:customStyle="1" w:styleId="listparagraphcxspmiddle">
    <w:name w:val="listparagraphcxspmiddle"/>
    <w:basedOn w:val="Normal"/>
    <w:qFormat/>
    <w:rsid w:val="001767DF"/>
    <w:pPr>
      <w:spacing w:before="100" w:beforeAutospacing="1" w:after="100" w:afterAutospacing="1"/>
    </w:pPr>
  </w:style>
  <w:style w:type="paragraph" w:customStyle="1" w:styleId="listparagraphcxspmiddlecxspmiddle">
    <w:name w:val="listparagraphcxspmiddlecxspmiddle"/>
    <w:basedOn w:val="Normal"/>
    <w:qFormat/>
    <w:rsid w:val="001767DF"/>
    <w:pPr>
      <w:spacing w:before="100" w:beforeAutospacing="1" w:after="100" w:afterAutospacing="1"/>
    </w:pPr>
  </w:style>
  <w:style w:type="paragraph" w:customStyle="1" w:styleId="listparagraphcxspmiddlecxsplast">
    <w:name w:val="listparagraphcxspmiddlecxsplast"/>
    <w:basedOn w:val="Normal"/>
    <w:qFormat/>
    <w:rsid w:val="001767DF"/>
    <w:pPr>
      <w:spacing w:before="100" w:beforeAutospacing="1" w:after="100" w:afterAutospacing="1"/>
    </w:pPr>
  </w:style>
  <w:style w:type="character" w:customStyle="1" w:styleId="CharChar6">
    <w:name w:val="Char Char6"/>
    <w:rsid w:val="001767DF"/>
    <w:rPr>
      <w:rFonts w:ascii="VNI-Helve" w:eastAsia="Times New Roman" w:hAnsi="VNI-Helve" w:cs="VNI-Helve"/>
      <w:sz w:val="16"/>
      <w:szCs w:val="16"/>
      <w:lang w:val="vi-VN" w:eastAsia="en-US" w:bidi="ar-SA"/>
    </w:rPr>
  </w:style>
  <w:style w:type="character" w:customStyle="1" w:styleId="CharChar22">
    <w:name w:val="Char Char22"/>
    <w:locked/>
    <w:rsid w:val="001767DF"/>
    <w:rPr>
      <w:rFonts w:ascii="VNI-Times" w:hAnsi="VNI-Times" w:cs="VNI-Times"/>
      <w:sz w:val="26"/>
      <w:szCs w:val="26"/>
      <w:lang w:val="en-US" w:eastAsia="en-US" w:bidi="ar-SA"/>
    </w:rPr>
  </w:style>
  <w:style w:type="character" w:customStyle="1" w:styleId="CharChar42">
    <w:name w:val="Char Char42"/>
    <w:locked/>
    <w:rsid w:val="001767DF"/>
    <w:rPr>
      <w:rFonts w:ascii="VNI-Times" w:hAnsi="VNI-Times" w:cs="VNI-Times"/>
      <w:sz w:val="24"/>
      <w:szCs w:val="24"/>
      <w:lang w:val="en-US" w:eastAsia="en-US" w:bidi="ar-SA"/>
    </w:rPr>
  </w:style>
  <w:style w:type="character" w:customStyle="1" w:styleId="CharChar32">
    <w:name w:val="Char Char32"/>
    <w:locked/>
    <w:rsid w:val="001767DF"/>
    <w:rPr>
      <w:rFonts w:ascii="VNI-Times" w:hAnsi="VNI-Times" w:cs="VNI-Times"/>
      <w:sz w:val="28"/>
      <w:szCs w:val="28"/>
      <w:lang w:val="en-US" w:eastAsia="en-US" w:bidi="ar-SA"/>
    </w:rPr>
  </w:style>
  <w:style w:type="character" w:customStyle="1" w:styleId="CharChar12">
    <w:name w:val="Char Char12"/>
    <w:locked/>
    <w:rsid w:val="001767DF"/>
    <w:rPr>
      <w:rFonts w:ascii="VNI-Times" w:hAnsi="VNI-Times" w:cs="VNI-Times"/>
      <w:sz w:val="24"/>
      <w:szCs w:val="24"/>
      <w:lang w:val="en-US" w:eastAsia="en-US" w:bidi="ar-SA"/>
    </w:rPr>
  </w:style>
  <w:style w:type="paragraph" w:customStyle="1" w:styleId="Char2">
    <w:name w:val="Char2"/>
    <w:basedOn w:val="Normal"/>
    <w:autoRedefine/>
    <w:qFormat/>
    <w:rsid w:val="001767DF"/>
    <w:pPr>
      <w:spacing w:after="160" w:line="240" w:lineRule="exact"/>
      <w:ind w:firstLine="567"/>
    </w:pPr>
    <w:rPr>
      <w:rFonts w:ascii="VNI-Bodon" w:eastAsia="VNI-Times" w:hAnsi="VNI-Bodon" w:cs="VNI-Bodon"/>
      <w:sz w:val="20"/>
      <w:szCs w:val="20"/>
    </w:rPr>
  </w:style>
  <w:style w:type="character" w:customStyle="1" w:styleId="CharChar7">
    <w:name w:val="Char Char7"/>
    <w:rsid w:val="001767DF"/>
    <w:rPr>
      <w:rFonts w:ascii="Tahoma" w:eastAsia="Times New Roman" w:hAnsi="Tahoma" w:cs="Tahoma"/>
      <w:sz w:val="16"/>
      <w:szCs w:val="16"/>
      <w:lang w:val="vi-VN" w:eastAsia="en-US" w:bidi="ar-SA"/>
    </w:rPr>
  </w:style>
  <w:style w:type="character" w:customStyle="1" w:styleId="CharChar23">
    <w:name w:val="Char Char23"/>
    <w:locked/>
    <w:rsid w:val="001767DF"/>
    <w:rPr>
      <w:rFonts w:ascii="Times New Roman" w:hAnsi="Times New Roman" w:cs="Times New Roman"/>
      <w:sz w:val="26"/>
      <w:szCs w:val="26"/>
      <w:lang w:val="en-US" w:eastAsia="en-US" w:bidi="ar-SA"/>
    </w:rPr>
  </w:style>
  <w:style w:type="character" w:customStyle="1" w:styleId="CharChar43">
    <w:name w:val="Char Char43"/>
    <w:locked/>
    <w:rsid w:val="001767DF"/>
    <w:rPr>
      <w:rFonts w:ascii="Times New Roman" w:hAnsi="Times New Roman" w:cs="Times New Roman"/>
      <w:sz w:val="24"/>
      <w:szCs w:val="24"/>
      <w:lang w:val="en-US" w:eastAsia="en-US" w:bidi="ar-SA"/>
    </w:rPr>
  </w:style>
  <w:style w:type="character" w:customStyle="1" w:styleId="CharChar33">
    <w:name w:val="Char Char33"/>
    <w:locked/>
    <w:rsid w:val="001767DF"/>
    <w:rPr>
      <w:rFonts w:ascii="Times New Roman" w:hAnsi="Times New Roman" w:cs="Times New Roman"/>
      <w:sz w:val="28"/>
      <w:szCs w:val="28"/>
      <w:lang w:val="en-US" w:eastAsia="en-US" w:bidi="ar-SA"/>
    </w:rPr>
  </w:style>
  <w:style w:type="paragraph" w:customStyle="1" w:styleId="Char3">
    <w:name w:val="Char3"/>
    <w:basedOn w:val="Normal"/>
    <w:autoRedefine/>
    <w:qFormat/>
    <w:rsid w:val="001767DF"/>
    <w:pPr>
      <w:spacing w:after="160" w:line="240" w:lineRule="exact"/>
      <w:ind w:firstLine="567"/>
    </w:pPr>
    <w:rPr>
      <w:rFonts w:ascii="Verdana" w:hAnsi="Verdana" w:cs="Verdana"/>
      <w:sz w:val="20"/>
      <w:szCs w:val="20"/>
    </w:rPr>
  </w:style>
  <w:style w:type="paragraph" w:customStyle="1" w:styleId="Char12">
    <w:name w:val="Char12"/>
    <w:basedOn w:val="Normal"/>
    <w:semiHidden/>
    <w:qFormat/>
    <w:rsid w:val="001767DF"/>
    <w:pPr>
      <w:spacing w:after="160" w:line="240" w:lineRule="exact"/>
    </w:pPr>
    <w:rPr>
      <w:rFonts w:ascii="Arial" w:hAnsi="Arial" w:cs="Arial"/>
    </w:rPr>
  </w:style>
  <w:style w:type="character" w:customStyle="1" w:styleId="charattribute40">
    <w:name w:val="charattribute40"/>
    <w:rsid w:val="001767DF"/>
    <w:rPr>
      <w:sz w:val="24"/>
      <w:szCs w:val="24"/>
      <w:lang w:val="en-US" w:eastAsia="en-US" w:bidi="ar-SA"/>
    </w:rPr>
  </w:style>
  <w:style w:type="character" w:customStyle="1" w:styleId="charattribute53">
    <w:name w:val="charattribute53"/>
    <w:rsid w:val="001767DF"/>
    <w:rPr>
      <w:sz w:val="24"/>
      <w:szCs w:val="24"/>
      <w:lang w:val="en-US" w:eastAsia="en-US" w:bidi="ar-SA"/>
    </w:rPr>
  </w:style>
  <w:style w:type="character" w:customStyle="1" w:styleId="charattribute50">
    <w:name w:val="charattribute50"/>
    <w:rsid w:val="001767DF"/>
    <w:rPr>
      <w:sz w:val="24"/>
      <w:szCs w:val="24"/>
      <w:lang w:val="en-US" w:eastAsia="en-US" w:bidi="ar-SA"/>
    </w:rPr>
  </w:style>
  <w:style w:type="character" w:customStyle="1" w:styleId="charattribute2">
    <w:name w:val="charattribute2"/>
    <w:rsid w:val="001767DF"/>
    <w:rPr>
      <w:sz w:val="24"/>
      <w:szCs w:val="24"/>
      <w:lang w:val="en-US" w:eastAsia="en-US" w:bidi="ar-SA"/>
    </w:rPr>
  </w:style>
  <w:style w:type="character" w:customStyle="1" w:styleId="charattribute4">
    <w:name w:val="charattribute4"/>
    <w:rsid w:val="001767DF"/>
    <w:rPr>
      <w:sz w:val="24"/>
      <w:szCs w:val="24"/>
      <w:lang w:val="en-US" w:eastAsia="en-US" w:bidi="ar-SA"/>
    </w:rPr>
  </w:style>
  <w:style w:type="paragraph" w:customStyle="1" w:styleId="CharCharCharCharCharCharChar">
    <w:name w:val="Char Char Char Char Char Char Char"/>
    <w:autoRedefine/>
    <w:qFormat/>
    <w:rsid w:val="001767DF"/>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qFormat/>
    <w:rsid w:val="001767DF"/>
    <w:pPr>
      <w:widowControl w:val="0"/>
      <w:autoSpaceDE w:val="0"/>
      <w:autoSpaceDN w:val="0"/>
      <w:adjustRightInd w:val="0"/>
      <w:spacing w:line="300" w:lineRule="exact"/>
      <w:jc w:val="both"/>
    </w:pPr>
  </w:style>
  <w:style w:type="character" w:customStyle="1" w:styleId="FontStyle35">
    <w:name w:val="Font Style35"/>
    <w:rsid w:val="001767DF"/>
    <w:rPr>
      <w:rFonts w:ascii="Times New Roman" w:hAnsi="Times New Roman" w:cs="Times New Roman"/>
      <w:b/>
      <w:bCs/>
      <w:color w:val="000000"/>
      <w:sz w:val="24"/>
      <w:szCs w:val="24"/>
      <w:lang w:val="en-US" w:eastAsia="en-US" w:bidi="ar-SA"/>
    </w:rPr>
  </w:style>
  <w:style w:type="character" w:customStyle="1" w:styleId="FontStyle38">
    <w:name w:val="Font Style38"/>
    <w:rsid w:val="001767DF"/>
    <w:rPr>
      <w:rFonts w:ascii="Times New Roman" w:hAnsi="Times New Roman" w:cs="Times New Roman"/>
      <w:color w:val="000000"/>
      <w:sz w:val="20"/>
      <w:szCs w:val="20"/>
      <w:lang w:val="en-US" w:eastAsia="en-US" w:bidi="ar-SA"/>
    </w:rPr>
  </w:style>
  <w:style w:type="character" w:customStyle="1" w:styleId="FontStyle51">
    <w:name w:val="Font Style51"/>
    <w:rsid w:val="001767DF"/>
    <w:rPr>
      <w:rFonts w:ascii="Times New Roman" w:hAnsi="Times New Roman" w:cs="Times New Roman"/>
      <w:b/>
      <w:bCs/>
      <w:i/>
      <w:iCs/>
      <w:color w:val="000000"/>
      <w:sz w:val="18"/>
      <w:szCs w:val="18"/>
    </w:rPr>
  </w:style>
  <w:style w:type="character" w:customStyle="1" w:styleId="Heading2Char1">
    <w:name w:val="Heading 2 Char1"/>
    <w:aliases w:val="Char Char Char Char Char1,Heading 2 Char Char,de muc Char1"/>
    <w:rsid w:val="001767DF"/>
    <w:rPr>
      <w:rFonts w:ascii="Cambria" w:eastAsia="Times New Roman" w:hAnsi="Cambria" w:cs="Times New Roman"/>
      <w:b/>
      <w:bCs/>
      <w:color w:val="4F81BD"/>
      <w:sz w:val="26"/>
      <w:szCs w:val="26"/>
    </w:rPr>
  </w:style>
  <w:style w:type="character" w:customStyle="1" w:styleId="Tiu2">
    <w:name w:val="Tiêu đề #2_"/>
    <w:basedOn w:val="DefaultParagraphFont"/>
    <w:link w:val="Tiu20"/>
    <w:locked/>
    <w:rsid w:val="0056166B"/>
    <w:rPr>
      <w:rFonts w:ascii="Constantia" w:eastAsia="Constantia" w:hAnsi="Constantia" w:cs="Constantia"/>
      <w:shd w:val="clear" w:color="auto" w:fill="FFFFFF"/>
    </w:rPr>
  </w:style>
  <w:style w:type="paragraph" w:customStyle="1" w:styleId="Tiu20">
    <w:name w:val="Tiêu đề #2"/>
    <w:basedOn w:val="Normal"/>
    <w:link w:val="Tiu2"/>
    <w:qFormat/>
    <w:rsid w:val="0056166B"/>
    <w:pPr>
      <w:widowControl w:val="0"/>
      <w:shd w:val="clear" w:color="auto" w:fill="FFFFFF"/>
      <w:spacing w:line="0" w:lineRule="atLeast"/>
      <w:jc w:val="right"/>
      <w:outlineLvl w:val="1"/>
    </w:pPr>
    <w:rPr>
      <w:rFonts w:ascii="Constantia" w:eastAsia="Constantia" w:hAnsi="Constantia" w:cs="Constantia"/>
      <w:sz w:val="22"/>
      <w:szCs w:val="22"/>
    </w:rPr>
  </w:style>
  <w:style w:type="character" w:customStyle="1" w:styleId="Tiu22">
    <w:name w:val="Tiêu đề #2 (2)_"/>
    <w:basedOn w:val="DefaultParagraphFont"/>
    <w:link w:val="Tiu220"/>
    <w:locked/>
    <w:rsid w:val="0056166B"/>
    <w:rPr>
      <w:rFonts w:eastAsia="Times New Roman"/>
      <w:shd w:val="clear" w:color="auto" w:fill="FFFFFF"/>
    </w:rPr>
  </w:style>
  <w:style w:type="paragraph" w:customStyle="1" w:styleId="Tiu220">
    <w:name w:val="Tiêu đề #2 (2)"/>
    <w:basedOn w:val="Normal"/>
    <w:link w:val="Tiu22"/>
    <w:qFormat/>
    <w:rsid w:val="0056166B"/>
    <w:pPr>
      <w:widowControl w:val="0"/>
      <w:shd w:val="clear" w:color="auto" w:fill="FFFFFF"/>
      <w:spacing w:line="0" w:lineRule="atLeast"/>
      <w:jc w:val="right"/>
      <w:outlineLvl w:val="1"/>
    </w:pPr>
    <w:rPr>
      <w:sz w:val="22"/>
      <w:szCs w:val="22"/>
    </w:rPr>
  </w:style>
  <w:style w:type="character" w:customStyle="1" w:styleId="Vnbnnidung12">
    <w:name w:val="Văn bản nội dung (12)_"/>
    <w:basedOn w:val="DefaultParagraphFont"/>
    <w:link w:val="Vnbnnidung120"/>
    <w:uiPriority w:val="99"/>
    <w:locked/>
    <w:rsid w:val="0056166B"/>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56166B"/>
    <w:pPr>
      <w:widowControl w:val="0"/>
      <w:shd w:val="clear" w:color="auto" w:fill="FFFFFF"/>
      <w:spacing w:line="0" w:lineRule="atLeast"/>
    </w:pPr>
    <w:rPr>
      <w:rFonts w:ascii="Constantia" w:eastAsia="Constantia" w:hAnsi="Constantia" w:cs="Constantia"/>
      <w:sz w:val="22"/>
      <w:szCs w:val="22"/>
    </w:rPr>
  </w:style>
  <w:style w:type="character" w:customStyle="1" w:styleId="Tiu1">
    <w:name w:val="Tiêu đề #1_"/>
    <w:basedOn w:val="DefaultParagraphFont"/>
    <w:link w:val="Tiu10"/>
    <w:locked/>
    <w:rsid w:val="0056166B"/>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56166B"/>
    <w:pPr>
      <w:widowControl w:val="0"/>
      <w:shd w:val="clear" w:color="auto" w:fill="FFFFFF"/>
      <w:spacing w:line="0" w:lineRule="atLeast"/>
      <w:ind w:hanging="420"/>
      <w:outlineLvl w:val="0"/>
    </w:pPr>
    <w:rPr>
      <w:rFonts w:ascii="Candara" w:eastAsia="Candara" w:hAnsi="Candara" w:cs="Candara"/>
      <w:b/>
      <w:bCs/>
      <w:spacing w:val="-10"/>
      <w:sz w:val="38"/>
      <w:szCs w:val="38"/>
    </w:rPr>
  </w:style>
  <w:style w:type="character" w:customStyle="1" w:styleId="Tiu32">
    <w:name w:val="Tiêu đề #3 (2)_"/>
    <w:basedOn w:val="DefaultParagraphFont"/>
    <w:link w:val="Tiu320"/>
    <w:locked/>
    <w:rsid w:val="0056166B"/>
    <w:rPr>
      <w:rFonts w:eastAsia="Times New Roman"/>
      <w:b/>
      <w:bCs/>
      <w:sz w:val="28"/>
      <w:szCs w:val="28"/>
      <w:shd w:val="clear" w:color="auto" w:fill="FFFFFF"/>
    </w:rPr>
  </w:style>
  <w:style w:type="paragraph" w:customStyle="1" w:styleId="Tiu320">
    <w:name w:val="Tiêu đề #3 (2)"/>
    <w:basedOn w:val="Normal"/>
    <w:link w:val="Tiu32"/>
    <w:qFormat/>
    <w:rsid w:val="0056166B"/>
    <w:pPr>
      <w:widowControl w:val="0"/>
      <w:shd w:val="clear" w:color="auto" w:fill="FFFFFF"/>
      <w:spacing w:line="0" w:lineRule="atLeast"/>
      <w:jc w:val="center"/>
      <w:outlineLvl w:val="2"/>
    </w:pPr>
    <w:rPr>
      <w:b/>
      <w:bCs/>
      <w:sz w:val="28"/>
      <w:szCs w:val="28"/>
    </w:rPr>
  </w:style>
  <w:style w:type="character" w:customStyle="1" w:styleId="Tiu3">
    <w:name w:val="Tiêu đề #3_"/>
    <w:basedOn w:val="DefaultParagraphFont"/>
    <w:link w:val="Tiu30"/>
    <w:uiPriority w:val="99"/>
    <w:locked/>
    <w:rsid w:val="0056166B"/>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56166B"/>
    <w:pPr>
      <w:widowControl w:val="0"/>
      <w:shd w:val="clear" w:color="auto" w:fill="FFFFFF"/>
      <w:spacing w:line="365" w:lineRule="exact"/>
      <w:ind w:hanging="580"/>
      <w:outlineLvl w:val="2"/>
    </w:pPr>
    <w:rPr>
      <w:rFonts w:ascii="Candara" w:eastAsia="Candara" w:hAnsi="Candara" w:cs="Candara"/>
      <w:b/>
      <w:bCs/>
      <w:sz w:val="28"/>
      <w:szCs w:val="28"/>
    </w:rPr>
  </w:style>
  <w:style w:type="character" w:customStyle="1" w:styleId="Mclc">
    <w:name w:val="Mục lục_"/>
    <w:basedOn w:val="DefaultParagraphFont"/>
    <w:link w:val="Mclc0"/>
    <w:locked/>
    <w:rsid w:val="0056166B"/>
    <w:rPr>
      <w:rFonts w:eastAsia="Times New Roman"/>
      <w:shd w:val="clear" w:color="auto" w:fill="FFFFFF"/>
    </w:rPr>
  </w:style>
  <w:style w:type="paragraph" w:customStyle="1" w:styleId="Mclc0">
    <w:name w:val="Mục lục"/>
    <w:basedOn w:val="Normal"/>
    <w:link w:val="Mclc"/>
    <w:qFormat/>
    <w:rsid w:val="0056166B"/>
    <w:pPr>
      <w:widowControl w:val="0"/>
      <w:shd w:val="clear" w:color="auto" w:fill="FFFFFF"/>
      <w:spacing w:line="0" w:lineRule="atLeast"/>
      <w:ind w:hanging="480"/>
      <w:jc w:val="both"/>
    </w:pPr>
    <w:rPr>
      <w:sz w:val="22"/>
      <w:szCs w:val="22"/>
    </w:rPr>
  </w:style>
  <w:style w:type="character" w:customStyle="1" w:styleId="Mclc2">
    <w:name w:val="Mục lục (2)_"/>
    <w:basedOn w:val="DefaultParagraphFont"/>
    <w:link w:val="Mclc20"/>
    <w:locked/>
    <w:rsid w:val="0056166B"/>
    <w:rPr>
      <w:rFonts w:eastAsia="Times New Roman"/>
      <w:spacing w:val="-20"/>
      <w:sz w:val="34"/>
      <w:szCs w:val="34"/>
      <w:shd w:val="clear" w:color="auto" w:fill="FFFFFF"/>
    </w:rPr>
  </w:style>
  <w:style w:type="paragraph" w:customStyle="1" w:styleId="Mclc20">
    <w:name w:val="Mục lục (2)"/>
    <w:basedOn w:val="Normal"/>
    <w:link w:val="Mclc2"/>
    <w:qFormat/>
    <w:rsid w:val="0056166B"/>
    <w:pPr>
      <w:widowControl w:val="0"/>
      <w:shd w:val="clear" w:color="auto" w:fill="FFFFFF"/>
      <w:spacing w:line="0" w:lineRule="atLeast"/>
      <w:jc w:val="both"/>
    </w:pPr>
    <w:rPr>
      <w:spacing w:val="-20"/>
      <w:sz w:val="34"/>
      <w:szCs w:val="34"/>
    </w:rPr>
  </w:style>
  <w:style w:type="character" w:customStyle="1" w:styleId="Vnbnnidung5">
    <w:name w:val="Văn bản nội dung (5)_"/>
    <w:basedOn w:val="DefaultParagraphFont"/>
    <w:link w:val="Vnbnnidung50"/>
    <w:locked/>
    <w:rsid w:val="0056166B"/>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56166B"/>
    <w:pPr>
      <w:widowControl w:val="0"/>
      <w:shd w:val="clear" w:color="auto" w:fill="FFFFFF"/>
      <w:spacing w:line="0" w:lineRule="atLeast"/>
      <w:ind w:hanging="540"/>
      <w:jc w:val="both"/>
    </w:pPr>
    <w:rPr>
      <w:rFonts w:ascii="Candara" w:eastAsia="Candara" w:hAnsi="Candara" w:cs="Candara"/>
      <w:b/>
      <w:bCs/>
      <w:sz w:val="28"/>
      <w:szCs w:val="28"/>
    </w:rPr>
  </w:style>
  <w:style w:type="character" w:customStyle="1" w:styleId="Vnbnnidung7">
    <w:name w:val="Văn bản nội dung (7)_"/>
    <w:basedOn w:val="DefaultParagraphFont"/>
    <w:link w:val="Vnbnnidung70"/>
    <w:locked/>
    <w:rsid w:val="0056166B"/>
    <w:rPr>
      <w:rFonts w:eastAsia="Times New Roman"/>
      <w:b/>
      <w:bCs/>
      <w:shd w:val="clear" w:color="auto" w:fill="FFFFFF"/>
    </w:rPr>
  </w:style>
  <w:style w:type="paragraph" w:customStyle="1" w:styleId="Vnbnnidung70">
    <w:name w:val="Văn bản nội dung (7)"/>
    <w:basedOn w:val="Normal"/>
    <w:link w:val="Vnbnnidung7"/>
    <w:qFormat/>
    <w:rsid w:val="0056166B"/>
    <w:pPr>
      <w:widowControl w:val="0"/>
      <w:shd w:val="clear" w:color="auto" w:fill="FFFFFF"/>
      <w:spacing w:line="370" w:lineRule="exact"/>
      <w:jc w:val="both"/>
    </w:pPr>
    <w:rPr>
      <w:b/>
      <w:bCs/>
      <w:sz w:val="22"/>
      <w:szCs w:val="22"/>
    </w:rPr>
  </w:style>
  <w:style w:type="character" w:customStyle="1" w:styleId="Vnbnnidung8">
    <w:name w:val="Văn bản nội dung (8)_"/>
    <w:basedOn w:val="DefaultParagraphFont"/>
    <w:link w:val="Vnbnnidung80"/>
    <w:uiPriority w:val="99"/>
    <w:locked/>
    <w:rsid w:val="0056166B"/>
    <w:rPr>
      <w:rFonts w:eastAsia="Times New Roman"/>
      <w:shd w:val="clear" w:color="auto" w:fill="FFFFFF"/>
    </w:rPr>
  </w:style>
  <w:style w:type="paragraph" w:customStyle="1" w:styleId="Vnbnnidung80">
    <w:name w:val="Văn bản nội dung (8)"/>
    <w:basedOn w:val="Normal"/>
    <w:link w:val="Vnbnnidung8"/>
    <w:uiPriority w:val="99"/>
    <w:qFormat/>
    <w:rsid w:val="0056166B"/>
    <w:pPr>
      <w:widowControl w:val="0"/>
      <w:shd w:val="clear" w:color="auto" w:fill="FFFFFF"/>
      <w:spacing w:line="0" w:lineRule="atLeast"/>
      <w:jc w:val="both"/>
    </w:pPr>
    <w:rPr>
      <w:sz w:val="22"/>
      <w:szCs w:val="22"/>
    </w:rPr>
  </w:style>
  <w:style w:type="character" w:customStyle="1" w:styleId="Vnbnnidung10">
    <w:name w:val="Văn bản nội dung (10)_"/>
    <w:basedOn w:val="DefaultParagraphFont"/>
    <w:link w:val="Vnbnnidung100"/>
    <w:locked/>
    <w:rsid w:val="0056166B"/>
    <w:rPr>
      <w:rFonts w:eastAsia="Times New Roman"/>
      <w:b/>
      <w:bCs/>
      <w:shd w:val="clear" w:color="auto" w:fill="FFFFFF"/>
    </w:rPr>
  </w:style>
  <w:style w:type="paragraph" w:customStyle="1" w:styleId="Vnbnnidung100">
    <w:name w:val="Văn bản nội dung (10)"/>
    <w:basedOn w:val="Normal"/>
    <w:link w:val="Vnbnnidung10"/>
    <w:qFormat/>
    <w:rsid w:val="0056166B"/>
    <w:pPr>
      <w:widowControl w:val="0"/>
      <w:shd w:val="clear" w:color="auto" w:fill="FFFFFF"/>
      <w:spacing w:line="365" w:lineRule="exact"/>
      <w:jc w:val="both"/>
    </w:pPr>
    <w:rPr>
      <w:b/>
      <w:bCs/>
      <w:sz w:val="22"/>
      <w:szCs w:val="22"/>
    </w:rPr>
  </w:style>
  <w:style w:type="character" w:customStyle="1" w:styleId="Vnbnnidung11">
    <w:name w:val="Văn bản nội dung (11)_"/>
    <w:basedOn w:val="DefaultParagraphFont"/>
    <w:link w:val="Vnbnnidung110"/>
    <w:locked/>
    <w:rsid w:val="0056166B"/>
    <w:rPr>
      <w:rFonts w:eastAsia="Times New Roman"/>
      <w:b/>
      <w:bCs/>
      <w:shd w:val="clear" w:color="auto" w:fill="FFFFFF"/>
    </w:rPr>
  </w:style>
  <w:style w:type="paragraph" w:customStyle="1" w:styleId="Vnbnnidung110">
    <w:name w:val="Văn bản nội dung (11)"/>
    <w:basedOn w:val="Normal"/>
    <w:link w:val="Vnbnnidung11"/>
    <w:qFormat/>
    <w:rsid w:val="0056166B"/>
    <w:pPr>
      <w:widowControl w:val="0"/>
      <w:shd w:val="clear" w:color="auto" w:fill="FFFFFF"/>
      <w:spacing w:line="0" w:lineRule="atLeast"/>
    </w:pPr>
    <w:rPr>
      <w:b/>
      <w:bCs/>
      <w:sz w:val="22"/>
      <w:szCs w:val="22"/>
    </w:rPr>
  </w:style>
  <w:style w:type="character" w:customStyle="1" w:styleId="Vnbnnidung13">
    <w:name w:val="Văn bản nội dung (13)_"/>
    <w:basedOn w:val="DefaultParagraphFont"/>
    <w:link w:val="Vnbnnidung130"/>
    <w:uiPriority w:val="99"/>
    <w:locked/>
    <w:rsid w:val="0056166B"/>
    <w:rPr>
      <w:rFonts w:ascii="Arial" w:hAnsi="Arial" w:cs="Arial"/>
      <w:shd w:val="clear" w:color="auto" w:fill="FFFFFF"/>
    </w:rPr>
  </w:style>
  <w:style w:type="paragraph" w:customStyle="1" w:styleId="Vnbnnidung130">
    <w:name w:val="Văn bản nội dung (13)"/>
    <w:basedOn w:val="Normal"/>
    <w:link w:val="Vnbnnidung13"/>
    <w:uiPriority w:val="99"/>
    <w:qFormat/>
    <w:rsid w:val="0056166B"/>
    <w:pPr>
      <w:widowControl w:val="0"/>
      <w:shd w:val="clear" w:color="auto" w:fill="FFFFFF"/>
      <w:spacing w:line="403" w:lineRule="exact"/>
      <w:jc w:val="both"/>
    </w:pPr>
    <w:rPr>
      <w:rFonts w:ascii="Arial" w:eastAsia="Arial" w:hAnsi="Arial" w:cs="Arial"/>
      <w:sz w:val="22"/>
      <w:szCs w:val="22"/>
    </w:rPr>
  </w:style>
  <w:style w:type="character" w:customStyle="1" w:styleId="Vnbnnidung14">
    <w:name w:val="Văn bản nội dung (14)_"/>
    <w:basedOn w:val="DefaultParagraphFont"/>
    <w:link w:val="Vnbnnidung140"/>
    <w:locked/>
    <w:rsid w:val="0056166B"/>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56166B"/>
    <w:pPr>
      <w:widowControl w:val="0"/>
      <w:shd w:val="clear" w:color="auto" w:fill="FFFFFF"/>
      <w:spacing w:line="365" w:lineRule="exact"/>
      <w:jc w:val="both"/>
    </w:pPr>
    <w:rPr>
      <w:rFonts w:ascii="Candara" w:eastAsia="Candara" w:hAnsi="Candara" w:cs="Candara"/>
      <w:b/>
      <w:bCs/>
      <w:spacing w:val="-10"/>
      <w:sz w:val="22"/>
      <w:szCs w:val="22"/>
    </w:rPr>
  </w:style>
  <w:style w:type="character" w:customStyle="1" w:styleId="Vnbnnidung17">
    <w:name w:val="Văn bản nội dung (17)_"/>
    <w:basedOn w:val="DefaultParagraphFont"/>
    <w:link w:val="Vnbnnidung170"/>
    <w:locked/>
    <w:rsid w:val="0056166B"/>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56166B"/>
    <w:pPr>
      <w:widowControl w:val="0"/>
      <w:shd w:val="clear" w:color="auto" w:fill="FFFFFF"/>
      <w:spacing w:line="0" w:lineRule="atLeast"/>
    </w:pPr>
    <w:rPr>
      <w:rFonts w:ascii="Trebuchet MS" w:eastAsia="Trebuchet MS" w:hAnsi="Trebuchet MS" w:cs="Trebuchet MS"/>
      <w:sz w:val="22"/>
      <w:szCs w:val="22"/>
    </w:rPr>
  </w:style>
  <w:style w:type="character" w:customStyle="1" w:styleId="Vnbnnidung16">
    <w:name w:val="Văn bản nội dung (16)_"/>
    <w:basedOn w:val="DefaultParagraphFont"/>
    <w:link w:val="Vnbnnidung160"/>
    <w:locked/>
    <w:rsid w:val="0056166B"/>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56166B"/>
    <w:pPr>
      <w:widowControl w:val="0"/>
      <w:shd w:val="clear" w:color="auto" w:fill="FFFFFF"/>
      <w:spacing w:line="0" w:lineRule="atLeast"/>
      <w:jc w:val="both"/>
    </w:pPr>
    <w:rPr>
      <w:rFonts w:ascii="Tahoma" w:eastAsia="Tahoma" w:hAnsi="Tahoma" w:cs="Tahoma"/>
      <w:w w:val="80"/>
      <w:sz w:val="12"/>
      <w:szCs w:val="12"/>
    </w:rPr>
  </w:style>
  <w:style w:type="character" w:customStyle="1" w:styleId="Vnbnnidung22">
    <w:name w:val="Văn bản nội dung (22)_"/>
    <w:basedOn w:val="DefaultParagraphFont"/>
    <w:link w:val="Vnbnnidung220"/>
    <w:locked/>
    <w:rsid w:val="0056166B"/>
    <w:rPr>
      <w:rFonts w:eastAsia="Times New Roman"/>
      <w:sz w:val="23"/>
      <w:szCs w:val="23"/>
      <w:shd w:val="clear" w:color="auto" w:fill="FFFFFF"/>
    </w:rPr>
  </w:style>
  <w:style w:type="paragraph" w:customStyle="1" w:styleId="Vnbnnidung220">
    <w:name w:val="Văn bản nội dung (22)"/>
    <w:basedOn w:val="Normal"/>
    <w:link w:val="Vnbnnidung22"/>
    <w:qFormat/>
    <w:rsid w:val="0056166B"/>
    <w:pPr>
      <w:widowControl w:val="0"/>
      <w:shd w:val="clear" w:color="auto" w:fill="FFFFFF"/>
      <w:spacing w:line="0" w:lineRule="atLeast"/>
    </w:pPr>
    <w:rPr>
      <w:sz w:val="23"/>
      <w:szCs w:val="23"/>
    </w:rPr>
  </w:style>
  <w:style w:type="character" w:customStyle="1" w:styleId="Vnbnnidung18">
    <w:name w:val="Văn bản nội dung (18)_"/>
    <w:basedOn w:val="DefaultParagraphFont"/>
    <w:link w:val="Vnbnnidung180"/>
    <w:locked/>
    <w:rsid w:val="0056166B"/>
    <w:rPr>
      <w:rFonts w:eastAsia="Times New Roman"/>
      <w:b/>
      <w:bCs/>
      <w:sz w:val="32"/>
      <w:szCs w:val="32"/>
      <w:shd w:val="clear" w:color="auto" w:fill="FFFFFF"/>
    </w:rPr>
  </w:style>
  <w:style w:type="paragraph" w:customStyle="1" w:styleId="Vnbnnidung180">
    <w:name w:val="Văn bản nội dung (18)"/>
    <w:basedOn w:val="Normal"/>
    <w:link w:val="Vnbnnidung18"/>
    <w:qFormat/>
    <w:rsid w:val="0056166B"/>
    <w:pPr>
      <w:widowControl w:val="0"/>
      <w:shd w:val="clear" w:color="auto" w:fill="FFFFFF"/>
      <w:spacing w:line="360" w:lineRule="exact"/>
      <w:jc w:val="both"/>
    </w:pPr>
    <w:rPr>
      <w:b/>
      <w:bCs/>
      <w:sz w:val="32"/>
      <w:szCs w:val="32"/>
    </w:rPr>
  </w:style>
  <w:style w:type="character" w:customStyle="1" w:styleId="Vnbnnidung19">
    <w:name w:val="Văn bản nội dung (19)_"/>
    <w:basedOn w:val="DefaultParagraphFont"/>
    <w:link w:val="Vnbnnidung190"/>
    <w:locked/>
    <w:rsid w:val="0056166B"/>
    <w:rPr>
      <w:rFonts w:eastAsia="Times New Roman"/>
      <w:shd w:val="clear" w:color="auto" w:fill="FFFFFF"/>
    </w:rPr>
  </w:style>
  <w:style w:type="paragraph" w:customStyle="1" w:styleId="Vnbnnidung190">
    <w:name w:val="Văn bản nội dung (19)"/>
    <w:basedOn w:val="Normal"/>
    <w:link w:val="Vnbnnidung19"/>
    <w:qFormat/>
    <w:rsid w:val="0056166B"/>
    <w:pPr>
      <w:widowControl w:val="0"/>
      <w:shd w:val="clear" w:color="auto" w:fill="FFFFFF"/>
      <w:spacing w:line="360" w:lineRule="exact"/>
      <w:jc w:val="both"/>
    </w:pPr>
    <w:rPr>
      <w:sz w:val="22"/>
      <w:szCs w:val="22"/>
    </w:rPr>
  </w:style>
  <w:style w:type="character" w:customStyle="1" w:styleId="Vnbnnidung21">
    <w:name w:val="Văn bản nội dung (21)_"/>
    <w:basedOn w:val="DefaultParagraphFont"/>
    <w:link w:val="Vnbnnidung210"/>
    <w:locked/>
    <w:rsid w:val="0056166B"/>
    <w:rPr>
      <w:rFonts w:eastAsia="Times New Roman"/>
      <w:b/>
      <w:bCs/>
      <w:shd w:val="clear" w:color="auto" w:fill="FFFFFF"/>
    </w:rPr>
  </w:style>
  <w:style w:type="paragraph" w:customStyle="1" w:styleId="Vnbnnidung210">
    <w:name w:val="Văn bản nội dung (21)"/>
    <w:basedOn w:val="Normal"/>
    <w:link w:val="Vnbnnidung21"/>
    <w:qFormat/>
    <w:rsid w:val="0056166B"/>
    <w:pPr>
      <w:widowControl w:val="0"/>
      <w:shd w:val="clear" w:color="auto" w:fill="FFFFFF"/>
      <w:spacing w:line="0" w:lineRule="atLeast"/>
      <w:jc w:val="both"/>
    </w:pPr>
    <w:rPr>
      <w:b/>
      <w:bCs/>
      <w:sz w:val="22"/>
      <w:szCs w:val="22"/>
    </w:rPr>
  </w:style>
  <w:style w:type="character" w:customStyle="1" w:styleId="Tiu33">
    <w:name w:val="Tiêu đề #3 (3)_"/>
    <w:basedOn w:val="DefaultParagraphFont"/>
    <w:link w:val="Tiu330"/>
    <w:locked/>
    <w:rsid w:val="0056166B"/>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56166B"/>
    <w:pPr>
      <w:widowControl w:val="0"/>
      <w:shd w:val="clear" w:color="auto" w:fill="FFFFFF"/>
      <w:spacing w:line="346" w:lineRule="exact"/>
      <w:ind w:hanging="500"/>
      <w:outlineLvl w:val="2"/>
    </w:pPr>
    <w:rPr>
      <w:rFonts w:ascii="Candara" w:eastAsia="Candara" w:hAnsi="Candara" w:cs="Candara"/>
      <w:b/>
      <w:bCs/>
      <w:sz w:val="28"/>
      <w:szCs w:val="28"/>
    </w:rPr>
  </w:style>
  <w:style w:type="character" w:customStyle="1" w:styleId="Vnbnnidung2">
    <w:name w:val="Văn bản nội dung (2)"/>
    <w:basedOn w:val="DefaultParagraphFon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basedOn w:val="Tiu2"/>
    <w:rsid w:val="0056166B"/>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basedOn w:val="Tiu22"/>
    <w:rsid w:val="0056166B"/>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aliases w:val="Không in đậm Exact,Chữ hoa nhỏ Exact,Văn bản nội dung (12) + Arial,Văn bản nội dung (15) + Impact"/>
    <w:basedOn w:val="Vnbnnidung12"/>
    <w:rsid w:val="0056166B"/>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basedOn w:val="DefaultParagraphFont"/>
    <w:rsid w:val="0056166B"/>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0">
    <w:name w:val="Văn bản nội dung (2)_"/>
    <w:basedOn w:val="DefaultParagraphFont"/>
    <w:link w:val="Vnbnnidung211"/>
    <w:qForma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Inm">
    <w:name w:val="Văn bản nội dung (2) + In đậm"/>
    <w:aliases w:val="In nghiêng,Văn bản nội dung (9) + Times New Roman,6.5 pt,Văn bản nội dung (2) + 10.5 pt,Văn bản nội dung (2) + 15 pt,In nghiêng Exact,Body text + Constantia3,Văn bản nội dung (9) + 11 pt,Văn bản nội dung (9) + Arial Narrow"/>
    <w:basedOn w:val="Vnbnnidung20"/>
    <w:qFormat/>
    <w:rsid w:val="0056166B"/>
    <w:rPr>
      <w:rFonts w:ascii="Times New Roman" w:eastAsia="Times New Roman" w:hAnsi="Times New Roman" w:cs="Times New Roman" w:hint="default"/>
      <w:b/>
      <w:bCs/>
      <w:i/>
      <w:iCs/>
      <w:smallCaps w:val="0"/>
      <w:strike w:val="0"/>
      <w:dstrike w:val="0"/>
      <w:color w:val="000000"/>
      <w:spacing w:val="0"/>
      <w:w w:val="100"/>
      <w:position w:val="0"/>
      <w:sz w:val="22"/>
      <w:szCs w:val="22"/>
      <w:u w:val="single"/>
      <w:effect w:val="none"/>
      <w:lang w:val="vi-VN" w:eastAsia="vi-VN" w:bidi="vi-VN"/>
    </w:rPr>
  </w:style>
  <w:style w:type="character" w:customStyle="1" w:styleId="Vnbnnidung2Candara">
    <w:name w:val="Văn bản nội dung (2) + Candara"/>
    <w:aliases w:val="6 pt,Tỉ lệ 70%,11.5 pt,14 pt,Chữ hoa nhỏ,Văn bản nội dung (13) + Constantia,Văn bản nội dung (2) + Tahoma,Body text + SimSun,10 pt Exact,Mục lục + Candara,Văn bản nội dung (6) + In đậm,Không in nghiêng,26 pt"/>
    <w:basedOn w:val="Vnbnnidung20"/>
    <w:rsid w:val="0056166B"/>
    <w:rPr>
      <w:rFonts w:ascii="Candara" w:eastAsia="Candara" w:hAnsi="Candara" w:cs="Candara" w:hint="default"/>
      <w:b w:val="0"/>
      <w:bCs w:val="0"/>
      <w:i w:val="0"/>
      <w:iCs w:val="0"/>
      <w:smallCaps w:val="0"/>
      <w:strike w:val="0"/>
      <w:dstrike w:val="0"/>
      <w:color w:val="000000"/>
      <w:spacing w:val="0"/>
      <w:w w:val="70"/>
      <w:position w:val="0"/>
      <w:sz w:val="12"/>
      <w:szCs w:val="12"/>
      <w:u w:val="none"/>
      <w:effect w:val="none"/>
      <w:lang w:val="vi-VN" w:eastAsia="vi-VN" w:bidi="vi-VN"/>
    </w:rPr>
  </w:style>
  <w:style w:type="character" w:customStyle="1" w:styleId="Vnbnnidung30">
    <w:name w:val="Văn bản nội dung (3)_"/>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Văn bản nội dung (2) + Courier New,Giãn cách -2 pt"/>
    <w:basedOn w:val="Vnbnnidung30"/>
    <w:rsid w:val="0056166B"/>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basedOn w:val="DefaultParagraphFont"/>
    <w:rsid w:val="0056166B"/>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basedOn w:val="Vnbnnidung4"/>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basedOn w:val="Vnbnnidung4"/>
    <w:rsid w:val="0056166B"/>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basedOn w:val="Mclc"/>
    <w:rsid w:val="0056166B"/>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basedOn w:val="Mclc"/>
    <w:rsid w:val="0056166B"/>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basedOn w:val="DefaultParagraphFont"/>
    <w:link w:val="Vnbnnidung61"/>
    <w:uiPriority w:val="99"/>
    <w:rsid w:val="0056166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basedOn w:val="Vnbnnidung6"/>
    <w:rsid w:val="0056166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basedOn w:val="Vnbnnidung7"/>
    <w:rsid w:val="0056166B"/>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basedOn w:val="Vnbnnidung6"/>
    <w:rsid w:val="0056166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basedOn w:val="Vnbnnidung7"/>
    <w:rsid w:val="0056166B"/>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basedOn w:val="Vnbnnidung8"/>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basedOn w:val="DefaultParagraphFont"/>
    <w:rsid w:val="0056166B"/>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basedOn w:val="Vnbnnidung90"/>
    <w:rsid w:val="0056166B"/>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basedOn w:val="Vnbnnidung7"/>
    <w:rsid w:val="0056166B"/>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basedOn w:val="Vnbnnidung3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Arial">
    <w:name w:val="Văn bản nội dung (2) + Arial"/>
    <w:aliases w:val="9.5 pt,Giãn cách 1 pt,Body text + Constantia,8,5 pt,Table of contents + Constantia,Body text (2) + 9,Body text + Corbel,Header or footer + 10,Body text (2) + 6,Body text (3) + Tahoma,Body text (3) + 8 pt,Italic Exact,Scale 7"/>
    <w:basedOn w:val="Vnbnnidung20"/>
    <w:rsid w:val="0056166B"/>
    <w:rPr>
      <w:rFonts w:ascii="Arial" w:eastAsia="Arial" w:hAnsi="Arial" w:cs="Arial" w:hint="default"/>
      <w:b w:val="0"/>
      <w:bCs w:val="0"/>
      <w:i w:val="0"/>
      <w:iCs w:val="0"/>
      <w:smallCaps w:val="0"/>
      <w:strike w:val="0"/>
      <w:dstrike w:val="0"/>
      <w:color w:val="000000"/>
      <w:spacing w:val="20"/>
      <w:w w:val="100"/>
      <w:position w:val="0"/>
      <w:sz w:val="19"/>
      <w:szCs w:val="19"/>
      <w:u w:val="none"/>
      <w:effect w:val="none"/>
      <w:lang w:val="vi-VN" w:eastAsia="vi-VN" w:bidi="vi-VN"/>
    </w:rPr>
  </w:style>
  <w:style w:type="character" w:customStyle="1" w:styleId="Vnbnnidung15">
    <w:name w:val="Văn bản nội dung (15)_"/>
    <w:basedOn w:val="DefaultParagraphFont"/>
    <w:rsid w:val="0056166B"/>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basedOn w:val="Vnbnnidung15"/>
    <w:rsid w:val="0056166B"/>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basedOn w:val="Vnbnnidung15"/>
    <w:rsid w:val="0056166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basedOn w:val="Vnbnnidung15"/>
    <w:rsid w:val="0056166B"/>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basedOn w:val="Vnbnnidung30"/>
    <w:rsid w:val="0056166B"/>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basedOn w:val="Vnbnnidung30"/>
    <w:rsid w:val="0056166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basedOn w:val="Vnbnnidung16"/>
    <w:rsid w:val="0056166B"/>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basedOn w:val="DefaultParagraphFont"/>
    <w:uiPriority w:val="99"/>
    <w:rsid w:val="0056166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basedOn w:val="Vnbnnidung22"/>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basedOn w:val="Vnbnnidung19"/>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basedOn w:val="DefaultParagraphFon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basedOn w:val="Vnbnnidung200"/>
    <w:rsid w:val="0056166B"/>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basedOn w:val="Vnbnnidung20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basedOn w:val="Vnbnnidung4"/>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basedOn w:val="Vnbnnidung2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basedOn w:val="Vnbnnidung23"/>
    <w:rsid w:val="0056166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basedOn w:val="Vnbnnidung23"/>
    <w:rsid w:val="0056166B"/>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2Constantia">
    <w:name w:val="Văn bản nội dung (2) + Constantia"/>
    <w:aliases w:val="10 pt,Body text (2) + Candara2,Table caption + Candara,Body text (2) + Candara,10.5 pt,Văn bản nội dung (2) + Times New Roman,7.5 pt,Body text (2) + Times New Roman,10.5 pt Exact,Table of contents + Times New Roman"/>
    <w:basedOn w:val="Vnbnnidung20"/>
    <w:rsid w:val="0056166B"/>
    <w:rPr>
      <w:rFonts w:ascii="Constantia" w:eastAsia="Constantia" w:hAnsi="Constantia" w:cs="Constantia" w:hint="default"/>
      <w:b w:val="0"/>
      <w:bCs w:val="0"/>
      <w:i w:val="0"/>
      <w:iCs w:val="0"/>
      <w:smallCaps w:val="0"/>
      <w:strike w:val="0"/>
      <w:dstrike w:val="0"/>
      <w:sz w:val="22"/>
      <w:szCs w:val="22"/>
      <w:u w:val="none"/>
      <w:effect w:val="none"/>
    </w:rPr>
  </w:style>
  <w:style w:type="character" w:customStyle="1" w:styleId="Vnbnnidung3115pt">
    <w:name w:val="Văn bản nội dung (3) + 11.5 pt"/>
    <w:basedOn w:val="Vnbnnidung30"/>
    <w:rsid w:val="0056166B"/>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basedOn w:val="Vnbnnidung30"/>
    <w:rsid w:val="0056166B"/>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basedOn w:val="Vnbnnidung20"/>
    <w:rsid w:val="0056166B"/>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BalloonTextChar1">
    <w:name w:val="Balloon Text Char1"/>
    <w:basedOn w:val="DefaultParagraphFont"/>
    <w:rsid w:val="0007552C"/>
    <w:rPr>
      <w:rFonts w:ascii="Segoe UI" w:hAnsi="Segoe UI" w:cs="Segoe UI" w:hint="default"/>
      <w:sz w:val="18"/>
      <w:szCs w:val="18"/>
    </w:rPr>
  </w:style>
  <w:style w:type="paragraph" w:customStyle="1" w:styleId="Normal00">
    <w:name w:val="Normal0"/>
    <w:basedOn w:val="Normal"/>
    <w:uiPriority w:val="99"/>
    <w:qFormat/>
    <w:rsid w:val="00B8103E"/>
    <w:pPr>
      <w:spacing w:before="60" w:after="60"/>
      <w:ind w:left="567" w:hanging="567"/>
      <w:jc w:val="both"/>
    </w:pPr>
    <w:rPr>
      <w:rFonts w:ascii=".VnTime" w:eastAsia="MS Mincho" w:hAnsi=".VnTime"/>
      <w:lang w:val="pt-BR"/>
    </w:rPr>
  </w:style>
  <w:style w:type="paragraph" w:customStyle="1" w:styleId="cautnunc">
    <w:name w:val="cautnunc"/>
    <w:basedOn w:val="Normal"/>
    <w:uiPriority w:val="99"/>
    <w:qFormat/>
    <w:rsid w:val="00B8103E"/>
    <w:pPr>
      <w:tabs>
        <w:tab w:val="left" w:pos="1083"/>
      </w:tabs>
      <w:ind w:left="992" w:hanging="992"/>
      <w:jc w:val="both"/>
    </w:pPr>
    <w:rPr>
      <w:color w:val="0000FF"/>
    </w:rPr>
  </w:style>
  <w:style w:type="paragraph" w:customStyle="1" w:styleId="BodyText10">
    <w:name w:val="Body Text1"/>
    <w:basedOn w:val="Normal"/>
    <w:rsid w:val="00B8103E"/>
    <w:pPr>
      <w:widowControl w:val="0"/>
      <w:shd w:val="clear" w:color="auto" w:fill="FFFFFF"/>
      <w:spacing w:line="253" w:lineRule="exact"/>
      <w:ind w:hanging="280"/>
      <w:jc w:val="both"/>
    </w:pPr>
    <w:rPr>
      <w:rFonts w:eastAsia="Arial"/>
      <w:spacing w:val="1"/>
      <w:sz w:val="21"/>
      <w:szCs w:val="21"/>
    </w:rPr>
  </w:style>
  <w:style w:type="character" w:customStyle="1" w:styleId="Heading80">
    <w:name w:val="Heading #8_"/>
    <w:basedOn w:val="DefaultParagraphFont"/>
    <w:link w:val="Heading81"/>
    <w:locked/>
    <w:rsid w:val="00B8103E"/>
    <w:rPr>
      <w:spacing w:val="1"/>
      <w:sz w:val="21"/>
      <w:szCs w:val="21"/>
      <w:shd w:val="clear" w:color="auto" w:fill="FFFFFF"/>
    </w:rPr>
  </w:style>
  <w:style w:type="paragraph" w:customStyle="1" w:styleId="Heading81">
    <w:name w:val="Heading #8"/>
    <w:basedOn w:val="Normal"/>
    <w:link w:val="Heading80"/>
    <w:qFormat/>
    <w:rsid w:val="00B8103E"/>
    <w:pPr>
      <w:widowControl w:val="0"/>
      <w:shd w:val="clear" w:color="auto" w:fill="FFFFFF"/>
      <w:spacing w:line="273" w:lineRule="exact"/>
      <w:outlineLvl w:val="7"/>
    </w:pPr>
    <w:rPr>
      <w:rFonts w:eastAsia="Arial"/>
      <w:spacing w:val="1"/>
      <w:sz w:val="21"/>
      <w:szCs w:val="21"/>
    </w:rPr>
  </w:style>
  <w:style w:type="character" w:customStyle="1" w:styleId="Heading82">
    <w:name w:val="Heading #8 (2)_"/>
    <w:basedOn w:val="DefaultParagraphFont"/>
    <w:link w:val="Heading820"/>
    <w:locked/>
    <w:rsid w:val="00B8103E"/>
    <w:rPr>
      <w:spacing w:val="-3"/>
      <w:sz w:val="23"/>
      <w:szCs w:val="23"/>
      <w:shd w:val="clear" w:color="auto" w:fill="FFFFFF"/>
    </w:rPr>
  </w:style>
  <w:style w:type="paragraph" w:customStyle="1" w:styleId="Heading820">
    <w:name w:val="Heading #8 (2)"/>
    <w:basedOn w:val="Normal"/>
    <w:link w:val="Heading82"/>
    <w:qFormat/>
    <w:rsid w:val="00B8103E"/>
    <w:pPr>
      <w:widowControl w:val="0"/>
      <w:shd w:val="clear" w:color="auto" w:fill="FFFFFF"/>
      <w:spacing w:line="307" w:lineRule="exact"/>
      <w:outlineLvl w:val="7"/>
    </w:pPr>
    <w:rPr>
      <w:rFonts w:eastAsia="Arial"/>
      <w:spacing w:val="-3"/>
      <w:sz w:val="23"/>
      <w:szCs w:val="23"/>
    </w:rPr>
  </w:style>
  <w:style w:type="character" w:customStyle="1" w:styleId="BodytextItalic">
    <w:name w:val="Body text + Italic"/>
    <w:aliases w:val="Spacing 0 pt,Body text + Georgia,7 pt,Body text + 11 pt,Bold,Heading #8 + Georgia,Heading #8 (2) + Franklin Gothic Heavy,19.5 pt,Italic,8 pt,Body text (6) + 9 pt,Not Bold,Table caption + 17 pt,Body text + Georgia2,Body text + 15 pt"/>
    <w:basedOn w:val="Bodytext0"/>
    <w:qFormat/>
    <w:rsid w:val="00B8103E"/>
    <w:rPr>
      <w:i/>
      <w:iCs/>
      <w:color w:val="000000"/>
      <w:spacing w:val="0"/>
      <w:w w:val="100"/>
      <w:position w:val="0"/>
      <w:sz w:val="21"/>
      <w:szCs w:val="21"/>
      <w:shd w:val="clear" w:color="auto" w:fill="FFFFFF"/>
      <w:lang w:val="vi-VN"/>
    </w:rPr>
  </w:style>
  <w:style w:type="paragraph" w:styleId="EnvelopeAddress">
    <w:name w:val="envelope address"/>
    <w:basedOn w:val="Normal"/>
    <w:uiPriority w:val="99"/>
    <w:unhideWhenUsed/>
    <w:qFormat/>
    <w:rsid w:val="00CF009C"/>
    <w:pPr>
      <w:framePr w:w="7920" w:h="1980" w:hSpace="180" w:wrap="auto" w:hAnchor="page" w:xAlign="center" w:yAlign="bottom"/>
      <w:ind w:left="2880"/>
    </w:pPr>
    <w:rPr>
      <w:rFonts w:ascii=".VnTimeH" w:hAnsi=".VnTimeH"/>
    </w:rPr>
  </w:style>
  <w:style w:type="paragraph" w:styleId="List">
    <w:name w:val="List"/>
    <w:basedOn w:val="BodyText"/>
    <w:unhideWhenUsed/>
    <w:qFormat/>
    <w:rsid w:val="00CF009C"/>
    <w:pPr>
      <w:suppressAutoHyphens/>
      <w:spacing w:line="19" w:lineRule="atLeast"/>
      <w:ind w:right="49"/>
    </w:pPr>
    <w:rPr>
      <w:rFonts w:ascii=".VnTime" w:hAnsi=".VnTime" w:cs="Tahoma"/>
      <w:sz w:val="28"/>
      <w:lang w:eastAsia="ar-SA"/>
    </w:rPr>
  </w:style>
  <w:style w:type="paragraph" w:customStyle="1" w:styleId="NormalTimesNewRomans">
    <w:name w:val="Normal + Times New Romans"/>
    <w:basedOn w:val="Normal"/>
    <w:uiPriority w:val="99"/>
    <w:qFormat/>
    <w:rsid w:val="00CF009C"/>
    <w:pPr>
      <w:autoSpaceDE w:val="0"/>
      <w:autoSpaceDN w:val="0"/>
      <w:adjustRightInd w:val="0"/>
      <w:jc w:val="both"/>
    </w:pPr>
    <w:rPr>
      <w:b/>
    </w:rPr>
  </w:style>
  <w:style w:type="paragraph" w:customStyle="1" w:styleId="the-article-summary">
    <w:name w:val="the-article-summary"/>
    <w:basedOn w:val="Normal"/>
    <w:qFormat/>
    <w:rsid w:val="00CF009C"/>
    <w:pPr>
      <w:spacing w:before="100" w:beforeAutospacing="1" w:after="100" w:afterAutospacing="1"/>
    </w:pPr>
  </w:style>
  <w:style w:type="character" w:customStyle="1" w:styleId="Bodytext7">
    <w:name w:val="Body text (7)_"/>
    <w:basedOn w:val="DefaultParagraphFont"/>
    <w:link w:val="Bodytext70"/>
    <w:qFormat/>
    <w:locked/>
    <w:rsid w:val="00CF009C"/>
    <w:rPr>
      <w:b/>
      <w:bCs/>
      <w:shd w:val="clear" w:color="auto" w:fill="FFFFFF"/>
    </w:rPr>
  </w:style>
  <w:style w:type="paragraph" w:customStyle="1" w:styleId="Bodytext70">
    <w:name w:val="Body text (7)"/>
    <w:basedOn w:val="Normal"/>
    <w:link w:val="Bodytext7"/>
    <w:qFormat/>
    <w:rsid w:val="00CF009C"/>
    <w:pPr>
      <w:widowControl w:val="0"/>
      <w:shd w:val="clear" w:color="auto" w:fill="FFFFFF"/>
      <w:spacing w:line="252" w:lineRule="exact"/>
    </w:pPr>
    <w:rPr>
      <w:rFonts w:eastAsia="Arial"/>
      <w:b/>
      <w:bCs/>
      <w:sz w:val="22"/>
      <w:szCs w:val="22"/>
    </w:rPr>
  </w:style>
  <w:style w:type="paragraph" w:customStyle="1" w:styleId="WW-Default">
    <w:name w:val="WW-Default"/>
    <w:qFormat/>
    <w:rsid w:val="00CF009C"/>
    <w:pPr>
      <w:suppressAutoHyphens/>
      <w:autoSpaceDE w:val="0"/>
      <w:spacing w:after="0" w:line="240" w:lineRule="auto"/>
    </w:pPr>
    <w:rPr>
      <w:color w:val="000000"/>
      <w:sz w:val="24"/>
      <w:szCs w:val="24"/>
      <w:lang w:eastAsia="ar-SA"/>
    </w:rPr>
  </w:style>
  <w:style w:type="paragraph" w:customStyle="1" w:styleId="Heading">
    <w:name w:val="Heading"/>
    <w:basedOn w:val="Normal"/>
    <w:next w:val="BodyText"/>
    <w:qFormat/>
    <w:rsid w:val="00CF009C"/>
    <w:pPr>
      <w:keepNext/>
      <w:suppressAutoHyphens/>
      <w:spacing w:before="240" w:after="120"/>
    </w:pPr>
    <w:rPr>
      <w:rFonts w:ascii="Arial" w:eastAsia="SimSun" w:hAnsi="Arial" w:cs="Tahoma"/>
      <w:sz w:val="28"/>
      <w:szCs w:val="28"/>
      <w:lang w:eastAsia="ar-SA"/>
    </w:rPr>
  </w:style>
  <w:style w:type="paragraph" w:customStyle="1" w:styleId="Index">
    <w:name w:val="Index"/>
    <w:basedOn w:val="Normal"/>
    <w:qFormat/>
    <w:rsid w:val="00CF009C"/>
    <w:pPr>
      <w:suppressLineNumbers/>
      <w:suppressAutoHyphens/>
    </w:pPr>
    <w:rPr>
      <w:rFonts w:ascii=".VnTime" w:hAnsi=".VnTime" w:cs="Tahoma"/>
      <w:sz w:val="28"/>
      <w:szCs w:val="28"/>
      <w:lang w:eastAsia="ar-SA"/>
    </w:rPr>
  </w:style>
  <w:style w:type="paragraph" w:customStyle="1" w:styleId="TableContents">
    <w:name w:val="Table Contents"/>
    <w:basedOn w:val="Normal"/>
    <w:qFormat/>
    <w:rsid w:val="00CF009C"/>
    <w:pPr>
      <w:suppressLineNumbers/>
      <w:suppressAutoHyphens/>
    </w:pPr>
    <w:rPr>
      <w:rFonts w:ascii=".VnTime" w:hAnsi=".VnTime"/>
      <w:sz w:val="28"/>
      <w:szCs w:val="28"/>
      <w:lang w:eastAsia="ar-SA"/>
    </w:rPr>
  </w:style>
  <w:style w:type="paragraph" w:customStyle="1" w:styleId="TableHeading">
    <w:name w:val="Table Heading"/>
    <w:basedOn w:val="TableContents"/>
    <w:qFormat/>
    <w:rsid w:val="00CF009C"/>
    <w:pPr>
      <w:jc w:val="center"/>
    </w:pPr>
    <w:rPr>
      <w:b/>
      <w:bCs/>
    </w:rPr>
  </w:style>
  <w:style w:type="paragraph" w:customStyle="1" w:styleId="Framecontents">
    <w:name w:val="Frame contents"/>
    <w:basedOn w:val="BodyText"/>
    <w:qFormat/>
    <w:rsid w:val="00CF009C"/>
    <w:pPr>
      <w:suppressAutoHyphens/>
      <w:spacing w:line="19" w:lineRule="atLeast"/>
      <w:ind w:right="49"/>
    </w:pPr>
    <w:rPr>
      <w:rFonts w:ascii=".VnTime" w:hAnsi=".VnTime"/>
      <w:sz w:val="28"/>
      <w:lang w:eastAsia="ar-SA"/>
    </w:rPr>
  </w:style>
  <w:style w:type="paragraph" w:customStyle="1" w:styleId="tenb">
    <w:name w:val="tenb"/>
    <w:basedOn w:val="Normal"/>
    <w:qFormat/>
    <w:rsid w:val="00CF009C"/>
    <w:pPr>
      <w:spacing w:before="320" w:after="120"/>
    </w:pPr>
    <w:rPr>
      <w:rFonts w:ascii=".VnCentury Schoolbook" w:hAnsi=".VnCentury Schoolbook"/>
      <w:b/>
      <w:szCs w:val="20"/>
    </w:rPr>
  </w:style>
  <w:style w:type="paragraph" w:customStyle="1" w:styleId="default0">
    <w:name w:val="default"/>
    <w:basedOn w:val="Normal"/>
    <w:uiPriority w:val="99"/>
    <w:qFormat/>
    <w:rsid w:val="00CF009C"/>
    <w:pPr>
      <w:spacing w:before="100" w:beforeAutospacing="1" w:after="100" w:afterAutospacing="1"/>
    </w:pPr>
  </w:style>
  <w:style w:type="paragraph" w:customStyle="1" w:styleId="Style3">
    <w:name w:val="Style3"/>
    <w:basedOn w:val="Normal"/>
    <w:link w:val="Style3Char"/>
    <w:uiPriority w:val="99"/>
    <w:qFormat/>
    <w:rsid w:val="00CF009C"/>
    <w:rPr>
      <w:sz w:val="28"/>
    </w:rPr>
  </w:style>
  <w:style w:type="paragraph" w:customStyle="1" w:styleId="thutbt">
    <w:name w:val="thutbt"/>
    <w:basedOn w:val="Normal"/>
    <w:uiPriority w:val="99"/>
    <w:qFormat/>
    <w:rsid w:val="00CF009C"/>
    <w:pPr>
      <w:spacing w:after="80" w:line="252" w:lineRule="auto"/>
      <w:ind w:left="284" w:hanging="284"/>
      <w:jc w:val="both"/>
    </w:pPr>
    <w:rPr>
      <w:rFonts w:ascii=".VnTime" w:hAnsi=".VnTime"/>
      <w:szCs w:val="20"/>
    </w:rPr>
  </w:style>
  <w:style w:type="paragraph" w:customStyle="1" w:styleId="msobodytextcxspmiddle">
    <w:name w:val="msobodytextcxspmiddle"/>
    <w:basedOn w:val="Normal"/>
    <w:qFormat/>
    <w:rsid w:val="00CF009C"/>
    <w:pPr>
      <w:spacing w:before="100" w:beforeAutospacing="1" w:after="100" w:afterAutospacing="1"/>
    </w:pPr>
  </w:style>
  <w:style w:type="paragraph" w:customStyle="1" w:styleId="msobodytextcxsplast">
    <w:name w:val="msobodytextcxsplast"/>
    <w:basedOn w:val="Normal"/>
    <w:qFormat/>
    <w:rsid w:val="00CF009C"/>
    <w:pPr>
      <w:spacing w:before="100" w:beforeAutospacing="1" w:after="100" w:afterAutospacing="1"/>
    </w:pPr>
  </w:style>
  <w:style w:type="paragraph" w:customStyle="1" w:styleId="Caption1">
    <w:name w:val="Caption1"/>
    <w:basedOn w:val="Normal"/>
    <w:qFormat/>
    <w:rsid w:val="00CF009C"/>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qFormat/>
    <w:rsid w:val="00CF009C"/>
    <w:pPr>
      <w:suppressAutoHyphens/>
      <w:ind w:left="2880"/>
    </w:pPr>
    <w:rPr>
      <w:rFonts w:ascii=".VnTimeH" w:hAnsi=".VnTimeH"/>
      <w:color w:val="000000"/>
      <w:lang w:eastAsia="ar-SA"/>
    </w:rPr>
  </w:style>
  <w:style w:type="paragraph" w:customStyle="1" w:styleId="hdg0">
    <w:name w:val="hdg"/>
    <w:basedOn w:val="Normal"/>
    <w:qFormat/>
    <w:rsid w:val="00CF009C"/>
    <w:pPr>
      <w:spacing w:after="120"/>
      <w:jc w:val="center"/>
    </w:pPr>
    <w:rPr>
      <w:rFonts w:ascii="VNI-Centur" w:hAnsi="VNI-Centur"/>
      <w:b/>
      <w:sz w:val="28"/>
      <w:szCs w:val="20"/>
    </w:rPr>
  </w:style>
  <w:style w:type="paragraph" w:customStyle="1" w:styleId="I0">
    <w:name w:val="I"/>
    <w:basedOn w:val="Normal"/>
    <w:qFormat/>
    <w:rsid w:val="00CF00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paragraph" w:customStyle="1" w:styleId="mab5">
    <w:name w:val="mab5"/>
    <w:basedOn w:val="Normal"/>
    <w:uiPriority w:val="99"/>
    <w:qFormat/>
    <w:rsid w:val="00CF009C"/>
    <w:pPr>
      <w:spacing w:before="100" w:beforeAutospacing="1" w:after="75"/>
    </w:pPr>
  </w:style>
  <w:style w:type="paragraph" w:customStyle="1" w:styleId="p23">
    <w:name w:val="p23"/>
    <w:basedOn w:val="Normal"/>
    <w:qFormat/>
    <w:rsid w:val="00CF009C"/>
    <w:pPr>
      <w:spacing w:before="300" w:after="100" w:line="271" w:lineRule="auto"/>
      <w:ind w:left="397" w:hanging="397"/>
    </w:pPr>
    <w:rPr>
      <w:rFonts w:ascii=".VnArialH" w:hAnsi=".VnArialH"/>
      <w:b/>
      <w:spacing w:val="4"/>
      <w:sz w:val="28"/>
      <w:szCs w:val="28"/>
    </w:rPr>
  </w:style>
  <w:style w:type="character" w:customStyle="1" w:styleId="counter">
    <w:name w:val="counter"/>
    <w:basedOn w:val="DefaultParagraphFont"/>
    <w:qFormat/>
    <w:rsid w:val="00CF009C"/>
  </w:style>
  <w:style w:type="character" w:customStyle="1" w:styleId="Bodytext7NotBold">
    <w:name w:val="Body text (7) + Not Bold"/>
    <w:basedOn w:val="Bodytext7"/>
    <w:qFormat/>
    <w:rsid w:val="00CF009C"/>
    <w:rPr>
      <w:b/>
      <w:bCs/>
      <w:shd w:val="clear" w:color="auto" w:fill="FFFFFF"/>
    </w:rPr>
  </w:style>
  <w:style w:type="character" w:customStyle="1" w:styleId="Bodytext7NotBold1">
    <w:name w:val="Body text (7) + Not Bold1"/>
    <w:aliases w:val="Italic13"/>
    <w:basedOn w:val="Bodytext7"/>
    <w:qFormat/>
    <w:rsid w:val="00CF009C"/>
    <w:rPr>
      <w:b/>
      <w:bCs/>
      <w:i/>
      <w:iCs/>
      <w:shd w:val="clear" w:color="auto" w:fill="FFFFFF"/>
    </w:rPr>
  </w:style>
  <w:style w:type="character" w:customStyle="1" w:styleId="Bodytext7105pt1">
    <w:name w:val="Body text (7) + 10.5 pt1"/>
    <w:aliases w:val="Spacing 1 pt3"/>
    <w:basedOn w:val="DefaultParagraphFont"/>
    <w:qFormat/>
    <w:rsid w:val="00CF009C"/>
    <w:rPr>
      <w:rFonts w:ascii="Times New Roman" w:hAnsi="Times New Roman" w:cs="Times New Roman" w:hint="default"/>
      <w:b/>
      <w:bCs/>
      <w:spacing w:val="20"/>
      <w:sz w:val="21"/>
      <w:szCs w:val="21"/>
      <w:lang w:bidi="ar-SA"/>
    </w:rPr>
  </w:style>
  <w:style w:type="character" w:customStyle="1" w:styleId="Bodytext7105pt">
    <w:name w:val="Body text (7) + 10.5 pt"/>
    <w:basedOn w:val="DefaultParagraphFont"/>
    <w:qFormat/>
    <w:rsid w:val="00CF009C"/>
    <w:rPr>
      <w:rFonts w:ascii="Times New Roman" w:hAnsi="Times New Roman" w:cs="Times New Roman" w:hint="default"/>
      <w:b/>
      <w:bCs/>
      <w:sz w:val="21"/>
      <w:szCs w:val="21"/>
      <w:lang w:bidi="ar-SA"/>
    </w:rPr>
  </w:style>
  <w:style w:type="character" w:customStyle="1" w:styleId="WW8Num1z0">
    <w:name w:val="WW8Num1z0"/>
    <w:qFormat/>
    <w:rsid w:val="00CF009C"/>
    <w:rPr>
      <w:rFonts w:ascii="Symbol" w:eastAsia="Times New Roman" w:hAnsi="Symbol" w:cs="Times New Roman" w:hint="default"/>
    </w:rPr>
  </w:style>
  <w:style w:type="character" w:customStyle="1" w:styleId="WW8Num1z1">
    <w:name w:val="WW8Num1z1"/>
    <w:qFormat/>
    <w:rsid w:val="00CF009C"/>
    <w:rPr>
      <w:rFonts w:ascii="Courier New" w:hAnsi="Courier New" w:cs="Courier New" w:hint="default"/>
    </w:rPr>
  </w:style>
  <w:style w:type="character" w:customStyle="1" w:styleId="WW8Num1z2">
    <w:name w:val="WW8Num1z2"/>
    <w:qFormat/>
    <w:rsid w:val="00CF009C"/>
    <w:rPr>
      <w:rFonts w:ascii="Wingdings" w:hAnsi="Wingdings" w:hint="default"/>
    </w:rPr>
  </w:style>
  <w:style w:type="character" w:customStyle="1" w:styleId="WW8Num1z3">
    <w:name w:val="WW8Num1z3"/>
    <w:qFormat/>
    <w:rsid w:val="00CF009C"/>
    <w:rPr>
      <w:rFonts w:ascii="Symbol" w:hAnsi="Symbol" w:hint="default"/>
    </w:rPr>
  </w:style>
  <w:style w:type="character" w:customStyle="1" w:styleId="WW8Num2z0">
    <w:name w:val="WW8Num2z0"/>
    <w:qFormat/>
    <w:rsid w:val="00CF009C"/>
    <w:rPr>
      <w:rFonts w:ascii="Symbol" w:eastAsia="Times New Roman" w:hAnsi="Symbol" w:cs="Times New Roman" w:hint="default"/>
    </w:rPr>
  </w:style>
  <w:style w:type="character" w:customStyle="1" w:styleId="WW8Num2z1">
    <w:name w:val="WW8Num2z1"/>
    <w:qFormat/>
    <w:rsid w:val="00CF009C"/>
    <w:rPr>
      <w:rFonts w:ascii="Courier New" w:hAnsi="Courier New" w:cs="Courier New" w:hint="default"/>
    </w:rPr>
  </w:style>
  <w:style w:type="character" w:customStyle="1" w:styleId="WW8Num2z2">
    <w:name w:val="WW8Num2z2"/>
    <w:qFormat/>
    <w:rsid w:val="00CF009C"/>
    <w:rPr>
      <w:rFonts w:ascii="Wingdings" w:hAnsi="Wingdings" w:hint="default"/>
    </w:rPr>
  </w:style>
  <w:style w:type="character" w:customStyle="1" w:styleId="WW8Num2z3">
    <w:name w:val="WW8Num2z3"/>
    <w:qFormat/>
    <w:rsid w:val="00CF009C"/>
    <w:rPr>
      <w:rFonts w:ascii="Symbol" w:hAnsi="Symbol" w:hint="default"/>
    </w:rPr>
  </w:style>
  <w:style w:type="character" w:customStyle="1" w:styleId="WW8Num4z0">
    <w:name w:val="WW8Num4z0"/>
    <w:qFormat/>
    <w:rsid w:val="00CF009C"/>
    <w:rPr>
      <w:rFonts w:ascii="Symbol" w:eastAsia="Times New Roman" w:hAnsi="Symbol" w:cs="Times New Roman" w:hint="default"/>
    </w:rPr>
  </w:style>
  <w:style w:type="character" w:customStyle="1" w:styleId="WW8Num4z1">
    <w:name w:val="WW8Num4z1"/>
    <w:qFormat/>
    <w:rsid w:val="00CF009C"/>
    <w:rPr>
      <w:rFonts w:ascii="Courier New" w:hAnsi="Courier New" w:cs="Courier New" w:hint="default"/>
    </w:rPr>
  </w:style>
  <w:style w:type="character" w:customStyle="1" w:styleId="WW8Num4z2">
    <w:name w:val="WW8Num4z2"/>
    <w:qFormat/>
    <w:rsid w:val="00CF009C"/>
    <w:rPr>
      <w:rFonts w:ascii="Wingdings" w:hAnsi="Wingdings" w:hint="default"/>
    </w:rPr>
  </w:style>
  <w:style w:type="character" w:customStyle="1" w:styleId="WW8Num4z3">
    <w:name w:val="WW8Num4z3"/>
    <w:qFormat/>
    <w:rsid w:val="00CF009C"/>
    <w:rPr>
      <w:rFonts w:ascii="Symbol" w:hAnsi="Symbol" w:hint="default"/>
    </w:rPr>
  </w:style>
  <w:style w:type="character" w:customStyle="1" w:styleId="WW8Num5z0">
    <w:name w:val="WW8Num5z0"/>
    <w:qFormat/>
    <w:rsid w:val="00CF009C"/>
    <w:rPr>
      <w:rFonts w:ascii="Symbol" w:eastAsia="Times New Roman" w:hAnsi="Symbol" w:cs="Times New Roman" w:hint="default"/>
    </w:rPr>
  </w:style>
  <w:style w:type="character" w:customStyle="1" w:styleId="WW8Num5z1">
    <w:name w:val="WW8Num5z1"/>
    <w:qFormat/>
    <w:rsid w:val="00CF009C"/>
    <w:rPr>
      <w:rFonts w:ascii="Courier New" w:hAnsi="Courier New" w:cs="Courier New" w:hint="default"/>
    </w:rPr>
  </w:style>
  <w:style w:type="character" w:customStyle="1" w:styleId="WW8Num5z2">
    <w:name w:val="WW8Num5z2"/>
    <w:qFormat/>
    <w:rsid w:val="00CF009C"/>
    <w:rPr>
      <w:rFonts w:ascii="Wingdings" w:hAnsi="Wingdings" w:hint="default"/>
    </w:rPr>
  </w:style>
  <w:style w:type="character" w:customStyle="1" w:styleId="WW8Num5z3">
    <w:name w:val="WW8Num5z3"/>
    <w:qFormat/>
    <w:rsid w:val="00CF009C"/>
    <w:rPr>
      <w:rFonts w:ascii="Symbol" w:hAnsi="Symbol" w:hint="default"/>
    </w:rPr>
  </w:style>
  <w:style w:type="character" w:customStyle="1" w:styleId="WW8Num6z0">
    <w:name w:val="WW8Num6z0"/>
    <w:qFormat/>
    <w:rsid w:val="00CF009C"/>
    <w:rPr>
      <w:rFonts w:ascii="Symbol" w:eastAsia="Times New Roman" w:hAnsi="Symbol" w:cs="Times New Roman" w:hint="default"/>
    </w:rPr>
  </w:style>
  <w:style w:type="character" w:customStyle="1" w:styleId="WW8Num6z1">
    <w:name w:val="WW8Num6z1"/>
    <w:qFormat/>
    <w:rsid w:val="00CF009C"/>
    <w:rPr>
      <w:rFonts w:ascii="Courier New" w:hAnsi="Courier New" w:cs="Courier New" w:hint="default"/>
    </w:rPr>
  </w:style>
  <w:style w:type="character" w:customStyle="1" w:styleId="WW8Num6z2">
    <w:name w:val="WW8Num6z2"/>
    <w:qFormat/>
    <w:rsid w:val="00CF009C"/>
    <w:rPr>
      <w:rFonts w:ascii="Wingdings" w:hAnsi="Wingdings" w:hint="default"/>
    </w:rPr>
  </w:style>
  <w:style w:type="character" w:customStyle="1" w:styleId="WW8Num6z3">
    <w:name w:val="WW8Num6z3"/>
    <w:qFormat/>
    <w:rsid w:val="00CF009C"/>
    <w:rPr>
      <w:rFonts w:ascii="Symbol" w:hAnsi="Symbol" w:hint="default"/>
    </w:rPr>
  </w:style>
  <w:style w:type="character" w:customStyle="1" w:styleId="WW8Num7z0">
    <w:name w:val="WW8Num7z0"/>
    <w:qFormat/>
    <w:rsid w:val="00CF009C"/>
    <w:rPr>
      <w:rFonts w:ascii="Times New Roman" w:hAnsi="Times New Roman" w:cs="Times New Roman" w:hint="default"/>
      <w:b/>
      <w:bCs w:val="0"/>
      <w:i w:val="0"/>
      <w:iCs w:val="0"/>
      <w:sz w:val="24"/>
      <w:szCs w:val="24"/>
    </w:rPr>
  </w:style>
  <w:style w:type="character" w:customStyle="1" w:styleId="WW8Num8z0">
    <w:name w:val="WW8Num8z0"/>
    <w:qFormat/>
    <w:rsid w:val="00CF009C"/>
    <w:rPr>
      <w:rFonts w:ascii="Symbol" w:eastAsia="Times New Roman" w:hAnsi="Symbol" w:cs="Times New Roman" w:hint="default"/>
    </w:rPr>
  </w:style>
  <w:style w:type="character" w:customStyle="1" w:styleId="WW8Num8z1">
    <w:name w:val="WW8Num8z1"/>
    <w:qFormat/>
    <w:rsid w:val="00CF009C"/>
    <w:rPr>
      <w:rFonts w:ascii="Courier New" w:hAnsi="Courier New" w:cs="Courier New" w:hint="default"/>
    </w:rPr>
  </w:style>
  <w:style w:type="character" w:customStyle="1" w:styleId="WW8Num8z2">
    <w:name w:val="WW8Num8z2"/>
    <w:qFormat/>
    <w:rsid w:val="00CF009C"/>
    <w:rPr>
      <w:rFonts w:ascii="Wingdings" w:hAnsi="Wingdings" w:hint="default"/>
    </w:rPr>
  </w:style>
  <w:style w:type="character" w:customStyle="1" w:styleId="WW8Num8z3">
    <w:name w:val="WW8Num8z3"/>
    <w:qFormat/>
    <w:rsid w:val="00CF009C"/>
    <w:rPr>
      <w:rFonts w:ascii="Symbol" w:hAnsi="Symbol" w:hint="default"/>
    </w:rPr>
  </w:style>
  <w:style w:type="character" w:customStyle="1" w:styleId="WW8Num9z0">
    <w:name w:val="WW8Num9z0"/>
    <w:qFormat/>
    <w:rsid w:val="00CF009C"/>
    <w:rPr>
      <w:rFonts w:ascii="Symbol" w:eastAsia="Times New Roman" w:hAnsi="Symbol" w:cs="Times New Roman" w:hint="default"/>
    </w:rPr>
  </w:style>
  <w:style w:type="character" w:customStyle="1" w:styleId="WW8Num9z1">
    <w:name w:val="WW8Num9z1"/>
    <w:qFormat/>
    <w:rsid w:val="00CF009C"/>
    <w:rPr>
      <w:rFonts w:ascii="Courier New" w:hAnsi="Courier New" w:cs="Courier New" w:hint="default"/>
    </w:rPr>
  </w:style>
  <w:style w:type="character" w:customStyle="1" w:styleId="WW8Num9z2">
    <w:name w:val="WW8Num9z2"/>
    <w:qFormat/>
    <w:rsid w:val="00CF009C"/>
    <w:rPr>
      <w:rFonts w:ascii="Wingdings" w:hAnsi="Wingdings" w:hint="default"/>
    </w:rPr>
  </w:style>
  <w:style w:type="character" w:customStyle="1" w:styleId="WW8Num9z3">
    <w:name w:val="WW8Num9z3"/>
    <w:qFormat/>
    <w:rsid w:val="00CF009C"/>
    <w:rPr>
      <w:rFonts w:ascii="Symbol" w:hAnsi="Symbol" w:hint="default"/>
    </w:rPr>
  </w:style>
  <w:style w:type="character" w:customStyle="1" w:styleId="FooterChar1">
    <w:name w:val="Footer Char1"/>
    <w:basedOn w:val="DefaultParagraphFont"/>
    <w:uiPriority w:val="99"/>
    <w:qFormat/>
    <w:rsid w:val="00CF009C"/>
    <w:rPr>
      <w:rFonts w:ascii="Times New Roman" w:eastAsia="Times New Roman" w:hAnsi="Times New Roman" w:cs="Times New Roman" w:hint="default"/>
      <w:sz w:val="24"/>
      <w:szCs w:val="24"/>
    </w:rPr>
  </w:style>
  <w:style w:type="character" w:customStyle="1" w:styleId="text">
    <w:name w:val="text"/>
    <w:basedOn w:val="DefaultParagraphFont"/>
    <w:qFormat/>
    <w:rsid w:val="00CF009C"/>
  </w:style>
  <w:style w:type="character" w:customStyle="1" w:styleId="apple-tab-span">
    <w:name w:val="apple-tab-span"/>
    <w:basedOn w:val="DefaultParagraphFont"/>
    <w:qFormat/>
    <w:rsid w:val="00CF009C"/>
  </w:style>
  <w:style w:type="character" w:customStyle="1" w:styleId="PageNumber1">
    <w:name w:val="Page Number1"/>
    <w:basedOn w:val="DefaultParagraphFont"/>
    <w:qFormat/>
    <w:rsid w:val="00CF009C"/>
  </w:style>
  <w:style w:type="character" w:customStyle="1" w:styleId="ListLabel1">
    <w:name w:val="ListLabel 1"/>
    <w:qFormat/>
    <w:rsid w:val="00CF009C"/>
    <w:rPr>
      <w:b/>
      <w:bCs w:val="0"/>
      <w:i w:val="0"/>
      <w:iCs w:val="0"/>
      <w:sz w:val="24"/>
      <w:szCs w:val="24"/>
    </w:rPr>
  </w:style>
  <w:style w:type="character" w:customStyle="1" w:styleId="ListLabel2">
    <w:name w:val="ListLabel 2"/>
    <w:qFormat/>
    <w:rsid w:val="00CF009C"/>
    <w:rPr>
      <w:rFonts w:ascii="Times New Roman" w:eastAsia="Times New Roman" w:hAnsi="Times New Roman" w:cs="Times New Roman" w:hint="default"/>
      <w:spacing w:val="-3"/>
      <w:w w:val="99"/>
      <w:sz w:val="24"/>
      <w:szCs w:val="24"/>
    </w:rPr>
  </w:style>
  <w:style w:type="character" w:customStyle="1" w:styleId="ListLabel3">
    <w:name w:val="ListLabel 3"/>
    <w:qFormat/>
    <w:rsid w:val="00CF009C"/>
    <w:rPr>
      <w:spacing w:val="-19"/>
      <w:w w:val="99"/>
    </w:rPr>
  </w:style>
  <w:style w:type="character" w:customStyle="1" w:styleId="ListLabel4">
    <w:name w:val="ListLabel 4"/>
    <w:qFormat/>
    <w:rsid w:val="00CF009C"/>
    <w:rPr>
      <w:spacing w:val="-5"/>
      <w:w w:val="99"/>
      <w:u w:val="thick" w:color="000000"/>
    </w:rPr>
  </w:style>
  <w:style w:type="character" w:customStyle="1" w:styleId="ListLabel5">
    <w:name w:val="ListLabel 5"/>
    <w:qFormat/>
    <w:rsid w:val="00CF009C"/>
    <w:rPr>
      <w:rFonts w:ascii="Times New Roman" w:eastAsia="Times New Roman" w:hAnsi="Times New Roman" w:cs="Times New Roman" w:hint="default"/>
      <w:w w:val="99"/>
      <w:sz w:val="24"/>
      <w:szCs w:val="24"/>
    </w:rPr>
  </w:style>
  <w:style w:type="character" w:customStyle="1" w:styleId="ListLabel6">
    <w:name w:val="ListLabel 6"/>
    <w:qFormat/>
    <w:rsid w:val="00CF009C"/>
    <w:rPr>
      <w:b/>
      <w:bCs w:val="0"/>
    </w:rPr>
  </w:style>
  <w:style w:type="character" w:customStyle="1" w:styleId="ListLabel7">
    <w:name w:val="ListLabel 7"/>
    <w:qFormat/>
    <w:rsid w:val="00CF009C"/>
    <w:rPr>
      <w:b/>
      <w:bCs w:val="0"/>
      <w:i w:val="0"/>
      <w:iCs w:val="0"/>
    </w:rPr>
  </w:style>
  <w:style w:type="character" w:customStyle="1" w:styleId="ListLabel8">
    <w:name w:val="ListLabel 8"/>
    <w:qFormat/>
    <w:rsid w:val="00CF009C"/>
    <w:rPr>
      <w:rFonts w:ascii="Calibri" w:eastAsia="Calibri" w:hAnsi="Calibri" w:cs="Times New Roman" w:hint="default"/>
    </w:rPr>
  </w:style>
  <w:style w:type="character" w:customStyle="1" w:styleId="ListLabel9">
    <w:name w:val="ListLabel 9"/>
    <w:qFormat/>
    <w:rsid w:val="00CF009C"/>
    <w:rPr>
      <w:rFonts w:ascii="Courier New" w:hAnsi="Courier New" w:cs="Courier New" w:hint="default"/>
    </w:rPr>
  </w:style>
  <w:style w:type="character" w:customStyle="1" w:styleId="ListLabel10">
    <w:name w:val="ListLabel 10"/>
    <w:qFormat/>
    <w:rsid w:val="00CF009C"/>
    <w:rPr>
      <w:b/>
      <w:bCs w:val="0"/>
      <w:i w:val="0"/>
      <w:iCs w:val="0"/>
      <w:strike w:val="0"/>
      <w:dstrike w:val="0"/>
      <w:sz w:val="24"/>
      <w:szCs w:val="24"/>
      <w:u w:val="none"/>
      <w:effect w:val="none"/>
    </w:rPr>
  </w:style>
  <w:style w:type="character" w:customStyle="1" w:styleId="15">
    <w:name w:val="15"/>
    <w:basedOn w:val="DefaultParagraphFont"/>
    <w:qFormat/>
    <w:rsid w:val="00CF009C"/>
    <w:rPr>
      <w:rFonts w:ascii="Times New Roman" w:hAnsi="Times New Roman" w:cs="Times New Roman" w:hint="default"/>
      <w:sz w:val="20"/>
      <w:szCs w:val="20"/>
    </w:rPr>
  </w:style>
  <w:style w:type="character" w:customStyle="1" w:styleId="16">
    <w:name w:val="16"/>
    <w:basedOn w:val="DefaultParagraphFont"/>
    <w:qFormat/>
    <w:rsid w:val="00CF009C"/>
    <w:rPr>
      <w:rFonts w:ascii="Times New Roman" w:hAnsi="Times New Roman" w:cs="Times New Roman" w:hint="default"/>
      <w:b/>
      <w:bCs/>
      <w:sz w:val="20"/>
      <w:szCs w:val="20"/>
    </w:rPr>
  </w:style>
  <w:style w:type="character" w:customStyle="1" w:styleId="mjxassistivemathml">
    <w:name w:val="mjx_assistive_mathml"/>
    <w:basedOn w:val="DefaultParagraphFont"/>
    <w:qFormat/>
    <w:rsid w:val="00CF009C"/>
  </w:style>
  <w:style w:type="character" w:customStyle="1" w:styleId="fontstyle11">
    <w:name w:val="fontstyle11"/>
    <w:basedOn w:val="DefaultParagraphFont"/>
    <w:qFormat/>
    <w:rsid w:val="00CF009C"/>
    <w:rPr>
      <w:rFonts w:ascii="Bold" w:hAnsi="Bold" w:hint="default"/>
      <w:b/>
      <w:bCs/>
      <w:i w:val="0"/>
      <w:iCs w:val="0"/>
      <w:color w:val="0000FF"/>
      <w:sz w:val="24"/>
      <w:szCs w:val="24"/>
    </w:rPr>
  </w:style>
  <w:style w:type="character" w:customStyle="1" w:styleId="ya-q-full-text">
    <w:name w:val="ya-q-full-text"/>
    <w:basedOn w:val="DefaultParagraphFont"/>
    <w:qFormat/>
    <w:rsid w:val="00CF009C"/>
  </w:style>
  <w:style w:type="table" w:customStyle="1" w:styleId="TableGrid0">
    <w:name w:val="TableGrid"/>
    <w:qFormat/>
    <w:rsid w:val="00CF009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numbering" w:styleId="111111">
    <w:name w:val="Outline List 2"/>
    <w:basedOn w:val="NoList"/>
    <w:unhideWhenUsed/>
    <w:rsid w:val="00CF009C"/>
    <w:pPr>
      <w:numPr>
        <w:numId w:val="38"/>
      </w:numPr>
    </w:pPr>
  </w:style>
  <w:style w:type="table" w:styleId="TableTheme">
    <w:name w:val="Table Theme"/>
    <w:basedOn w:val="TableNormal"/>
    <w:qFormat/>
    <w:rsid w:val="00663707"/>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qFormat/>
    <w:rsid w:val="00663707"/>
    <w:pPr>
      <w:spacing w:after="200" w:line="276" w:lineRule="auto"/>
      <w:ind w:left="720"/>
      <w:contextualSpacing/>
    </w:pPr>
    <w:rPr>
      <w:rFonts w:ascii="Calibri" w:hAnsi="Calibri"/>
      <w:sz w:val="22"/>
      <w:szCs w:val="22"/>
    </w:rPr>
  </w:style>
  <w:style w:type="paragraph" w:customStyle="1" w:styleId="chisoduoi">
    <w:name w:val="chisoduoi"/>
    <w:basedOn w:val="Normal"/>
    <w:link w:val="chisoduoiChar"/>
    <w:qFormat/>
    <w:rsid w:val="0066370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Arial" w:hAnsi=".VnTime"/>
      <w:vertAlign w:val="subscript"/>
      <w:lang w:val="pt-BR"/>
    </w:rPr>
  </w:style>
  <w:style w:type="paragraph" w:customStyle="1" w:styleId="VnMemorandum">
    <w:name w:val=".VnMemorandum"/>
    <w:basedOn w:val="Normal"/>
    <w:link w:val="VnMemorandumChar"/>
    <w:autoRedefine/>
    <w:qFormat/>
    <w:rsid w:val="00663707"/>
    <w:pPr>
      <w:spacing w:line="276" w:lineRule="auto"/>
      <w:ind w:left="567" w:hanging="567"/>
      <w:jc w:val="both"/>
    </w:pPr>
    <w:rPr>
      <w:rFonts w:ascii=".VnMemorandum" w:hAnsi=".VnMemorandum"/>
      <w:snapToGrid w:val="0"/>
      <w:sz w:val="20"/>
      <w:szCs w:val="20"/>
    </w:rPr>
  </w:style>
  <w:style w:type="character" w:customStyle="1" w:styleId="VnMemorandumChar">
    <w:name w:val=".VnMemorandum Char"/>
    <w:basedOn w:val="DefaultParagraphFont"/>
    <w:link w:val="VnMemorandum"/>
    <w:rsid w:val="00663707"/>
    <w:rPr>
      <w:rFonts w:ascii=".VnMemorandum" w:eastAsia="Times New Roman" w:hAnsi=".VnMemorandum"/>
      <w:snapToGrid w:val="0"/>
      <w:sz w:val="20"/>
      <w:szCs w:val="20"/>
    </w:rPr>
  </w:style>
  <w:style w:type="paragraph" w:customStyle="1" w:styleId="Bai0">
    <w:name w:val="Bai"/>
    <w:basedOn w:val="Normal"/>
    <w:uiPriority w:val="99"/>
    <w:qFormat/>
    <w:rsid w:val="00663707"/>
    <w:pPr>
      <w:tabs>
        <w:tab w:val="left" w:pos="794"/>
      </w:tabs>
      <w:spacing w:before="120" w:after="80" w:line="320" w:lineRule="atLeast"/>
      <w:ind w:left="794" w:hanging="794"/>
      <w:jc w:val="both"/>
    </w:pPr>
  </w:style>
  <w:style w:type="character" w:customStyle="1" w:styleId="c3">
    <w:name w:val="c3"/>
    <w:basedOn w:val="DefaultParagraphFont"/>
    <w:rsid w:val="00663707"/>
  </w:style>
  <w:style w:type="character" w:customStyle="1" w:styleId="c5">
    <w:name w:val="c5"/>
    <w:basedOn w:val="DefaultParagraphFont"/>
    <w:rsid w:val="00663707"/>
  </w:style>
  <w:style w:type="character" w:customStyle="1" w:styleId="c6">
    <w:name w:val="c6"/>
    <w:basedOn w:val="DefaultParagraphFont"/>
    <w:rsid w:val="00663707"/>
  </w:style>
  <w:style w:type="paragraph" w:customStyle="1" w:styleId="Char23">
    <w:name w:val="Char23"/>
    <w:basedOn w:val="Normal"/>
    <w:uiPriority w:val="99"/>
    <w:qFormat/>
    <w:rsid w:val="00663707"/>
    <w:pPr>
      <w:spacing w:after="160" w:line="240" w:lineRule="exact"/>
    </w:pPr>
    <w:rPr>
      <w:rFonts w:ascii="Arial" w:hAnsi="Arial"/>
    </w:rPr>
  </w:style>
  <w:style w:type="paragraph" w:styleId="ListBullet">
    <w:name w:val="List Bullet"/>
    <w:basedOn w:val="Normal"/>
    <w:unhideWhenUsed/>
    <w:qFormat/>
    <w:rsid w:val="00663707"/>
    <w:pPr>
      <w:numPr>
        <w:numId w:val="10"/>
      </w:numPr>
      <w:contextualSpacing/>
    </w:pPr>
  </w:style>
  <w:style w:type="paragraph" w:customStyle="1" w:styleId="Normal1">
    <w:name w:val="Normal1"/>
    <w:basedOn w:val="Normal"/>
    <w:link w:val="Normal1Char"/>
    <w:qFormat/>
    <w:rsid w:val="00663707"/>
    <w:pPr>
      <w:spacing w:before="100" w:beforeAutospacing="1" w:after="100" w:afterAutospacing="1"/>
    </w:pPr>
  </w:style>
  <w:style w:type="paragraph" w:customStyle="1" w:styleId="Text0">
    <w:name w:val="Text"/>
    <w:link w:val="TextChar"/>
    <w:qFormat/>
    <w:rsid w:val="00663707"/>
    <w:pPr>
      <w:spacing w:after="0" w:line="240" w:lineRule="auto"/>
    </w:pPr>
    <w:rPr>
      <w:rFonts w:ascii="Arial" w:eastAsia="Batang" w:hAnsi="Arial"/>
      <w:sz w:val="24"/>
      <w:szCs w:val="24"/>
    </w:rPr>
  </w:style>
  <w:style w:type="paragraph" w:customStyle="1" w:styleId="Subproblem">
    <w:name w:val="Subproblem"/>
    <w:basedOn w:val="Text0"/>
    <w:uiPriority w:val="99"/>
    <w:qFormat/>
    <w:rsid w:val="00663707"/>
    <w:pPr>
      <w:tabs>
        <w:tab w:val="left" w:pos="567"/>
      </w:tabs>
      <w:spacing w:before="240" w:after="120"/>
      <w:ind w:left="567" w:hanging="567"/>
    </w:pPr>
  </w:style>
  <w:style w:type="character" w:customStyle="1" w:styleId="Numbering">
    <w:name w:val="Numbering"/>
    <w:basedOn w:val="DefaultParagraphFont"/>
    <w:rsid w:val="00663707"/>
    <w:rPr>
      <w:b/>
    </w:rPr>
  </w:style>
  <w:style w:type="character" w:customStyle="1" w:styleId="indentChar">
    <w:name w:val="indent Char"/>
    <w:basedOn w:val="DefaultParagraphFont"/>
    <w:link w:val="indent0"/>
    <w:locked/>
    <w:rsid w:val="00663707"/>
    <w:rPr>
      <w:rFonts w:cs="Arial"/>
      <w:sz w:val="24"/>
      <w:lang w:val="en-GB"/>
    </w:rPr>
  </w:style>
  <w:style w:type="paragraph" w:customStyle="1" w:styleId="indent0">
    <w:name w:val="indent"/>
    <w:basedOn w:val="Normal"/>
    <w:link w:val="indentChar"/>
    <w:qFormat/>
    <w:rsid w:val="00663707"/>
    <w:pPr>
      <w:spacing w:after="200" w:line="276" w:lineRule="auto"/>
      <w:ind w:left="709" w:hanging="709"/>
    </w:pPr>
    <w:rPr>
      <w:rFonts w:eastAsia="Arial" w:cs="Arial"/>
      <w:szCs w:val="22"/>
      <w:lang w:val="en-GB"/>
    </w:rPr>
  </w:style>
  <w:style w:type="character" w:customStyle="1" w:styleId="Variable">
    <w:name w:val="Variable"/>
    <w:basedOn w:val="DefaultParagraphFont"/>
    <w:rsid w:val="00663707"/>
    <w:rPr>
      <w:i/>
      <w:iCs w:val="0"/>
    </w:rPr>
  </w:style>
  <w:style w:type="paragraph" w:customStyle="1" w:styleId="Equation">
    <w:name w:val="Equation"/>
    <w:basedOn w:val="Text0"/>
    <w:next w:val="Text0"/>
    <w:uiPriority w:val="99"/>
    <w:qFormat/>
    <w:rsid w:val="00663707"/>
    <w:pPr>
      <w:spacing w:before="120" w:after="120"/>
      <w:ind w:left="567"/>
    </w:pPr>
  </w:style>
  <w:style w:type="character" w:customStyle="1" w:styleId="Unknown">
    <w:name w:val="Unknown"/>
    <w:basedOn w:val="DefaultParagraphFont"/>
    <w:rsid w:val="00663707"/>
    <w:rPr>
      <w:b/>
    </w:rPr>
  </w:style>
  <w:style w:type="character" w:customStyle="1" w:styleId="BodyTextChar1">
    <w:name w:val="Body Text Char1"/>
    <w:basedOn w:val="DefaultParagraphFont"/>
    <w:uiPriority w:val="99"/>
    <w:rsid w:val="00663707"/>
    <w:rPr>
      <w:rFonts w:ascii="Arial" w:eastAsia="Arial" w:hAnsi="Arial"/>
      <w:sz w:val="22"/>
      <w:szCs w:val="22"/>
      <w:lang w:val="vi-VN"/>
    </w:rPr>
  </w:style>
  <w:style w:type="paragraph" w:customStyle="1" w:styleId="baid">
    <w:name w:val="bai/d"/>
    <w:basedOn w:val="Normal"/>
    <w:uiPriority w:val="99"/>
    <w:qFormat/>
    <w:rsid w:val="00663707"/>
    <w:pPr>
      <w:tabs>
        <w:tab w:val="center" w:pos="3969"/>
      </w:tabs>
      <w:spacing w:before="500" w:after="300" w:line="276" w:lineRule="auto"/>
      <w:ind w:firstLine="397"/>
    </w:pPr>
    <w:rPr>
      <w:rFonts w:ascii=".VnTimeH" w:hAnsi=".VnTimeH"/>
      <w:b/>
      <w:bCs/>
    </w:rPr>
  </w:style>
  <w:style w:type="paragraph" w:customStyle="1" w:styleId="doan">
    <w:name w:val="doan"/>
    <w:basedOn w:val="BodyText"/>
    <w:uiPriority w:val="99"/>
    <w:qFormat/>
    <w:rsid w:val="00663707"/>
    <w:pPr>
      <w:jc w:val="left"/>
    </w:pPr>
    <w:rPr>
      <w:rFonts w:ascii="Arial" w:eastAsia="Calibri" w:hAnsi="Arial" w:cs="Arial"/>
      <w:sz w:val="22"/>
      <w:lang w:val="en-GB"/>
    </w:rPr>
  </w:style>
  <w:style w:type="paragraph" w:customStyle="1" w:styleId="doan1">
    <w:name w:val="doan 1"/>
    <w:basedOn w:val="BodyText"/>
    <w:uiPriority w:val="99"/>
    <w:qFormat/>
    <w:rsid w:val="00663707"/>
    <w:pPr>
      <w:jc w:val="left"/>
    </w:pPr>
    <w:rPr>
      <w:rFonts w:ascii="Arial" w:eastAsia="Calibri" w:hAnsi="Arial" w:cs="Arial"/>
      <w:sz w:val="22"/>
      <w:lang w:val="en-GB"/>
    </w:rPr>
  </w:style>
  <w:style w:type="paragraph" w:customStyle="1" w:styleId="doan2">
    <w:name w:val="doan 2"/>
    <w:basedOn w:val="Normal"/>
    <w:uiPriority w:val="99"/>
    <w:qFormat/>
    <w:rsid w:val="00663707"/>
    <w:pPr>
      <w:spacing w:after="80"/>
      <w:ind w:firstLine="720"/>
      <w:jc w:val="both"/>
    </w:pPr>
    <w:rPr>
      <w:rFonts w:ascii=".VnTime" w:hAnsi=".VnTime"/>
      <w:bCs/>
    </w:rPr>
  </w:style>
  <w:style w:type="paragraph" w:customStyle="1" w:styleId="doan3">
    <w:name w:val="doan 3"/>
    <w:basedOn w:val="doan"/>
    <w:uiPriority w:val="99"/>
    <w:qFormat/>
    <w:rsid w:val="00663707"/>
  </w:style>
  <w:style w:type="paragraph" w:customStyle="1" w:styleId="Ilama">
    <w:name w:val="I la ma"/>
    <w:basedOn w:val="BodyText"/>
    <w:uiPriority w:val="99"/>
    <w:qFormat/>
    <w:rsid w:val="00663707"/>
    <w:pPr>
      <w:jc w:val="left"/>
    </w:pPr>
    <w:rPr>
      <w:rFonts w:ascii="Arial" w:eastAsia="Calibri" w:hAnsi="Arial" w:cs="Arial"/>
      <w:sz w:val="22"/>
      <w:lang w:val="en-GB"/>
    </w:rPr>
  </w:style>
  <w:style w:type="paragraph" w:customStyle="1" w:styleId="tenphan0">
    <w:name w:val="ten phan"/>
    <w:basedOn w:val="Ilama"/>
    <w:uiPriority w:val="99"/>
    <w:qFormat/>
    <w:rsid w:val="00663707"/>
  </w:style>
  <w:style w:type="paragraph" w:customStyle="1" w:styleId="1nho0">
    <w:name w:val="1 nho"/>
    <w:basedOn w:val="BodyText"/>
    <w:uiPriority w:val="99"/>
    <w:qFormat/>
    <w:rsid w:val="00663707"/>
    <w:pPr>
      <w:jc w:val="left"/>
    </w:pPr>
    <w:rPr>
      <w:rFonts w:ascii="Arial" w:eastAsia="Calibri" w:hAnsi="Arial" w:cs="Arial"/>
      <w:sz w:val="22"/>
      <w:lang w:val="en-GB"/>
    </w:rPr>
  </w:style>
  <w:style w:type="paragraph" w:customStyle="1" w:styleId="1nho2">
    <w:name w:val="1 nho 2"/>
    <w:basedOn w:val="1nho0"/>
    <w:uiPriority w:val="99"/>
    <w:qFormat/>
    <w:rsid w:val="00663707"/>
    <w:pPr>
      <w:spacing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uiPriority w:val="99"/>
    <w:qFormat/>
    <w:rsid w:val="00663707"/>
    <w:pPr>
      <w:widowControl/>
      <w:tabs>
        <w:tab w:val="num" w:pos="0"/>
      </w:tabs>
      <w:autoSpaceDE/>
      <w:autoSpaceDN/>
      <w:adjustRightInd/>
      <w:spacing w:line="269" w:lineRule="auto"/>
      <w:ind w:firstLine="397"/>
      <w:jc w:val="center"/>
    </w:pPr>
    <w:rPr>
      <w:rFonts w:ascii=".VnTime" w:hAnsi=".VnTime"/>
    </w:rPr>
  </w:style>
  <w:style w:type="paragraph" w:customStyle="1" w:styleId="alon">
    <w:name w:val="a lon"/>
    <w:basedOn w:val="Ilama"/>
    <w:uiPriority w:val="99"/>
    <w:qFormat/>
    <w:rsid w:val="00663707"/>
  </w:style>
  <w:style w:type="paragraph" w:customStyle="1" w:styleId="anho">
    <w:name w:val="a nho"/>
    <w:basedOn w:val="BodyText"/>
    <w:uiPriority w:val="99"/>
    <w:qFormat/>
    <w:rsid w:val="00663707"/>
    <w:pPr>
      <w:jc w:val="left"/>
    </w:pPr>
    <w:rPr>
      <w:rFonts w:ascii="Arial" w:eastAsia="Calibri" w:hAnsi="Arial" w:cs="Arial"/>
      <w:sz w:val="22"/>
      <w:lang w:val="en-GB"/>
    </w:rPr>
  </w:style>
  <w:style w:type="paragraph" w:customStyle="1" w:styleId="anhomoi">
    <w:name w:val="a nho moi"/>
    <w:basedOn w:val="Normal"/>
    <w:uiPriority w:val="99"/>
    <w:qFormat/>
    <w:rsid w:val="00663707"/>
    <w:pPr>
      <w:spacing w:before="200" w:after="80"/>
      <w:ind w:firstLine="397"/>
    </w:pPr>
    <w:rPr>
      <w:rFonts w:ascii=".VnTime" w:hAnsi=".VnTime"/>
      <w:i/>
      <w:iCs/>
    </w:rPr>
  </w:style>
  <w:style w:type="paragraph" w:customStyle="1" w:styleId="anho0">
    <w:name w:val="anho"/>
    <w:basedOn w:val="BodyText2"/>
    <w:uiPriority w:val="99"/>
    <w:qFormat/>
    <w:rsid w:val="00663707"/>
    <w:pPr>
      <w:widowControl w:val="0"/>
      <w:autoSpaceDE/>
      <w:autoSpaceDN/>
      <w:spacing w:before="120" w:line="300" w:lineRule="exact"/>
      <w:ind w:firstLine="397"/>
    </w:pPr>
    <w:rPr>
      <w:rFonts w:ascii=".VnCentury Schoolbook" w:hAnsi=".VnCentury Schoolbook" w:cs="Times New Roman"/>
      <w:bCs/>
      <w:i/>
      <w:color w:val="000000"/>
      <w:sz w:val="23"/>
      <w:szCs w:val="24"/>
      <w:lang w:val="pt-BR"/>
    </w:rPr>
  </w:style>
  <w:style w:type="paragraph" w:customStyle="1" w:styleId="bangtxt">
    <w:name w:val="bangtxt"/>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line="264" w:lineRule="auto"/>
      <w:ind w:left="57" w:right="57" w:firstLine="397"/>
      <w:jc w:val="center"/>
    </w:pPr>
    <w:rPr>
      <w:rFonts w:ascii=".VnArial" w:eastAsia="Batang" w:hAnsi=".VnArial"/>
      <w:spacing w:val="2"/>
      <w:sz w:val="20"/>
    </w:rPr>
  </w:style>
  <w:style w:type="paragraph" w:customStyle="1" w:styleId="bo1">
    <w:name w:val="bo1"/>
    <w:basedOn w:val="Body"/>
    <w:uiPriority w:val="99"/>
    <w:qFormat/>
    <w:rsid w:val="00663707"/>
    <w:pPr>
      <w:widowControl/>
      <w:tabs>
        <w:tab w:val="num" w:pos="0"/>
      </w:tabs>
      <w:autoSpaceDE/>
      <w:autoSpaceDN/>
      <w:adjustRightInd/>
      <w:spacing w:before="20" w:after="20" w:line="276" w:lineRule="auto"/>
      <w:ind w:firstLine="397"/>
      <w:jc w:val="center"/>
    </w:pPr>
    <w:rPr>
      <w:rFonts w:ascii=".VnTime" w:hAnsi=".VnTime"/>
    </w:rPr>
  </w:style>
  <w:style w:type="paragraph" w:customStyle="1" w:styleId="body0">
    <w:name w:val="body+"/>
    <w:basedOn w:val="Body"/>
    <w:uiPriority w:val="99"/>
    <w:qFormat/>
    <w:rsid w:val="00663707"/>
    <w:pPr>
      <w:widowControl/>
      <w:tabs>
        <w:tab w:val="num" w:pos="0"/>
      </w:tabs>
      <w:autoSpaceDE/>
      <w:autoSpaceDN/>
      <w:adjustRightInd/>
      <w:spacing w:line="288" w:lineRule="auto"/>
      <w:ind w:firstLine="397"/>
      <w:jc w:val="center"/>
    </w:pPr>
    <w:rPr>
      <w:rFonts w:ascii=".VnTime" w:hAnsi=".VnTime"/>
    </w:rPr>
  </w:style>
  <w:style w:type="paragraph" w:customStyle="1" w:styleId="cauhoitrongbai">
    <w:name w:val="cau hoi trong bai"/>
    <w:basedOn w:val="Normal"/>
    <w:uiPriority w:val="99"/>
    <w:qFormat/>
    <w:rsid w:val="00663707"/>
    <w:pPr>
      <w:widowControl w:val="0"/>
      <w:spacing w:before="100" w:line="300" w:lineRule="exact"/>
      <w:ind w:left="284" w:firstLine="397"/>
      <w:jc w:val="both"/>
    </w:pPr>
    <w:rPr>
      <w:rFonts w:ascii=".VnCentury Schoolbook" w:hAnsi=".VnCentury Schoolbook"/>
      <w:i/>
      <w:iCs/>
      <w:lang w:val="pt-BR"/>
    </w:rPr>
  </w:style>
  <w:style w:type="paragraph" w:customStyle="1" w:styleId="cauhoi">
    <w:name w:val="cauhoi"/>
    <w:basedOn w:val="Body"/>
    <w:uiPriority w:val="99"/>
    <w:qFormat/>
    <w:rsid w:val="00663707"/>
    <w:pPr>
      <w:widowControl/>
      <w:tabs>
        <w:tab w:val="num" w:pos="0"/>
      </w:tabs>
      <w:autoSpaceDE/>
      <w:autoSpaceDN/>
      <w:adjustRightInd/>
      <w:spacing w:before="30" w:after="30" w:line="276" w:lineRule="auto"/>
      <w:ind w:left="681" w:hanging="284"/>
      <w:jc w:val="center"/>
    </w:pPr>
    <w:rPr>
      <w:rFonts w:ascii=".VnTime" w:hAnsi=".VnTime"/>
    </w:rPr>
  </w:style>
  <w:style w:type="paragraph" w:customStyle="1" w:styleId="cauhoia">
    <w:name w:val="cauhoi/a"/>
    <w:basedOn w:val="cauhoi"/>
    <w:uiPriority w:val="99"/>
    <w:qFormat/>
    <w:rsid w:val="00663707"/>
    <w:pPr>
      <w:ind w:left="964"/>
    </w:pPr>
  </w:style>
  <w:style w:type="paragraph" w:customStyle="1" w:styleId="chg">
    <w:name w:val="chg"/>
    <w:basedOn w:val="Normal"/>
    <w:uiPriority w:val="99"/>
    <w:qFormat/>
    <w:rsid w:val="00663707"/>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uiPriority w:val="99"/>
    <w:qFormat/>
    <w:rsid w:val="00663707"/>
    <w:pPr>
      <w:widowControl/>
      <w:tabs>
        <w:tab w:val="num" w:pos="0"/>
      </w:tabs>
      <w:autoSpaceDE/>
      <w:autoSpaceDN/>
      <w:adjustRightInd/>
      <w:spacing w:after="60" w:line="276" w:lineRule="auto"/>
      <w:jc w:val="center"/>
    </w:pPr>
    <w:rPr>
      <w:rFonts w:ascii=".VnCentury SchoolbookH" w:hAnsi=".VnCentury SchoolbookH"/>
      <w:b/>
      <w:bCs/>
      <w:spacing w:val="2"/>
      <w:sz w:val="26"/>
    </w:rPr>
  </w:style>
  <w:style w:type="paragraph" w:customStyle="1" w:styleId="doanthuong">
    <w:name w:val="doan thuong"/>
    <w:basedOn w:val="BodyText"/>
    <w:uiPriority w:val="99"/>
    <w:qFormat/>
    <w:rsid w:val="00663707"/>
    <w:pPr>
      <w:jc w:val="left"/>
    </w:pPr>
    <w:rPr>
      <w:rFonts w:ascii="Arial" w:eastAsia="Calibri" w:hAnsi="Arial" w:cs="Arial"/>
      <w:sz w:val="22"/>
      <w:lang w:val="en-GB"/>
    </w:rPr>
  </w:style>
  <w:style w:type="paragraph" w:customStyle="1" w:styleId="chuthichhinh">
    <w:name w:val="chu thich hinh"/>
    <w:basedOn w:val="doanthuong"/>
    <w:uiPriority w:val="99"/>
    <w:qFormat/>
    <w:rsid w:val="00663707"/>
  </w:style>
  <w:style w:type="paragraph" w:customStyle="1" w:styleId="chuongd">
    <w:name w:val="chuong/d"/>
    <w:basedOn w:val="Normal"/>
    <w:uiPriority w:val="99"/>
    <w:qFormat/>
    <w:rsid w:val="00663707"/>
    <w:pPr>
      <w:spacing w:after="400" w:line="276" w:lineRule="auto"/>
      <w:ind w:firstLine="397"/>
      <w:jc w:val="center"/>
    </w:pPr>
    <w:rPr>
      <w:rFonts w:ascii=".VnTimeH" w:hAnsi=".VnTimeH"/>
      <w:b/>
      <w:sz w:val="26"/>
    </w:rPr>
  </w:style>
  <w:style w:type="paragraph" w:customStyle="1" w:styleId="cmluc">
    <w:name w:val="cmluc"/>
    <w:basedOn w:val="Heading3"/>
    <w:uiPriority w:val="99"/>
    <w:qFormat/>
    <w:rsid w:val="00663707"/>
    <w:pPr>
      <w:keepLines w:val="0"/>
      <w:spacing w:before="100" w:line="276" w:lineRule="auto"/>
      <w:ind w:left="170"/>
      <w:jc w:val="center"/>
    </w:pPr>
    <w:rPr>
      <w:rFonts w:ascii=".VnBook-Antiqua" w:eastAsia="Times New Roman" w:hAnsi=".VnBook-Antiqua" w:cs="Times New Roman"/>
      <w:b/>
      <w:bCs/>
      <w:color w:val="auto"/>
      <w:sz w:val="22"/>
    </w:rPr>
  </w:style>
  <w:style w:type="paragraph" w:customStyle="1" w:styleId="co11">
    <w:name w:val="co11"/>
    <w:basedOn w:val="Body"/>
    <w:uiPriority w:val="99"/>
    <w:qFormat/>
    <w:rsid w:val="00663707"/>
    <w:pPr>
      <w:widowControl/>
      <w:tabs>
        <w:tab w:val="num" w:pos="0"/>
      </w:tabs>
      <w:autoSpaceDE/>
      <w:autoSpaceDN/>
      <w:adjustRightInd/>
      <w:spacing w:line="276" w:lineRule="auto"/>
      <w:ind w:left="1134"/>
      <w:jc w:val="center"/>
    </w:pPr>
    <w:rPr>
      <w:rFonts w:ascii=".VnArial" w:hAnsi=".VnArial"/>
      <w:sz w:val="22"/>
    </w:rPr>
  </w:style>
  <w:style w:type="paragraph" w:customStyle="1" w:styleId="CO9">
    <w:name w:val="CO9"/>
    <w:basedOn w:val="Normal"/>
    <w:uiPriority w:val="99"/>
    <w:qFormat/>
    <w:rsid w:val="00663707"/>
    <w:pPr>
      <w:ind w:firstLine="397"/>
      <w:jc w:val="center"/>
    </w:pPr>
    <w:rPr>
      <w:rFonts w:ascii=".VnArial" w:hAnsi=".VnArial"/>
      <w:sz w:val="18"/>
    </w:rPr>
  </w:style>
  <w:style w:type="paragraph" w:customStyle="1" w:styleId="doanganbang">
    <w:name w:val="doan gan bang"/>
    <w:basedOn w:val="BodyText"/>
    <w:uiPriority w:val="99"/>
    <w:qFormat/>
    <w:rsid w:val="00663707"/>
    <w:pPr>
      <w:jc w:val="left"/>
    </w:pPr>
    <w:rPr>
      <w:rFonts w:ascii="Arial" w:eastAsia="Calibri" w:hAnsi="Arial" w:cs="Arial"/>
      <w:sz w:val="22"/>
      <w:lang w:val="en-GB"/>
    </w:rPr>
  </w:style>
  <w:style w:type="paragraph" w:customStyle="1" w:styleId="doansingle">
    <w:name w:val="doan single"/>
    <w:basedOn w:val="Normal"/>
    <w:uiPriority w:val="99"/>
    <w:qFormat/>
    <w:rsid w:val="00663707"/>
    <w:pPr>
      <w:widowControl w:val="0"/>
      <w:spacing w:before="100" w:line="269" w:lineRule="auto"/>
      <w:ind w:firstLine="425"/>
      <w:jc w:val="both"/>
    </w:pPr>
    <w:rPr>
      <w:rFonts w:ascii=".VnTime" w:hAnsi=".VnTime"/>
    </w:rPr>
  </w:style>
  <w:style w:type="paragraph" w:customStyle="1" w:styleId="doanthuong155">
    <w:name w:val="doan thuong 155"/>
    <w:basedOn w:val="BodyText2"/>
    <w:uiPriority w:val="99"/>
    <w:qFormat/>
    <w:rsid w:val="00663707"/>
    <w:pPr>
      <w:widowControl w:val="0"/>
      <w:autoSpaceDE/>
      <w:autoSpaceDN/>
      <w:spacing w:before="100" w:line="310" w:lineRule="exact"/>
      <w:ind w:firstLine="397"/>
    </w:pPr>
    <w:rPr>
      <w:rFonts w:cs="Times New Roman"/>
      <w:color w:val="000000"/>
      <w:sz w:val="24"/>
      <w:szCs w:val="24"/>
    </w:rPr>
  </w:style>
  <w:style w:type="paragraph" w:customStyle="1" w:styleId="em">
    <w:name w:val="em"/>
    <w:basedOn w:val="1"/>
    <w:uiPriority w:val="99"/>
    <w:qFormat/>
    <w:rsid w:val="0066370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uiPriority w:val="99"/>
    <w:qFormat/>
    <w:rsid w:val="0066370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uiPriority w:val="99"/>
    <w:qFormat/>
    <w:rsid w:val="0066370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uiPriority w:val="99"/>
    <w:qFormat/>
    <w:rsid w:val="00663707"/>
    <w:pPr>
      <w:widowControl w:val="0"/>
      <w:autoSpaceDE/>
      <w:autoSpaceDN/>
      <w:spacing w:before="200" w:after="80" w:line="269" w:lineRule="auto"/>
      <w:ind w:firstLine="397"/>
    </w:pPr>
    <w:rPr>
      <w:rFonts w:ascii=".VnAvantH" w:hAnsi=".VnAvantH" w:cs="Times New Roman"/>
      <w:b/>
      <w:color w:val="000000"/>
      <w:sz w:val="22"/>
      <w:szCs w:val="24"/>
      <w:lang w:val="pt-BR"/>
    </w:rPr>
  </w:style>
  <w:style w:type="paragraph" w:customStyle="1" w:styleId="khung">
    <w:name w:val="khung"/>
    <w:basedOn w:val="Body"/>
    <w:uiPriority w:val="99"/>
    <w:qFormat/>
    <w:rsid w:val="00663707"/>
    <w:pPr>
      <w:widowControl/>
      <w:tabs>
        <w:tab w:val="num" w:pos="0"/>
      </w:tabs>
      <w:autoSpaceDE/>
      <w:autoSpaceDN/>
      <w:adjustRightInd/>
      <w:spacing w:before="20" w:after="20" w:line="276" w:lineRule="auto"/>
      <w:ind w:firstLine="284"/>
      <w:jc w:val="center"/>
    </w:pPr>
    <w:rPr>
      <w:rFonts w:ascii=".VnTime" w:hAnsi=".VnTime"/>
      <w:i/>
      <w:iCs/>
    </w:rPr>
  </w:style>
  <w:style w:type="paragraph" w:customStyle="1" w:styleId="kihieuhinh">
    <w:name w:val="kihieuhinh"/>
    <w:basedOn w:val="bangtxt"/>
    <w:uiPriority w:val="99"/>
    <w:qFormat/>
    <w:rsid w:val="0066370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uiPriority w:val="99"/>
    <w:qFormat/>
    <w:rsid w:val="00663707"/>
    <w:pPr>
      <w:spacing w:before="100" w:beforeAutospacing="1" w:after="100" w:afterAutospacing="1"/>
      <w:ind w:firstLine="397"/>
    </w:pPr>
    <w:rPr>
      <w:b/>
      <w:bCs/>
      <w:color w:val="5F5F5F"/>
      <w:sz w:val="22"/>
      <w:szCs w:val="22"/>
    </w:rPr>
  </w:style>
  <w:style w:type="paragraph" w:styleId="ListBullet2">
    <w:name w:val="List Bullet 2"/>
    <w:basedOn w:val="Normal"/>
    <w:autoRedefine/>
    <w:qFormat/>
    <w:rsid w:val="00663707"/>
    <w:pPr>
      <w:numPr>
        <w:numId w:val="12"/>
      </w:numPr>
      <w:tabs>
        <w:tab w:val="num" w:pos="720"/>
      </w:tabs>
      <w:ind w:left="720"/>
    </w:pPr>
    <w:rPr>
      <w:rFonts w:ascii=".VnTime" w:hAnsi=".VnTime"/>
    </w:rPr>
  </w:style>
  <w:style w:type="paragraph" w:styleId="ListBullet3">
    <w:name w:val="List Bullet 3"/>
    <w:basedOn w:val="Normal"/>
    <w:autoRedefine/>
    <w:qFormat/>
    <w:rsid w:val="00663707"/>
    <w:pPr>
      <w:numPr>
        <w:numId w:val="13"/>
      </w:numPr>
      <w:tabs>
        <w:tab w:val="clear" w:pos="360"/>
        <w:tab w:val="num" w:pos="1080"/>
      </w:tabs>
      <w:ind w:left="1080" w:hanging="360"/>
    </w:pPr>
    <w:rPr>
      <w:rFonts w:ascii=".VnTime" w:hAnsi=".VnTime"/>
    </w:rPr>
  </w:style>
  <w:style w:type="paragraph" w:customStyle="1" w:styleId="miuten">
    <w:name w:val="miuten"/>
    <w:basedOn w:val="Normal"/>
    <w:uiPriority w:val="99"/>
    <w:qFormat/>
    <w:rsid w:val="00663707"/>
    <w:pPr>
      <w:tabs>
        <w:tab w:val="num" w:pos="720"/>
        <w:tab w:val="num" w:pos="757"/>
        <w:tab w:val="center" w:pos="4320"/>
        <w:tab w:val="left" w:pos="7763"/>
      </w:tabs>
      <w:spacing w:line="276" w:lineRule="auto"/>
      <w:ind w:left="737" w:hanging="360"/>
      <w:jc w:val="both"/>
    </w:pPr>
    <w:rPr>
      <w:rFonts w:ascii=".VnTime" w:hAnsi=".VnTime"/>
    </w:rPr>
  </w:style>
  <w:style w:type="paragraph" w:customStyle="1" w:styleId="mluc">
    <w:name w:val="mluc"/>
    <w:basedOn w:val="Normal"/>
    <w:uiPriority w:val="99"/>
    <w:qFormat/>
    <w:rsid w:val="00663707"/>
    <w:pPr>
      <w:spacing w:before="80" w:line="264" w:lineRule="auto"/>
      <w:ind w:left="170" w:firstLine="397"/>
      <w:jc w:val="both"/>
    </w:pPr>
    <w:rPr>
      <w:rFonts w:ascii=".VnSouthern" w:hAnsi=".VnSouthern"/>
      <w:sz w:val="21"/>
    </w:rPr>
  </w:style>
  <w:style w:type="paragraph" w:customStyle="1" w:styleId="muitend">
    <w:name w:val="muiten/d"/>
    <w:basedOn w:val="Body"/>
    <w:uiPriority w:val="99"/>
    <w:qFormat/>
    <w:rsid w:val="00663707"/>
    <w:pPr>
      <w:widowControl/>
      <w:tabs>
        <w:tab w:val="num" w:pos="0"/>
      </w:tabs>
      <w:autoSpaceDE/>
      <w:autoSpaceDN/>
      <w:adjustRightInd/>
      <w:spacing w:line="276" w:lineRule="auto"/>
      <w:ind w:left="737"/>
      <w:jc w:val="center"/>
    </w:pPr>
    <w:rPr>
      <w:rFonts w:ascii=".VnTime" w:hAnsi=".VnTime"/>
      <w:spacing w:val="-4"/>
    </w:rPr>
  </w:style>
  <w:style w:type="paragraph" w:customStyle="1" w:styleId="noidungbang">
    <w:name w:val="noi dung bang"/>
    <w:basedOn w:val="BodyTextIndent3"/>
    <w:uiPriority w:val="99"/>
    <w:qFormat/>
    <w:rsid w:val="00663707"/>
    <w:pPr>
      <w:spacing w:after="0"/>
      <w:ind w:left="0" w:firstLine="900"/>
      <w:jc w:val="both"/>
    </w:pPr>
    <w:rPr>
      <w:rFonts w:ascii=".VnTime" w:hAnsi=".VnTime"/>
      <w:sz w:val="28"/>
      <w:szCs w:val="24"/>
    </w:rPr>
  </w:style>
  <w:style w:type="paragraph" w:customStyle="1" w:styleId="phan0">
    <w:name w:val="phan"/>
    <w:basedOn w:val="Title"/>
    <w:uiPriority w:val="99"/>
    <w:qFormat/>
    <w:rsid w:val="00663707"/>
    <w:pPr>
      <w:spacing w:line="264" w:lineRule="auto"/>
      <w:ind w:firstLine="397"/>
      <w:jc w:val="left"/>
    </w:pPr>
    <w:rPr>
      <w:rFonts w:ascii=".VnArial" w:eastAsia="Times New Roman" w:hAnsi=".VnArial"/>
      <w:szCs w:val="24"/>
    </w:rPr>
  </w:style>
  <w:style w:type="paragraph" w:customStyle="1" w:styleId="phand">
    <w:name w:val="phan/d"/>
    <w:basedOn w:val="Normal"/>
    <w:uiPriority w:val="99"/>
    <w:qFormat/>
    <w:rsid w:val="00663707"/>
    <w:pPr>
      <w:spacing w:after="400" w:line="276" w:lineRule="auto"/>
      <w:ind w:firstLine="397"/>
    </w:pPr>
    <w:rPr>
      <w:rFonts w:ascii=".VnArialH" w:hAnsi=".VnArialH"/>
      <w:b/>
      <w:sz w:val="28"/>
    </w:rPr>
  </w:style>
  <w:style w:type="paragraph" w:customStyle="1" w:styleId="phanten">
    <w:name w:val="phanten"/>
    <w:basedOn w:val="BodyText2"/>
    <w:uiPriority w:val="99"/>
    <w:qFormat/>
    <w:rsid w:val="00663707"/>
    <w:pPr>
      <w:pBdr>
        <w:bottom w:val="single" w:sz="6" w:space="9" w:color="auto"/>
      </w:pBdr>
      <w:autoSpaceDE/>
      <w:autoSpaceDN/>
      <w:spacing w:line="276" w:lineRule="auto"/>
      <w:ind w:firstLine="397"/>
    </w:pPr>
    <w:rPr>
      <w:rFonts w:ascii=".VnArialH" w:hAnsi=".VnArialH" w:cs="Times New Roman"/>
      <w:b/>
      <w:color w:val="auto"/>
      <w:spacing w:val="2"/>
      <w:szCs w:val="24"/>
    </w:rPr>
  </w:style>
  <w:style w:type="paragraph" w:customStyle="1" w:styleId="sochuong">
    <w:name w:val="so chuong"/>
    <w:basedOn w:val="Ilama"/>
    <w:uiPriority w:val="99"/>
    <w:qFormat/>
    <w:rsid w:val="00663707"/>
  </w:style>
  <w:style w:type="paragraph" w:customStyle="1" w:styleId="socauhoi">
    <w:name w:val="socauhoi"/>
    <w:basedOn w:val="cauhoi"/>
    <w:uiPriority w:val="99"/>
    <w:qFormat/>
    <w:rsid w:val="00663707"/>
    <w:pPr>
      <w:tabs>
        <w:tab w:val="clear" w:pos="0"/>
      </w:tabs>
      <w:spacing w:before="60" w:after="0"/>
    </w:pPr>
    <w:rPr>
      <w:spacing w:val="2"/>
      <w:sz w:val="22"/>
    </w:rPr>
  </w:style>
  <w:style w:type="paragraph" w:customStyle="1" w:styleId="tenhinh">
    <w:name w:val="ten hinh"/>
    <w:basedOn w:val="BodyText"/>
    <w:uiPriority w:val="99"/>
    <w:qFormat/>
    <w:rsid w:val="00663707"/>
    <w:pPr>
      <w:spacing w:before="100" w:line="340" w:lineRule="exact"/>
      <w:ind w:firstLine="397"/>
      <w:jc w:val="center"/>
    </w:pPr>
    <w:rPr>
      <w:rFonts w:ascii=".VnArial" w:hAnsi=".VnArial"/>
      <w:sz w:val="20"/>
    </w:rPr>
  </w:style>
  <w:style w:type="paragraph" w:customStyle="1" w:styleId="tenmucthamkhao">
    <w:name w:val="ten muc tham khao"/>
    <w:basedOn w:val="Normal"/>
    <w:uiPriority w:val="99"/>
    <w:qFormat/>
    <w:rsid w:val="00663707"/>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uiPriority w:val="99"/>
    <w:qFormat/>
    <w:rsid w:val="00663707"/>
    <w:pPr>
      <w:tabs>
        <w:tab w:val="num" w:pos="360"/>
        <w:tab w:val="center" w:pos="4320"/>
        <w:tab w:val="left" w:pos="7763"/>
      </w:tabs>
      <w:spacing w:line="276" w:lineRule="auto"/>
      <w:ind w:left="340" w:hanging="340"/>
      <w:jc w:val="both"/>
    </w:pPr>
    <w:rPr>
      <w:rFonts w:ascii=".VnTime" w:hAnsi=".VnTime"/>
    </w:rPr>
  </w:style>
  <w:style w:type="paragraph" w:customStyle="1" w:styleId="titbang">
    <w:name w:val="tit bang"/>
    <w:basedOn w:val="BodyTextIndent3"/>
    <w:uiPriority w:val="99"/>
    <w:qFormat/>
    <w:rsid w:val="00663707"/>
    <w:pPr>
      <w:spacing w:after="0"/>
      <w:ind w:left="0" w:firstLine="900"/>
      <w:jc w:val="both"/>
    </w:pPr>
    <w:rPr>
      <w:rFonts w:ascii=".VnTime" w:hAnsi=".VnTime"/>
      <w:sz w:val="28"/>
      <w:szCs w:val="24"/>
    </w:rPr>
  </w:style>
  <w:style w:type="paragraph" w:customStyle="1" w:styleId="Vanbanbinhthuong">
    <w:name w:val="Van ban binh thuong"/>
    <w:basedOn w:val="BodyTextIndent3"/>
    <w:autoRedefine/>
    <w:uiPriority w:val="99"/>
    <w:qFormat/>
    <w:rsid w:val="00663707"/>
    <w:pPr>
      <w:spacing w:after="0"/>
      <w:ind w:left="0" w:firstLine="900"/>
      <w:jc w:val="both"/>
    </w:pPr>
    <w:rPr>
      <w:rFonts w:ascii=".VnTime" w:hAnsi=".VnTime"/>
      <w:sz w:val="28"/>
      <w:szCs w:val="24"/>
    </w:rPr>
  </w:style>
  <w:style w:type="paragraph" w:customStyle="1" w:styleId="Binhthuong">
    <w:name w:val=".Binh thuong"/>
    <w:basedOn w:val="Normal"/>
    <w:uiPriority w:val="99"/>
    <w:qFormat/>
    <w:rsid w:val="00663707"/>
    <w:pPr>
      <w:widowControl w:val="0"/>
      <w:ind w:firstLine="284"/>
    </w:pPr>
    <w:rPr>
      <w:rFonts w:ascii=".VnTime" w:hAnsi=".VnTime"/>
    </w:rPr>
  </w:style>
  <w:style w:type="paragraph" w:customStyle="1" w:styleId="i">
    <w:name w:val="_i"/>
    <w:basedOn w:val="Normal"/>
    <w:uiPriority w:val="99"/>
    <w:qFormat/>
    <w:rsid w:val="00663707"/>
    <w:pPr>
      <w:numPr>
        <w:ilvl w:val="4"/>
        <w:numId w:val="11"/>
      </w:numPr>
    </w:pPr>
    <w:rPr>
      <w:rFonts w:ascii=".VnTime" w:hAnsi=".VnTime"/>
    </w:rPr>
  </w:style>
  <w:style w:type="paragraph" w:customStyle="1" w:styleId="l">
    <w:name w:val="_l"/>
    <w:basedOn w:val="Normal"/>
    <w:uiPriority w:val="99"/>
    <w:qFormat/>
    <w:rsid w:val="00663707"/>
    <w:pPr>
      <w:numPr>
        <w:numId w:val="11"/>
      </w:numPr>
      <w:tabs>
        <w:tab w:val="clear" w:pos="567"/>
        <w:tab w:val="num" w:pos="540"/>
      </w:tabs>
      <w:ind w:left="0" w:firstLine="0"/>
    </w:pPr>
    <w:rPr>
      <w:rFonts w:ascii=".VnTime" w:hAnsi=".VnTime"/>
    </w:rPr>
  </w:style>
  <w:style w:type="paragraph" w:customStyle="1" w:styleId="lq">
    <w:name w:val="_lq"/>
    <w:basedOn w:val="Normal"/>
    <w:uiPriority w:val="99"/>
    <w:qFormat/>
    <w:rsid w:val="00663707"/>
    <w:pPr>
      <w:numPr>
        <w:ilvl w:val="3"/>
        <w:numId w:val="11"/>
      </w:numPr>
    </w:pPr>
    <w:rPr>
      <w:rFonts w:ascii=".VnTime" w:hAnsi=".VnTime"/>
    </w:rPr>
  </w:style>
  <w:style w:type="paragraph" w:customStyle="1" w:styleId="ol">
    <w:name w:val="_ol"/>
    <w:basedOn w:val="Normal"/>
    <w:uiPriority w:val="99"/>
    <w:qFormat/>
    <w:rsid w:val="00663707"/>
    <w:pPr>
      <w:numPr>
        <w:ilvl w:val="1"/>
        <w:numId w:val="11"/>
      </w:numPr>
      <w:tabs>
        <w:tab w:val="clear" w:pos="567"/>
        <w:tab w:val="num" w:pos="540"/>
      </w:tabs>
      <w:ind w:left="0" w:firstLine="0"/>
    </w:pPr>
    <w:rPr>
      <w:rFonts w:ascii=".VnTime" w:hAnsi=".VnTime"/>
    </w:rPr>
  </w:style>
  <w:style w:type="paragraph" w:customStyle="1" w:styleId="q">
    <w:name w:val="_q"/>
    <w:basedOn w:val="Normal"/>
    <w:uiPriority w:val="99"/>
    <w:qFormat/>
    <w:rsid w:val="00663707"/>
    <w:pPr>
      <w:numPr>
        <w:ilvl w:val="2"/>
        <w:numId w:val="11"/>
      </w:numPr>
    </w:pPr>
    <w:rPr>
      <w:rFonts w:ascii=".VnTime" w:hAnsi=".VnTime"/>
    </w:rPr>
  </w:style>
  <w:style w:type="paragraph" w:customStyle="1" w:styleId="ndbang">
    <w:name w:val="ndbang"/>
    <w:basedOn w:val="Normal"/>
    <w:uiPriority w:val="99"/>
    <w:qFormat/>
    <w:rsid w:val="00663707"/>
    <w:pPr>
      <w:spacing w:line="320" w:lineRule="exact"/>
      <w:ind w:firstLine="397"/>
      <w:jc w:val="both"/>
    </w:pPr>
    <w:rPr>
      <w:rFonts w:ascii=".VnArial" w:hAnsi=".VnArial"/>
      <w:sz w:val="20"/>
    </w:rPr>
  </w:style>
  <w:style w:type="paragraph" w:customStyle="1" w:styleId="titbang0">
    <w:name w:val="titbang"/>
    <w:basedOn w:val="Normal"/>
    <w:uiPriority w:val="99"/>
    <w:qFormat/>
    <w:rsid w:val="00663707"/>
    <w:pPr>
      <w:spacing w:before="100" w:after="100" w:line="288" w:lineRule="auto"/>
      <w:ind w:firstLine="397"/>
      <w:jc w:val="center"/>
    </w:pPr>
    <w:rPr>
      <w:rFonts w:ascii=".VnArialH" w:hAnsi=".VnArialH"/>
      <w:b/>
      <w:bCs/>
      <w:sz w:val="20"/>
    </w:rPr>
  </w:style>
  <w:style w:type="paragraph" w:customStyle="1" w:styleId="1nhobang">
    <w:name w:val="1 nho bang"/>
    <w:basedOn w:val="ndbang"/>
    <w:uiPriority w:val="99"/>
    <w:qFormat/>
    <w:rsid w:val="00663707"/>
    <w:pPr>
      <w:spacing w:before="160" w:after="100"/>
    </w:pPr>
    <w:rPr>
      <w:b/>
      <w:bCs/>
    </w:rPr>
  </w:style>
  <w:style w:type="paragraph" w:customStyle="1" w:styleId="1nhotruocbang">
    <w:name w:val="1 nho truoc bang"/>
    <w:basedOn w:val="1nho0"/>
    <w:uiPriority w:val="99"/>
    <w:qFormat/>
    <w:rsid w:val="0066370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uiPriority w:val="99"/>
    <w:qFormat/>
    <w:rsid w:val="00663707"/>
  </w:style>
  <w:style w:type="paragraph" w:customStyle="1" w:styleId="Iobang">
    <w:name w:val="I o bang"/>
    <w:basedOn w:val="titbang0"/>
    <w:uiPriority w:val="99"/>
    <w:qFormat/>
    <w:rsid w:val="00663707"/>
    <w:pPr>
      <w:spacing w:after="0"/>
      <w:jc w:val="both"/>
    </w:pPr>
    <w:rPr>
      <w:sz w:val="16"/>
    </w:rPr>
  </w:style>
  <w:style w:type="paragraph" w:customStyle="1" w:styleId="sobai">
    <w:name w:val="so bai"/>
    <w:basedOn w:val="Ilama"/>
    <w:uiPriority w:val="99"/>
    <w:qFormat/>
    <w:rsid w:val="00663707"/>
  </w:style>
  <w:style w:type="paragraph" w:customStyle="1" w:styleId="sophan">
    <w:name w:val="so phan"/>
    <w:basedOn w:val="Ilama"/>
    <w:uiPriority w:val="99"/>
    <w:qFormat/>
    <w:rsid w:val="00663707"/>
  </w:style>
  <w:style w:type="paragraph" w:customStyle="1" w:styleId="tenbang">
    <w:name w:val="tenbang"/>
    <w:basedOn w:val="Footer"/>
    <w:uiPriority w:val="99"/>
    <w:qFormat/>
    <w:rsid w:val="00663707"/>
    <w:pPr>
      <w:widowControl w:val="0"/>
      <w:tabs>
        <w:tab w:val="clear" w:pos="4680"/>
        <w:tab w:val="clear" w:pos="9360"/>
      </w:tabs>
      <w:spacing w:before="100" w:after="240" w:line="320" w:lineRule="exact"/>
      <w:ind w:firstLine="397"/>
      <w:jc w:val="center"/>
    </w:pPr>
    <w:rPr>
      <w:rFonts w:ascii=".VnBook-Antiqua" w:hAnsi=".VnBook-Antiqua"/>
      <w:b/>
      <w:bCs/>
    </w:rPr>
  </w:style>
  <w:style w:type="paragraph" w:customStyle="1" w:styleId="A4">
    <w:name w:val="A"/>
    <w:aliases w:val="B,C. ..."/>
    <w:basedOn w:val="Normal"/>
    <w:link w:val="AChar"/>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5">
    <w:name w:val="+"/>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line="252" w:lineRule="auto"/>
      <w:ind w:firstLine="284"/>
      <w:jc w:val="both"/>
    </w:pPr>
    <w:rPr>
      <w:rFonts w:ascii=".VnTime" w:hAnsi=".VnTime"/>
      <w:spacing w:val="6"/>
      <w:sz w:val="20"/>
      <w:szCs w:val="20"/>
      <w:lang w:val="en-AU"/>
    </w:rPr>
  </w:style>
  <w:style w:type="paragraph" w:customStyle="1" w:styleId="dan">
    <w:name w:val="dan+"/>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 w:val="22"/>
      <w:szCs w:val="20"/>
    </w:rPr>
  </w:style>
  <w:style w:type="paragraph" w:customStyle="1" w:styleId="tentinh">
    <w:name w:val="tentinh"/>
    <w:basedOn w:val="Heading1"/>
    <w:uiPriority w:val="99"/>
    <w:qFormat/>
    <w:rsid w:val="00663707"/>
    <w:pPr>
      <w:keepLine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0" w:after="100"/>
      <w:jc w:val="center"/>
    </w:pPr>
    <w:rPr>
      <w:rFonts w:ascii=".VnCentury SchoolbookH" w:eastAsia="Times New Roman" w:hAnsi=".VnCentury SchoolbookH" w:cs="Times New Roman"/>
      <w:bCs w:val="0"/>
      <w:color w:val="auto"/>
      <w:spacing w:val="6"/>
      <w:kern w:val="28"/>
      <w:sz w:val="32"/>
      <w:szCs w:val="20"/>
    </w:rPr>
  </w:style>
  <w:style w:type="paragraph" w:customStyle="1" w:styleId="thoigian">
    <w:name w:val="thoigian"/>
    <w:basedOn w:val="Normal"/>
    <w:uiPriority w:val="99"/>
    <w:qFormat/>
    <w:rsid w:val="0066370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 w:val="22"/>
      <w:szCs w:val="20"/>
    </w:rPr>
  </w:style>
  <w:style w:type="paragraph" w:customStyle="1" w:styleId="C">
    <w:name w:val="C"/>
    <w:basedOn w:val="BodyText"/>
    <w:uiPriority w:val="99"/>
    <w:qFormat/>
    <w:rsid w:val="00663707"/>
    <w:pPr>
      <w:spacing w:line="360" w:lineRule="auto"/>
    </w:pPr>
    <w:rPr>
      <w:rFonts w:ascii="Times New Roman" w:hAnsi="Times New Roman"/>
      <w:b/>
      <w:sz w:val="26"/>
      <w:szCs w:val="26"/>
      <w:lang w:val="pt-BR"/>
    </w:rPr>
  </w:style>
  <w:style w:type="paragraph" w:customStyle="1" w:styleId="KhngGincch">
    <w:name w:val="Không Giãn cách"/>
    <w:uiPriority w:val="99"/>
    <w:qFormat/>
    <w:rsid w:val="00663707"/>
    <w:pPr>
      <w:spacing w:after="0" w:line="240" w:lineRule="auto"/>
    </w:pPr>
    <w:rPr>
      <w:rFonts w:ascii=".VnTime" w:eastAsia="Times New Roman" w:hAnsi=".VnTime"/>
      <w:sz w:val="28"/>
      <w:szCs w:val="24"/>
    </w:rPr>
  </w:style>
  <w:style w:type="character" w:customStyle="1" w:styleId="CharChar20">
    <w:name w:val="Char Char20"/>
    <w:basedOn w:val="DefaultParagraphFont"/>
    <w:locked/>
    <w:rsid w:val="00663707"/>
    <w:rPr>
      <w:b/>
      <w:bCs/>
      <w:sz w:val="27"/>
      <w:szCs w:val="27"/>
      <w:lang w:val="en-US" w:eastAsia="en-US"/>
    </w:rPr>
  </w:style>
  <w:style w:type="character" w:customStyle="1" w:styleId="CharChar10">
    <w:name w:val="Char Char10"/>
    <w:basedOn w:val="DefaultParagraphFont"/>
    <w:locked/>
    <w:rsid w:val="00663707"/>
    <w:rPr>
      <w:rFonts w:ascii="Arial" w:hAnsi="Arial" w:cs="Arial"/>
      <w:sz w:val="24"/>
      <w:szCs w:val="24"/>
      <w:lang w:val="en-GB" w:eastAsia="x-none"/>
    </w:rPr>
  </w:style>
  <w:style w:type="character" w:customStyle="1" w:styleId="CharChar19">
    <w:name w:val="Char Char19"/>
    <w:basedOn w:val="DefaultParagraphFont"/>
    <w:locked/>
    <w:rsid w:val="00663707"/>
    <w:rPr>
      <w:rFonts w:ascii="Times New Roman" w:hAnsi="Times New Roman" w:cs="Times New Roman"/>
      <w:sz w:val="24"/>
      <w:szCs w:val="24"/>
      <w:lang w:val="en-US" w:eastAsia="en-US"/>
    </w:rPr>
  </w:style>
  <w:style w:type="character" w:customStyle="1" w:styleId="CharChar18">
    <w:name w:val="Char Char18"/>
    <w:basedOn w:val="DefaultParagraphFont"/>
    <w:locked/>
    <w:rsid w:val="00663707"/>
    <w:rPr>
      <w:rFonts w:ascii="Times New Roman" w:hAnsi="Times New Roman" w:cs="Times New Roman"/>
      <w:sz w:val="24"/>
      <w:szCs w:val="24"/>
      <w:lang w:val="en-US" w:eastAsia="en-US"/>
    </w:rPr>
  </w:style>
  <w:style w:type="character" w:customStyle="1" w:styleId="CharChar17">
    <w:name w:val="Char Char17"/>
    <w:basedOn w:val="DefaultParagraphFont"/>
    <w:locked/>
    <w:rsid w:val="00663707"/>
    <w:rPr>
      <w:rFonts w:ascii="Times New Roman" w:hAnsi="Times New Roman" w:cs="Times New Roman"/>
      <w:b/>
      <w:bCs/>
      <w:sz w:val="24"/>
      <w:szCs w:val="24"/>
      <w:u w:val="single"/>
      <w:lang w:val="en-US" w:eastAsia="en-US"/>
    </w:rPr>
  </w:style>
  <w:style w:type="character" w:customStyle="1" w:styleId="CharChar16">
    <w:name w:val="Char Char16"/>
    <w:basedOn w:val="DefaultParagraphFont"/>
    <w:locked/>
    <w:rsid w:val="00663707"/>
    <w:rPr>
      <w:rFonts w:ascii="Times New Roman" w:hAnsi="Times New Roman" w:cs="Times New Roman"/>
      <w:sz w:val="24"/>
      <w:szCs w:val="24"/>
      <w:u w:val="single"/>
      <w:lang w:val="en-US" w:eastAsia="en-US"/>
    </w:rPr>
  </w:style>
  <w:style w:type="character" w:customStyle="1" w:styleId="CharChar15">
    <w:name w:val="Char Char15"/>
    <w:basedOn w:val="DefaultParagraphFont"/>
    <w:locked/>
    <w:rsid w:val="00663707"/>
    <w:rPr>
      <w:rFonts w:ascii="Times New Roman" w:hAnsi="Times New Roman" w:cs="Times New Roman"/>
      <w:b/>
      <w:bCs/>
      <w:sz w:val="24"/>
      <w:szCs w:val="24"/>
      <w:lang w:val="en-US" w:eastAsia="en-US"/>
    </w:rPr>
  </w:style>
  <w:style w:type="character" w:customStyle="1" w:styleId="CharChar14">
    <w:name w:val="Char Char14"/>
    <w:basedOn w:val="DefaultParagraphFont"/>
    <w:locked/>
    <w:rsid w:val="00663707"/>
    <w:rPr>
      <w:rFonts w:ascii="Times New Roman" w:hAnsi="Times New Roman" w:cs="Times New Roman"/>
      <w:b/>
      <w:bCs/>
      <w:sz w:val="24"/>
      <w:szCs w:val="24"/>
      <w:lang w:val="en-US" w:eastAsia="en-US"/>
    </w:rPr>
  </w:style>
  <w:style w:type="character" w:customStyle="1" w:styleId="CharChar9">
    <w:name w:val="Char Char9"/>
    <w:basedOn w:val="DefaultParagraphFont"/>
    <w:uiPriority w:val="99"/>
    <w:locked/>
    <w:rsid w:val="00663707"/>
    <w:rPr>
      <w:rFonts w:ascii="Times New Roman" w:hAnsi="Times New Roman" w:cs="Times New Roman"/>
      <w:sz w:val="24"/>
      <w:szCs w:val="24"/>
      <w:lang w:val="en-US" w:eastAsia="en-US"/>
    </w:rPr>
  </w:style>
  <w:style w:type="character" w:customStyle="1" w:styleId="CharChar8">
    <w:name w:val="Char Char8"/>
    <w:basedOn w:val="DefaultParagraphFont"/>
    <w:uiPriority w:val="99"/>
    <w:locked/>
    <w:rsid w:val="00663707"/>
    <w:rPr>
      <w:rFonts w:ascii="Times New Roman" w:hAnsi="Times New Roman" w:cs="Times New Roman"/>
      <w:b/>
      <w:bCs/>
      <w:sz w:val="24"/>
      <w:szCs w:val="24"/>
      <w:lang w:val="en-US" w:eastAsia="en-US"/>
    </w:rPr>
  </w:style>
  <w:style w:type="character" w:customStyle="1" w:styleId="maintitle">
    <w:name w:val="main_title"/>
    <w:basedOn w:val="DefaultParagraphFont"/>
    <w:rsid w:val="00663707"/>
  </w:style>
  <w:style w:type="paragraph" w:customStyle="1" w:styleId="intro">
    <w:name w:val="intro"/>
    <w:basedOn w:val="Normal"/>
    <w:uiPriority w:val="99"/>
    <w:qFormat/>
    <w:rsid w:val="00663707"/>
    <w:pPr>
      <w:spacing w:after="150"/>
    </w:pPr>
    <w:rPr>
      <w:rFonts w:ascii="Arial" w:hAnsi="Arial" w:cs="Arial"/>
      <w:sz w:val="21"/>
      <w:szCs w:val="21"/>
    </w:rPr>
  </w:style>
  <w:style w:type="character" w:customStyle="1" w:styleId="notebylinetrigger">
    <w:name w:val="note byline trigger"/>
    <w:basedOn w:val="DefaultParagraphFont"/>
    <w:rsid w:val="00663707"/>
  </w:style>
  <w:style w:type="character" w:customStyle="1" w:styleId="about">
    <w:name w:val="about"/>
    <w:basedOn w:val="DefaultParagraphFont"/>
    <w:rsid w:val="00663707"/>
  </w:style>
  <w:style w:type="character" w:customStyle="1" w:styleId="notecaption">
    <w:name w:val="note caption"/>
    <w:basedOn w:val="DefaultParagraphFont"/>
    <w:rsid w:val="00663707"/>
  </w:style>
  <w:style w:type="paragraph" w:customStyle="1" w:styleId="Char111">
    <w:name w:val="Char111"/>
    <w:basedOn w:val="Normal"/>
    <w:uiPriority w:val="99"/>
    <w:semiHidden/>
    <w:qFormat/>
    <w:rsid w:val="00663707"/>
    <w:pPr>
      <w:spacing w:after="160" w:line="240" w:lineRule="exact"/>
    </w:pPr>
    <w:rPr>
      <w:rFonts w:ascii="Arial" w:hAnsi="Arial"/>
    </w:rPr>
  </w:style>
  <w:style w:type="character" w:customStyle="1" w:styleId="bbccolor">
    <w:name w:val="bbc_color"/>
    <w:basedOn w:val="DefaultParagraphFont"/>
    <w:rsid w:val="00663707"/>
  </w:style>
  <w:style w:type="character" w:customStyle="1" w:styleId="bbccenter">
    <w:name w:val="bbc_center"/>
    <w:basedOn w:val="DefaultParagraphFont"/>
    <w:rsid w:val="00663707"/>
  </w:style>
  <w:style w:type="paragraph" w:customStyle="1" w:styleId="a123">
    <w:name w:val="a123"/>
    <w:basedOn w:val="Normal"/>
    <w:link w:val="a123Char"/>
    <w:qFormat/>
    <w:rsid w:val="00663707"/>
    <w:pPr>
      <w:tabs>
        <w:tab w:val="left" w:pos="284"/>
        <w:tab w:val="left" w:pos="2835"/>
        <w:tab w:val="left" w:pos="5245"/>
        <w:tab w:val="left" w:pos="7655"/>
      </w:tabs>
      <w:spacing w:line="264" w:lineRule="auto"/>
    </w:pPr>
    <w:rPr>
      <w:rFonts w:ascii="Cambria" w:hAnsi="Cambria" w:cs="Cambria"/>
      <w:color w:val="000000"/>
      <w:sz w:val="26"/>
      <w:szCs w:val="26"/>
      <w:lang w:val="pt-BR"/>
    </w:rPr>
  </w:style>
  <w:style w:type="paragraph" w:customStyle="1" w:styleId="a1234">
    <w:name w:val="a1234"/>
    <w:basedOn w:val="Normal"/>
    <w:link w:val="a1234Char"/>
    <w:qFormat/>
    <w:rsid w:val="00663707"/>
    <w:pPr>
      <w:tabs>
        <w:tab w:val="left" w:pos="567"/>
        <w:tab w:val="left" w:pos="5812"/>
      </w:tabs>
    </w:pPr>
    <w:rPr>
      <w:rFonts w:ascii="Cambria" w:hAnsi="Cambria" w:cs="Cambria"/>
      <w:sz w:val="26"/>
      <w:szCs w:val="26"/>
      <w:lang w:val="it-IT"/>
    </w:rPr>
  </w:style>
  <w:style w:type="character" w:customStyle="1" w:styleId="a123Char">
    <w:name w:val="a123 Char"/>
    <w:basedOn w:val="DefaultParagraphFont"/>
    <w:link w:val="a123"/>
    <w:rsid w:val="00663707"/>
    <w:rPr>
      <w:rFonts w:ascii="Cambria" w:eastAsia="Times New Roman" w:hAnsi="Cambria" w:cs="Cambria"/>
      <w:color w:val="000000"/>
      <w:sz w:val="26"/>
      <w:szCs w:val="26"/>
      <w:lang w:val="pt-BR"/>
    </w:rPr>
  </w:style>
  <w:style w:type="paragraph" w:customStyle="1" w:styleId="a10">
    <w:name w:val="a1"/>
    <w:basedOn w:val="a123"/>
    <w:link w:val="a1Char"/>
    <w:qFormat/>
    <w:rsid w:val="00663707"/>
  </w:style>
  <w:style w:type="character" w:customStyle="1" w:styleId="a1234Char">
    <w:name w:val="a1234 Char"/>
    <w:basedOn w:val="DefaultParagraphFont"/>
    <w:link w:val="a1234"/>
    <w:rsid w:val="00663707"/>
    <w:rPr>
      <w:rFonts w:ascii="Cambria" w:eastAsia="Times New Roman" w:hAnsi="Cambria" w:cs="Cambria"/>
      <w:sz w:val="26"/>
      <w:szCs w:val="26"/>
      <w:lang w:val="it-IT"/>
    </w:rPr>
  </w:style>
  <w:style w:type="character" w:customStyle="1" w:styleId="a1Char">
    <w:name w:val="a1 Char"/>
    <w:basedOn w:val="a123Char"/>
    <w:link w:val="a10"/>
    <w:rsid w:val="00663707"/>
    <w:rPr>
      <w:rFonts w:ascii="Cambria" w:eastAsia="Times New Roman" w:hAnsi="Cambria" w:cs="Cambria"/>
      <w:color w:val="000000"/>
      <w:sz w:val="26"/>
      <w:szCs w:val="26"/>
      <w:lang w:val="pt-BR"/>
    </w:rPr>
  </w:style>
  <w:style w:type="character" w:customStyle="1" w:styleId="StyleTimesNewRoman12pt">
    <w:name w:val="Style Times New Roman 12 pt"/>
    <w:basedOn w:val="DefaultParagraphFont"/>
    <w:rsid w:val="00663707"/>
    <w:rPr>
      <w:rFonts w:ascii="Times New Roman" w:hAnsi="Times New Roman"/>
      <w:sz w:val="24"/>
    </w:rPr>
  </w:style>
  <w:style w:type="paragraph" w:customStyle="1" w:styleId="expanded">
    <w:name w:val="expanded"/>
    <w:basedOn w:val="baitap0"/>
    <w:link w:val="expandedChar"/>
    <w:qFormat/>
    <w:rsid w:val="00663707"/>
    <w:rPr>
      <w:rFonts w:ascii="Arial" w:hAnsi="Arial"/>
      <w:iCs w:val="0"/>
      <w:spacing w:val="4"/>
      <w:lang w:val="pt-BR"/>
    </w:rPr>
  </w:style>
  <w:style w:type="character" w:customStyle="1" w:styleId="expandedChar">
    <w:name w:val="expanded Char"/>
    <w:basedOn w:val="baitapChar0"/>
    <w:link w:val="expanded"/>
    <w:locked/>
    <w:rsid w:val="00663707"/>
    <w:rPr>
      <w:rFonts w:ascii="Arial" w:hAnsi="Arial"/>
      <w:iCs w:val="0"/>
      <w:spacing w:val="4"/>
      <w:sz w:val="24"/>
      <w:szCs w:val="24"/>
      <w:lang w:val="pt-BR"/>
    </w:rPr>
  </w:style>
  <w:style w:type="character" w:customStyle="1" w:styleId="nolink">
    <w:name w:val="nolink"/>
    <w:basedOn w:val="DefaultParagraphFont"/>
    <w:rsid w:val="00663707"/>
  </w:style>
  <w:style w:type="paragraph" w:customStyle="1" w:styleId="Style8">
    <w:name w:val="Style8"/>
    <w:basedOn w:val="Normal"/>
    <w:link w:val="Style8Char"/>
    <w:uiPriority w:val="99"/>
    <w:qFormat/>
    <w:rsid w:val="00663707"/>
    <w:pPr>
      <w:tabs>
        <w:tab w:val="left" w:pos="397"/>
      </w:tabs>
      <w:spacing w:before="60" w:line="300" w:lineRule="atLeast"/>
      <w:ind w:left="397" w:hanging="397"/>
      <w:jc w:val="both"/>
    </w:pPr>
    <w:rPr>
      <w:rFonts w:ascii=".VnTime" w:hAnsi=".VnTime"/>
      <w:szCs w:val="20"/>
    </w:rPr>
  </w:style>
  <w:style w:type="character" w:customStyle="1" w:styleId="CharChar24">
    <w:name w:val="Char Char24"/>
    <w:basedOn w:val="DefaultParagraphFont"/>
    <w:rsid w:val="00663707"/>
  </w:style>
  <w:style w:type="table" w:styleId="TableList4">
    <w:name w:val="Table List 4"/>
    <w:basedOn w:val="TableNormal"/>
    <w:qFormat/>
    <w:rsid w:val="00663707"/>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basedOn w:val="DefaultParagraphFont"/>
    <w:rsid w:val="00663707"/>
  </w:style>
  <w:style w:type="paragraph" w:customStyle="1" w:styleId="tab">
    <w:name w:val="tab"/>
    <w:basedOn w:val="Normal"/>
    <w:uiPriority w:val="99"/>
    <w:qFormat/>
    <w:rsid w:val="00663707"/>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0">
    <w:name w:val="_Style 11"/>
    <w:basedOn w:val="Normal"/>
    <w:uiPriority w:val="99"/>
    <w:qFormat/>
    <w:rsid w:val="00663707"/>
    <w:pPr>
      <w:spacing w:after="160" w:line="240" w:lineRule="exact"/>
      <w:jc w:val="both"/>
    </w:pPr>
  </w:style>
  <w:style w:type="character" w:customStyle="1" w:styleId="Heading6Char1">
    <w:name w:val="Heading 6 Char1"/>
    <w:aliases w:val="Heading 6 Char Char Char Char1"/>
    <w:basedOn w:val="DefaultParagraphFont"/>
    <w:rsid w:val="00181179"/>
    <w:rPr>
      <w:rFonts w:asciiTheme="majorHAnsi" w:eastAsiaTheme="majorEastAsia" w:hAnsiTheme="majorHAnsi" w:cstheme="majorBidi" w:hint="default"/>
      <w:i/>
      <w:iCs/>
      <w:color w:val="243F60" w:themeColor="accent1" w:themeShade="7F"/>
      <w:sz w:val="22"/>
      <w:szCs w:val="22"/>
    </w:rPr>
  </w:style>
  <w:style w:type="character" w:customStyle="1" w:styleId="HeaderChar1">
    <w:name w:val="Header Char1"/>
    <w:aliases w:val="Char Char Char Char1"/>
    <w:basedOn w:val="DefaultParagraphFont"/>
    <w:uiPriority w:val="99"/>
    <w:rsid w:val="00181179"/>
    <w:rPr>
      <w:rFonts w:asciiTheme="minorHAnsi" w:eastAsiaTheme="minorHAnsi" w:hAnsiTheme="minorHAnsi" w:cstheme="minorBidi"/>
    </w:rPr>
  </w:style>
  <w:style w:type="paragraph" w:customStyle="1" w:styleId="Btsgk">
    <w:name w:val="Btsgk"/>
    <w:basedOn w:val="Normal"/>
    <w:uiPriority w:val="99"/>
    <w:qFormat/>
    <w:rsid w:val="00181179"/>
    <w:pPr>
      <w:widowControl w:val="0"/>
      <w:numPr>
        <w:ilvl w:val="1"/>
        <w:numId w:val="15"/>
      </w:numPr>
      <w:spacing w:before="120"/>
      <w:jc w:val="both"/>
    </w:pPr>
    <w:rPr>
      <w:rFonts w:ascii="VNI-Centur" w:hAnsi="VNI-Centur"/>
      <w:sz w:val="22"/>
      <w:szCs w:val="21"/>
    </w:rPr>
  </w:style>
  <w:style w:type="character" w:customStyle="1" w:styleId="tabs05Char">
    <w:name w:val="tabs 0.5 Char"/>
    <w:link w:val="tabs05"/>
    <w:semiHidden/>
    <w:locked/>
    <w:rsid w:val="00181179"/>
    <w:rPr>
      <w:rFonts w:ascii="VNI-Centur" w:eastAsia="Times New Roman" w:hAnsi="VNI-Centur"/>
    </w:rPr>
  </w:style>
  <w:style w:type="paragraph" w:customStyle="1" w:styleId="tabs05">
    <w:name w:val="tabs 0.5"/>
    <w:basedOn w:val="Normal"/>
    <w:link w:val="tabs05Char"/>
    <w:semiHidden/>
    <w:qFormat/>
    <w:rsid w:val="00181179"/>
    <w:pPr>
      <w:widowControl w:val="0"/>
      <w:ind w:left="284"/>
      <w:jc w:val="both"/>
    </w:pPr>
    <w:rPr>
      <w:rFonts w:ascii="VNI-Centur" w:hAnsi="VNI-Centur"/>
      <w:sz w:val="22"/>
      <w:szCs w:val="22"/>
    </w:rPr>
  </w:style>
  <w:style w:type="paragraph" w:customStyle="1" w:styleId="stab2">
    <w:name w:val="stab 2"/>
    <w:basedOn w:val="Normal"/>
    <w:uiPriority w:val="99"/>
    <w:semiHidden/>
    <w:qFormat/>
    <w:rsid w:val="00181179"/>
    <w:pPr>
      <w:widowControl w:val="0"/>
      <w:ind w:left="1134"/>
      <w:jc w:val="both"/>
    </w:pPr>
    <w:rPr>
      <w:rFonts w:ascii="VNI-Centur" w:hAnsi="VNI-Centur"/>
      <w:sz w:val="22"/>
      <w:szCs w:val="22"/>
      <w:lang w:val="pt-BR"/>
    </w:rPr>
  </w:style>
  <w:style w:type="paragraph" w:customStyle="1" w:styleId="TABSabcd">
    <w:name w:val="TABS a) b) c) d)"/>
    <w:basedOn w:val="Normal"/>
    <w:uiPriority w:val="99"/>
    <w:semiHidden/>
    <w:qFormat/>
    <w:rsid w:val="00181179"/>
    <w:pPr>
      <w:widowControl w:val="0"/>
      <w:tabs>
        <w:tab w:val="left" w:pos="1985"/>
        <w:tab w:val="left" w:pos="3969"/>
        <w:tab w:val="left" w:pos="5670"/>
      </w:tabs>
      <w:ind w:left="284"/>
      <w:jc w:val="both"/>
    </w:pPr>
    <w:rPr>
      <w:rFonts w:ascii="VNI-Centur" w:eastAsia="SimSun" w:hAnsi="VNI-Centur"/>
      <w:sz w:val="22"/>
      <w:szCs w:val="21"/>
      <w:lang w:eastAsia="zh-CN"/>
    </w:rPr>
  </w:style>
  <w:style w:type="character" w:customStyle="1" w:styleId="cau1-2CharChar">
    <w:name w:val="cau 1-2 Char Char"/>
    <w:link w:val="cau1-2"/>
    <w:uiPriority w:val="99"/>
    <w:locked/>
    <w:rsid w:val="00181179"/>
    <w:rPr>
      <w:rFonts w:ascii="VNI-Centur" w:eastAsia="Times New Roman" w:hAnsi="VNI-Centur"/>
      <w:szCs w:val="23"/>
    </w:rPr>
  </w:style>
  <w:style w:type="paragraph" w:customStyle="1" w:styleId="cau1-2">
    <w:name w:val="cau 1-2"/>
    <w:basedOn w:val="Normal"/>
    <w:link w:val="cau1-2CharChar"/>
    <w:uiPriority w:val="99"/>
    <w:qFormat/>
    <w:rsid w:val="00181179"/>
    <w:pPr>
      <w:widowControl w:val="0"/>
      <w:numPr>
        <w:numId w:val="14"/>
      </w:numPr>
      <w:spacing w:before="120"/>
      <w:jc w:val="both"/>
    </w:pPr>
    <w:rPr>
      <w:rFonts w:ascii="VNI-Centur" w:hAnsi="VNI-Centur"/>
      <w:sz w:val="22"/>
      <w:szCs w:val="23"/>
    </w:rPr>
  </w:style>
  <w:style w:type="paragraph" w:customStyle="1" w:styleId="TabsABCD0">
    <w:name w:val="Tabs ABCD"/>
    <w:basedOn w:val="Normal"/>
    <w:uiPriority w:val="99"/>
    <w:qFormat/>
    <w:rsid w:val="00181179"/>
    <w:pPr>
      <w:widowControl w:val="0"/>
      <w:tabs>
        <w:tab w:val="left" w:pos="1985"/>
        <w:tab w:val="left" w:pos="3969"/>
        <w:tab w:val="left" w:pos="5670"/>
      </w:tabs>
      <w:ind w:left="425"/>
      <w:jc w:val="both"/>
    </w:pPr>
    <w:rPr>
      <w:rFonts w:ascii="VNI-Centur" w:hAnsi="VNI-Centur"/>
      <w:sz w:val="22"/>
      <w:szCs w:val="22"/>
    </w:rPr>
  </w:style>
  <w:style w:type="character" w:customStyle="1" w:styleId="111Char">
    <w:name w:val="1.1.1 Char"/>
    <w:locked/>
    <w:rsid w:val="00181179"/>
    <w:rPr>
      <w:rFonts w:ascii=".VnArial" w:eastAsia="Times New Roman" w:hAnsi=".VnArial"/>
      <w:b/>
      <w:w w:val="90"/>
      <w:sz w:val="26"/>
      <w:szCs w:val="20"/>
    </w:rPr>
  </w:style>
  <w:style w:type="paragraph" w:customStyle="1" w:styleId="Default1">
    <w:name w:val="Default1"/>
    <w:basedOn w:val="Default"/>
    <w:next w:val="Default"/>
    <w:uiPriority w:val="99"/>
    <w:qFormat/>
    <w:rsid w:val="00181179"/>
    <w:pPr>
      <w:jc w:val="both"/>
    </w:pPr>
    <w:rPr>
      <w:color w:val="auto"/>
      <w:sz w:val="22"/>
    </w:rPr>
  </w:style>
  <w:style w:type="paragraph" w:customStyle="1" w:styleId="Tieude">
    <w:name w:val="Tieu de"/>
    <w:basedOn w:val="Normal"/>
    <w:uiPriority w:val="99"/>
    <w:qFormat/>
    <w:rsid w:val="00181179"/>
    <w:pPr>
      <w:widowControl w:val="0"/>
      <w:spacing w:before="12" w:after="12"/>
      <w:jc w:val="both"/>
    </w:pPr>
    <w:rPr>
      <w:rFonts w:ascii="VNI-Cooper" w:eastAsia="SimSun" w:hAnsi="VNI-Cooper"/>
      <w:b/>
      <w:caps/>
      <w:sz w:val="36"/>
      <w:szCs w:val="28"/>
      <w:lang w:eastAsia="zh-CN"/>
    </w:rPr>
  </w:style>
  <w:style w:type="character" w:customStyle="1" w:styleId="Tieude1-2Char">
    <w:name w:val="Tieu de 1-2 Char"/>
    <w:link w:val="Tieude1-2"/>
    <w:locked/>
    <w:rsid w:val="00181179"/>
    <w:rPr>
      <w:rFonts w:ascii="VNI-Centur" w:eastAsia="SimSun" w:hAnsi="VNI-Centur"/>
      <w:b/>
      <w:szCs w:val="21"/>
      <w:lang w:eastAsia="zh-CN"/>
    </w:rPr>
  </w:style>
  <w:style w:type="paragraph" w:customStyle="1" w:styleId="Tieude1-2">
    <w:name w:val="Tieu de 1-2"/>
    <w:basedOn w:val="Normal"/>
    <w:link w:val="Tieude1-2Char"/>
    <w:qFormat/>
    <w:rsid w:val="00181179"/>
    <w:pPr>
      <w:widowControl w:val="0"/>
      <w:spacing w:before="60"/>
      <w:ind w:left="568" w:hanging="284"/>
      <w:jc w:val="both"/>
    </w:pPr>
    <w:rPr>
      <w:rFonts w:ascii="VNI-Centur" w:eastAsia="SimSun" w:hAnsi="VNI-Centur"/>
      <w:b/>
      <w:sz w:val="22"/>
      <w:szCs w:val="21"/>
      <w:lang w:eastAsia="zh-CN"/>
    </w:rPr>
  </w:style>
  <w:style w:type="character" w:customStyle="1" w:styleId="TABS05HA05CharChar">
    <w:name w:val="TABS 05 HA 05 Char Char"/>
    <w:link w:val="TABS05HA05"/>
    <w:locked/>
    <w:rsid w:val="00181179"/>
    <w:rPr>
      <w:rFonts w:ascii="VNI-Centur" w:eastAsia="SimSun" w:hAnsi="VNI-Centur"/>
      <w:szCs w:val="21"/>
      <w:lang w:eastAsia="zh-CN"/>
    </w:rPr>
  </w:style>
  <w:style w:type="paragraph" w:customStyle="1" w:styleId="TABS05HA05">
    <w:name w:val="TABS 05 HA 05"/>
    <w:basedOn w:val="Normal"/>
    <w:link w:val="TABS05HA05CharChar"/>
    <w:qFormat/>
    <w:rsid w:val="00181179"/>
    <w:pPr>
      <w:widowControl w:val="0"/>
      <w:ind w:left="568" w:hanging="284"/>
      <w:jc w:val="both"/>
    </w:pPr>
    <w:rPr>
      <w:rFonts w:ascii="VNI-Centur" w:eastAsia="SimSun" w:hAnsi="VNI-Centur"/>
      <w:sz w:val="22"/>
      <w:szCs w:val="21"/>
      <w:lang w:eastAsia="zh-CN"/>
    </w:rPr>
  </w:style>
  <w:style w:type="character" w:customStyle="1" w:styleId="TABS05CharChar">
    <w:name w:val="TABS 05 Char Char"/>
    <w:link w:val="TABS050"/>
    <w:locked/>
    <w:rsid w:val="00181179"/>
    <w:rPr>
      <w:rFonts w:ascii="VNI-Centur" w:eastAsia="SimSun" w:hAnsi="VNI-Centur"/>
      <w:szCs w:val="21"/>
      <w:lang w:eastAsia="zh-CN"/>
    </w:rPr>
  </w:style>
  <w:style w:type="paragraph" w:customStyle="1" w:styleId="TABS050">
    <w:name w:val="TABS 05"/>
    <w:basedOn w:val="Normal"/>
    <w:link w:val="TABS05CharChar"/>
    <w:qFormat/>
    <w:rsid w:val="00181179"/>
    <w:pPr>
      <w:widowControl w:val="0"/>
      <w:ind w:left="284"/>
      <w:jc w:val="both"/>
    </w:pPr>
    <w:rPr>
      <w:rFonts w:ascii="VNI-Centur" w:eastAsia="SimSun" w:hAnsi="VNI-Centur"/>
      <w:sz w:val="22"/>
      <w:szCs w:val="21"/>
      <w:lang w:eastAsia="zh-CN"/>
    </w:rPr>
  </w:style>
  <w:style w:type="character" w:customStyle="1" w:styleId="TIEUDEA-BChar">
    <w:name w:val="TIEUDE A-B Char"/>
    <w:link w:val="TIEUDEA-B"/>
    <w:locked/>
    <w:rsid w:val="00181179"/>
    <w:rPr>
      <w:rFonts w:ascii="VNI-Timfani" w:eastAsia="Times New Roman" w:hAnsi="VNI-Timfani"/>
      <w:b/>
      <w:bCs/>
      <w:caps/>
      <w:szCs w:val="24"/>
    </w:rPr>
  </w:style>
  <w:style w:type="paragraph" w:customStyle="1" w:styleId="TIEUDEA-B">
    <w:name w:val="TIEUDE A-B"/>
    <w:basedOn w:val="Normal"/>
    <w:link w:val="TIEUDEA-BChar"/>
    <w:qFormat/>
    <w:rsid w:val="00181179"/>
    <w:pPr>
      <w:widowControl w:val="0"/>
      <w:spacing w:before="120" w:after="120"/>
      <w:jc w:val="center"/>
    </w:pPr>
    <w:rPr>
      <w:rFonts w:ascii="VNI-Timfani" w:hAnsi="VNI-Timfani"/>
      <w:b/>
      <w:bCs/>
      <w:caps/>
      <w:sz w:val="22"/>
    </w:rPr>
  </w:style>
  <w:style w:type="paragraph" w:customStyle="1" w:styleId="TABSa-b-c-dbt">
    <w:name w:val="TABS a-b-c-d (bt)"/>
    <w:basedOn w:val="Normal"/>
    <w:uiPriority w:val="99"/>
    <w:qFormat/>
    <w:rsid w:val="00181179"/>
    <w:pPr>
      <w:widowControl w:val="0"/>
      <w:tabs>
        <w:tab w:val="left" w:pos="1985"/>
        <w:tab w:val="left" w:pos="3969"/>
        <w:tab w:val="left" w:pos="5670"/>
      </w:tabs>
      <w:ind w:left="284"/>
      <w:jc w:val="both"/>
    </w:pPr>
    <w:rPr>
      <w:rFonts w:ascii="VNI-Centur" w:eastAsia="SimSun" w:hAnsi="VNI-Centur"/>
      <w:sz w:val="22"/>
      <w:szCs w:val="21"/>
      <w:lang w:eastAsia="zh-CN"/>
    </w:rPr>
  </w:style>
  <w:style w:type="paragraph" w:customStyle="1" w:styleId="CHUONG1">
    <w:name w:val="CHUONG"/>
    <w:basedOn w:val="Normal"/>
    <w:uiPriority w:val="99"/>
    <w:qFormat/>
    <w:rsid w:val="00181179"/>
    <w:pPr>
      <w:widowControl w:val="0"/>
      <w:pBdr>
        <w:bottom w:val="thinThickSmallGap" w:sz="12" w:space="1" w:color="auto"/>
      </w:pBdr>
      <w:tabs>
        <w:tab w:val="left" w:pos="2268"/>
      </w:tabs>
      <w:jc w:val="both"/>
    </w:pPr>
    <w:rPr>
      <w:rFonts w:ascii="VNI-Book" w:eastAsia="SimSun" w:hAnsi="VNI-Book"/>
      <w:b/>
      <w:sz w:val="40"/>
      <w:szCs w:val="40"/>
      <w:lang w:eastAsia="zh-CN"/>
    </w:rPr>
  </w:style>
  <w:style w:type="character" w:customStyle="1" w:styleId="GiaiChar0">
    <w:name w:val="Giai Char"/>
    <w:link w:val="Giai0"/>
    <w:locked/>
    <w:rsid w:val="00181179"/>
    <w:rPr>
      <w:rFonts w:ascii="VNI-Centur" w:eastAsia="Times New Roman" w:hAnsi="VNI-Centur"/>
      <w:b/>
      <w:i/>
      <w:szCs w:val="21"/>
    </w:rPr>
  </w:style>
  <w:style w:type="paragraph" w:customStyle="1" w:styleId="Giai0">
    <w:name w:val="Giai"/>
    <w:basedOn w:val="Normal"/>
    <w:link w:val="GiaiChar0"/>
    <w:qFormat/>
    <w:rsid w:val="00181179"/>
    <w:pPr>
      <w:widowControl w:val="0"/>
      <w:spacing w:before="120" w:after="120"/>
      <w:jc w:val="center"/>
    </w:pPr>
    <w:rPr>
      <w:rFonts w:ascii="VNI-Centur" w:hAnsi="VNI-Centur"/>
      <w:b/>
      <w:i/>
      <w:sz w:val="22"/>
      <w:szCs w:val="21"/>
    </w:rPr>
  </w:style>
  <w:style w:type="paragraph" w:customStyle="1" w:styleId="BAI1">
    <w:name w:val="BAI"/>
    <w:basedOn w:val="Normal"/>
    <w:uiPriority w:val="99"/>
    <w:qFormat/>
    <w:rsid w:val="00181179"/>
    <w:pPr>
      <w:widowControl w:val="0"/>
      <w:spacing w:before="120" w:after="240"/>
      <w:jc w:val="center"/>
    </w:pPr>
    <w:rPr>
      <w:rFonts w:ascii="VNI-Book" w:hAnsi="VNI-Book"/>
      <w:b/>
      <w:caps/>
      <w:sz w:val="36"/>
      <w:szCs w:val="36"/>
    </w:rPr>
  </w:style>
  <w:style w:type="paragraph" w:customStyle="1" w:styleId="TABS2">
    <w:name w:val="TABS 2"/>
    <w:basedOn w:val="Normal"/>
    <w:uiPriority w:val="99"/>
    <w:qFormat/>
    <w:rsid w:val="00181179"/>
    <w:pPr>
      <w:widowControl w:val="0"/>
      <w:ind w:left="1134"/>
      <w:jc w:val="both"/>
    </w:pPr>
    <w:rPr>
      <w:rFonts w:ascii="VNI-Centur" w:hAnsi="VNI-Centur"/>
      <w:sz w:val="22"/>
      <w:szCs w:val="21"/>
    </w:rPr>
  </w:style>
  <w:style w:type="paragraph" w:customStyle="1" w:styleId="TABS1HA05">
    <w:name w:val="TABS 1 HA 05"/>
    <w:basedOn w:val="Normal"/>
    <w:uiPriority w:val="99"/>
    <w:qFormat/>
    <w:rsid w:val="00181179"/>
    <w:pPr>
      <w:widowControl w:val="0"/>
      <w:ind w:left="851" w:hanging="284"/>
      <w:jc w:val="both"/>
    </w:pPr>
    <w:rPr>
      <w:rFonts w:ascii="VNI-Centur" w:hAnsi="VNI-Centur"/>
      <w:sz w:val="22"/>
      <w:szCs w:val="21"/>
    </w:rPr>
  </w:style>
  <w:style w:type="character" w:customStyle="1" w:styleId="TABS15Char">
    <w:name w:val="TABS 15 Char"/>
    <w:link w:val="TABS15"/>
    <w:locked/>
    <w:rsid w:val="00181179"/>
    <w:rPr>
      <w:rFonts w:ascii="VNI-Centur" w:eastAsia="Times New Roman" w:hAnsi="VNI-Centur"/>
      <w:szCs w:val="21"/>
    </w:rPr>
  </w:style>
  <w:style w:type="paragraph" w:customStyle="1" w:styleId="TABS15">
    <w:name w:val="TABS 15"/>
    <w:basedOn w:val="Normal"/>
    <w:link w:val="TABS15Char"/>
    <w:qFormat/>
    <w:rsid w:val="00181179"/>
    <w:pPr>
      <w:widowControl w:val="0"/>
      <w:ind w:left="851"/>
      <w:jc w:val="both"/>
    </w:pPr>
    <w:rPr>
      <w:rFonts w:ascii="VNI-Centur" w:hAnsi="VNI-Centur"/>
      <w:sz w:val="22"/>
      <w:szCs w:val="21"/>
    </w:rPr>
  </w:style>
  <w:style w:type="character" w:customStyle="1" w:styleId="TABS25Char">
    <w:name w:val="TABS 25 Char"/>
    <w:link w:val="TABS25"/>
    <w:locked/>
    <w:rsid w:val="00181179"/>
    <w:rPr>
      <w:rFonts w:ascii="VNI-Centur" w:eastAsia="Times New Roman" w:hAnsi="VNI-Centur"/>
      <w:szCs w:val="21"/>
    </w:rPr>
  </w:style>
  <w:style w:type="paragraph" w:customStyle="1" w:styleId="TABS25">
    <w:name w:val="TABS 25"/>
    <w:basedOn w:val="Normal"/>
    <w:link w:val="TABS25Char"/>
    <w:qFormat/>
    <w:rsid w:val="00181179"/>
    <w:pPr>
      <w:widowControl w:val="0"/>
      <w:ind w:left="1418"/>
      <w:jc w:val="both"/>
    </w:pPr>
    <w:rPr>
      <w:rFonts w:ascii="VNI-Centur" w:hAnsi="VNI-Centur"/>
      <w:sz w:val="22"/>
      <w:szCs w:val="21"/>
    </w:rPr>
  </w:style>
  <w:style w:type="character" w:customStyle="1" w:styleId="TABS1CharChar">
    <w:name w:val="TABS 1 Char Char"/>
    <w:link w:val="TABS1"/>
    <w:locked/>
    <w:rsid w:val="00181179"/>
    <w:rPr>
      <w:rFonts w:ascii="VNI-Centur" w:eastAsia="Times New Roman" w:hAnsi="VNI-Centur"/>
    </w:rPr>
  </w:style>
  <w:style w:type="paragraph" w:customStyle="1" w:styleId="TABS1">
    <w:name w:val="TABS 1"/>
    <w:basedOn w:val="Normal"/>
    <w:link w:val="TABS1CharChar"/>
    <w:qFormat/>
    <w:rsid w:val="00181179"/>
    <w:pPr>
      <w:widowControl w:val="0"/>
      <w:ind w:left="567"/>
      <w:jc w:val="both"/>
    </w:pPr>
    <w:rPr>
      <w:rFonts w:ascii="VNI-Centur" w:hAnsi="VNI-Centur"/>
      <w:sz w:val="22"/>
      <w:szCs w:val="22"/>
    </w:rPr>
  </w:style>
  <w:style w:type="paragraph" w:customStyle="1" w:styleId="vande">
    <w:name w:val="van de"/>
    <w:basedOn w:val="Normal"/>
    <w:uiPriority w:val="99"/>
    <w:qFormat/>
    <w:rsid w:val="00181179"/>
    <w:pPr>
      <w:widowControl w:val="0"/>
      <w:jc w:val="both"/>
    </w:pPr>
    <w:rPr>
      <w:rFonts w:ascii="VNI-Bandit" w:hAnsi="VNI-Bandit"/>
      <w:b/>
      <w:szCs w:val="21"/>
    </w:rPr>
  </w:style>
  <w:style w:type="paragraph" w:customStyle="1" w:styleId="tieudeI">
    <w:name w:val="tieu de I"/>
    <w:aliases w:val="II"/>
    <w:basedOn w:val="Normal"/>
    <w:uiPriority w:val="99"/>
    <w:qFormat/>
    <w:rsid w:val="00181179"/>
    <w:pPr>
      <w:widowControl w:val="0"/>
      <w:spacing w:before="120"/>
      <w:jc w:val="both"/>
    </w:pPr>
    <w:rPr>
      <w:rFonts w:ascii="VNI-Centur" w:hAnsi="VNI-Centur"/>
      <w:b/>
      <w:caps/>
      <w:sz w:val="22"/>
      <w:szCs w:val="22"/>
    </w:rPr>
  </w:style>
  <w:style w:type="character" w:customStyle="1" w:styleId="TABS075-7Char">
    <w:name w:val="TABS 0.75-7 Char"/>
    <w:link w:val="TABS075-7"/>
    <w:semiHidden/>
    <w:locked/>
    <w:rsid w:val="00181179"/>
    <w:rPr>
      <w:rFonts w:ascii="VNI-Centur" w:eastAsia="SimSun" w:hAnsi="VNI-Centur"/>
      <w:szCs w:val="21"/>
      <w:lang w:eastAsia="zh-CN"/>
    </w:rPr>
  </w:style>
  <w:style w:type="paragraph" w:customStyle="1" w:styleId="TABS075-7">
    <w:name w:val="TABS 0.75-7"/>
    <w:basedOn w:val="Normal"/>
    <w:link w:val="TABS075-7Char"/>
    <w:semiHidden/>
    <w:qFormat/>
    <w:rsid w:val="00181179"/>
    <w:pPr>
      <w:widowControl w:val="0"/>
      <w:tabs>
        <w:tab w:val="left" w:pos="3969"/>
      </w:tabs>
      <w:ind w:left="425"/>
      <w:jc w:val="both"/>
    </w:pPr>
    <w:rPr>
      <w:rFonts w:ascii="VNI-Centur" w:eastAsia="SimSun" w:hAnsi="VNI-Centur"/>
      <w:sz w:val="22"/>
      <w:szCs w:val="21"/>
      <w:lang w:eastAsia="zh-CN"/>
    </w:rPr>
  </w:style>
  <w:style w:type="paragraph" w:customStyle="1" w:styleId="TABS05-7">
    <w:name w:val="TABS 05-7"/>
    <w:basedOn w:val="Normal"/>
    <w:uiPriority w:val="99"/>
    <w:qFormat/>
    <w:rsid w:val="00181179"/>
    <w:pPr>
      <w:widowControl w:val="0"/>
      <w:tabs>
        <w:tab w:val="left" w:pos="3969"/>
      </w:tabs>
      <w:ind w:left="284"/>
      <w:jc w:val="both"/>
    </w:pPr>
    <w:rPr>
      <w:rFonts w:ascii="VNI-Centur" w:hAnsi="VNI-Centur"/>
      <w:sz w:val="22"/>
      <w:szCs w:val="21"/>
    </w:rPr>
  </w:style>
  <w:style w:type="character" w:customStyle="1" w:styleId="Tabs075-7CharChar">
    <w:name w:val="Tabs 075-7 Char Char"/>
    <w:link w:val="Tabs075-70"/>
    <w:locked/>
    <w:rsid w:val="00181179"/>
    <w:rPr>
      <w:rFonts w:ascii="VNI-Centur" w:eastAsia="Times New Roman" w:hAnsi="VNI-Centur"/>
    </w:rPr>
  </w:style>
  <w:style w:type="paragraph" w:customStyle="1" w:styleId="Tabs075-70">
    <w:name w:val="Tabs 075-7"/>
    <w:basedOn w:val="Normal"/>
    <w:link w:val="Tabs075-7CharChar"/>
    <w:qFormat/>
    <w:rsid w:val="00181179"/>
    <w:pPr>
      <w:widowControl w:val="0"/>
      <w:tabs>
        <w:tab w:val="left" w:pos="3969"/>
      </w:tabs>
      <w:ind w:left="425"/>
      <w:jc w:val="both"/>
    </w:pPr>
    <w:rPr>
      <w:rFonts w:ascii="VNI-Centur" w:hAnsi="VNI-Centur"/>
      <w:sz w:val="22"/>
      <w:szCs w:val="22"/>
    </w:rPr>
  </w:style>
  <w:style w:type="paragraph" w:customStyle="1" w:styleId="DE">
    <w:name w:val="DE"/>
    <w:basedOn w:val="Normal"/>
    <w:uiPriority w:val="99"/>
    <w:qFormat/>
    <w:rsid w:val="00181179"/>
    <w:pPr>
      <w:widowControl w:val="0"/>
      <w:spacing w:before="240" w:after="240"/>
      <w:jc w:val="center"/>
    </w:pPr>
    <w:rPr>
      <w:rFonts w:ascii="VNI-Book" w:hAnsi="VNI-Book"/>
      <w:b/>
      <w:caps/>
      <w:sz w:val="36"/>
      <w:szCs w:val="36"/>
    </w:rPr>
  </w:style>
  <w:style w:type="paragraph" w:customStyle="1" w:styleId="Tabs075">
    <w:name w:val="Tabs 075"/>
    <w:basedOn w:val="Normal"/>
    <w:uiPriority w:val="99"/>
    <w:qFormat/>
    <w:rsid w:val="00181179"/>
    <w:pPr>
      <w:widowControl w:val="0"/>
      <w:ind w:left="425"/>
      <w:jc w:val="both"/>
    </w:pPr>
    <w:rPr>
      <w:rFonts w:ascii="VNI-Centur" w:hAnsi="VNI-Centur"/>
      <w:sz w:val="22"/>
      <w:szCs w:val="22"/>
    </w:rPr>
  </w:style>
  <w:style w:type="paragraph" w:customStyle="1" w:styleId="Tabs075ha05">
    <w:name w:val="Tabs 075 ha 05"/>
    <w:basedOn w:val="Normal"/>
    <w:uiPriority w:val="99"/>
    <w:qFormat/>
    <w:rsid w:val="00181179"/>
    <w:pPr>
      <w:widowControl w:val="0"/>
      <w:ind w:left="709" w:hanging="284"/>
      <w:jc w:val="both"/>
    </w:pPr>
    <w:rPr>
      <w:rFonts w:ascii="VNI-Centur" w:hAnsi="VNI-Centur"/>
      <w:sz w:val="22"/>
      <w:szCs w:val="22"/>
    </w:rPr>
  </w:style>
  <w:style w:type="paragraph" w:customStyle="1" w:styleId="Tabs20">
    <w:name w:val="Tabs 2"/>
    <w:basedOn w:val="Normal"/>
    <w:uiPriority w:val="99"/>
    <w:semiHidden/>
    <w:qFormat/>
    <w:rsid w:val="00181179"/>
    <w:pPr>
      <w:widowControl w:val="0"/>
      <w:ind w:left="1134"/>
      <w:jc w:val="both"/>
    </w:pPr>
    <w:rPr>
      <w:rFonts w:ascii="VNI-Centur" w:hAnsi="VNI-Centur"/>
      <w:sz w:val="22"/>
      <w:szCs w:val="22"/>
    </w:rPr>
  </w:style>
  <w:style w:type="character" w:customStyle="1" w:styleId="Tabs05CharChar0">
    <w:name w:val="Tabs 05 Char Char"/>
    <w:link w:val="Tabs051"/>
    <w:semiHidden/>
    <w:locked/>
    <w:rsid w:val="00181179"/>
    <w:rPr>
      <w:rFonts w:ascii="VNI-Centur" w:eastAsia="Times New Roman" w:hAnsi="VNI-Centur"/>
    </w:rPr>
  </w:style>
  <w:style w:type="paragraph" w:customStyle="1" w:styleId="Tabs051">
    <w:name w:val="Tabs 05"/>
    <w:basedOn w:val="Normal"/>
    <w:link w:val="Tabs05CharChar0"/>
    <w:semiHidden/>
    <w:qFormat/>
    <w:rsid w:val="00181179"/>
    <w:pPr>
      <w:widowControl w:val="0"/>
      <w:ind w:left="284"/>
      <w:jc w:val="both"/>
    </w:pPr>
    <w:rPr>
      <w:rFonts w:ascii="VNI-Centur" w:hAnsi="VNI-Centur"/>
      <w:sz w:val="22"/>
      <w:szCs w:val="22"/>
    </w:rPr>
  </w:style>
  <w:style w:type="paragraph" w:customStyle="1" w:styleId="Tabs10">
    <w:name w:val="Tabs 1"/>
    <w:basedOn w:val="Normal"/>
    <w:uiPriority w:val="99"/>
    <w:semiHidden/>
    <w:qFormat/>
    <w:rsid w:val="00181179"/>
    <w:pPr>
      <w:widowControl w:val="0"/>
      <w:ind w:left="567"/>
      <w:jc w:val="both"/>
    </w:pPr>
    <w:rPr>
      <w:rFonts w:ascii="VNI-Centur" w:hAnsi="VNI-Centur"/>
      <w:sz w:val="22"/>
      <w:szCs w:val="22"/>
    </w:rPr>
  </w:style>
  <w:style w:type="character" w:customStyle="1" w:styleId="Tabs05ha05CharChar0">
    <w:name w:val="Tabs 05 ha 05 Char Char"/>
    <w:basedOn w:val="Tabs05CharChar0"/>
    <w:link w:val="Tabs05ha050"/>
    <w:semiHidden/>
    <w:locked/>
    <w:rsid w:val="00181179"/>
    <w:rPr>
      <w:rFonts w:ascii="VNI-Centur" w:eastAsia="Times New Roman" w:hAnsi="VNI-Centur"/>
    </w:rPr>
  </w:style>
  <w:style w:type="paragraph" w:customStyle="1" w:styleId="Tabs05ha050">
    <w:name w:val="Tabs 05 ha 05"/>
    <w:basedOn w:val="Tabs051"/>
    <w:link w:val="Tabs05ha05CharChar0"/>
    <w:semiHidden/>
    <w:qFormat/>
    <w:rsid w:val="00181179"/>
    <w:pPr>
      <w:ind w:left="568" w:hanging="284"/>
    </w:pPr>
  </w:style>
  <w:style w:type="paragraph" w:customStyle="1" w:styleId="Tabs1ha050">
    <w:name w:val="Tabs 1 ha 05"/>
    <w:basedOn w:val="Normal"/>
    <w:uiPriority w:val="99"/>
    <w:semiHidden/>
    <w:qFormat/>
    <w:rsid w:val="00181179"/>
    <w:pPr>
      <w:widowControl w:val="0"/>
      <w:ind w:left="851" w:hanging="284"/>
      <w:jc w:val="both"/>
    </w:pPr>
    <w:rPr>
      <w:rFonts w:ascii="VNI-Centur" w:hAnsi="VNI-Centur"/>
      <w:sz w:val="22"/>
      <w:szCs w:val="22"/>
    </w:rPr>
  </w:style>
  <w:style w:type="paragraph" w:customStyle="1" w:styleId="Tabsha05">
    <w:name w:val="Tabs ha 05"/>
    <w:basedOn w:val="Normal"/>
    <w:uiPriority w:val="99"/>
    <w:semiHidden/>
    <w:qFormat/>
    <w:rsid w:val="00181179"/>
    <w:pPr>
      <w:widowControl w:val="0"/>
      <w:ind w:left="284" w:hanging="284"/>
      <w:jc w:val="both"/>
    </w:pPr>
    <w:rPr>
      <w:rFonts w:ascii="VNI-Centur" w:hAnsi="VNI-Centur"/>
      <w:sz w:val="22"/>
      <w:szCs w:val="22"/>
    </w:rPr>
  </w:style>
  <w:style w:type="paragraph" w:customStyle="1" w:styleId="Tabs150">
    <w:name w:val="Tabs 15"/>
    <w:basedOn w:val="Normal"/>
    <w:uiPriority w:val="99"/>
    <w:semiHidden/>
    <w:qFormat/>
    <w:rsid w:val="00181179"/>
    <w:pPr>
      <w:widowControl w:val="0"/>
      <w:ind w:left="851"/>
      <w:jc w:val="both"/>
    </w:pPr>
    <w:rPr>
      <w:rFonts w:ascii="VNI-Centur" w:hAnsi="VNI-Centur"/>
      <w:sz w:val="22"/>
      <w:szCs w:val="22"/>
    </w:rPr>
  </w:style>
  <w:style w:type="paragraph" w:customStyle="1" w:styleId="Tabs15ha05">
    <w:name w:val="Tabs 15 ha 05"/>
    <w:basedOn w:val="Normal"/>
    <w:uiPriority w:val="99"/>
    <w:qFormat/>
    <w:rsid w:val="00181179"/>
    <w:pPr>
      <w:widowControl w:val="0"/>
      <w:ind w:left="1135" w:hanging="284"/>
      <w:jc w:val="both"/>
    </w:pPr>
    <w:rPr>
      <w:rFonts w:ascii="VNI-Centur" w:hAnsi="VNI-Centur"/>
      <w:sz w:val="22"/>
      <w:szCs w:val="22"/>
    </w:rPr>
  </w:style>
  <w:style w:type="paragraph" w:customStyle="1" w:styleId="Tabs250">
    <w:name w:val="Tabs 25"/>
    <w:basedOn w:val="Normal"/>
    <w:uiPriority w:val="99"/>
    <w:semiHidden/>
    <w:qFormat/>
    <w:rsid w:val="00181179"/>
    <w:pPr>
      <w:widowControl w:val="0"/>
      <w:ind w:left="1418"/>
      <w:jc w:val="both"/>
    </w:pPr>
    <w:rPr>
      <w:rFonts w:ascii="VNI-Centur" w:hAnsi="VNI-Centur"/>
      <w:sz w:val="22"/>
      <w:szCs w:val="22"/>
    </w:rPr>
  </w:style>
  <w:style w:type="paragraph" w:customStyle="1" w:styleId="Tabs3">
    <w:name w:val="Tabs 3"/>
    <w:basedOn w:val="Normal"/>
    <w:uiPriority w:val="99"/>
    <w:qFormat/>
    <w:rsid w:val="00181179"/>
    <w:pPr>
      <w:widowControl w:val="0"/>
      <w:ind w:left="1701"/>
      <w:jc w:val="both"/>
    </w:pPr>
    <w:rPr>
      <w:rFonts w:ascii="VNI-Centur" w:hAnsi="VNI-Centur"/>
      <w:sz w:val="22"/>
      <w:szCs w:val="22"/>
    </w:rPr>
  </w:style>
  <w:style w:type="paragraph" w:customStyle="1" w:styleId="Tabsa-b">
    <w:name w:val="Tabs a-b"/>
    <w:basedOn w:val="Normal"/>
    <w:uiPriority w:val="99"/>
    <w:qFormat/>
    <w:rsid w:val="00181179"/>
    <w:pPr>
      <w:widowControl w:val="0"/>
      <w:ind w:left="851" w:hanging="284"/>
      <w:jc w:val="both"/>
    </w:pPr>
    <w:rPr>
      <w:rFonts w:ascii="VNI-Centur" w:hAnsi="VNI-Centur"/>
      <w:b/>
      <w:i/>
      <w:sz w:val="22"/>
      <w:szCs w:val="22"/>
    </w:rPr>
  </w:style>
  <w:style w:type="paragraph" w:customStyle="1" w:styleId="Tabs125">
    <w:name w:val="Tabs 125"/>
    <w:basedOn w:val="Normal"/>
    <w:uiPriority w:val="99"/>
    <w:qFormat/>
    <w:rsid w:val="00181179"/>
    <w:pPr>
      <w:widowControl w:val="0"/>
      <w:ind w:left="709"/>
      <w:jc w:val="both"/>
    </w:pPr>
    <w:rPr>
      <w:rFonts w:ascii="VNI-Centur" w:hAnsi="VNI-Centur"/>
      <w:sz w:val="22"/>
      <w:szCs w:val="22"/>
    </w:rPr>
  </w:style>
  <w:style w:type="paragraph" w:customStyle="1" w:styleId="tabs05-70">
    <w:name w:val="tabs 05-7"/>
    <w:basedOn w:val="Tabs075-70"/>
    <w:uiPriority w:val="99"/>
    <w:semiHidden/>
    <w:qFormat/>
    <w:rsid w:val="00181179"/>
    <w:pPr>
      <w:ind w:left="284"/>
    </w:pPr>
    <w:rPr>
      <w:szCs w:val="21"/>
    </w:rPr>
  </w:style>
  <w:style w:type="paragraph" w:customStyle="1" w:styleId="075-05">
    <w:name w:val="0.75-0.5"/>
    <w:basedOn w:val="Normal"/>
    <w:uiPriority w:val="99"/>
    <w:semiHidden/>
    <w:qFormat/>
    <w:rsid w:val="00181179"/>
    <w:pPr>
      <w:ind w:left="709" w:hanging="284"/>
      <w:jc w:val="both"/>
    </w:pPr>
    <w:rPr>
      <w:rFonts w:ascii="VNI-Centur" w:hAnsi="VNI-Centur"/>
      <w:sz w:val="22"/>
      <w:szCs w:val="22"/>
    </w:rPr>
  </w:style>
  <w:style w:type="paragraph" w:customStyle="1" w:styleId="075">
    <w:name w:val="0.75"/>
    <w:basedOn w:val="075-05"/>
    <w:uiPriority w:val="99"/>
    <w:semiHidden/>
    <w:qFormat/>
    <w:rsid w:val="00181179"/>
    <w:pPr>
      <w:ind w:left="425" w:firstLine="0"/>
    </w:pPr>
  </w:style>
  <w:style w:type="paragraph" w:customStyle="1" w:styleId="Filename">
    <w:name w:val="Filename"/>
    <w:uiPriority w:val="99"/>
    <w:semiHidden/>
    <w:qFormat/>
    <w:rsid w:val="00181179"/>
    <w:pPr>
      <w:spacing w:after="0" w:line="240" w:lineRule="auto"/>
    </w:pPr>
    <w:rPr>
      <w:rFonts w:eastAsia="Times New Roman"/>
      <w:sz w:val="24"/>
      <w:szCs w:val="24"/>
    </w:rPr>
  </w:style>
  <w:style w:type="paragraph" w:customStyle="1" w:styleId="-PAGE-">
    <w:name w:val="- PAGE -"/>
    <w:uiPriority w:val="99"/>
    <w:semiHidden/>
    <w:qFormat/>
    <w:rsid w:val="00181179"/>
    <w:pPr>
      <w:spacing w:after="0" w:line="240" w:lineRule="auto"/>
    </w:pPr>
    <w:rPr>
      <w:rFonts w:eastAsia="Times New Roman"/>
      <w:sz w:val="24"/>
      <w:szCs w:val="24"/>
    </w:rPr>
  </w:style>
  <w:style w:type="paragraph" w:customStyle="1" w:styleId="TABS251">
    <w:name w:val="TABS 2.5"/>
    <w:basedOn w:val="Normal"/>
    <w:uiPriority w:val="99"/>
    <w:semiHidden/>
    <w:qFormat/>
    <w:rsid w:val="00181179"/>
    <w:pPr>
      <w:widowControl w:val="0"/>
      <w:ind w:left="1418"/>
      <w:jc w:val="both"/>
    </w:pPr>
    <w:rPr>
      <w:rFonts w:ascii="VNI-Centur" w:hAnsi="VNI-Centur"/>
      <w:sz w:val="22"/>
      <w:szCs w:val="21"/>
    </w:rPr>
  </w:style>
  <w:style w:type="paragraph" w:customStyle="1" w:styleId="stab1-05">
    <w:name w:val="stab 1-0.5"/>
    <w:basedOn w:val="Normal"/>
    <w:uiPriority w:val="99"/>
    <w:semiHidden/>
    <w:qFormat/>
    <w:rsid w:val="00181179"/>
    <w:pPr>
      <w:widowControl w:val="0"/>
      <w:ind w:left="851" w:hanging="284"/>
      <w:jc w:val="both"/>
    </w:pPr>
    <w:rPr>
      <w:rFonts w:ascii="VNI-Centur" w:hAnsi="VNI-Centur"/>
      <w:sz w:val="22"/>
      <w:szCs w:val="22"/>
    </w:rPr>
  </w:style>
  <w:style w:type="paragraph" w:customStyle="1" w:styleId="075-25">
    <w:name w:val="075-25"/>
    <w:basedOn w:val="Normal"/>
    <w:uiPriority w:val="99"/>
    <w:semiHidden/>
    <w:qFormat/>
    <w:rsid w:val="00181179"/>
    <w:pPr>
      <w:ind w:left="567" w:hanging="142"/>
      <w:jc w:val="both"/>
    </w:pPr>
    <w:rPr>
      <w:rFonts w:ascii="VNI-Centur" w:hAnsi="VNI-Centur"/>
      <w:sz w:val="22"/>
      <w:szCs w:val="22"/>
    </w:rPr>
  </w:style>
  <w:style w:type="paragraph" w:customStyle="1" w:styleId="tabs0750">
    <w:name w:val="tabs 075"/>
    <w:basedOn w:val="Normal"/>
    <w:uiPriority w:val="99"/>
    <w:semiHidden/>
    <w:qFormat/>
    <w:rsid w:val="00181179"/>
    <w:pPr>
      <w:widowControl w:val="0"/>
      <w:ind w:left="425"/>
      <w:jc w:val="both"/>
    </w:pPr>
    <w:rPr>
      <w:rFonts w:ascii="VNI-Centur" w:hAnsi="VNI-Centur"/>
      <w:sz w:val="22"/>
      <w:szCs w:val="21"/>
    </w:rPr>
  </w:style>
  <w:style w:type="paragraph" w:customStyle="1" w:styleId="tabs025">
    <w:name w:val="tabs 025"/>
    <w:basedOn w:val="Normal"/>
    <w:uiPriority w:val="99"/>
    <w:semiHidden/>
    <w:qFormat/>
    <w:rsid w:val="00181179"/>
    <w:pPr>
      <w:widowControl w:val="0"/>
      <w:ind w:left="142"/>
      <w:jc w:val="both"/>
    </w:pPr>
    <w:rPr>
      <w:rFonts w:ascii="VNI-Centur" w:hAnsi="VNI-Centur"/>
      <w:sz w:val="22"/>
      <w:szCs w:val="21"/>
    </w:rPr>
  </w:style>
  <w:style w:type="paragraph" w:customStyle="1" w:styleId="tabs05-71">
    <w:name w:val="tabs05-7"/>
    <w:basedOn w:val="Normal"/>
    <w:uiPriority w:val="99"/>
    <w:semiHidden/>
    <w:qFormat/>
    <w:rsid w:val="00181179"/>
    <w:pPr>
      <w:widowControl w:val="0"/>
      <w:tabs>
        <w:tab w:val="left" w:pos="3969"/>
      </w:tabs>
      <w:ind w:left="284"/>
      <w:jc w:val="both"/>
    </w:pPr>
    <w:rPr>
      <w:rFonts w:ascii="VNI-Centur" w:hAnsi="VNI-Centur"/>
      <w:sz w:val="22"/>
      <w:szCs w:val="21"/>
    </w:rPr>
  </w:style>
  <w:style w:type="paragraph" w:customStyle="1" w:styleId="05-7">
    <w:name w:val="05-7"/>
    <w:basedOn w:val="TABS075-7"/>
    <w:uiPriority w:val="99"/>
    <w:semiHidden/>
    <w:qFormat/>
    <w:rsid w:val="00181179"/>
    <w:pPr>
      <w:ind w:left="284"/>
    </w:pPr>
  </w:style>
  <w:style w:type="paragraph" w:customStyle="1" w:styleId="tas05-7">
    <w:name w:val="tas 05-7"/>
    <w:basedOn w:val="Normal"/>
    <w:uiPriority w:val="99"/>
    <w:semiHidden/>
    <w:qFormat/>
    <w:rsid w:val="00181179"/>
    <w:pPr>
      <w:widowControl w:val="0"/>
      <w:tabs>
        <w:tab w:val="left" w:pos="3969"/>
      </w:tabs>
      <w:ind w:left="284"/>
      <w:jc w:val="both"/>
    </w:pPr>
    <w:rPr>
      <w:rFonts w:ascii="VNI-Centur" w:hAnsi="VNI-Centur"/>
      <w:sz w:val="22"/>
      <w:szCs w:val="20"/>
    </w:rPr>
  </w:style>
  <w:style w:type="character" w:customStyle="1" w:styleId="TAS1HA25Char">
    <w:name w:val="TAS 1 HA 25 Char"/>
    <w:link w:val="TAS1HA25"/>
    <w:semiHidden/>
    <w:locked/>
    <w:rsid w:val="00181179"/>
    <w:rPr>
      <w:rFonts w:ascii="VNI-Centur" w:eastAsia="Times New Roman" w:hAnsi="VNI-Centur"/>
      <w:sz w:val="20"/>
      <w:szCs w:val="20"/>
    </w:rPr>
  </w:style>
  <w:style w:type="paragraph" w:customStyle="1" w:styleId="TAS1HA25">
    <w:name w:val="TAS 1 HA 25"/>
    <w:basedOn w:val="Normal"/>
    <w:link w:val="TAS1HA25Char"/>
    <w:semiHidden/>
    <w:qFormat/>
    <w:rsid w:val="00181179"/>
    <w:pPr>
      <w:widowControl w:val="0"/>
      <w:ind w:left="709" w:hanging="142"/>
      <w:jc w:val="both"/>
    </w:pPr>
    <w:rPr>
      <w:rFonts w:ascii="VNI-Centur" w:hAnsi="VNI-Centur"/>
      <w:sz w:val="20"/>
      <w:szCs w:val="20"/>
    </w:rPr>
  </w:style>
  <w:style w:type="paragraph" w:customStyle="1" w:styleId="tabs05ha051">
    <w:name w:val="tabs05ha05"/>
    <w:basedOn w:val="Normal"/>
    <w:uiPriority w:val="99"/>
    <w:semiHidden/>
    <w:qFormat/>
    <w:rsid w:val="00181179"/>
    <w:pPr>
      <w:ind w:left="568" w:hanging="284"/>
      <w:jc w:val="both"/>
    </w:pPr>
    <w:rPr>
      <w:rFonts w:ascii="VNI-Centur" w:hAnsi="VNI-Centur"/>
      <w:sz w:val="22"/>
      <w:szCs w:val="22"/>
    </w:rPr>
  </w:style>
  <w:style w:type="character" w:customStyle="1" w:styleId="1TChar">
    <w:name w:val="1 T Char"/>
    <w:basedOn w:val="1chinhtrangChar"/>
    <w:link w:val="1T"/>
    <w:uiPriority w:val="99"/>
    <w:locked/>
    <w:rsid w:val="00181179"/>
    <w:rPr>
      <w:rFonts w:ascii=".VnCentury Schoolbook" w:eastAsia="Times New Roman" w:hAnsi=".VnCentury Schoolbook"/>
      <w:color w:val="000000"/>
    </w:rPr>
  </w:style>
  <w:style w:type="paragraph" w:customStyle="1" w:styleId="NormalTimesNewRoman">
    <w:name w:val="Normal + Times New Roman"/>
    <w:basedOn w:val="Normal"/>
    <w:uiPriority w:val="99"/>
    <w:qFormat/>
    <w:rsid w:val="00181179"/>
    <w:pPr>
      <w:jc w:val="both"/>
    </w:pPr>
  </w:style>
  <w:style w:type="character" w:customStyle="1" w:styleId="I-lamaChar">
    <w:name w:val="I-lama Char"/>
    <w:basedOn w:val="Heading1Char"/>
    <w:link w:val="I-lama"/>
    <w:locked/>
    <w:rsid w:val="00181179"/>
    <w:rPr>
      <w:rFonts w:ascii=".VnTimeH" w:eastAsia="Times New Roman" w:hAnsi=".VnTimeH" w:cstheme="majorBidi"/>
      <w:b w:val="0"/>
      <w:bCs w:val="0"/>
      <w:color w:val="365F91" w:themeColor="accent1" w:themeShade="BF"/>
      <w:sz w:val="24"/>
      <w:szCs w:val="24"/>
    </w:rPr>
  </w:style>
  <w:style w:type="paragraph" w:customStyle="1" w:styleId="tiet1">
    <w:name w:val="tiet1"/>
    <w:basedOn w:val="Normal"/>
    <w:uiPriority w:val="99"/>
    <w:qFormat/>
    <w:rsid w:val="00181179"/>
    <w:pPr>
      <w:spacing w:before="20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qFormat/>
    <w:rsid w:val="00181179"/>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181179"/>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qFormat/>
    <w:rsid w:val="00181179"/>
    <w:pPr>
      <w:tabs>
        <w:tab w:val="left" w:pos="1701"/>
      </w:tabs>
      <w:spacing w:after="80" w:line="252" w:lineRule="auto"/>
      <w:jc w:val="both"/>
    </w:pPr>
    <w:rPr>
      <w:rFonts w:ascii=".VnTime" w:hAnsi=".VnTime"/>
      <w:strike/>
      <w:szCs w:val="20"/>
    </w:rPr>
  </w:style>
  <w:style w:type="paragraph" w:customStyle="1" w:styleId="bo-">
    <w:name w:val="bo-"/>
    <w:basedOn w:val="Normal"/>
    <w:uiPriority w:val="99"/>
    <w:qFormat/>
    <w:rsid w:val="00181179"/>
    <w:pPr>
      <w:spacing w:after="80" w:line="270" w:lineRule="atLeast"/>
      <w:jc w:val="both"/>
    </w:pPr>
    <w:rPr>
      <w:rFonts w:ascii="VnTimes2" w:hAnsi="VnTimes2"/>
      <w:sz w:val="22"/>
      <w:szCs w:val="20"/>
    </w:rPr>
  </w:style>
  <w:style w:type="paragraph" w:customStyle="1" w:styleId="bo--">
    <w:name w:val="bo--"/>
    <w:basedOn w:val="bo-"/>
    <w:uiPriority w:val="99"/>
    <w:qFormat/>
    <w:rsid w:val="00181179"/>
    <w:pPr>
      <w:spacing w:line="220" w:lineRule="atLeast"/>
    </w:pPr>
  </w:style>
  <w:style w:type="paragraph" w:customStyle="1" w:styleId="bo">
    <w:name w:val="bo+"/>
    <w:basedOn w:val="Normal"/>
    <w:uiPriority w:val="99"/>
    <w:qFormat/>
    <w:rsid w:val="00181179"/>
    <w:pPr>
      <w:spacing w:after="80" w:line="290" w:lineRule="atLeast"/>
      <w:jc w:val="both"/>
    </w:pPr>
    <w:rPr>
      <w:rFonts w:ascii="VnTimes2" w:hAnsi="VnTimes2"/>
      <w:sz w:val="22"/>
      <w:szCs w:val="20"/>
    </w:rPr>
  </w:style>
  <w:style w:type="paragraph" w:customStyle="1" w:styleId="bo0">
    <w:name w:val="bo++"/>
    <w:basedOn w:val="bo"/>
    <w:uiPriority w:val="99"/>
    <w:qFormat/>
    <w:rsid w:val="00181179"/>
    <w:pPr>
      <w:spacing w:line="300" w:lineRule="atLeast"/>
    </w:pPr>
  </w:style>
  <w:style w:type="paragraph" w:customStyle="1" w:styleId="ch1">
    <w:name w:val="ch1"/>
    <w:basedOn w:val="Normal"/>
    <w:uiPriority w:val="99"/>
    <w:qFormat/>
    <w:rsid w:val="00181179"/>
    <w:pPr>
      <w:jc w:val="right"/>
    </w:pPr>
    <w:rPr>
      <w:rFonts w:ascii=".VnCentury Schoolbook" w:hAnsi=".VnCentury Schoolbook"/>
      <w:b/>
      <w:i/>
      <w:sz w:val="36"/>
      <w:szCs w:val="36"/>
    </w:rPr>
  </w:style>
  <w:style w:type="paragraph" w:customStyle="1" w:styleId="tch1">
    <w:name w:val="tch1"/>
    <w:basedOn w:val="Normal"/>
    <w:uiPriority w:val="99"/>
    <w:qFormat/>
    <w:rsid w:val="00181179"/>
    <w:pPr>
      <w:spacing w:after="600" w:line="252" w:lineRule="auto"/>
      <w:ind w:firstLine="425"/>
      <w:jc w:val="center"/>
    </w:pPr>
    <w:rPr>
      <w:rFonts w:ascii=".VnArialH" w:hAnsi=".VnArialH"/>
      <w:b/>
      <w:sz w:val="28"/>
      <w:szCs w:val="20"/>
    </w:rPr>
  </w:style>
  <w:style w:type="paragraph" w:customStyle="1" w:styleId="co90">
    <w:name w:val="co9"/>
    <w:basedOn w:val="bo0"/>
    <w:uiPriority w:val="99"/>
    <w:qFormat/>
    <w:rsid w:val="00181179"/>
    <w:pPr>
      <w:spacing w:after="60" w:line="264" w:lineRule="auto"/>
    </w:pPr>
    <w:rPr>
      <w:rFonts w:ascii=".VnTime" w:hAnsi=".VnTime"/>
      <w:sz w:val="20"/>
    </w:rPr>
  </w:style>
  <w:style w:type="paragraph" w:customStyle="1" w:styleId="1k">
    <w:name w:val="1k"/>
    <w:basedOn w:val="Normal"/>
    <w:uiPriority w:val="99"/>
    <w:qFormat/>
    <w:rsid w:val="00181179"/>
    <w:pPr>
      <w:spacing w:before="100" w:after="80" w:line="252" w:lineRule="auto"/>
      <w:ind w:firstLine="425"/>
      <w:jc w:val="both"/>
    </w:pPr>
    <w:rPr>
      <w:rFonts w:ascii=".VnTime" w:hAnsi=".VnTime"/>
      <w:b/>
      <w:bCs/>
      <w:szCs w:val="20"/>
    </w:rPr>
  </w:style>
  <w:style w:type="paragraph" w:customStyle="1" w:styleId="tph">
    <w:name w:val="tph"/>
    <w:basedOn w:val="Normal"/>
    <w:uiPriority w:val="99"/>
    <w:qFormat/>
    <w:rsid w:val="00181179"/>
    <w:pPr>
      <w:spacing w:after="700" w:line="252" w:lineRule="auto"/>
      <w:ind w:firstLine="425"/>
      <w:jc w:val="center"/>
    </w:pPr>
    <w:rPr>
      <w:rFonts w:ascii=".VnStamp" w:hAnsi=".VnStamp"/>
      <w:b/>
      <w:sz w:val="44"/>
      <w:szCs w:val="80"/>
    </w:rPr>
  </w:style>
  <w:style w:type="paragraph" w:customStyle="1" w:styleId="co14ba">
    <w:name w:val="co14ba"/>
    <w:basedOn w:val="bo-"/>
    <w:uiPriority w:val="99"/>
    <w:qFormat/>
    <w:rsid w:val="00181179"/>
    <w:pPr>
      <w:spacing w:before="300" w:after="300" w:line="264" w:lineRule="auto"/>
      <w:jc w:val="center"/>
    </w:pPr>
    <w:rPr>
      <w:rFonts w:ascii=".VnArial" w:hAnsi=".VnArial"/>
    </w:rPr>
  </w:style>
  <w:style w:type="paragraph" w:customStyle="1" w:styleId="co">
    <w:name w:val="co"/>
    <w:basedOn w:val="Normal"/>
    <w:uiPriority w:val="99"/>
    <w:qFormat/>
    <w:rsid w:val="00181179"/>
    <w:pPr>
      <w:spacing w:before="400" w:after="240" w:line="252" w:lineRule="auto"/>
      <w:ind w:left="1134"/>
      <w:jc w:val="both"/>
    </w:pPr>
    <w:rPr>
      <w:rFonts w:ascii=".VnArabia" w:hAnsi=".VnArabia"/>
      <w:sz w:val="28"/>
      <w:szCs w:val="28"/>
    </w:rPr>
  </w:style>
  <w:style w:type="paragraph" w:customStyle="1" w:styleId="110">
    <w:name w:val="1.1."/>
    <w:basedOn w:val="Normal"/>
    <w:uiPriority w:val="99"/>
    <w:qFormat/>
    <w:rsid w:val="00181179"/>
    <w:pPr>
      <w:spacing w:after="80" w:line="300" w:lineRule="atLeast"/>
      <w:ind w:left="397" w:hanging="397"/>
      <w:jc w:val="both"/>
    </w:pPr>
    <w:rPr>
      <w:rFonts w:ascii="VnTimes2" w:hAnsi="VnTimes2"/>
      <w:sz w:val="21"/>
      <w:szCs w:val="20"/>
    </w:rPr>
  </w:style>
  <w:style w:type="paragraph" w:customStyle="1" w:styleId="1tinh">
    <w:name w:val="1tinh"/>
    <w:basedOn w:val="Normal"/>
    <w:uiPriority w:val="99"/>
    <w:qFormat/>
    <w:rsid w:val="00181179"/>
    <w:pPr>
      <w:spacing w:before="120" w:after="60" w:line="252" w:lineRule="auto"/>
      <w:ind w:firstLine="284"/>
      <w:jc w:val="both"/>
    </w:pPr>
    <w:rPr>
      <w:rFonts w:ascii=".VnArial" w:hAnsi=".VnArial"/>
      <w:b/>
      <w:spacing w:val="8"/>
      <w:w w:val="95"/>
      <w:sz w:val="22"/>
      <w:szCs w:val="20"/>
    </w:rPr>
  </w:style>
  <w:style w:type="paragraph" w:customStyle="1" w:styleId="b1">
    <w:name w:val="b1"/>
    <w:basedOn w:val="Normal"/>
    <w:uiPriority w:val="99"/>
    <w:qFormat/>
    <w:rsid w:val="00181179"/>
    <w:pPr>
      <w:spacing w:after="60" w:line="252" w:lineRule="auto"/>
      <w:ind w:left="284" w:hanging="284"/>
      <w:jc w:val="both"/>
    </w:pPr>
    <w:rPr>
      <w:rFonts w:ascii=".VnTime" w:hAnsi=".VnTime"/>
      <w:spacing w:val="8"/>
      <w:sz w:val="22"/>
      <w:szCs w:val="20"/>
    </w:rPr>
  </w:style>
  <w:style w:type="paragraph" w:customStyle="1" w:styleId="chthhinh">
    <w:name w:val="chthhinh"/>
    <w:basedOn w:val="Normal"/>
    <w:uiPriority w:val="99"/>
    <w:qFormat/>
    <w:rsid w:val="00181179"/>
    <w:pPr>
      <w:spacing w:after="120" w:line="200" w:lineRule="exact"/>
      <w:jc w:val="center"/>
    </w:pPr>
    <w:rPr>
      <w:rFonts w:ascii=".VnTime" w:hAnsi=".VnTime"/>
      <w:i/>
      <w:spacing w:val="8"/>
      <w:sz w:val="18"/>
      <w:szCs w:val="20"/>
    </w:rPr>
  </w:style>
  <w:style w:type="paragraph" w:customStyle="1" w:styleId="dinh">
    <w:name w:val="dinh"/>
    <w:basedOn w:val="Normal"/>
    <w:uiPriority w:val="99"/>
    <w:qFormat/>
    <w:rsid w:val="00181179"/>
    <w:pPr>
      <w:spacing w:before="60" w:after="60" w:line="252" w:lineRule="auto"/>
      <w:ind w:firstLine="284"/>
      <w:jc w:val="both"/>
    </w:pPr>
    <w:rPr>
      <w:rFonts w:ascii=".VnTime" w:hAnsi=".VnTime"/>
      <w:b/>
      <w:spacing w:val="8"/>
      <w:sz w:val="22"/>
      <w:szCs w:val="20"/>
    </w:rPr>
  </w:style>
  <w:style w:type="paragraph" w:customStyle="1" w:styleId="ital">
    <w:name w:val="ital"/>
    <w:basedOn w:val="Normal"/>
    <w:uiPriority w:val="99"/>
    <w:qFormat/>
    <w:rsid w:val="00181179"/>
    <w:pPr>
      <w:spacing w:after="60" w:line="252" w:lineRule="auto"/>
      <w:ind w:firstLine="284"/>
      <w:jc w:val="both"/>
    </w:pPr>
    <w:rPr>
      <w:rFonts w:ascii=".VnTime" w:hAnsi=".VnTime"/>
      <w:i/>
      <w:spacing w:val="8"/>
      <w:sz w:val="22"/>
      <w:szCs w:val="20"/>
    </w:rPr>
  </w:style>
  <w:style w:type="paragraph" w:customStyle="1" w:styleId="normal-">
    <w:name w:val="normal-"/>
    <w:basedOn w:val="Normal"/>
    <w:uiPriority w:val="99"/>
    <w:qFormat/>
    <w:rsid w:val="00181179"/>
    <w:pPr>
      <w:spacing w:after="80" w:line="252" w:lineRule="auto"/>
      <w:ind w:firstLine="425"/>
      <w:jc w:val="both"/>
    </w:pPr>
    <w:rPr>
      <w:rFonts w:ascii=".VnTime" w:hAnsi=".VnTime"/>
      <w:spacing w:val="8"/>
      <w:sz w:val="22"/>
      <w:szCs w:val="20"/>
    </w:rPr>
  </w:style>
  <w:style w:type="paragraph" w:customStyle="1" w:styleId="normal3">
    <w:name w:val="normal+"/>
    <w:basedOn w:val="Normal"/>
    <w:uiPriority w:val="99"/>
    <w:qFormat/>
    <w:rsid w:val="00181179"/>
    <w:pPr>
      <w:spacing w:after="80" w:line="276" w:lineRule="auto"/>
      <w:ind w:firstLine="425"/>
      <w:jc w:val="both"/>
    </w:pPr>
    <w:rPr>
      <w:rFonts w:ascii=".VnTime" w:hAnsi=".VnTime"/>
      <w:spacing w:val="8"/>
      <w:sz w:val="22"/>
      <w:szCs w:val="20"/>
    </w:rPr>
  </w:style>
  <w:style w:type="paragraph" w:customStyle="1" w:styleId="normal-1">
    <w:name w:val="normal-1"/>
    <w:basedOn w:val="Normal"/>
    <w:uiPriority w:val="99"/>
    <w:qFormat/>
    <w:rsid w:val="00181179"/>
    <w:pPr>
      <w:spacing w:before="60" w:line="280" w:lineRule="exact"/>
      <w:ind w:firstLine="425"/>
      <w:jc w:val="both"/>
    </w:pPr>
    <w:rPr>
      <w:rFonts w:ascii=".VnTime" w:hAnsi=".VnTime"/>
      <w:spacing w:val="8"/>
      <w:sz w:val="22"/>
      <w:szCs w:val="20"/>
    </w:rPr>
  </w:style>
  <w:style w:type="paragraph" w:customStyle="1" w:styleId="tr">
    <w:name w:val="tr"/>
    <w:basedOn w:val="Footer"/>
    <w:uiPriority w:val="99"/>
    <w:qFormat/>
    <w:rsid w:val="00181179"/>
    <w:pPr>
      <w:tabs>
        <w:tab w:val="clear" w:pos="4680"/>
        <w:tab w:val="clear" w:pos="9360"/>
        <w:tab w:val="center" w:pos="6379"/>
        <w:tab w:val="right" w:pos="8505"/>
      </w:tabs>
      <w:spacing w:before="60" w:after="80" w:line="280" w:lineRule="atLeast"/>
      <w:jc w:val="both"/>
    </w:pPr>
    <w:rPr>
      <w:rFonts w:ascii="VNI-Centur" w:hAnsi="VNI-Centur"/>
      <w:color w:val="FFFFFF"/>
      <w:spacing w:val="8"/>
      <w:sz w:val="20"/>
      <w:szCs w:val="20"/>
    </w:rPr>
  </w:style>
  <w:style w:type="paragraph" w:customStyle="1" w:styleId="trang">
    <w:name w:val="trang"/>
    <w:basedOn w:val="Footer"/>
    <w:uiPriority w:val="99"/>
    <w:qFormat/>
    <w:rsid w:val="00181179"/>
    <w:pPr>
      <w:tabs>
        <w:tab w:val="clear" w:pos="4680"/>
        <w:tab w:val="clear" w:pos="9360"/>
      </w:tabs>
      <w:spacing w:before="284" w:line="336" w:lineRule="auto"/>
    </w:pPr>
    <w:rPr>
      <w:rFonts w:ascii="VNI-Centur" w:hAnsi="VNI-Centur"/>
      <w:spacing w:val="8"/>
      <w:sz w:val="20"/>
      <w:szCs w:val="20"/>
    </w:rPr>
  </w:style>
  <w:style w:type="paragraph" w:customStyle="1" w:styleId="trangle">
    <w:name w:val="trangle"/>
    <w:basedOn w:val="trang"/>
    <w:uiPriority w:val="99"/>
    <w:qFormat/>
    <w:rsid w:val="00181179"/>
    <w:pPr>
      <w:jc w:val="right"/>
    </w:pPr>
  </w:style>
  <w:style w:type="paragraph" w:customStyle="1" w:styleId="ke-chu">
    <w:name w:val="ke-chu"/>
    <w:basedOn w:val="Footer"/>
    <w:uiPriority w:val="99"/>
    <w:qFormat/>
    <w:rsid w:val="00181179"/>
    <w:pPr>
      <w:tabs>
        <w:tab w:val="clear" w:pos="4680"/>
        <w:tab w:val="clear" w:pos="9360"/>
        <w:tab w:val="left" w:pos="1701"/>
      </w:tabs>
      <w:spacing w:before="60" w:after="80" w:line="320" w:lineRule="exact"/>
      <w:jc w:val="both"/>
    </w:pPr>
    <w:rPr>
      <w:rFonts w:ascii="VNI-Centur" w:hAnsi="VNI-Centur"/>
      <w:strike/>
      <w:spacing w:val="4"/>
      <w:sz w:val="20"/>
      <w:szCs w:val="20"/>
    </w:rPr>
  </w:style>
  <w:style w:type="paragraph" w:customStyle="1" w:styleId="BD8">
    <w:name w:val="BD 8"/>
    <w:basedOn w:val="BodyText"/>
    <w:uiPriority w:val="99"/>
    <w:qFormat/>
    <w:rsid w:val="00181179"/>
    <w:pPr>
      <w:widowControl w:val="0"/>
      <w:spacing w:line="200" w:lineRule="atLeast"/>
      <w:ind w:firstLine="454"/>
    </w:pPr>
    <w:rPr>
      <w:rFonts w:ascii=".VnCentury Schoolbook" w:hAnsi=".VnCentury Schoolbook"/>
      <w:spacing w:val="8"/>
      <w:sz w:val="16"/>
      <w:szCs w:val="20"/>
    </w:rPr>
  </w:style>
  <w:style w:type="paragraph" w:customStyle="1" w:styleId="BD8BR1">
    <w:name w:val="BD 8 BR1"/>
    <w:basedOn w:val="BD8"/>
    <w:uiPriority w:val="99"/>
    <w:qFormat/>
    <w:rsid w:val="00181179"/>
    <w:pPr>
      <w:pageBreakBefore/>
      <w:spacing w:before="20" w:after="20" w:line="240" w:lineRule="auto"/>
    </w:pPr>
    <w:rPr>
      <w:spacing w:val="-2"/>
    </w:rPr>
  </w:style>
  <w:style w:type="paragraph" w:customStyle="1" w:styleId="BDCO">
    <w:name w:val="BD CO"/>
    <w:basedOn w:val="Normal"/>
    <w:uiPriority w:val="99"/>
    <w:qFormat/>
    <w:rsid w:val="00181179"/>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qFormat/>
    <w:rsid w:val="00181179"/>
    <w:pPr>
      <w:pageBreakBefore/>
    </w:pPr>
  </w:style>
  <w:style w:type="paragraph" w:customStyle="1" w:styleId="BDRA">
    <w:name w:val="BD RA"/>
    <w:basedOn w:val="BodyText"/>
    <w:uiPriority w:val="99"/>
    <w:qFormat/>
    <w:rsid w:val="00181179"/>
    <w:pPr>
      <w:widowControl w:val="0"/>
      <w:spacing w:line="280" w:lineRule="exact"/>
    </w:pPr>
    <w:rPr>
      <w:rFonts w:ascii=".VnCentury Schoolbook" w:hAnsi=".VnCentury Schoolbook"/>
      <w:spacing w:val="8"/>
      <w:sz w:val="20"/>
      <w:szCs w:val="20"/>
    </w:rPr>
  </w:style>
  <w:style w:type="paragraph" w:customStyle="1" w:styleId="BDRA8">
    <w:name w:val="BD RA 8"/>
    <w:basedOn w:val="BD8"/>
    <w:uiPriority w:val="99"/>
    <w:qFormat/>
    <w:rsid w:val="00181179"/>
    <w:pPr>
      <w:ind w:left="454" w:hanging="454"/>
    </w:pPr>
  </w:style>
  <w:style w:type="paragraph" w:customStyle="1" w:styleId="BDRABR">
    <w:name w:val="BD RA BR"/>
    <w:basedOn w:val="BDRA"/>
    <w:uiPriority w:val="99"/>
    <w:qFormat/>
    <w:rsid w:val="00181179"/>
    <w:pPr>
      <w:pageBreakBefore/>
    </w:pPr>
  </w:style>
  <w:style w:type="paragraph" w:customStyle="1" w:styleId="BDTHUT8">
    <w:name w:val="BD THUT8"/>
    <w:basedOn w:val="BDRA8"/>
    <w:uiPriority w:val="99"/>
    <w:qFormat/>
    <w:rsid w:val="00181179"/>
    <w:pPr>
      <w:ind w:left="170" w:firstLine="0"/>
    </w:pPr>
  </w:style>
  <w:style w:type="paragraph" w:customStyle="1" w:styleId="CAP1">
    <w:name w:val="CAP 1"/>
    <w:basedOn w:val="Normal"/>
    <w:uiPriority w:val="99"/>
    <w:qFormat/>
    <w:rsid w:val="00181179"/>
    <w:pPr>
      <w:widowControl w:val="0"/>
      <w:spacing w:after="200"/>
      <w:jc w:val="center"/>
    </w:pPr>
    <w:rPr>
      <w:rFonts w:ascii=".VnTimeH" w:hAnsi=".VnTimeH"/>
      <w:b/>
      <w:spacing w:val="8"/>
      <w:szCs w:val="20"/>
    </w:rPr>
  </w:style>
  <w:style w:type="paragraph" w:customStyle="1" w:styleId="CAP2">
    <w:name w:val="CAP 2"/>
    <w:basedOn w:val="Normal"/>
    <w:uiPriority w:val="99"/>
    <w:qFormat/>
    <w:rsid w:val="00181179"/>
    <w:pPr>
      <w:widowControl w:val="0"/>
      <w:spacing w:before="240" w:after="80" w:line="280" w:lineRule="exact"/>
      <w:jc w:val="both"/>
    </w:pPr>
    <w:rPr>
      <w:rFonts w:ascii=".VnTimeH" w:hAnsi=".VnTimeH"/>
      <w:spacing w:val="8"/>
      <w:sz w:val="22"/>
      <w:szCs w:val="20"/>
    </w:rPr>
  </w:style>
  <w:style w:type="paragraph" w:customStyle="1" w:styleId="CAP3">
    <w:name w:val="CAP 3"/>
    <w:basedOn w:val="Normal"/>
    <w:uiPriority w:val="99"/>
    <w:qFormat/>
    <w:rsid w:val="00181179"/>
    <w:pPr>
      <w:widowControl w:val="0"/>
      <w:spacing w:after="80" w:line="280" w:lineRule="exact"/>
      <w:jc w:val="both"/>
    </w:pPr>
    <w:rPr>
      <w:rFonts w:ascii=".VnTime" w:hAnsi=".VnTime"/>
      <w:b/>
      <w:spacing w:val="8"/>
      <w:sz w:val="22"/>
      <w:szCs w:val="20"/>
    </w:rPr>
  </w:style>
  <w:style w:type="paragraph" w:customStyle="1" w:styleId="CENTER">
    <w:name w:val="CENTER"/>
    <w:basedOn w:val="BodyText"/>
    <w:uiPriority w:val="99"/>
    <w:qFormat/>
    <w:rsid w:val="00181179"/>
    <w:pPr>
      <w:widowControl w:val="0"/>
      <w:spacing w:before="20" w:after="20" w:line="280" w:lineRule="exact"/>
      <w:jc w:val="center"/>
    </w:pPr>
    <w:rPr>
      <w:rFonts w:ascii=".VnCentury Schoolbook" w:hAnsi=".VnCentury Schoolbook"/>
      <w:i/>
      <w:spacing w:val="8"/>
      <w:sz w:val="20"/>
      <w:szCs w:val="20"/>
    </w:rPr>
  </w:style>
  <w:style w:type="paragraph" w:customStyle="1" w:styleId="CENTERBR">
    <w:name w:val="CENTER  BR"/>
    <w:basedOn w:val="CENTER"/>
    <w:uiPriority w:val="99"/>
    <w:qFormat/>
    <w:rsid w:val="00181179"/>
    <w:pPr>
      <w:pageBreakBefore/>
    </w:pPr>
  </w:style>
  <w:style w:type="paragraph" w:customStyle="1" w:styleId="CENTER8">
    <w:name w:val="CENTER 8"/>
    <w:basedOn w:val="CENTER"/>
    <w:uiPriority w:val="99"/>
    <w:qFormat/>
    <w:rsid w:val="00181179"/>
    <w:pPr>
      <w:spacing w:before="0" w:after="0" w:line="200" w:lineRule="atLeast"/>
      <w:ind w:firstLine="397"/>
      <w:jc w:val="both"/>
    </w:pPr>
    <w:rPr>
      <w:sz w:val="16"/>
    </w:rPr>
  </w:style>
  <w:style w:type="paragraph" w:customStyle="1" w:styleId="CHUONGBR">
    <w:name w:val="CHUONG BR"/>
    <w:basedOn w:val="Normal"/>
    <w:uiPriority w:val="99"/>
    <w:qFormat/>
    <w:rsid w:val="00181179"/>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qFormat/>
    <w:rsid w:val="00181179"/>
    <w:pPr>
      <w:pageBreakBefore w:val="0"/>
      <w:spacing w:after="400"/>
    </w:pPr>
    <w:rPr>
      <w:rFonts w:ascii=".VnArialH" w:hAnsi=".VnArialH"/>
      <w:i w:val="0"/>
      <w:sz w:val="28"/>
    </w:rPr>
  </w:style>
  <w:style w:type="paragraph" w:customStyle="1" w:styleId="chuthich">
    <w:name w:val="chuthich"/>
    <w:basedOn w:val="FootnoteText"/>
    <w:uiPriority w:val="99"/>
    <w:qFormat/>
    <w:rsid w:val="00181179"/>
    <w:pPr>
      <w:widowControl w:val="0"/>
      <w:jc w:val="both"/>
    </w:pPr>
    <w:rPr>
      <w:rFonts w:ascii="VNI-Centur" w:hAnsi="VNI-Centur"/>
      <w:spacing w:val="8"/>
      <w:sz w:val="16"/>
    </w:rPr>
  </w:style>
  <w:style w:type="paragraph" w:customStyle="1" w:styleId="CONGTHUC0">
    <w:name w:val="CONG THUC"/>
    <w:basedOn w:val="Normal"/>
    <w:uiPriority w:val="99"/>
    <w:qFormat/>
    <w:rsid w:val="00181179"/>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qFormat/>
    <w:rsid w:val="00181179"/>
    <w:pPr>
      <w:spacing w:after="160" w:line="240" w:lineRule="auto"/>
      <w:ind w:firstLine="0"/>
      <w:jc w:val="center"/>
    </w:pPr>
    <w:rPr>
      <w:rFonts w:ascii=".VnTime" w:hAnsi=".VnTime"/>
      <w:i w:val="0"/>
      <w:sz w:val="18"/>
    </w:rPr>
  </w:style>
  <w:style w:type="paragraph" w:customStyle="1" w:styleId="no-">
    <w:name w:val="no-"/>
    <w:basedOn w:val="Normal"/>
    <w:uiPriority w:val="99"/>
    <w:qFormat/>
    <w:rsid w:val="00181179"/>
    <w:pPr>
      <w:spacing w:after="80" w:line="270" w:lineRule="exact"/>
      <w:jc w:val="both"/>
    </w:pPr>
    <w:rPr>
      <w:rFonts w:ascii=".VnTime" w:hAnsi=".VnTime"/>
      <w:spacing w:val="8"/>
      <w:sz w:val="22"/>
      <w:szCs w:val="20"/>
    </w:rPr>
  </w:style>
  <w:style w:type="paragraph" w:customStyle="1" w:styleId="normalco">
    <w:name w:val="normalco"/>
    <w:basedOn w:val="Normal"/>
    <w:uiPriority w:val="99"/>
    <w:qFormat/>
    <w:rsid w:val="00181179"/>
    <w:pPr>
      <w:spacing w:after="80" w:line="280" w:lineRule="exact"/>
      <w:ind w:firstLine="425"/>
      <w:jc w:val="both"/>
    </w:pPr>
    <w:rPr>
      <w:rFonts w:ascii=".VnTime" w:hAnsi=".VnTime"/>
      <w:spacing w:val="4"/>
      <w:sz w:val="22"/>
      <w:szCs w:val="20"/>
    </w:rPr>
  </w:style>
  <w:style w:type="paragraph" w:customStyle="1" w:styleId="normal-ct">
    <w:name w:val="normal-ct"/>
    <w:basedOn w:val="Normal"/>
    <w:uiPriority w:val="99"/>
    <w:qFormat/>
    <w:rsid w:val="00181179"/>
    <w:pPr>
      <w:spacing w:after="80"/>
      <w:ind w:firstLine="425"/>
      <w:jc w:val="both"/>
    </w:pPr>
    <w:rPr>
      <w:rFonts w:ascii=".VnTime" w:hAnsi=".VnTime"/>
      <w:spacing w:val="8"/>
      <w:sz w:val="22"/>
      <w:szCs w:val="20"/>
    </w:rPr>
  </w:style>
  <w:style w:type="paragraph" w:customStyle="1" w:styleId="PHANTEN0">
    <w:name w:val="PHAN TEN"/>
    <w:basedOn w:val="CENTER"/>
    <w:uiPriority w:val="99"/>
    <w:qFormat/>
    <w:rsid w:val="00181179"/>
    <w:pPr>
      <w:spacing w:after="400"/>
    </w:pPr>
    <w:rPr>
      <w:b/>
      <w:sz w:val="36"/>
    </w:rPr>
  </w:style>
  <w:style w:type="paragraph" w:customStyle="1" w:styleId="ST8">
    <w:name w:val="ST8"/>
    <w:basedOn w:val="CENTER8"/>
    <w:uiPriority w:val="99"/>
    <w:qFormat/>
    <w:rsid w:val="00181179"/>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181179"/>
    <w:pPr>
      <w:widowControl w:val="0"/>
      <w:spacing w:line="280" w:lineRule="exact"/>
    </w:pPr>
    <w:rPr>
      <w:rFonts w:ascii=".VnCentury Schoolbook" w:hAnsi=".VnCentury Schoolbook"/>
      <w:i/>
      <w:spacing w:val="8"/>
      <w:sz w:val="18"/>
      <w:szCs w:val="20"/>
    </w:rPr>
  </w:style>
  <w:style w:type="paragraph" w:customStyle="1" w:styleId="tabletext">
    <w:name w:val="table text"/>
    <w:basedOn w:val="tableleft"/>
    <w:uiPriority w:val="99"/>
    <w:qFormat/>
    <w:rsid w:val="00181179"/>
    <w:pPr>
      <w:jc w:val="center"/>
    </w:pPr>
  </w:style>
  <w:style w:type="paragraph" w:customStyle="1" w:styleId="21">
    <w:name w:val="2.1"/>
    <w:basedOn w:val="Normal"/>
    <w:uiPriority w:val="99"/>
    <w:qFormat/>
    <w:rsid w:val="00181179"/>
    <w:pPr>
      <w:spacing w:after="80"/>
      <w:jc w:val="both"/>
    </w:pPr>
    <w:rPr>
      <w:rFonts w:ascii="VnTimes2" w:hAnsi="VnTimes2"/>
      <w:b/>
      <w:i/>
      <w:szCs w:val="20"/>
    </w:rPr>
  </w:style>
  <w:style w:type="paragraph" w:customStyle="1" w:styleId="ADTTBG">
    <w:name w:val="ADTTBG"/>
    <w:basedOn w:val="Normal"/>
    <w:uiPriority w:val="99"/>
    <w:qFormat/>
    <w:rsid w:val="00181179"/>
    <w:pPr>
      <w:spacing w:after="80"/>
      <w:jc w:val="both"/>
    </w:pPr>
    <w:rPr>
      <w:rFonts w:ascii="VnFujiyamaLightCondensed2" w:hAnsi="VnFujiyamaLightCondensed2"/>
      <w:b/>
      <w:sz w:val="32"/>
      <w:szCs w:val="20"/>
      <w:u w:val="single"/>
    </w:rPr>
  </w:style>
  <w:style w:type="paragraph" w:customStyle="1" w:styleId="ap">
    <w:name w:val="ap"/>
    <w:basedOn w:val="Normal"/>
    <w:uiPriority w:val="99"/>
    <w:qFormat/>
    <w:rsid w:val="00181179"/>
    <w:pPr>
      <w:spacing w:after="80"/>
      <w:jc w:val="both"/>
    </w:pPr>
    <w:rPr>
      <w:rFonts w:ascii="VN-Helvetica-Narrow" w:hAnsi="VN-Helvetica-Narrow"/>
      <w:sz w:val="72"/>
      <w:szCs w:val="20"/>
    </w:rPr>
  </w:style>
  <w:style w:type="paragraph" w:customStyle="1" w:styleId="ap1">
    <w:name w:val="ap1"/>
    <w:basedOn w:val="Normal"/>
    <w:uiPriority w:val="99"/>
    <w:qFormat/>
    <w:rsid w:val="00181179"/>
    <w:pPr>
      <w:spacing w:before="240" w:after="80"/>
    </w:pPr>
    <w:rPr>
      <w:rFonts w:ascii="VnFujiyamaLightCondensed2" w:hAnsi="VnFujiyamaLightCondensed2"/>
      <w:b/>
      <w:sz w:val="72"/>
      <w:szCs w:val="20"/>
    </w:rPr>
  </w:style>
  <w:style w:type="paragraph" w:customStyle="1" w:styleId="bai10">
    <w:name w:val="bai1"/>
    <w:basedOn w:val="Normal"/>
    <w:uiPriority w:val="99"/>
    <w:qFormat/>
    <w:rsid w:val="00181179"/>
    <w:pPr>
      <w:spacing w:after="80"/>
      <w:jc w:val="center"/>
    </w:pPr>
    <w:rPr>
      <w:rFonts w:ascii=".VnArial" w:hAnsi=".VnArial"/>
      <w:b/>
      <w:sz w:val="22"/>
      <w:szCs w:val="20"/>
    </w:rPr>
  </w:style>
  <w:style w:type="paragraph" w:customStyle="1" w:styleId="BT0">
    <w:name w:val="BT"/>
    <w:basedOn w:val="Normal"/>
    <w:uiPriority w:val="99"/>
    <w:qFormat/>
    <w:rsid w:val="00181179"/>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qFormat/>
    <w:rsid w:val="00181179"/>
    <w:pPr>
      <w:spacing w:before="350" w:after="150"/>
      <w:jc w:val="center"/>
    </w:pPr>
    <w:rPr>
      <w:rFonts w:ascii=".VnTimeH" w:hAnsi=".VnTimeH"/>
      <w:b/>
      <w:sz w:val="21"/>
      <w:szCs w:val="20"/>
      <w:lang w:val="en-GB"/>
    </w:rPr>
  </w:style>
  <w:style w:type="paragraph" w:customStyle="1" w:styleId="cd-text">
    <w:name w:val="cd-text"/>
    <w:basedOn w:val="bo-"/>
    <w:uiPriority w:val="99"/>
    <w:qFormat/>
    <w:rsid w:val="00181179"/>
    <w:pPr>
      <w:spacing w:line="220" w:lineRule="atLeast"/>
    </w:pPr>
    <w:rPr>
      <w:i/>
      <w:sz w:val="18"/>
    </w:rPr>
  </w:style>
  <w:style w:type="paragraph" w:customStyle="1" w:styleId="CH-BT">
    <w:name w:val="CH-BT"/>
    <w:basedOn w:val="Normal"/>
    <w:uiPriority w:val="99"/>
    <w:qFormat/>
    <w:rsid w:val="00181179"/>
    <w:pPr>
      <w:spacing w:before="240" w:after="120"/>
      <w:jc w:val="center"/>
    </w:pPr>
    <w:rPr>
      <w:rFonts w:ascii=".VnTimeH" w:hAnsi=".VnTimeH"/>
      <w:sz w:val="21"/>
      <w:szCs w:val="20"/>
    </w:rPr>
  </w:style>
  <w:style w:type="paragraph" w:customStyle="1" w:styleId="chuong10">
    <w:name w:val="chuong1"/>
    <w:basedOn w:val="Normal"/>
    <w:uiPriority w:val="99"/>
    <w:qFormat/>
    <w:rsid w:val="00181179"/>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qFormat/>
    <w:rsid w:val="00181179"/>
    <w:pPr>
      <w:spacing w:after="120"/>
      <w:jc w:val="center"/>
    </w:pPr>
    <w:rPr>
      <w:rFonts w:ascii="VnTimes2" w:hAnsi="VnTimes2"/>
      <w:sz w:val="21"/>
      <w:szCs w:val="20"/>
    </w:rPr>
  </w:style>
  <w:style w:type="paragraph" w:customStyle="1" w:styleId="ct1">
    <w:name w:val="ct1"/>
    <w:basedOn w:val="Normal"/>
    <w:uiPriority w:val="99"/>
    <w:qFormat/>
    <w:rsid w:val="00181179"/>
    <w:pPr>
      <w:spacing w:after="80"/>
      <w:jc w:val="center"/>
    </w:pPr>
    <w:rPr>
      <w:rFonts w:ascii="VnTimes2" w:hAnsi="VnTimes2"/>
      <w:sz w:val="21"/>
      <w:szCs w:val="20"/>
    </w:rPr>
  </w:style>
  <w:style w:type="paragraph" w:customStyle="1" w:styleId="de1">
    <w:name w:val="de1"/>
    <w:basedOn w:val="Normal"/>
    <w:uiPriority w:val="99"/>
    <w:qFormat/>
    <w:rsid w:val="00181179"/>
    <w:pPr>
      <w:spacing w:before="240" w:after="80"/>
      <w:jc w:val="center"/>
    </w:pPr>
    <w:rPr>
      <w:rFonts w:ascii=".VnTimeH" w:hAnsi=".VnTimeH"/>
      <w:b/>
      <w:sz w:val="20"/>
      <w:szCs w:val="20"/>
    </w:rPr>
  </w:style>
  <w:style w:type="paragraph" w:customStyle="1" w:styleId="dieu">
    <w:name w:val="dieu"/>
    <w:basedOn w:val="Normal"/>
    <w:uiPriority w:val="99"/>
    <w:qFormat/>
    <w:rsid w:val="00181179"/>
    <w:pPr>
      <w:spacing w:after="60"/>
      <w:jc w:val="center"/>
    </w:pPr>
    <w:rPr>
      <w:rFonts w:ascii=".VnArialH" w:hAnsi=".VnArialH"/>
      <w:b/>
      <w:sz w:val="20"/>
      <w:szCs w:val="20"/>
    </w:rPr>
  </w:style>
  <w:style w:type="paragraph" w:customStyle="1" w:styleId="sovt">
    <w:name w:val="sovt"/>
    <w:basedOn w:val="BodyText"/>
    <w:uiPriority w:val="99"/>
    <w:qFormat/>
    <w:rsid w:val="00181179"/>
    <w:rPr>
      <w:rFonts w:ascii="VnAriston2" w:hAnsi="VnAriston2"/>
      <w:b/>
      <w:i/>
      <w:sz w:val="40"/>
      <w:szCs w:val="20"/>
    </w:rPr>
  </w:style>
  <w:style w:type="paragraph" w:customStyle="1" w:styleId="ghi">
    <w:name w:val="ghi"/>
    <w:basedOn w:val="sovt"/>
    <w:uiPriority w:val="99"/>
    <w:qFormat/>
    <w:rsid w:val="00181179"/>
    <w:rPr>
      <w:rFonts w:ascii="VnBusorama2" w:hAnsi="VnBusorama2"/>
    </w:rPr>
  </w:style>
  <w:style w:type="paragraph" w:customStyle="1" w:styleId="giuaco">
    <w:name w:val="giuaco"/>
    <w:basedOn w:val="giua"/>
    <w:uiPriority w:val="99"/>
    <w:qFormat/>
    <w:rsid w:val="00181179"/>
    <w:rPr>
      <w:rFonts w:ascii="VnTimes28" w:hAnsi="VnTimes28"/>
      <w:i/>
      <w:sz w:val="20"/>
    </w:rPr>
  </w:style>
  <w:style w:type="paragraph" w:customStyle="1" w:styleId="I1">
    <w:name w:val="I()"/>
    <w:basedOn w:val="Heading6"/>
    <w:uiPriority w:val="99"/>
    <w:qFormat/>
    <w:rsid w:val="00181179"/>
    <w:pPr>
      <w:spacing w:before="60"/>
      <w:jc w:val="both"/>
    </w:pPr>
    <w:rPr>
      <w:rFonts w:ascii="VnHelv2" w:hAnsi="VnHelv2"/>
      <w:bCs w:val="0"/>
      <w:noProof w:val="0"/>
      <w:sz w:val="28"/>
    </w:rPr>
  </w:style>
  <w:style w:type="paragraph" w:customStyle="1" w:styleId="lichsu">
    <w:name w:val="lich su"/>
    <w:basedOn w:val="Heading2"/>
    <w:uiPriority w:val="99"/>
    <w:qFormat/>
    <w:rsid w:val="00181179"/>
    <w:pPr>
      <w:keepLines w:val="0"/>
      <w:spacing w:before="0" w:after="600"/>
      <w:jc w:val="right"/>
    </w:pPr>
    <w:rPr>
      <w:rFonts w:ascii=".VnPresent" w:eastAsia="Times New Roman" w:hAnsi=".VnPresent" w:cs="Times New Roman"/>
      <w:b w:val="0"/>
      <w:bCs w:val="0"/>
      <w:i/>
      <w:color w:val="auto"/>
      <w:sz w:val="80"/>
      <w:szCs w:val="80"/>
    </w:rPr>
  </w:style>
  <w:style w:type="paragraph" w:customStyle="1" w:styleId="lnd1">
    <w:name w:val="lnd1"/>
    <w:basedOn w:val="Normal"/>
    <w:uiPriority w:val="99"/>
    <w:qFormat/>
    <w:rsid w:val="00181179"/>
    <w:pPr>
      <w:spacing w:after="80"/>
      <w:jc w:val="both"/>
    </w:pPr>
    <w:rPr>
      <w:rFonts w:ascii="VnTimes2" w:hAnsi="VnTimes2"/>
      <w:i/>
      <w:sz w:val="20"/>
      <w:szCs w:val="20"/>
    </w:rPr>
  </w:style>
  <w:style w:type="paragraph" w:customStyle="1" w:styleId="luc">
    <w:name w:val="luc"/>
    <w:basedOn w:val="chuong0"/>
    <w:uiPriority w:val="99"/>
    <w:qFormat/>
    <w:rsid w:val="00181179"/>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181179"/>
    <w:pPr>
      <w:spacing w:after="80"/>
      <w:jc w:val="both"/>
    </w:pPr>
    <w:rPr>
      <w:rFonts w:ascii=".VnArial" w:hAnsi=".VnArial"/>
      <w:b/>
      <w:sz w:val="20"/>
      <w:szCs w:val="20"/>
    </w:rPr>
  </w:style>
  <w:style w:type="paragraph" w:customStyle="1" w:styleId="muc">
    <w:name w:val="muc"/>
    <w:basedOn w:val="Normal"/>
    <w:uiPriority w:val="99"/>
    <w:qFormat/>
    <w:rsid w:val="00181179"/>
    <w:pPr>
      <w:spacing w:before="500" w:after="250"/>
      <w:jc w:val="center"/>
    </w:pPr>
    <w:rPr>
      <w:rFonts w:ascii=".VnTimeH" w:hAnsi=".VnTimeH"/>
      <w:sz w:val="21"/>
      <w:szCs w:val="20"/>
    </w:rPr>
  </w:style>
  <w:style w:type="paragraph" w:customStyle="1" w:styleId="muctieu">
    <w:name w:val="muctieu"/>
    <w:basedOn w:val="Heading3"/>
    <w:uiPriority w:val="99"/>
    <w:qFormat/>
    <w:rsid w:val="00181179"/>
    <w:pPr>
      <w:keepLines w:val="0"/>
      <w:spacing w:before="0" w:after="300" w:line="280" w:lineRule="atLeast"/>
      <w:jc w:val="center"/>
    </w:pPr>
    <w:rPr>
      <w:rFonts w:ascii=".VnArialH" w:eastAsia="Times New Roman" w:hAnsi=".VnArialH" w:cs="Times New Roman"/>
      <w:b/>
      <w:color w:val="auto"/>
      <w:sz w:val="28"/>
      <w:szCs w:val="20"/>
    </w:rPr>
  </w:style>
  <w:style w:type="paragraph" w:customStyle="1" w:styleId="page1">
    <w:name w:val="page1"/>
    <w:basedOn w:val="Normal"/>
    <w:uiPriority w:val="99"/>
    <w:qFormat/>
    <w:rsid w:val="00181179"/>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qFormat/>
    <w:rsid w:val="00181179"/>
    <w:pPr>
      <w:spacing w:after="60" w:line="252" w:lineRule="auto"/>
      <w:ind w:firstLine="425"/>
      <w:jc w:val="center"/>
    </w:pPr>
    <w:rPr>
      <w:rFonts w:ascii=".VnAristote" w:hAnsi=".VnAristote"/>
      <w:sz w:val="300"/>
      <w:szCs w:val="20"/>
    </w:rPr>
  </w:style>
  <w:style w:type="paragraph" w:customStyle="1" w:styleId="svt">
    <w:name w:val="svt()"/>
    <w:basedOn w:val="PlainText"/>
    <w:uiPriority w:val="99"/>
    <w:qFormat/>
    <w:rsid w:val="00181179"/>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181179"/>
    <w:pPr>
      <w:keepLines w:val="0"/>
      <w:spacing w:before="0" w:after="120"/>
      <w:jc w:val="both"/>
    </w:pPr>
    <w:rPr>
      <w:rFonts w:ascii="VnHelv2" w:eastAsia="Times New Roman" w:hAnsi="VnHelv2" w:cs="Times New Roman"/>
      <w:bCs w:val="0"/>
      <w:color w:val="auto"/>
      <w:sz w:val="36"/>
      <w:szCs w:val="20"/>
    </w:rPr>
  </w:style>
  <w:style w:type="paragraph" w:customStyle="1" w:styleId="tr73">
    <w:name w:val="tr73"/>
    <w:basedOn w:val="Normal"/>
    <w:uiPriority w:val="99"/>
    <w:qFormat/>
    <w:rsid w:val="00181179"/>
    <w:pPr>
      <w:spacing w:line="252" w:lineRule="auto"/>
      <w:ind w:firstLine="425"/>
      <w:jc w:val="both"/>
    </w:pPr>
    <w:rPr>
      <w:rFonts w:ascii=".VnArialH" w:hAnsi=".VnArialH"/>
      <w:b/>
      <w:szCs w:val="20"/>
    </w:rPr>
  </w:style>
  <w:style w:type="paragraph" w:customStyle="1" w:styleId="co10hep">
    <w:name w:val="co10hep"/>
    <w:basedOn w:val="Normal"/>
    <w:uiPriority w:val="99"/>
    <w:qFormat/>
    <w:rsid w:val="00181179"/>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qFormat/>
    <w:rsid w:val="00181179"/>
    <w:pPr>
      <w:numPr>
        <w:numId w:val="16"/>
      </w:numPr>
      <w:spacing w:after="100" w:line="264" w:lineRule="auto"/>
    </w:pPr>
    <w:rPr>
      <w:szCs w:val="24"/>
    </w:rPr>
  </w:style>
  <w:style w:type="paragraph" w:customStyle="1" w:styleId="mtieu">
    <w:name w:val="mtieu"/>
    <w:basedOn w:val="Normal"/>
    <w:uiPriority w:val="99"/>
    <w:qFormat/>
    <w:rsid w:val="00181179"/>
    <w:pPr>
      <w:jc w:val="both"/>
    </w:pPr>
    <w:rPr>
      <w:rFonts w:ascii=".VnArial Narrow" w:hAnsi=".VnArial Narrow"/>
      <w:iCs/>
    </w:rPr>
  </w:style>
  <w:style w:type="paragraph" w:customStyle="1" w:styleId="StylebaiVnCenturySchoolbookH30pt">
    <w:name w:val="Style bai + .VnCentury SchoolbookH 30 pt"/>
    <w:basedOn w:val="bai"/>
    <w:uiPriority w:val="99"/>
    <w:qFormat/>
    <w:rsid w:val="00181179"/>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181179"/>
    <w:pPr>
      <w:ind w:left="1134"/>
    </w:pPr>
    <w:rPr>
      <w:rFonts w:ascii=".VnSouthern" w:hAnsi=".VnSouthern"/>
    </w:rPr>
  </w:style>
  <w:style w:type="paragraph" w:customStyle="1" w:styleId="tenchuong0">
    <w:name w:val="tenchuong"/>
    <w:basedOn w:val="chuong0"/>
    <w:uiPriority w:val="99"/>
    <w:qFormat/>
    <w:rsid w:val="00181179"/>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uiPriority w:val="99"/>
    <w:qFormat/>
    <w:rsid w:val="00181179"/>
    <w:pPr>
      <w:spacing w:line="264" w:lineRule="auto"/>
      <w:ind w:left="397" w:hanging="397"/>
      <w:jc w:val="both"/>
    </w:pPr>
    <w:rPr>
      <w:rFonts w:ascii=".VnTime" w:hAnsi=".VnTime"/>
      <w:i/>
      <w:iCs/>
      <w:szCs w:val="20"/>
    </w:rPr>
  </w:style>
  <w:style w:type="paragraph" w:customStyle="1" w:styleId="1-baitap">
    <w:name w:val="1-baitap"/>
    <w:basedOn w:val="Heading1"/>
    <w:uiPriority w:val="99"/>
    <w:qFormat/>
    <w:rsid w:val="00181179"/>
    <w:pPr>
      <w:keepLines w:val="0"/>
      <w:spacing w:before="40" w:line="276" w:lineRule="auto"/>
      <w:ind w:left="397" w:hanging="397"/>
      <w:jc w:val="both"/>
    </w:pPr>
    <w:rPr>
      <w:rFonts w:ascii=".VnTime" w:eastAsia="Times New Roman" w:hAnsi=".VnTime" w:cs="Times New Roman"/>
      <w:b w:val="0"/>
      <w:bCs w:val="0"/>
      <w:color w:val="auto"/>
      <w:sz w:val="24"/>
      <w:szCs w:val="20"/>
    </w:rPr>
  </w:style>
  <w:style w:type="paragraph" w:customStyle="1" w:styleId="a-baitap">
    <w:name w:val="a-baitap"/>
    <w:basedOn w:val="Normal"/>
    <w:uiPriority w:val="99"/>
    <w:qFormat/>
    <w:rsid w:val="00181179"/>
    <w:pPr>
      <w:spacing w:line="276" w:lineRule="auto"/>
      <w:ind w:left="397"/>
      <w:jc w:val="both"/>
    </w:pPr>
    <w:rPr>
      <w:rFonts w:ascii=".VnTime" w:hAnsi=".VnTime"/>
      <w:szCs w:val="20"/>
    </w:rPr>
  </w:style>
  <w:style w:type="paragraph" w:customStyle="1" w:styleId="chu-ke">
    <w:name w:val="chu-ke"/>
    <w:basedOn w:val="Normal"/>
    <w:uiPriority w:val="99"/>
    <w:qFormat/>
    <w:rsid w:val="00181179"/>
    <w:pPr>
      <w:tabs>
        <w:tab w:val="left" w:pos="1985"/>
      </w:tabs>
      <w:spacing w:line="264" w:lineRule="auto"/>
      <w:jc w:val="both"/>
    </w:pPr>
    <w:rPr>
      <w:rFonts w:ascii=".VnTime" w:hAnsi=".VnTime"/>
      <w:strike/>
      <w:szCs w:val="20"/>
    </w:rPr>
  </w:style>
  <w:style w:type="paragraph" w:customStyle="1" w:styleId="chamthut">
    <w:name w:val="chamthut"/>
    <w:basedOn w:val="Normal"/>
    <w:uiPriority w:val="99"/>
    <w:qFormat/>
    <w:rsid w:val="00181179"/>
    <w:pPr>
      <w:spacing w:line="264" w:lineRule="auto"/>
      <w:ind w:left="567" w:right="397" w:hanging="170"/>
      <w:jc w:val="both"/>
    </w:pPr>
    <w:rPr>
      <w:rFonts w:ascii=".VnTime" w:hAnsi=".VnTime"/>
      <w:szCs w:val="20"/>
    </w:rPr>
  </w:style>
  <w:style w:type="paragraph" w:customStyle="1" w:styleId="noidungbaitap">
    <w:name w:val="noi dung bai tap"/>
    <w:basedOn w:val="Normal"/>
    <w:uiPriority w:val="99"/>
    <w:qFormat/>
    <w:rsid w:val="00181179"/>
    <w:pPr>
      <w:tabs>
        <w:tab w:val="left" w:pos="397"/>
      </w:tabs>
      <w:ind w:left="397" w:hanging="397"/>
      <w:jc w:val="both"/>
    </w:pPr>
    <w:rPr>
      <w:rFonts w:ascii=".VnArial" w:hAnsi=".VnArial"/>
      <w:sz w:val="20"/>
      <w:szCs w:val="20"/>
    </w:rPr>
  </w:style>
  <w:style w:type="paragraph" w:customStyle="1" w:styleId="StylebaiBefore3ptAfter6pt">
    <w:name w:val="Style bai + Before:  3 pt After:  6 pt"/>
    <w:basedOn w:val="bai"/>
    <w:uiPriority w:val="99"/>
    <w:qFormat/>
    <w:rsid w:val="00181179"/>
    <w:pPr>
      <w:spacing w:before="60" w:after="120"/>
    </w:pPr>
    <w:rPr>
      <w:spacing w:val="0"/>
      <w:sz w:val="26"/>
      <w:szCs w:val="26"/>
    </w:rPr>
  </w:style>
  <w:style w:type="paragraph" w:customStyle="1" w:styleId="phanmobai">
    <w:name w:val="phan mobai"/>
    <w:basedOn w:val="Normal"/>
    <w:uiPriority w:val="99"/>
    <w:qFormat/>
    <w:rsid w:val="00181179"/>
    <w:pPr>
      <w:ind w:firstLine="1134"/>
      <w:jc w:val="both"/>
    </w:pPr>
    <w:rPr>
      <w:rFonts w:ascii=".VnArial Narrow" w:hAnsi=".VnArial Narrow"/>
      <w:sz w:val="22"/>
      <w:szCs w:val="20"/>
    </w:rPr>
  </w:style>
  <w:style w:type="paragraph" w:customStyle="1" w:styleId="StylebaitapBefore6pt">
    <w:name w:val="Style baitap + Before:  6 pt"/>
    <w:basedOn w:val="baitap"/>
    <w:uiPriority w:val="99"/>
    <w:qFormat/>
    <w:rsid w:val="00181179"/>
    <w:pPr>
      <w:keepNext/>
      <w:spacing w:before="120" w:after="160" w:line="264" w:lineRule="auto"/>
      <w:ind w:left="0" w:firstLine="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rsid w:val="00181179"/>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rsid w:val="00181179"/>
    <w:pPr>
      <w:spacing w:before="40" w:line="240" w:lineRule="auto"/>
      <w:ind w:left="397" w:hanging="397"/>
    </w:pPr>
    <w:rPr>
      <w:rFonts w:ascii=".VnAvant" w:hAnsi=".VnAvant"/>
      <w:sz w:val="22"/>
      <w:szCs w:val="22"/>
    </w:rPr>
  </w:style>
  <w:style w:type="paragraph" w:customStyle="1" w:styleId="StyleHeaderVnArial">
    <w:name w:val="Style Header + .VnArial"/>
    <w:basedOn w:val="Header"/>
    <w:uiPriority w:val="99"/>
    <w:qFormat/>
    <w:rsid w:val="00181179"/>
    <w:pPr>
      <w:tabs>
        <w:tab w:val="clear" w:pos="4680"/>
        <w:tab w:val="clear" w:pos="9360"/>
        <w:tab w:val="center" w:pos="4320"/>
        <w:tab w:val="right" w:pos="8640"/>
      </w:tabs>
      <w:spacing w:line="264" w:lineRule="auto"/>
      <w:ind w:left="397"/>
      <w:jc w:val="both"/>
    </w:pPr>
    <w:rPr>
      <w:rFonts w:ascii=".VnAvant" w:hAnsi=".VnAvant"/>
      <w:sz w:val="22"/>
      <w:szCs w:val="22"/>
    </w:rPr>
  </w:style>
  <w:style w:type="paragraph" w:customStyle="1" w:styleId="StyleHeaderVnArialBoldLeft0cmBefore3ptAfter">
    <w:name w:val="Style Header + .VnArial Bold Left:  0 cm Before:  3 pt After:  ..."/>
    <w:basedOn w:val="Header"/>
    <w:uiPriority w:val="99"/>
    <w:qFormat/>
    <w:rsid w:val="00181179"/>
    <w:pPr>
      <w:tabs>
        <w:tab w:val="clear" w:pos="4680"/>
        <w:tab w:val="clear" w:pos="9360"/>
        <w:tab w:val="center" w:pos="4320"/>
        <w:tab w:val="right" w:pos="8640"/>
      </w:tabs>
      <w:spacing w:before="60" w:after="60" w:line="312" w:lineRule="auto"/>
      <w:jc w:val="both"/>
    </w:pPr>
    <w:rPr>
      <w:rFonts w:ascii=".VnArial" w:hAnsi=".VnArial"/>
      <w:b/>
      <w:bCs/>
      <w:sz w:val="22"/>
      <w:szCs w:val="22"/>
    </w:rPr>
  </w:style>
  <w:style w:type="paragraph" w:customStyle="1" w:styleId="StylebaitapBefore16ptLinespacingsingle">
    <w:name w:val="Style baitap + Before:  16 pt Line spacing:  single"/>
    <w:basedOn w:val="baitap"/>
    <w:uiPriority w:val="99"/>
    <w:qFormat/>
    <w:rsid w:val="00181179"/>
    <w:pPr>
      <w:keepNext/>
      <w:spacing w:before="320" w:after="160" w:line="240" w:lineRule="auto"/>
      <w:ind w:left="0" w:firstLine="0"/>
      <w:outlineLvl w:val="0"/>
    </w:pPr>
    <w:rPr>
      <w:rFonts w:ascii=".VnAvantH" w:hAnsi=".VnAvantH"/>
      <w:b/>
      <w:sz w:val="28"/>
      <w:szCs w:val="28"/>
      <w:lang w:val="en-US"/>
    </w:rPr>
  </w:style>
  <w:style w:type="paragraph" w:customStyle="1" w:styleId="muctieuchuong">
    <w:name w:val="muctieuchuong"/>
    <w:basedOn w:val="Normal"/>
    <w:uiPriority w:val="99"/>
    <w:qFormat/>
    <w:rsid w:val="00181179"/>
    <w:pPr>
      <w:numPr>
        <w:numId w:val="17"/>
      </w:numPr>
      <w:spacing w:before="60" w:after="60" w:line="288" w:lineRule="auto"/>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qFormat/>
    <w:rsid w:val="00181179"/>
    <w:pPr>
      <w:keepNext/>
      <w:spacing w:before="160" w:after="120" w:line="240" w:lineRule="auto"/>
      <w:ind w:left="0" w:firstLine="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rsid w:val="00181179"/>
    <w:pPr>
      <w:spacing w:before="320" w:after="160"/>
    </w:pPr>
    <w:rPr>
      <w:spacing w:val="0"/>
      <w:sz w:val="26"/>
      <w:szCs w:val="26"/>
    </w:rPr>
  </w:style>
  <w:style w:type="paragraph" w:customStyle="1" w:styleId="StylebaiBefore30ptAfter8pt">
    <w:name w:val="Style bai + Before:  30 pt After:  8 pt"/>
    <w:basedOn w:val="bai"/>
    <w:uiPriority w:val="99"/>
    <w:qFormat/>
    <w:rsid w:val="00181179"/>
    <w:pPr>
      <w:spacing w:before="600" w:after="160"/>
    </w:pPr>
    <w:rPr>
      <w:spacing w:val="0"/>
      <w:sz w:val="26"/>
      <w:szCs w:val="26"/>
    </w:rPr>
  </w:style>
  <w:style w:type="paragraph" w:customStyle="1" w:styleId="StylebaiJustifiedFirstline0cm">
    <w:name w:val="Style bai + Justified First line:  0 cm"/>
    <w:basedOn w:val="bai"/>
    <w:uiPriority w:val="99"/>
    <w:qFormat/>
    <w:rsid w:val="00181179"/>
    <w:pPr>
      <w:ind w:left="397"/>
      <w:jc w:val="both"/>
    </w:pPr>
    <w:rPr>
      <w:spacing w:val="0"/>
      <w:sz w:val="26"/>
      <w:szCs w:val="26"/>
    </w:rPr>
  </w:style>
  <w:style w:type="paragraph" w:customStyle="1" w:styleId="Stylebaitap">
    <w:name w:val="Style baitap"/>
    <w:basedOn w:val="Normal"/>
    <w:uiPriority w:val="99"/>
    <w:qFormat/>
    <w:rsid w:val="00181179"/>
    <w:pPr>
      <w:keepNext/>
      <w:spacing w:before="200" w:after="160"/>
      <w:jc w:val="both"/>
      <w:outlineLvl w:val="0"/>
    </w:pPr>
    <w:rPr>
      <w:rFonts w:ascii=".VnAvantH" w:hAnsi=".VnAvantH"/>
      <w:b/>
      <w:sz w:val="28"/>
      <w:szCs w:val="28"/>
    </w:rPr>
  </w:style>
  <w:style w:type="paragraph" w:customStyle="1" w:styleId="StyleI-lamaBefore12pt">
    <w:name w:val="Style I-lama + Before:  12 pt"/>
    <w:basedOn w:val="I-lama"/>
    <w:uiPriority w:val="99"/>
    <w:qFormat/>
    <w:rsid w:val="00181179"/>
    <w:pPr>
      <w:keepNext/>
      <w:spacing w:before="240" w:after="160" w:line="288" w:lineRule="auto"/>
    </w:pPr>
    <w:rPr>
      <w:rFonts w:ascii=".VnCentury SchoolbookH" w:hAnsi=".VnCentury SchoolbookH"/>
      <w:b/>
      <w:bCs/>
      <w:color w:val="365F91" w:themeColor="accent1" w:themeShade="BF"/>
      <w:sz w:val="28"/>
    </w:rPr>
  </w:style>
  <w:style w:type="character" w:customStyle="1" w:styleId="1chinhtrangChar">
    <w:name w:val="1 chinh trang Char"/>
    <w:basedOn w:val="DefaultParagraphFont"/>
    <w:link w:val="1chinhtrang"/>
    <w:uiPriority w:val="99"/>
    <w:locked/>
    <w:rsid w:val="00181179"/>
    <w:rPr>
      <w:rFonts w:ascii=".VnCentury Schoolbook" w:eastAsia="Times New Roman" w:hAnsi=".VnCentury Schoolbook"/>
      <w:color w:val="000000"/>
    </w:rPr>
  </w:style>
  <w:style w:type="paragraph" w:customStyle="1" w:styleId="chiso">
    <w:name w:val="chi so"/>
    <w:basedOn w:val="Normal"/>
    <w:uiPriority w:val="99"/>
    <w:qFormat/>
    <w:rsid w:val="00181179"/>
    <w:pPr>
      <w:spacing w:line="264" w:lineRule="auto"/>
      <w:ind w:firstLine="284"/>
      <w:jc w:val="both"/>
    </w:pPr>
    <w:rPr>
      <w:rFonts w:ascii=".VnTime" w:hAnsi=".VnTime"/>
      <w:sz w:val="20"/>
      <w:szCs w:val="20"/>
    </w:rPr>
  </w:style>
  <w:style w:type="paragraph" w:customStyle="1" w:styleId="congthuc2">
    <w:name w:val="congthuc"/>
    <w:basedOn w:val="Normal"/>
    <w:uiPriority w:val="99"/>
    <w:qFormat/>
    <w:rsid w:val="00181179"/>
    <w:pPr>
      <w:spacing w:line="264" w:lineRule="auto"/>
      <w:ind w:firstLine="284"/>
      <w:jc w:val="both"/>
    </w:pPr>
    <w:rPr>
      <w:rFonts w:ascii=".VnTime" w:hAnsi=".VnTime"/>
    </w:rPr>
  </w:style>
  <w:style w:type="paragraph" w:customStyle="1" w:styleId="tb">
    <w:name w:val="tb"/>
    <w:basedOn w:val="Normal"/>
    <w:uiPriority w:val="99"/>
    <w:qFormat/>
    <w:rsid w:val="00181179"/>
    <w:pPr>
      <w:spacing w:after="200" w:line="720" w:lineRule="auto"/>
      <w:ind w:firstLine="284"/>
      <w:jc w:val="both"/>
    </w:pPr>
    <w:rPr>
      <w:rFonts w:ascii=".VnSouthernH" w:hAnsi=".VnSouthernH"/>
    </w:rPr>
  </w:style>
  <w:style w:type="paragraph" w:customStyle="1" w:styleId="giangvan">
    <w:name w:val="giang van"/>
    <w:basedOn w:val="Normal"/>
    <w:uiPriority w:val="99"/>
    <w:qFormat/>
    <w:rsid w:val="00181179"/>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uiPriority w:val="99"/>
    <w:qFormat/>
    <w:rsid w:val="00181179"/>
    <w:pPr>
      <w:spacing w:after="640"/>
      <w:ind w:firstLine="284"/>
      <w:jc w:val="center"/>
    </w:pPr>
    <w:rPr>
      <w:rFonts w:ascii=".VnTime" w:hAnsi=".VnTime"/>
    </w:rPr>
  </w:style>
  <w:style w:type="paragraph" w:customStyle="1" w:styleId="tentacgia">
    <w:name w:val="ten tacgia"/>
    <w:basedOn w:val="Normal"/>
    <w:uiPriority w:val="99"/>
    <w:qFormat/>
    <w:rsid w:val="00181179"/>
    <w:pPr>
      <w:spacing w:before="113" w:after="200" w:line="280" w:lineRule="exact"/>
      <w:ind w:left="3402" w:firstLine="284"/>
      <w:jc w:val="center"/>
    </w:pPr>
    <w:rPr>
      <w:rFonts w:ascii=".VnTime" w:hAnsi=".VnTime"/>
      <w:sz w:val="20"/>
      <w:szCs w:val="20"/>
    </w:rPr>
  </w:style>
  <w:style w:type="paragraph" w:customStyle="1" w:styleId="tho">
    <w:name w:val="tho"/>
    <w:basedOn w:val="Normal"/>
    <w:uiPriority w:val="99"/>
    <w:qFormat/>
    <w:rsid w:val="00181179"/>
    <w:pPr>
      <w:spacing w:line="264" w:lineRule="auto"/>
      <w:ind w:left="1985" w:firstLine="284"/>
      <w:jc w:val="both"/>
    </w:pPr>
    <w:rPr>
      <w:rFonts w:ascii=".VnTime" w:hAnsi=".VnTime"/>
      <w:i/>
      <w:iCs/>
    </w:rPr>
  </w:style>
  <w:style w:type="paragraph" w:customStyle="1" w:styleId="co10">
    <w:name w:val="co 10"/>
    <w:basedOn w:val="FootnoteText"/>
    <w:uiPriority w:val="99"/>
    <w:qFormat/>
    <w:rsid w:val="00181179"/>
    <w:pPr>
      <w:spacing w:after="60" w:line="270" w:lineRule="exact"/>
      <w:ind w:firstLine="397"/>
      <w:jc w:val="both"/>
    </w:pPr>
    <w:rPr>
      <w:rFonts w:ascii=".VnTime" w:hAnsi=".VnTime"/>
    </w:rPr>
  </w:style>
  <w:style w:type="paragraph" w:customStyle="1" w:styleId="Huongdan">
    <w:name w:val="Huong dan"/>
    <w:basedOn w:val="tenbai0"/>
    <w:uiPriority w:val="99"/>
    <w:qFormat/>
    <w:rsid w:val="00181179"/>
    <w:pPr>
      <w:spacing w:before="340" w:after="227" w:line="240" w:lineRule="auto"/>
      <w:ind w:firstLine="284"/>
    </w:pPr>
    <w:rPr>
      <w:rFonts w:ascii=".VnArialH" w:hAnsi=".VnArialH"/>
      <w:b w:val="0"/>
      <w:w w:val="100"/>
      <w:sz w:val="24"/>
      <w:szCs w:val="24"/>
    </w:rPr>
  </w:style>
  <w:style w:type="paragraph" w:customStyle="1" w:styleId="trongtam">
    <w:name w:val="trongtam"/>
    <w:basedOn w:val="Normal"/>
    <w:uiPriority w:val="99"/>
    <w:qFormat/>
    <w:rsid w:val="00181179"/>
    <w:pPr>
      <w:spacing w:after="140" w:line="300" w:lineRule="exact"/>
      <w:ind w:firstLine="397"/>
      <w:jc w:val="both"/>
    </w:pPr>
    <w:rPr>
      <w:rFonts w:ascii=".VnArialH" w:hAnsi=".VnArialH"/>
      <w:b/>
      <w:bCs/>
      <w:sz w:val="22"/>
      <w:szCs w:val="22"/>
    </w:rPr>
  </w:style>
  <w:style w:type="paragraph" w:customStyle="1" w:styleId="tieudan">
    <w:name w:val="tieudan"/>
    <w:basedOn w:val="Normal"/>
    <w:uiPriority w:val="99"/>
    <w:qFormat/>
    <w:rsid w:val="00181179"/>
    <w:pPr>
      <w:spacing w:before="567" w:after="170"/>
      <w:ind w:firstLine="397"/>
      <w:jc w:val="both"/>
    </w:pPr>
    <w:rPr>
      <w:rFonts w:ascii=".VnArialH" w:hAnsi=".VnArialH"/>
      <w:sz w:val="22"/>
      <w:szCs w:val="22"/>
    </w:rPr>
  </w:style>
  <w:style w:type="paragraph" w:customStyle="1" w:styleId="Bang0">
    <w:name w:val="Bang"/>
    <w:basedOn w:val="Normal"/>
    <w:uiPriority w:val="99"/>
    <w:qFormat/>
    <w:rsid w:val="00181179"/>
    <w:pPr>
      <w:spacing w:before="60" w:after="60" w:line="280" w:lineRule="exact"/>
      <w:ind w:firstLine="284"/>
      <w:jc w:val="both"/>
    </w:pPr>
    <w:rPr>
      <w:rFonts w:ascii=".VnTime" w:hAnsi=".VnTime"/>
      <w:sz w:val="20"/>
      <w:szCs w:val="20"/>
    </w:rPr>
  </w:style>
  <w:style w:type="paragraph" w:customStyle="1" w:styleId="aa">
    <w:name w:val="aa"/>
    <w:basedOn w:val="A4"/>
    <w:uiPriority w:val="99"/>
    <w:qFormat/>
    <w:rsid w:val="001811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uiPriority w:val="99"/>
    <w:qFormat/>
    <w:rsid w:val="00181179"/>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uiPriority w:val="99"/>
    <w:qFormat/>
    <w:rsid w:val="00181179"/>
    <w:pPr>
      <w:spacing w:after="60" w:line="300" w:lineRule="exact"/>
      <w:ind w:firstLine="284"/>
      <w:jc w:val="center"/>
    </w:pPr>
    <w:rPr>
      <w:rFonts w:ascii=".VnTime" w:hAnsi=".VnTime"/>
    </w:rPr>
  </w:style>
  <w:style w:type="paragraph" w:customStyle="1" w:styleId="btgiaotrinh">
    <w:name w:val="btgiao trinh"/>
    <w:basedOn w:val="Normal"/>
    <w:uiPriority w:val="99"/>
    <w:qFormat/>
    <w:rsid w:val="00181179"/>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uiPriority w:val="99"/>
    <w:qFormat/>
    <w:rsid w:val="00181179"/>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uiPriority w:val="99"/>
    <w:qFormat/>
    <w:rsid w:val="00181179"/>
    <w:pPr>
      <w:spacing w:before="120" w:after="120" w:line="264" w:lineRule="auto"/>
      <w:jc w:val="center"/>
    </w:pPr>
    <w:rPr>
      <w:rFonts w:ascii=".VnBook-Antiqua" w:hAnsi=".VnBook-Antiqua"/>
      <w:sz w:val="20"/>
      <w:szCs w:val="20"/>
    </w:rPr>
  </w:style>
  <w:style w:type="paragraph" w:customStyle="1" w:styleId="ttulieu">
    <w:name w:val="tt­ulieu"/>
    <w:basedOn w:val="giua"/>
    <w:uiPriority w:val="99"/>
    <w:qFormat/>
    <w:rsid w:val="00181179"/>
    <w:pPr>
      <w:spacing w:after="300"/>
      <w:ind w:left="1134"/>
    </w:pPr>
    <w:rPr>
      <w:rFonts w:ascii=".VnTeknicalH" w:hAnsi=".VnTeknicalH"/>
      <w:b/>
      <w:bCs/>
    </w:rPr>
  </w:style>
  <w:style w:type="paragraph" w:customStyle="1" w:styleId="mucluc">
    <w:name w:val="mucluc"/>
    <w:basedOn w:val="Normal"/>
    <w:uiPriority w:val="99"/>
    <w:qFormat/>
    <w:rsid w:val="00181179"/>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181179"/>
    <w:rPr>
      <w:rFonts w:ascii=".VnArial" w:eastAsia="Times New Roman" w:hAnsi=".VnArial"/>
      <w:spacing w:val="4"/>
    </w:rPr>
  </w:style>
  <w:style w:type="paragraph" w:customStyle="1" w:styleId="1-baitapCharChar">
    <w:name w:val="1-baitap Char Char"/>
    <w:basedOn w:val="Normal"/>
    <w:link w:val="1-baitapCharCharChar"/>
    <w:qFormat/>
    <w:rsid w:val="00181179"/>
    <w:pPr>
      <w:tabs>
        <w:tab w:val="left" w:pos="567"/>
      </w:tabs>
      <w:spacing w:before="60" w:line="264" w:lineRule="auto"/>
      <w:ind w:left="567" w:hanging="567"/>
      <w:jc w:val="both"/>
    </w:pPr>
    <w:rPr>
      <w:rFonts w:ascii=".VnArial" w:hAnsi=".VnArial"/>
      <w:spacing w:val="4"/>
      <w:sz w:val="22"/>
      <w:szCs w:val="22"/>
    </w:rPr>
  </w:style>
  <w:style w:type="character" w:customStyle="1" w:styleId="CauCharChar">
    <w:name w:val="Cau Char Char"/>
    <w:rsid w:val="00181179"/>
    <w:rPr>
      <w:rFonts w:ascii="VNI-Centur" w:hAnsi="VNI-Centur" w:hint="default"/>
      <w:sz w:val="22"/>
      <w:szCs w:val="22"/>
      <w:lang w:val="en-US" w:eastAsia="en-US" w:bidi="ar-SA"/>
    </w:rPr>
  </w:style>
  <w:style w:type="character" w:customStyle="1" w:styleId="StylebaiVnCenturySchoolbookH30ptChar">
    <w:name w:val="Style bai + .VnCentury SchoolbookH 30 pt Char"/>
    <w:basedOn w:val="DefaultParagraphFont"/>
    <w:rsid w:val="00181179"/>
    <w:rPr>
      <w:rFonts w:ascii=".VnCentury SchoolbookH" w:hAnsi=".VnCentury SchoolbookH" w:hint="default"/>
      <w:b/>
      <w:bCs/>
      <w:sz w:val="60"/>
      <w:szCs w:val="32"/>
      <w:lang w:val="en-US" w:eastAsia="en-US" w:bidi="ar-SA"/>
    </w:rPr>
  </w:style>
  <w:style w:type="character" w:customStyle="1" w:styleId="giuaChar">
    <w:name w:val="giua Char"/>
    <w:basedOn w:val="DefaultParagraphFont"/>
    <w:rsid w:val="00181179"/>
    <w:rPr>
      <w:rFonts w:ascii=".VnTime" w:hAnsi=".VnTime" w:hint="default"/>
      <w:sz w:val="24"/>
      <w:szCs w:val="24"/>
      <w:lang w:val="en-US" w:eastAsia="en-US" w:bidi="ar-SA"/>
    </w:rPr>
  </w:style>
  <w:style w:type="character" w:customStyle="1" w:styleId="tiet1Char">
    <w:name w:val="tiet1 Char"/>
    <w:basedOn w:val="DefaultParagraphFont"/>
    <w:rsid w:val="00181179"/>
    <w:rPr>
      <w:rFonts w:ascii=".VnSouthernH" w:hAnsi=".VnSouthernH" w:hint="default"/>
      <w:b/>
      <w:bCs/>
      <w:sz w:val="36"/>
      <w:szCs w:val="36"/>
      <w:lang w:val="en-US" w:eastAsia="en-US" w:bidi="ar-SA"/>
    </w:rPr>
  </w:style>
  <w:style w:type="character" w:customStyle="1" w:styleId="baiChar">
    <w:name w:val="bai Char"/>
    <w:basedOn w:val="tiet1Char"/>
    <w:rsid w:val="00181179"/>
    <w:rPr>
      <w:rFonts w:ascii=".VnSouthernH" w:hAnsi=".VnSouthernH" w:hint="default"/>
      <w:b/>
      <w:bCs/>
      <w:sz w:val="36"/>
      <w:szCs w:val="32"/>
      <w:lang w:val="en-US" w:eastAsia="en-US" w:bidi="ar-SA"/>
    </w:rPr>
  </w:style>
  <w:style w:type="character" w:customStyle="1" w:styleId="StyleHeaderVnArialChar">
    <w:name w:val="Style Header + .VnArial Char"/>
    <w:rsid w:val="00181179"/>
    <w:rPr>
      <w:rFonts w:ascii=".VnAvant" w:hAnsi=".VnAvant" w:hint="default"/>
      <w:sz w:val="22"/>
      <w:szCs w:val="22"/>
      <w:lang w:val="en-US" w:eastAsia="en-US" w:bidi="ar-SA"/>
    </w:rPr>
  </w:style>
  <w:style w:type="table" w:styleId="TableElegant">
    <w:name w:val="Table Elegant"/>
    <w:basedOn w:val="TableNormal"/>
    <w:unhideWhenUsed/>
    <w:qFormat/>
    <w:rsid w:val="00181179"/>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181179"/>
    <w:pPr>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uiPriority w:val="59"/>
    <w:qFormat/>
    <w:rsid w:val="00181179"/>
    <w:pPr>
      <w:spacing w:line="264" w:lineRule="auto"/>
      <w:ind w:firstLine="284"/>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sid w:val="00181179"/>
    <w:pPr>
      <w:spacing w:before="60" w:after="60" w:line="288" w:lineRule="auto"/>
      <w:ind w:left="397"/>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18117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181179"/>
    <w:pPr>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181179"/>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181179"/>
    <w:pPr>
      <w:spacing w:line="264" w:lineRule="auto"/>
      <w:ind w:firstLine="284"/>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181179"/>
    <w:pPr>
      <w:spacing w:before="60" w:after="60" w:line="288" w:lineRule="auto"/>
      <w:ind w:left="397"/>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181179"/>
    <w:pPr>
      <w:spacing w:after="0" w:line="240" w:lineRule="auto"/>
      <w:jc w:val="center"/>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181179"/>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8117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181179"/>
    <w:pPr>
      <w:numPr>
        <w:numId w:val="18"/>
      </w:numPr>
    </w:pPr>
  </w:style>
  <w:style w:type="numbering" w:styleId="1ai">
    <w:name w:val="Outline List 1"/>
    <w:basedOn w:val="NoList"/>
    <w:unhideWhenUsed/>
    <w:rsid w:val="00181179"/>
    <w:pPr>
      <w:numPr>
        <w:numId w:val="19"/>
      </w:numPr>
    </w:pPr>
  </w:style>
  <w:style w:type="character" w:customStyle="1" w:styleId="BodyTextChar5">
    <w:name w:val="Body Text Char5"/>
    <w:basedOn w:val="DefaultParagraphFont"/>
    <w:semiHidden/>
    <w:rsid w:val="00515EDF"/>
    <w:rPr>
      <w:rFonts w:ascii="Courier New" w:hAnsi="Courier New" w:cs="Courier New" w:hint="default"/>
      <w:color w:val="000000"/>
      <w:lang w:val="vi-VN" w:eastAsia="vi-VN"/>
    </w:rPr>
  </w:style>
  <w:style w:type="character" w:customStyle="1" w:styleId="BodytextConstantia1">
    <w:name w:val="Body text + Constantia1"/>
    <w:aliases w:val="9.5 pt1,Spacing 0 pt3,Văn bản nội dung (2) + Candara1"/>
    <w:rsid w:val="00515EDF"/>
    <w:rPr>
      <w:rFonts w:ascii="Constantia" w:hAnsi="Constantia" w:cs="Constantia" w:hint="default"/>
      <w:strike w:val="0"/>
      <w:dstrike w:val="0"/>
      <w:color w:val="000000"/>
      <w:spacing w:val="10"/>
      <w:sz w:val="19"/>
      <w:szCs w:val="19"/>
      <w:u w:val="none"/>
      <w:effect w:val="none"/>
      <w:lang w:val="vi-VN" w:eastAsia="vi-VN"/>
    </w:rPr>
  </w:style>
  <w:style w:type="character" w:customStyle="1" w:styleId="Vnbnnidung75pt">
    <w:name w:val="Văn bản nội dung + 7.5 pt"/>
    <w:basedOn w:val="DefaultParagraphFont"/>
    <w:rsid w:val="00C37F98"/>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basedOn w:val="DefaultParagraphFont"/>
    <w:rsid w:val="00C37F98"/>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D3A08"/>
  </w:style>
  <w:style w:type="paragraph" w:customStyle="1" w:styleId="Normal01">
    <w:name w:val="Normal_0"/>
    <w:link w:val="Normal0Char"/>
    <w:qFormat/>
    <w:rsid w:val="002B5518"/>
    <w:pPr>
      <w:widowControl w:val="0"/>
      <w:spacing w:after="0" w:line="240" w:lineRule="auto"/>
    </w:pPr>
    <w:rPr>
      <w:rFonts w:eastAsia="Times New Roman"/>
      <w:sz w:val="20"/>
      <w:szCs w:val="20"/>
    </w:rPr>
  </w:style>
  <w:style w:type="paragraph" w:customStyle="1" w:styleId="msobodytextcxspmiddlecxsplast">
    <w:name w:val="msobodytextcxspmiddlecxsplast"/>
    <w:basedOn w:val="Normal"/>
    <w:uiPriority w:val="99"/>
    <w:qFormat/>
    <w:rsid w:val="009E496B"/>
    <w:pPr>
      <w:spacing w:before="100" w:beforeAutospacing="1" w:after="100" w:afterAutospacing="1"/>
    </w:pPr>
    <w:rPr>
      <w:rFonts w:ascii="Times" w:eastAsia="MS Mincho" w:hAnsi="Times"/>
      <w:sz w:val="20"/>
      <w:szCs w:val="20"/>
    </w:rPr>
  </w:style>
  <w:style w:type="paragraph" w:customStyle="1" w:styleId="Char110">
    <w:name w:val="Char110"/>
    <w:basedOn w:val="Normal"/>
    <w:uiPriority w:val="99"/>
    <w:semiHidden/>
    <w:qFormat/>
    <w:rsid w:val="00F8654A"/>
    <w:pPr>
      <w:spacing w:after="160" w:line="240" w:lineRule="exact"/>
    </w:pPr>
    <w:rPr>
      <w:rFonts w:ascii="Arial" w:hAnsi="Arial"/>
    </w:rPr>
  </w:style>
  <w:style w:type="paragraph" w:customStyle="1" w:styleId="CharChar3CharChar">
    <w:name w:val="Char Char3 Char Char"/>
    <w:basedOn w:val="Normal"/>
    <w:autoRedefine/>
    <w:qFormat/>
    <w:rsid w:val="00F8654A"/>
    <w:pPr>
      <w:spacing w:after="160" w:line="240" w:lineRule="exact"/>
      <w:ind w:firstLine="567"/>
    </w:pPr>
    <w:rPr>
      <w:rFonts w:ascii="Verdana" w:hAnsi="Verdana" w:cs="Verdana"/>
      <w:sz w:val="20"/>
      <w:szCs w:val="20"/>
    </w:rPr>
  </w:style>
  <w:style w:type="character" w:customStyle="1" w:styleId="Bodytext95pt7">
    <w:name w:val="Body text + 9.5 pt7"/>
    <w:uiPriority w:val="99"/>
    <w:rsid w:val="00F8654A"/>
    <w:rPr>
      <w:rFonts w:ascii="Times New Roman" w:hAnsi="Times New Roman" w:cs="Times New Roman"/>
      <w:sz w:val="19"/>
      <w:szCs w:val="19"/>
      <w:u w:val="none"/>
    </w:rPr>
  </w:style>
  <w:style w:type="character" w:customStyle="1" w:styleId="Bodytext6pt">
    <w:name w:val="Body text + 6 pt"/>
    <w:rsid w:val="00F8654A"/>
    <w:rPr>
      <w:rFonts w:ascii="Times New Roman" w:hAnsi="Times New Roman" w:cs="Times New Roman"/>
      <w:sz w:val="12"/>
      <w:szCs w:val="12"/>
      <w:u w:val="none"/>
    </w:rPr>
  </w:style>
  <w:style w:type="character" w:customStyle="1" w:styleId="BodytextItalic5">
    <w:name w:val="Body text + Italic5"/>
    <w:uiPriority w:val="99"/>
    <w:rsid w:val="00F8654A"/>
    <w:rPr>
      <w:rFonts w:ascii="Times New Roman" w:hAnsi="Times New Roman" w:cs="Times New Roman"/>
      <w:i/>
      <w:iCs/>
      <w:u w:val="none"/>
    </w:rPr>
  </w:style>
  <w:style w:type="character" w:customStyle="1" w:styleId="Picturecaption22">
    <w:name w:val="Picture caption (22)_"/>
    <w:link w:val="Picturecaption220"/>
    <w:uiPriority w:val="99"/>
    <w:rsid w:val="00F8654A"/>
    <w:rPr>
      <w:sz w:val="23"/>
      <w:szCs w:val="23"/>
      <w:shd w:val="clear" w:color="auto" w:fill="FFFFFF"/>
    </w:rPr>
  </w:style>
  <w:style w:type="paragraph" w:customStyle="1" w:styleId="Picturecaption220">
    <w:name w:val="Picture caption (22)"/>
    <w:basedOn w:val="Normal"/>
    <w:link w:val="Picturecaption22"/>
    <w:uiPriority w:val="99"/>
    <w:qFormat/>
    <w:rsid w:val="00F8654A"/>
    <w:pPr>
      <w:widowControl w:val="0"/>
      <w:shd w:val="clear" w:color="auto" w:fill="FFFFFF"/>
      <w:spacing w:line="240" w:lineRule="atLeast"/>
      <w:jc w:val="both"/>
    </w:pPr>
    <w:rPr>
      <w:rFonts w:eastAsia="Arial"/>
      <w:sz w:val="23"/>
      <w:szCs w:val="23"/>
    </w:rPr>
  </w:style>
  <w:style w:type="paragraph" w:customStyle="1" w:styleId="BodyText71">
    <w:name w:val="Body Text7"/>
    <w:basedOn w:val="Normal"/>
    <w:uiPriority w:val="99"/>
    <w:qFormat/>
    <w:rsid w:val="00F8654A"/>
    <w:pPr>
      <w:widowControl w:val="0"/>
      <w:shd w:val="clear" w:color="auto" w:fill="FFFFFF"/>
      <w:spacing w:line="446" w:lineRule="exact"/>
      <w:ind w:hanging="1060"/>
      <w:jc w:val="both"/>
    </w:pPr>
    <w:rPr>
      <w:sz w:val="25"/>
      <w:szCs w:val="25"/>
      <w:shd w:val="clear" w:color="auto" w:fill="FFFFFF"/>
      <w:lang w:val="x-none" w:eastAsia="x-none"/>
    </w:rPr>
  </w:style>
  <w:style w:type="character" w:customStyle="1" w:styleId="Tablecaption">
    <w:name w:val="Table caption_"/>
    <w:link w:val="Tablecaption0"/>
    <w:uiPriority w:val="99"/>
    <w:rsid w:val="00F8654A"/>
    <w:rPr>
      <w:sz w:val="25"/>
      <w:szCs w:val="25"/>
      <w:shd w:val="clear" w:color="auto" w:fill="FFFFFF"/>
    </w:rPr>
  </w:style>
  <w:style w:type="paragraph" w:customStyle="1" w:styleId="Tablecaption0">
    <w:name w:val="Table caption"/>
    <w:basedOn w:val="Normal"/>
    <w:link w:val="Tablecaption"/>
    <w:uiPriority w:val="99"/>
    <w:qFormat/>
    <w:rsid w:val="00F8654A"/>
    <w:pPr>
      <w:widowControl w:val="0"/>
      <w:shd w:val="clear" w:color="auto" w:fill="FFFFFF"/>
      <w:spacing w:line="0" w:lineRule="atLeast"/>
    </w:pPr>
    <w:rPr>
      <w:rFonts w:eastAsia="Arial"/>
      <w:sz w:val="25"/>
      <w:szCs w:val="25"/>
      <w:shd w:val="clear" w:color="auto" w:fill="FFFFFF"/>
    </w:rPr>
  </w:style>
  <w:style w:type="paragraph" w:customStyle="1" w:styleId="Char22">
    <w:name w:val="Char22"/>
    <w:basedOn w:val="Normal"/>
    <w:uiPriority w:val="99"/>
    <w:qFormat/>
    <w:rsid w:val="00F8654A"/>
    <w:pPr>
      <w:spacing w:after="160" w:line="240" w:lineRule="exact"/>
    </w:pPr>
    <w:rPr>
      <w:rFonts w:ascii="Arial" w:hAnsi="Arial"/>
    </w:rPr>
  </w:style>
  <w:style w:type="paragraph" w:customStyle="1" w:styleId="Listenabsatz">
    <w:name w:val="Listenabsatz"/>
    <w:basedOn w:val="Normal"/>
    <w:uiPriority w:val="99"/>
    <w:qFormat/>
    <w:rsid w:val="00F8654A"/>
    <w:pPr>
      <w:spacing w:after="200" w:line="276" w:lineRule="auto"/>
      <w:ind w:left="720"/>
      <w:contextualSpacing/>
    </w:pPr>
    <w:rPr>
      <w:rFonts w:ascii="Arial" w:eastAsia="Calibri" w:hAnsi="Arial"/>
      <w:szCs w:val="22"/>
      <w:lang w:val="en-GB"/>
    </w:rPr>
  </w:style>
  <w:style w:type="character" w:customStyle="1" w:styleId="TextChar">
    <w:name w:val="Text Char"/>
    <w:link w:val="Text0"/>
    <w:rsid w:val="00F8654A"/>
    <w:rPr>
      <w:rFonts w:ascii="Arial" w:eastAsia="Batang" w:hAnsi="Arial"/>
      <w:sz w:val="24"/>
      <w:szCs w:val="24"/>
    </w:rPr>
  </w:style>
  <w:style w:type="paragraph" w:customStyle="1" w:styleId="NormalVNI-Times">
    <w:name w:val="Normal + VNI-Times"/>
    <w:aliases w:val="Justified"/>
    <w:basedOn w:val="Normal"/>
    <w:uiPriority w:val="99"/>
    <w:qFormat/>
    <w:rsid w:val="00324A93"/>
    <w:rPr>
      <w:rFonts w:ascii="VNI-Times" w:hAnsi="VNI-Times"/>
      <w:b/>
      <w:lang w:val="pt-BR"/>
    </w:rPr>
  </w:style>
  <w:style w:type="paragraph" w:styleId="ListBullet4">
    <w:name w:val="List Bullet 4"/>
    <w:basedOn w:val="Normal"/>
    <w:autoRedefine/>
    <w:qFormat/>
    <w:rsid w:val="00324A93"/>
    <w:pPr>
      <w:ind w:left="360"/>
      <w:jc w:val="both"/>
    </w:pPr>
    <w:rPr>
      <w:i/>
      <w:lang w:val="pt-BR"/>
    </w:rPr>
  </w:style>
  <w:style w:type="paragraph" w:customStyle="1" w:styleId="baiten">
    <w:name w:val="baiten"/>
    <w:basedOn w:val="I0"/>
    <w:uiPriority w:val="99"/>
    <w:qFormat/>
    <w:rsid w:val="00324A93"/>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paragraph" w:customStyle="1" w:styleId="number">
    <w:name w:val="number"/>
    <w:basedOn w:val="Normal"/>
    <w:autoRedefine/>
    <w:uiPriority w:val="99"/>
    <w:qFormat/>
    <w:rsid w:val="00D25D26"/>
    <w:pPr>
      <w:tabs>
        <w:tab w:val="num" w:pos="528"/>
      </w:tabs>
      <w:spacing w:line="276" w:lineRule="auto"/>
      <w:ind w:left="533" w:hanging="533"/>
      <w:jc w:val="both"/>
    </w:pPr>
    <w:rPr>
      <w:spacing w:val="4"/>
      <w:lang w:val="vi-VN"/>
    </w:rPr>
  </w:style>
  <w:style w:type="paragraph" w:customStyle="1" w:styleId="thut-1cm">
    <w:name w:val="thut-1cm"/>
    <w:basedOn w:val="Normal"/>
    <w:uiPriority w:val="99"/>
    <w:qFormat/>
    <w:rsid w:val="00D25D26"/>
    <w:pPr>
      <w:spacing w:before="60" w:line="276" w:lineRule="auto"/>
      <w:ind w:left="567"/>
      <w:jc w:val="both"/>
    </w:pPr>
    <w:rPr>
      <w:spacing w:val="4"/>
      <w:lang w:val="vi-VN"/>
    </w:rPr>
  </w:style>
  <w:style w:type="paragraph" w:customStyle="1" w:styleId="bang-ju">
    <w:name w:val="bang-ju"/>
    <w:basedOn w:val="Normal"/>
    <w:uiPriority w:val="99"/>
    <w:qFormat/>
    <w:rsid w:val="00D25D26"/>
    <w:pPr>
      <w:spacing w:before="60" w:line="300" w:lineRule="exact"/>
      <w:ind w:left="567" w:hanging="567"/>
      <w:jc w:val="both"/>
    </w:pPr>
    <w:rPr>
      <w:rFonts w:ascii="Arial" w:hAnsi="Arial" w:cs="Arial"/>
      <w:spacing w:val="2"/>
      <w:sz w:val="20"/>
      <w:szCs w:val="20"/>
      <w:lang w:val="vi-VN"/>
    </w:rPr>
  </w:style>
  <w:style w:type="paragraph" w:customStyle="1" w:styleId="11Char">
    <w:name w:val="1.1 Char"/>
    <w:basedOn w:val="Normal"/>
    <w:uiPriority w:val="99"/>
    <w:qFormat/>
    <w:rsid w:val="00D25D26"/>
    <w:pPr>
      <w:tabs>
        <w:tab w:val="left" w:pos="680"/>
      </w:tabs>
      <w:spacing w:after="80" w:line="288" w:lineRule="auto"/>
      <w:ind w:left="680" w:hanging="680"/>
      <w:jc w:val="both"/>
    </w:pPr>
    <w:rPr>
      <w:spacing w:val="4"/>
      <w:lang w:val="vi-VN"/>
    </w:rPr>
  </w:style>
  <w:style w:type="character" w:customStyle="1" w:styleId="11CharChar">
    <w:name w:val="1.1 Char Char"/>
    <w:rsid w:val="00D25D26"/>
    <w:rPr>
      <w:rFonts w:ascii="Times New Roman" w:hAnsi="Times New Roman" w:cs="Times New Roman"/>
      <w:spacing w:val="4"/>
      <w:sz w:val="24"/>
      <w:szCs w:val="24"/>
      <w:lang w:val="en-US" w:eastAsia="en-US"/>
    </w:rPr>
  </w:style>
  <w:style w:type="paragraph" w:customStyle="1" w:styleId="13">
    <w:name w:val="1)"/>
    <w:basedOn w:val="11Char"/>
    <w:uiPriority w:val="99"/>
    <w:qFormat/>
    <w:rsid w:val="00D25D26"/>
    <w:pPr>
      <w:ind w:left="1020" w:hanging="340"/>
    </w:pPr>
  </w:style>
  <w:style w:type="paragraph" w:customStyle="1" w:styleId="headinga2">
    <w:name w:val="heading a2"/>
    <w:basedOn w:val="Heading2"/>
    <w:autoRedefine/>
    <w:uiPriority w:val="99"/>
    <w:qFormat/>
    <w:rsid w:val="00D25D26"/>
    <w:pPr>
      <w:keepLines w:val="0"/>
      <w:numPr>
        <w:ilvl w:val="1"/>
      </w:numPr>
      <w:pBdr>
        <w:bottom w:val="double" w:sz="4" w:space="1" w:color="auto"/>
      </w:pBdr>
      <w:tabs>
        <w:tab w:val="num" w:pos="1080"/>
      </w:tabs>
      <w:spacing w:before="400" w:after="80" w:line="288" w:lineRule="auto"/>
      <w:ind w:left="317"/>
    </w:pPr>
    <w:rPr>
      <w:rFonts w:ascii="Arial" w:eastAsia="Times New Roman" w:hAnsi="Arial" w:cs="Arial"/>
      <w:color w:val="auto"/>
      <w:spacing w:val="60"/>
      <w:sz w:val="28"/>
      <w:szCs w:val="28"/>
      <w:lang w:val="vi-VN"/>
    </w:rPr>
  </w:style>
  <w:style w:type="character" w:customStyle="1" w:styleId="chisotrenCharChar">
    <w:name w:val="chisotren Char Char"/>
    <w:link w:val="chisotren"/>
    <w:rsid w:val="00D25D26"/>
    <w:rPr>
      <w:rFonts w:ascii="Times New Roman" w:hAnsi="Times New Roman" w:cs="Times New Roman"/>
      <w:sz w:val="30"/>
      <w:szCs w:val="30"/>
      <w:vertAlign w:val="superscript"/>
      <w:lang w:val="pt-BR" w:eastAsia="en-US"/>
    </w:rPr>
  </w:style>
  <w:style w:type="character" w:customStyle="1" w:styleId="doanthutChar">
    <w:name w:val="doanthut Char"/>
    <w:rsid w:val="00D25D26"/>
    <w:rPr>
      <w:rFonts w:ascii="Times New Roman" w:hAnsi="Times New Roman" w:cs="Times New Roman"/>
      <w:sz w:val="24"/>
      <w:szCs w:val="24"/>
      <w:lang w:val="en-US" w:eastAsia="en-US"/>
    </w:rPr>
  </w:style>
  <w:style w:type="paragraph" w:customStyle="1" w:styleId="Style7">
    <w:name w:val="Style7"/>
    <w:basedOn w:val="Normal"/>
    <w:uiPriority w:val="99"/>
    <w:qFormat/>
    <w:rsid w:val="00D25D26"/>
    <w:pPr>
      <w:spacing w:after="60" w:line="340" w:lineRule="atLeast"/>
      <w:ind w:firstLine="425"/>
      <w:jc w:val="right"/>
    </w:pPr>
    <w:rPr>
      <w:color w:val="000000"/>
      <w:lang w:val="vi-VN"/>
    </w:rPr>
  </w:style>
  <w:style w:type="paragraph" w:customStyle="1" w:styleId="Cthuc">
    <w:name w:val="C_thuc"/>
    <w:basedOn w:val="Normal"/>
    <w:uiPriority w:val="99"/>
    <w:qFormat/>
    <w:rsid w:val="00D25D26"/>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uiPriority w:val="99"/>
    <w:qFormat/>
    <w:rsid w:val="00D25D26"/>
    <w:pPr>
      <w:spacing w:before="60" w:after="60" w:line="288" w:lineRule="auto"/>
      <w:ind w:left="851"/>
      <w:jc w:val="both"/>
    </w:pPr>
    <w:rPr>
      <w:rFonts w:ascii=".VnTime" w:hAnsi=".VnTime"/>
      <w:spacing w:val="4"/>
    </w:rPr>
  </w:style>
  <w:style w:type="paragraph" w:customStyle="1" w:styleId="a0">
    <w:name w:val="."/>
    <w:basedOn w:val="Normal"/>
    <w:uiPriority w:val="99"/>
    <w:qFormat/>
    <w:rsid w:val="00D25D26"/>
    <w:pPr>
      <w:numPr>
        <w:numId w:val="20"/>
      </w:numPr>
      <w:jc w:val="both"/>
    </w:pPr>
    <w:rPr>
      <w:rFonts w:ascii="VNI-Times" w:hAnsi="VNI-Times" w:cs="Arial"/>
    </w:rPr>
  </w:style>
  <w:style w:type="paragraph" w:customStyle="1" w:styleId="Char21">
    <w:name w:val="Char21"/>
    <w:basedOn w:val="Normal"/>
    <w:uiPriority w:val="99"/>
    <w:qFormat/>
    <w:rsid w:val="00D25D26"/>
    <w:pPr>
      <w:spacing w:after="160" w:line="240" w:lineRule="exact"/>
    </w:pPr>
    <w:rPr>
      <w:rFonts w:ascii="Arial" w:hAnsi="Arial"/>
    </w:rPr>
  </w:style>
  <w:style w:type="character" w:customStyle="1" w:styleId="UnresolvedMention1">
    <w:name w:val="Unresolved Mention1"/>
    <w:basedOn w:val="DefaultParagraphFont"/>
    <w:uiPriority w:val="99"/>
    <w:unhideWhenUsed/>
    <w:qFormat/>
    <w:rsid w:val="00687747"/>
    <w:rPr>
      <w:color w:val="808080"/>
      <w:shd w:val="clear" w:color="auto" w:fill="E6E6E6"/>
    </w:rPr>
  </w:style>
  <w:style w:type="paragraph" w:styleId="List4">
    <w:name w:val="List 4"/>
    <w:basedOn w:val="Normal"/>
    <w:qFormat/>
    <w:rsid w:val="00C358A9"/>
    <w:pPr>
      <w:ind w:left="1440" w:hanging="360"/>
    </w:pPr>
    <w:rPr>
      <w:rFonts w:ascii="VNI-Aptima" w:hAnsi="VNI-Aptima"/>
    </w:rPr>
  </w:style>
  <w:style w:type="paragraph" w:customStyle="1" w:styleId="ch">
    <w:name w:val="ch"/>
    <w:basedOn w:val="Normal"/>
    <w:uiPriority w:val="99"/>
    <w:qFormat/>
    <w:rsid w:val="00F5671F"/>
    <w:pPr>
      <w:widowControl w:val="0"/>
      <w:spacing w:before="140" w:after="100" w:line="276" w:lineRule="auto"/>
      <w:ind w:left="800" w:hanging="800"/>
      <w:jc w:val="both"/>
    </w:pPr>
    <w:rPr>
      <w:rFonts w:ascii=".VnCentury Schoolbook" w:eastAsia="Calibri" w:hAnsi=".VnCentury Schoolbook"/>
      <w:sz w:val="22"/>
      <w:szCs w:val="22"/>
      <w:lang w:val="pt-BR"/>
    </w:rPr>
  </w:style>
  <w:style w:type="paragraph" w:customStyle="1" w:styleId="Char20">
    <w:name w:val="Char20"/>
    <w:basedOn w:val="Normal"/>
    <w:uiPriority w:val="99"/>
    <w:qFormat/>
    <w:rsid w:val="00D67AAD"/>
    <w:pPr>
      <w:spacing w:after="160" w:line="240" w:lineRule="exact"/>
    </w:pPr>
    <w:rPr>
      <w:rFonts w:ascii="Arial" w:hAnsi="Arial"/>
      <w:sz w:val="22"/>
      <w:szCs w:val="22"/>
    </w:rPr>
  </w:style>
  <w:style w:type="paragraph" w:customStyle="1" w:styleId="hang05">
    <w:name w:val="hang 05"/>
    <w:basedOn w:val="Normal"/>
    <w:uiPriority w:val="99"/>
    <w:qFormat/>
    <w:rsid w:val="00C52E7D"/>
    <w:pPr>
      <w:widowControl w:val="0"/>
      <w:tabs>
        <w:tab w:val="left" w:pos="284"/>
        <w:tab w:val="left" w:pos="567"/>
        <w:tab w:val="left" w:pos="737"/>
        <w:tab w:val="left" w:pos="851"/>
        <w:tab w:val="left" w:pos="1021"/>
        <w:tab w:val="left" w:pos="1985"/>
        <w:tab w:val="left" w:pos="3969"/>
        <w:tab w:val="left" w:pos="5954"/>
        <w:tab w:val="right" w:pos="7938"/>
      </w:tabs>
      <w:ind w:left="568" w:hanging="284"/>
      <w:jc w:val="both"/>
    </w:pPr>
    <w:rPr>
      <w:rFonts w:ascii="Palatino Linotype" w:hAnsi="Palatino Linotype"/>
      <w:sz w:val="20"/>
      <w:szCs w:val="20"/>
      <w:lang w:val="vi-VN"/>
    </w:rPr>
  </w:style>
  <w:style w:type="paragraph" w:customStyle="1" w:styleId="Char19">
    <w:name w:val="Char19"/>
    <w:basedOn w:val="Normal"/>
    <w:autoRedefine/>
    <w:uiPriority w:val="99"/>
    <w:qFormat/>
    <w:rsid w:val="00C52E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37">
    <w:name w:val="Char Char37"/>
    <w:rsid w:val="00C52E7D"/>
    <w:rPr>
      <w:rFonts w:ascii=".VnTime" w:hAnsi=".VnTime"/>
      <w:sz w:val="28"/>
      <w:szCs w:val="24"/>
    </w:rPr>
  </w:style>
  <w:style w:type="paragraph" w:customStyle="1" w:styleId="Char18">
    <w:name w:val="Char18"/>
    <w:basedOn w:val="Normal"/>
    <w:uiPriority w:val="99"/>
    <w:qFormat/>
    <w:rsid w:val="00C52E7D"/>
    <w:pPr>
      <w:spacing w:after="160" w:line="240" w:lineRule="exact"/>
    </w:pPr>
    <w:rPr>
      <w:rFonts w:ascii="Arial" w:hAnsi="Arial"/>
    </w:rPr>
  </w:style>
  <w:style w:type="numbering" w:customStyle="1" w:styleId="NoList11">
    <w:name w:val="No List11"/>
    <w:next w:val="NoList"/>
    <w:semiHidden/>
    <w:rsid w:val="00C52E7D"/>
  </w:style>
  <w:style w:type="numbering" w:customStyle="1" w:styleId="NoList21">
    <w:name w:val="No List21"/>
    <w:next w:val="NoList"/>
    <w:semiHidden/>
    <w:rsid w:val="00C52E7D"/>
  </w:style>
  <w:style w:type="character" w:customStyle="1" w:styleId="ListParagraphChar1">
    <w:name w:val="List Paragraph Char1"/>
    <w:rsid w:val="00C52E7D"/>
    <w:rPr>
      <w:rFonts w:ascii="Calibri" w:eastAsia="Calibri" w:hAnsi="Calibri"/>
      <w:sz w:val="22"/>
      <w:szCs w:val="22"/>
      <w:lang w:val="en-US" w:eastAsia="en-US"/>
    </w:rPr>
  </w:style>
  <w:style w:type="paragraph" w:customStyle="1" w:styleId="ListParagraph1">
    <w:name w:val="List Paragraph1"/>
    <w:basedOn w:val="Normal"/>
    <w:uiPriority w:val="99"/>
    <w:qFormat/>
    <w:rsid w:val="00C52E7D"/>
    <w:pPr>
      <w:ind w:left="720"/>
      <w:contextualSpacing/>
    </w:pPr>
    <w:rPr>
      <w:lang w:val="x-none" w:eastAsia="x-none"/>
    </w:rPr>
  </w:style>
  <w:style w:type="character" w:customStyle="1" w:styleId="fr">
    <w:name w:val="fr"/>
    <w:qFormat/>
    <w:rsid w:val="00C52E7D"/>
  </w:style>
  <w:style w:type="character" w:customStyle="1" w:styleId="Heading1Char2">
    <w:name w:val="Heading 1 Char2"/>
    <w:aliases w:val="Tieu_de1 Char2,TieuDe1ML1 Char2"/>
    <w:rsid w:val="00C52E7D"/>
    <w:rPr>
      <w:rFonts w:ascii="Cambria" w:eastAsia="Times New Roman" w:hAnsi="Cambria" w:cs="Times New Roman"/>
      <w:b/>
      <w:bCs/>
      <w:color w:val="365F91"/>
      <w:sz w:val="28"/>
      <w:szCs w:val="28"/>
      <w:lang w:val="en-US" w:eastAsia="en-US"/>
    </w:rPr>
  </w:style>
  <w:style w:type="paragraph" w:styleId="ListContinue">
    <w:name w:val="List Continue"/>
    <w:basedOn w:val="Normal"/>
    <w:unhideWhenUsed/>
    <w:qFormat/>
    <w:rsid w:val="00C52E7D"/>
    <w:pPr>
      <w:spacing w:after="120"/>
      <w:ind w:left="360"/>
    </w:pPr>
    <w:rPr>
      <w:rFonts w:ascii="VNI-Times" w:hAnsi="VNI-Times"/>
      <w:bCs/>
    </w:rPr>
  </w:style>
  <w:style w:type="paragraph" w:customStyle="1" w:styleId="oo">
    <w:name w:val="oo"/>
    <w:basedOn w:val="Normal"/>
    <w:uiPriority w:val="99"/>
    <w:qFormat/>
    <w:rsid w:val="00C52E7D"/>
    <w:pPr>
      <w:numPr>
        <w:numId w:val="21"/>
      </w:numPr>
      <w:spacing w:before="60" w:after="60" w:line="264" w:lineRule="auto"/>
      <w:jc w:val="both"/>
    </w:pPr>
    <w:rPr>
      <w:rFonts w:ascii=".VnTime" w:hAnsi=".VnTime"/>
    </w:rPr>
  </w:style>
  <w:style w:type="paragraph" w:customStyle="1" w:styleId="ketluan">
    <w:name w:val="ket luan"/>
    <w:basedOn w:val="Normal"/>
    <w:uiPriority w:val="99"/>
    <w:qFormat/>
    <w:rsid w:val="00C52E7D"/>
    <w:pPr>
      <w:numPr>
        <w:numId w:val="1"/>
      </w:numPr>
      <w:spacing w:before="60" w:after="60" w:line="264" w:lineRule="auto"/>
      <w:ind w:left="284" w:hanging="284"/>
      <w:jc w:val="both"/>
    </w:pPr>
    <w:rPr>
      <w:rFonts w:ascii=".VnTime" w:hAnsi=".VnTime"/>
      <w:b/>
      <w:i/>
    </w:rPr>
  </w:style>
  <w:style w:type="character" w:customStyle="1" w:styleId="indentCharChar">
    <w:name w:val="– indent Char Char"/>
    <w:link w:val="indent"/>
    <w:uiPriority w:val="99"/>
    <w:locked/>
    <w:rsid w:val="00C52E7D"/>
    <w:rPr>
      <w:rFonts w:ascii=".VnTime" w:hAnsi=".VnTime"/>
      <w:sz w:val="24"/>
      <w:szCs w:val="24"/>
      <w:lang w:val="x-none" w:eastAsia="x-none"/>
    </w:rPr>
  </w:style>
  <w:style w:type="paragraph" w:customStyle="1" w:styleId="indent">
    <w:name w:val="– indent"/>
    <w:basedOn w:val="Normal"/>
    <w:link w:val="indentCharChar"/>
    <w:uiPriority w:val="99"/>
    <w:qFormat/>
    <w:rsid w:val="00C52E7D"/>
    <w:pPr>
      <w:numPr>
        <w:numId w:val="22"/>
      </w:numPr>
      <w:tabs>
        <w:tab w:val="clear" w:pos="463"/>
        <w:tab w:val="num" w:pos="720"/>
      </w:tabs>
      <w:spacing w:before="60" w:after="60" w:line="264" w:lineRule="auto"/>
      <w:ind w:left="720" w:hanging="360"/>
      <w:jc w:val="both"/>
    </w:pPr>
    <w:rPr>
      <w:rFonts w:ascii=".VnTime" w:eastAsia="Arial" w:hAnsi=".VnTime"/>
      <w:lang w:val="x-none" w:eastAsia="x-none"/>
    </w:rPr>
  </w:style>
  <w:style w:type="paragraph" w:customStyle="1" w:styleId="abc">
    <w:name w:val="a b c"/>
    <w:basedOn w:val="baitap0"/>
    <w:uiPriority w:val="99"/>
    <w:qFormat/>
    <w:rsid w:val="00C52E7D"/>
    <w:pPr>
      <w:tabs>
        <w:tab w:val="num" w:pos="360"/>
        <w:tab w:val="num" w:pos="397"/>
      </w:tabs>
      <w:spacing w:before="60" w:after="60" w:line="264" w:lineRule="auto"/>
    </w:pPr>
    <w:rPr>
      <w:rFonts w:eastAsia="Times New Roman"/>
      <w:iCs w:val="0"/>
    </w:rPr>
  </w:style>
  <w:style w:type="paragraph" w:customStyle="1" w:styleId="o">
    <w:name w:val="o"/>
    <w:basedOn w:val="Normal"/>
    <w:uiPriority w:val="99"/>
    <w:qFormat/>
    <w:rsid w:val="00C52E7D"/>
    <w:pPr>
      <w:spacing w:before="60" w:after="60" w:line="264" w:lineRule="auto"/>
      <w:ind w:left="780" w:hanging="360"/>
      <w:jc w:val="both"/>
    </w:pPr>
    <w:rPr>
      <w:rFonts w:ascii=".VnTime" w:hAnsi=".VnTime"/>
    </w:rPr>
  </w:style>
  <w:style w:type="paragraph" w:customStyle="1" w:styleId="Normal11pt">
    <w:name w:val="Normal + 11 pt"/>
    <w:basedOn w:val="Normal"/>
    <w:uiPriority w:val="99"/>
    <w:qFormat/>
    <w:rsid w:val="00C52E7D"/>
    <w:rPr>
      <w:sz w:val="22"/>
      <w:szCs w:val="22"/>
    </w:rPr>
  </w:style>
  <w:style w:type="paragraph" w:customStyle="1" w:styleId="Phong">
    <w:name w:val="Phong"/>
    <w:basedOn w:val="Normal"/>
    <w:uiPriority w:val="99"/>
    <w:qFormat/>
    <w:rsid w:val="00C52E7D"/>
    <w:pPr>
      <w:tabs>
        <w:tab w:val="left" w:pos="284"/>
      </w:tabs>
      <w:jc w:val="both"/>
    </w:pPr>
    <w:rPr>
      <w:szCs w:val="22"/>
      <w:lang w:val="nl-NL" w:bidi="en-US"/>
    </w:rPr>
  </w:style>
  <w:style w:type="paragraph" w:customStyle="1" w:styleId="4D3FC6A7267447BDB5359E4E033ED01D">
    <w:name w:val="4D3FC6A7267447BDB5359E4E033ED01D"/>
    <w:uiPriority w:val="99"/>
    <w:qFormat/>
    <w:rsid w:val="00C52E7D"/>
    <w:rPr>
      <w:rFonts w:ascii="Calibri" w:eastAsia="Times New Roman" w:hAnsi="Calibri"/>
    </w:rPr>
  </w:style>
  <w:style w:type="paragraph" w:customStyle="1" w:styleId="3">
    <w:name w:val="3"/>
    <w:basedOn w:val="Normal"/>
    <w:uiPriority w:val="99"/>
    <w:qFormat/>
    <w:rsid w:val="00C52E7D"/>
    <w:pPr>
      <w:spacing w:before="120" w:line="312" w:lineRule="auto"/>
      <w:jc w:val="both"/>
    </w:pPr>
    <w:rPr>
      <w:rFonts w:ascii=".VnTime" w:hAnsi=".VnTime"/>
      <w:b/>
      <w:sz w:val="28"/>
      <w:szCs w:val="28"/>
    </w:rPr>
  </w:style>
  <w:style w:type="paragraph" w:customStyle="1" w:styleId="daubang">
    <w:name w:val="daubang"/>
    <w:basedOn w:val="Normal"/>
    <w:uiPriority w:val="99"/>
    <w:qFormat/>
    <w:rsid w:val="00C52E7D"/>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qFormat/>
    <w:rsid w:val="00C52E7D"/>
    <w:rPr>
      <w:rFonts w:ascii="Times New Roman" w:eastAsia="Arial" w:hAnsi="Times New Roman"/>
      <w:sz w:val="30"/>
      <w:szCs w:val="30"/>
      <w:vertAlign w:val="superscript"/>
    </w:rPr>
  </w:style>
  <w:style w:type="character" w:customStyle="1" w:styleId="Style2Char">
    <w:name w:val="Style2 Char"/>
    <w:rsid w:val="00C52E7D"/>
    <w:rPr>
      <w:rFonts w:ascii=".VnArial" w:hAnsi=".VnArial" w:hint="default"/>
      <w:b/>
      <w:bCs w:val="0"/>
      <w:sz w:val="24"/>
      <w:szCs w:val="24"/>
      <w:lang w:val="en-US" w:eastAsia="en-US" w:bidi="ar-SA"/>
    </w:rPr>
  </w:style>
  <w:style w:type="character" w:customStyle="1" w:styleId="BodyTextFirstIndent2Char1">
    <w:name w:val="Body Text First Indent 2 Char1"/>
    <w:rsid w:val="00C52E7D"/>
    <w:rPr>
      <w:rFonts w:ascii="Calibri" w:eastAsia="Calibri" w:hAnsi="Calibri"/>
      <w:sz w:val="22"/>
      <w:szCs w:val="22"/>
      <w:lang w:val="en-US" w:eastAsia="en-US"/>
    </w:rPr>
  </w:style>
  <w:style w:type="character" w:customStyle="1" w:styleId="BodyTextIndentChar1">
    <w:name w:val="Body Text Indent Char1"/>
    <w:uiPriority w:val="99"/>
    <w:locked/>
    <w:rsid w:val="00C52E7D"/>
    <w:rPr>
      <w:rFonts w:ascii="Calibri" w:eastAsia="Calibri" w:hAnsi="Calibri"/>
      <w:sz w:val="22"/>
      <w:szCs w:val="22"/>
      <w:lang w:val="x-none" w:eastAsia="x-none"/>
    </w:rPr>
  </w:style>
  <w:style w:type="character" w:customStyle="1" w:styleId="style62">
    <w:name w:val="style62"/>
    <w:rsid w:val="00C52E7D"/>
  </w:style>
  <w:style w:type="character" w:customStyle="1" w:styleId="style63">
    <w:name w:val="style63"/>
    <w:rsid w:val="00C52E7D"/>
  </w:style>
  <w:style w:type="paragraph" w:customStyle="1" w:styleId="listparagraphcxsplast">
    <w:name w:val="listparagraphcxsplast"/>
    <w:basedOn w:val="Normal"/>
    <w:uiPriority w:val="99"/>
    <w:qFormat/>
    <w:rsid w:val="00C52E7D"/>
    <w:pPr>
      <w:spacing w:before="100" w:beforeAutospacing="1" w:after="100" w:afterAutospacing="1"/>
    </w:pPr>
  </w:style>
  <w:style w:type="paragraph" w:customStyle="1" w:styleId="msonormalcxsplast">
    <w:name w:val="msonormalcxsplast"/>
    <w:basedOn w:val="Normal"/>
    <w:uiPriority w:val="99"/>
    <w:qFormat/>
    <w:rsid w:val="00C52E7D"/>
    <w:pPr>
      <w:spacing w:before="100" w:beforeAutospacing="1" w:after="100" w:afterAutospacing="1"/>
    </w:pPr>
  </w:style>
  <w:style w:type="table" w:customStyle="1" w:styleId="thamkhao1">
    <w:name w:val="tham khao1"/>
    <w:basedOn w:val="TableNormal"/>
    <w:next w:val="TableGrid"/>
    <w:uiPriority w:val="99"/>
    <w:rsid w:val="00C52E7D"/>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r601">
    <w:name w:val="magr601"/>
    <w:rsid w:val="00C52E7D"/>
  </w:style>
  <w:style w:type="paragraph" w:customStyle="1" w:styleId="listparagraph0">
    <w:name w:val="listparagraph"/>
    <w:basedOn w:val="Normal"/>
    <w:uiPriority w:val="99"/>
    <w:qFormat/>
    <w:rsid w:val="00C52E7D"/>
    <w:pPr>
      <w:spacing w:before="100" w:beforeAutospacing="1" w:after="100" w:afterAutospacing="1"/>
    </w:pPr>
    <w:rPr>
      <w:lang w:val="en-GB" w:eastAsia="en-GB"/>
    </w:rPr>
  </w:style>
  <w:style w:type="character" w:customStyle="1" w:styleId="Bodytext30">
    <w:name w:val="Body text (3)_"/>
    <w:link w:val="Bodytext31"/>
    <w:locked/>
    <w:rsid w:val="00C52E7D"/>
    <w:rPr>
      <w:shd w:val="clear" w:color="auto" w:fill="FFFFFF"/>
    </w:rPr>
  </w:style>
  <w:style w:type="paragraph" w:customStyle="1" w:styleId="Bodytext31">
    <w:name w:val="Body text (3)1"/>
    <w:basedOn w:val="Normal"/>
    <w:link w:val="Bodytext30"/>
    <w:qFormat/>
    <w:rsid w:val="00C52E7D"/>
    <w:pPr>
      <w:widowControl w:val="0"/>
      <w:shd w:val="clear" w:color="auto" w:fill="FFFFFF"/>
      <w:spacing w:line="230" w:lineRule="exact"/>
      <w:ind w:hanging="1100"/>
    </w:pPr>
    <w:rPr>
      <w:rFonts w:eastAsia="Arial"/>
      <w:sz w:val="22"/>
      <w:szCs w:val="22"/>
    </w:rPr>
  </w:style>
  <w:style w:type="character" w:customStyle="1" w:styleId="Bodytext33">
    <w:name w:val="Body text (3)3"/>
    <w:uiPriority w:val="99"/>
    <w:rsid w:val="00C52E7D"/>
  </w:style>
  <w:style w:type="character" w:customStyle="1" w:styleId="Bodytext3Constantia2">
    <w:name w:val="Body text (3) + Constantia2"/>
    <w:uiPriority w:val="99"/>
    <w:rsid w:val="00C52E7D"/>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C52E7D"/>
    <w:rPr>
      <w:rFonts w:ascii="Constantia" w:hAnsi="Constantia" w:cs="Constantia" w:hint="default"/>
      <w:strike w:val="0"/>
      <w:dstrike w:val="0"/>
      <w:sz w:val="20"/>
      <w:szCs w:val="20"/>
      <w:u w:val="none"/>
      <w:effect w:val="none"/>
    </w:rPr>
  </w:style>
  <w:style w:type="character" w:customStyle="1" w:styleId="timelineusername">
    <w:name w:val="timelineusername"/>
    <w:rsid w:val="00C52E7D"/>
  </w:style>
  <w:style w:type="character" w:customStyle="1" w:styleId="Picturecaption">
    <w:name w:val="Picture caption_"/>
    <w:link w:val="Picturecaption0"/>
    <w:locked/>
    <w:rsid w:val="00C52E7D"/>
    <w:rPr>
      <w:shd w:val="clear" w:color="auto" w:fill="FFFFFF"/>
    </w:rPr>
  </w:style>
  <w:style w:type="paragraph" w:customStyle="1" w:styleId="Picturecaption0">
    <w:name w:val="Picture caption"/>
    <w:basedOn w:val="Normal"/>
    <w:link w:val="Picturecaption"/>
    <w:qFormat/>
    <w:rsid w:val="00C52E7D"/>
    <w:pPr>
      <w:widowControl w:val="0"/>
      <w:shd w:val="clear" w:color="auto" w:fill="FFFFFF"/>
      <w:spacing w:line="240" w:lineRule="atLeast"/>
    </w:pPr>
    <w:rPr>
      <w:rFonts w:eastAsia="Arial"/>
      <w:sz w:val="22"/>
      <w:szCs w:val="22"/>
    </w:rPr>
  </w:style>
  <w:style w:type="character" w:customStyle="1" w:styleId="Bodytext5">
    <w:name w:val="Body text (5)_"/>
    <w:link w:val="Bodytext50"/>
    <w:locked/>
    <w:rsid w:val="00C52E7D"/>
    <w:rPr>
      <w:b/>
      <w:bCs/>
      <w:i/>
      <w:iCs/>
      <w:spacing w:val="-10"/>
      <w:shd w:val="clear" w:color="auto" w:fill="FFFFFF"/>
    </w:rPr>
  </w:style>
  <w:style w:type="paragraph" w:customStyle="1" w:styleId="Bodytext50">
    <w:name w:val="Body text (5)"/>
    <w:basedOn w:val="Normal"/>
    <w:link w:val="Bodytext5"/>
    <w:qFormat/>
    <w:rsid w:val="00C52E7D"/>
    <w:pPr>
      <w:widowControl w:val="0"/>
      <w:shd w:val="clear" w:color="auto" w:fill="FFFFFF"/>
      <w:spacing w:line="235" w:lineRule="exact"/>
    </w:pPr>
    <w:rPr>
      <w:rFonts w:eastAsia="Arial"/>
      <w:b/>
      <w:bCs/>
      <w:i/>
      <w:iCs/>
      <w:spacing w:val="-10"/>
      <w:sz w:val="22"/>
      <w:szCs w:val="22"/>
    </w:rPr>
  </w:style>
  <w:style w:type="character" w:customStyle="1" w:styleId="Bodytext5NotBold1">
    <w:name w:val="Body text (5) + Not Bold1"/>
    <w:aliases w:val="Not Italic1,Spacing 0 pt2"/>
    <w:uiPriority w:val="99"/>
    <w:rsid w:val="00C52E7D"/>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C52E7D"/>
    <w:rPr>
      <w:rFonts w:ascii="Times New Roman" w:hAnsi="Times New Roman" w:cs="Times New Roman" w:hint="default"/>
      <w:b/>
      <w:bCs/>
      <w:i/>
      <w:iCs/>
      <w:strike w:val="0"/>
      <w:dstrike w:val="0"/>
      <w:spacing w:val="0"/>
      <w:sz w:val="20"/>
      <w:szCs w:val="20"/>
      <w:u w:val="none"/>
      <w:effect w:val="none"/>
    </w:rPr>
  </w:style>
  <w:style w:type="numbering" w:customStyle="1" w:styleId="Bi1">
    <w:name w:val="Bài 1:"/>
    <w:rsid w:val="00C52E7D"/>
    <w:pPr>
      <w:numPr>
        <w:numId w:val="23"/>
      </w:numPr>
    </w:pPr>
  </w:style>
  <w:style w:type="character" w:customStyle="1" w:styleId="Vnbnnidung0">
    <w:name w:val="Văn bản nội dung_"/>
    <w:uiPriority w:val="99"/>
    <w:rsid w:val="00F5254A"/>
    <w:rPr>
      <w:rFonts w:eastAsia="Times New Roman" w:cs="Times New Roman"/>
      <w:sz w:val="23"/>
      <w:szCs w:val="23"/>
      <w:shd w:val="clear" w:color="auto" w:fill="FFFFFF"/>
    </w:rPr>
  </w:style>
  <w:style w:type="paragraph" w:customStyle="1" w:styleId="bai123">
    <w:name w:val="bai123"/>
    <w:basedOn w:val="Normal"/>
    <w:uiPriority w:val="99"/>
    <w:qFormat/>
    <w:rsid w:val="00F5254A"/>
    <w:pPr>
      <w:spacing w:before="720" w:after="480"/>
      <w:jc w:val="center"/>
    </w:pPr>
    <w:rPr>
      <w:rFonts w:ascii="VNI-Times" w:hAnsi="VNI-Times"/>
      <w:b/>
      <w:sz w:val="32"/>
      <w:szCs w:val="28"/>
    </w:rPr>
  </w:style>
  <w:style w:type="numbering" w:customStyle="1" w:styleId="NoList4">
    <w:name w:val="No List4"/>
    <w:next w:val="NoList"/>
    <w:semiHidden/>
    <w:rsid w:val="00F5254A"/>
  </w:style>
  <w:style w:type="numbering" w:customStyle="1" w:styleId="NoList5">
    <w:name w:val="No List5"/>
    <w:next w:val="NoList"/>
    <w:uiPriority w:val="99"/>
    <w:semiHidden/>
    <w:unhideWhenUsed/>
    <w:rsid w:val="00F5254A"/>
  </w:style>
  <w:style w:type="character" w:customStyle="1" w:styleId="CharChar36">
    <w:name w:val="Char Char36"/>
    <w:rsid w:val="00F5254A"/>
    <w:rPr>
      <w:rFonts w:ascii=".VnTime" w:hAnsi=".VnTime"/>
      <w:sz w:val="28"/>
      <w:szCs w:val="24"/>
    </w:rPr>
  </w:style>
  <w:style w:type="paragraph" w:customStyle="1" w:styleId="Char17">
    <w:name w:val="Char17"/>
    <w:basedOn w:val="Normal"/>
    <w:uiPriority w:val="99"/>
    <w:semiHidden/>
    <w:qFormat/>
    <w:rsid w:val="00F5254A"/>
    <w:pPr>
      <w:spacing w:after="160" w:line="240" w:lineRule="exact"/>
    </w:pPr>
    <w:rPr>
      <w:rFonts w:ascii="Arial" w:hAnsi="Arial"/>
    </w:rPr>
  </w:style>
  <w:style w:type="paragraph" w:customStyle="1" w:styleId="Char16">
    <w:name w:val="Char16"/>
    <w:basedOn w:val="Normal"/>
    <w:autoRedefine/>
    <w:uiPriority w:val="99"/>
    <w:qFormat/>
    <w:rsid w:val="00F5254A"/>
    <w:pPr>
      <w:spacing w:after="160" w:line="240" w:lineRule="exact"/>
      <w:ind w:firstLine="567"/>
    </w:pPr>
    <w:rPr>
      <w:rFonts w:ascii="Verdana" w:hAnsi="Verdana" w:cs="Verdana"/>
      <w:sz w:val="20"/>
      <w:szCs w:val="20"/>
    </w:rPr>
  </w:style>
  <w:style w:type="character" w:customStyle="1" w:styleId="Bodytext20">
    <w:name w:val="Body text (2)_"/>
    <w:basedOn w:val="DefaultParagraphFont"/>
    <w:link w:val="Bodytext21"/>
    <w:locked/>
    <w:rsid w:val="005850DB"/>
    <w:rPr>
      <w:shd w:val="clear" w:color="auto" w:fill="FFFFFF"/>
    </w:rPr>
  </w:style>
  <w:style w:type="paragraph" w:customStyle="1" w:styleId="Bodytext21">
    <w:name w:val="Body text (2)1"/>
    <w:basedOn w:val="Normal"/>
    <w:link w:val="Bodytext20"/>
    <w:qFormat/>
    <w:rsid w:val="005850DB"/>
    <w:pPr>
      <w:widowControl w:val="0"/>
      <w:shd w:val="clear" w:color="auto" w:fill="FFFFFF"/>
      <w:spacing w:line="312" w:lineRule="exact"/>
      <w:jc w:val="both"/>
    </w:pPr>
    <w:rPr>
      <w:rFonts w:eastAsia="Arial"/>
      <w:sz w:val="22"/>
      <w:szCs w:val="22"/>
    </w:rPr>
  </w:style>
  <w:style w:type="character" w:customStyle="1" w:styleId="Bodytext22">
    <w:name w:val="Body text (2)"/>
    <w:basedOn w:val="Bodytext20"/>
    <w:rsid w:val="005850DB"/>
    <w:rPr>
      <w:shd w:val="clear" w:color="auto" w:fill="FFFFFF"/>
    </w:rPr>
  </w:style>
  <w:style w:type="character" w:customStyle="1" w:styleId="Bodytext2SmallCaps">
    <w:name w:val="Body text (2) + Small Caps"/>
    <w:basedOn w:val="Bodytext20"/>
    <w:rsid w:val="005850DB"/>
    <w:rPr>
      <w:rFonts w:ascii="Times New Roman" w:hAnsi="Times New Roman" w:cs="Times New Roman" w:hint="default"/>
      <w:smallCaps/>
      <w:strike w:val="0"/>
      <w:dstrike w:val="0"/>
      <w:u w:val="none"/>
      <w:effect w:val="none"/>
      <w:shd w:val="clear" w:color="auto" w:fill="FFFFFF"/>
    </w:rPr>
  </w:style>
  <w:style w:type="paragraph" w:customStyle="1" w:styleId="Char10">
    <w:name w:val="Char10"/>
    <w:basedOn w:val="Normal"/>
    <w:uiPriority w:val="99"/>
    <w:qFormat/>
    <w:rsid w:val="00706A15"/>
    <w:pPr>
      <w:spacing w:after="160" w:line="240" w:lineRule="exact"/>
    </w:pPr>
    <w:rPr>
      <w:rFonts w:ascii="Arial" w:hAnsi="Arial"/>
    </w:rPr>
  </w:style>
  <w:style w:type="character" w:customStyle="1" w:styleId="CharChar35">
    <w:name w:val="Char Char35"/>
    <w:rsid w:val="00AF2E70"/>
    <w:rPr>
      <w:rFonts w:ascii=".VnTime" w:hAnsi=".VnTime"/>
      <w:sz w:val="28"/>
      <w:szCs w:val="24"/>
    </w:rPr>
  </w:style>
  <w:style w:type="paragraph" w:customStyle="1" w:styleId="Char15">
    <w:name w:val="Char15"/>
    <w:basedOn w:val="Normal"/>
    <w:uiPriority w:val="99"/>
    <w:semiHidden/>
    <w:qFormat/>
    <w:rsid w:val="00AF2E70"/>
    <w:pPr>
      <w:spacing w:after="160" w:line="240" w:lineRule="exact"/>
    </w:pPr>
    <w:rPr>
      <w:rFonts w:ascii="Arial" w:hAnsi="Arial"/>
    </w:rPr>
  </w:style>
  <w:style w:type="paragraph" w:customStyle="1" w:styleId="Char9">
    <w:name w:val="Char9"/>
    <w:basedOn w:val="Normal"/>
    <w:autoRedefine/>
    <w:uiPriority w:val="99"/>
    <w:qFormat/>
    <w:rsid w:val="00AF2E70"/>
    <w:pPr>
      <w:spacing w:after="160" w:line="240" w:lineRule="exact"/>
      <w:ind w:firstLine="567"/>
    </w:pPr>
    <w:rPr>
      <w:rFonts w:ascii="Verdana" w:hAnsi="Verdana" w:cs="Verdana"/>
      <w:sz w:val="20"/>
      <w:szCs w:val="20"/>
    </w:rPr>
  </w:style>
  <w:style w:type="paragraph" w:customStyle="1" w:styleId="csoduoi12arial0">
    <w:name w:val="cso duoi 12arial"/>
    <w:basedOn w:val="text-bt"/>
    <w:link w:val="csoduoi12arialChar0"/>
    <w:qFormat/>
    <w:rsid w:val="00E229C7"/>
    <w:rPr>
      <w:spacing w:val="4"/>
      <w:sz w:val="24"/>
      <w:szCs w:val="20"/>
      <w:vertAlign w:val="subscript"/>
      <w:lang w:val="x-none" w:eastAsia="x-none"/>
    </w:rPr>
  </w:style>
  <w:style w:type="character" w:customStyle="1" w:styleId="text-btChar">
    <w:name w:val="text-bt Char"/>
    <w:link w:val="text-bt"/>
    <w:rsid w:val="00E229C7"/>
    <w:rPr>
      <w:rFonts w:ascii=".VnArial" w:eastAsia="Times New Roman" w:hAnsi=".VnArial"/>
      <w:sz w:val="20"/>
      <w:szCs w:val="24"/>
    </w:rPr>
  </w:style>
  <w:style w:type="character" w:customStyle="1" w:styleId="csoduoi12arialChar0">
    <w:name w:val="cso duoi 12arial Char"/>
    <w:link w:val="csoduoi12arial0"/>
    <w:rsid w:val="00E229C7"/>
    <w:rPr>
      <w:rFonts w:ascii=".VnArial" w:eastAsia="Times New Roman" w:hAnsi=".VnArial"/>
      <w:spacing w:val="4"/>
      <w:sz w:val="24"/>
      <w:szCs w:val="20"/>
      <w:vertAlign w:val="subscript"/>
      <w:lang w:val="x-none" w:eastAsia="x-none"/>
    </w:rPr>
  </w:style>
  <w:style w:type="paragraph" w:styleId="TableofFigures">
    <w:name w:val="table of figures"/>
    <w:basedOn w:val="Index1"/>
    <w:next w:val="Normal"/>
    <w:unhideWhenUsed/>
    <w:qFormat/>
    <w:rsid w:val="00240FF6"/>
    <w:pPr>
      <w:jc w:val="center"/>
    </w:pPr>
    <w:rPr>
      <w:rFonts w:eastAsia="Times New Roman"/>
      <w:szCs w:val="20"/>
    </w:rPr>
  </w:style>
  <w:style w:type="paragraph" w:styleId="Index1">
    <w:name w:val="index 1"/>
    <w:basedOn w:val="Normal"/>
    <w:next w:val="Normal"/>
    <w:autoRedefine/>
    <w:unhideWhenUsed/>
    <w:qFormat/>
    <w:rsid w:val="00240FF6"/>
    <w:pPr>
      <w:ind w:left="240" w:hanging="240"/>
      <w:jc w:val="both"/>
    </w:pPr>
    <w:rPr>
      <w:rFonts w:eastAsia="Calibri"/>
      <w:bCs/>
      <w:iCs/>
      <w:color w:val="4F81BD"/>
      <w:sz w:val="26"/>
      <w:szCs w:val="26"/>
    </w:rPr>
  </w:style>
  <w:style w:type="paragraph" w:customStyle="1" w:styleId="MucI">
    <w:name w:val="Muc I"/>
    <w:basedOn w:val="Normal"/>
    <w:link w:val="MucIChar"/>
    <w:qFormat/>
    <w:rsid w:val="00240FF6"/>
    <w:pPr>
      <w:spacing w:before="60" w:after="60" w:line="288" w:lineRule="auto"/>
      <w:ind w:firstLine="397"/>
      <w:jc w:val="both"/>
    </w:pPr>
    <w:rPr>
      <w:rFonts w:ascii=".VnArial NarrowH" w:eastAsia="Batang" w:hAnsi=".VnArial NarrowH"/>
      <w:b/>
      <w:szCs w:val="20"/>
    </w:rPr>
  </w:style>
  <w:style w:type="paragraph" w:customStyle="1" w:styleId="StylebaitapVnTime15ptNotBold">
    <w:name w:val="Style bai tap + .VnTime 15 pt Not Bold"/>
    <w:basedOn w:val="Normal"/>
    <w:rsid w:val="00240FF6"/>
    <w:pPr>
      <w:tabs>
        <w:tab w:val="left" w:pos="567"/>
      </w:tabs>
      <w:spacing w:before="60" w:after="60" w:line="288" w:lineRule="auto"/>
      <w:ind w:left="567" w:hanging="567"/>
      <w:jc w:val="both"/>
    </w:pPr>
    <w:rPr>
      <w:rFonts w:ascii=".VnTime" w:eastAsia="Batang" w:hAnsi=".VnTime"/>
    </w:rPr>
  </w:style>
  <w:style w:type="paragraph" w:customStyle="1" w:styleId="p">
    <w:name w:val="p"/>
    <w:basedOn w:val="Normal"/>
    <w:rsid w:val="00240FF6"/>
    <w:pPr>
      <w:spacing w:after="200" w:line="288" w:lineRule="auto"/>
      <w:jc w:val="center"/>
    </w:pPr>
    <w:rPr>
      <w:rFonts w:ascii=".VnArialH" w:hAnsi=".VnArialH"/>
      <w:b/>
      <w:sz w:val="30"/>
      <w:szCs w:val="32"/>
      <w:lang w:val="pt-BR"/>
    </w:rPr>
  </w:style>
  <w:style w:type="paragraph" w:customStyle="1" w:styleId="tenp">
    <w:name w:val="tenp"/>
    <w:basedOn w:val="Normal"/>
    <w:rsid w:val="00240FF6"/>
    <w:pPr>
      <w:spacing w:after="600" w:line="288" w:lineRule="auto"/>
      <w:jc w:val="center"/>
    </w:pPr>
    <w:rPr>
      <w:rFonts w:ascii=".VnTimeH" w:hAnsi=".VnTimeH"/>
      <w:b/>
      <w:sz w:val="34"/>
      <w:szCs w:val="32"/>
      <w:lang w:val="pt-BR"/>
    </w:rPr>
  </w:style>
  <w:style w:type="paragraph" w:customStyle="1" w:styleId="12arial">
    <w:name w:val="12.arial"/>
    <w:basedOn w:val="Normal"/>
    <w:link w:val="12arialChar"/>
    <w:rsid w:val="00240FF6"/>
    <w:pPr>
      <w:spacing w:before="100" w:after="60" w:line="288" w:lineRule="auto"/>
      <w:jc w:val="both"/>
    </w:pPr>
    <w:rPr>
      <w:rFonts w:ascii=".VnArial" w:hAnsi=".VnArial"/>
      <w:b/>
      <w:bCs/>
      <w:szCs w:val="20"/>
    </w:rPr>
  </w:style>
  <w:style w:type="character" w:customStyle="1" w:styleId="12arialChar">
    <w:name w:val="12.arial Char"/>
    <w:link w:val="12arial"/>
    <w:rsid w:val="00240FF6"/>
    <w:rPr>
      <w:rFonts w:ascii=".VnArial" w:eastAsia="Times New Roman" w:hAnsi=".VnArial"/>
      <w:b/>
      <w:bCs/>
      <w:sz w:val="24"/>
      <w:szCs w:val="20"/>
    </w:rPr>
  </w:style>
  <w:style w:type="paragraph" w:customStyle="1" w:styleId="Char8">
    <w:name w:val="Char8"/>
    <w:basedOn w:val="Normal"/>
    <w:uiPriority w:val="99"/>
    <w:qFormat/>
    <w:rsid w:val="00240FF6"/>
    <w:pPr>
      <w:spacing w:after="160" w:line="240" w:lineRule="exact"/>
    </w:pPr>
    <w:rPr>
      <w:rFonts w:ascii="Arial" w:hAnsi="Arial"/>
      <w:sz w:val="22"/>
      <w:szCs w:val="22"/>
    </w:rPr>
  </w:style>
  <w:style w:type="paragraph" w:customStyle="1" w:styleId="T10">
    <w:name w:val="T1"/>
    <w:autoRedefine/>
    <w:qFormat/>
    <w:rsid w:val="003333D0"/>
    <w:rPr>
      <w:rFonts w:asciiTheme="minorHAnsi" w:eastAsia="Times New Roman" w:hAnsiTheme="minorHAnsi"/>
      <w:b/>
      <w:sz w:val="24"/>
      <w:szCs w:val="24"/>
    </w:rPr>
  </w:style>
  <w:style w:type="character" w:customStyle="1" w:styleId="CharChar34">
    <w:name w:val="Char Char34"/>
    <w:uiPriority w:val="99"/>
    <w:rsid w:val="009F161E"/>
    <w:rPr>
      <w:rFonts w:ascii=".VnTime" w:hAnsi=".VnTime"/>
      <w:sz w:val="28"/>
      <w:szCs w:val="24"/>
    </w:rPr>
  </w:style>
  <w:style w:type="paragraph" w:customStyle="1" w:styleId="Char14">
    <w:name w:val="Char14"/>
    <w:basedOn w:val="Normal"/>
    <w:uiPriority w:val="99"/>
    <w:semiHidden/>
    <w:qFormat/>
    <w:rsid w:val="009F161E"/>
    <w:pPr>
      <w:spacing w:before="0" w:after="160" w:line="240" w:lineRule="exact"/>
    </w:pPr>
    <w:rPr>
      <w:rFonts w:ascii="Arial" w:hAnsi="Arial"/>
    </w:rPr>
  </w:style>
  <w:style w:type="paragraph" w:customStyle="1" w:styleId="Char7">
    <w:name w:val="Char7"/>
    <w:basedOn w:val="Normal"/>
    <w:autoRedefine/>
    <w:uiPriority w:val="99"/>
    <w:qFormat/>
    <w:rsid w:val="009F161E"/>
    <w:pPr>
      <w:spacing w:before="0" w:after="160" w:line="240" w:lineRule="exact"/>
      <w:ind w:firstLine="567"/>
    </w:pPr>
    <w:rPr>
      <w:rFonts w:ascii="Verdana" w:hAnsi="Verdana" w:cs="Verdana"/>
      <w:sz w:val="20"/>
      <w:szCs w:val="20"/>
    </w:rPr>
  </w:style>
  <w:style w:type="paragraph" w:customStyle="1" w:styleId="Char6">
    <w:name w:val="Char6"/>
    <w:basedOn w:val="Normal"/>
    <w:uiPriority w:val="99"/>
    <w:qFormat/>
    <w:rsid w:val="00D56674"/>
    <w:pPr>
      <w:spacing w:before="0" w:after="160" w:line="240" w:lineRule="exact"/>
    </w:pPr>
    <w:rPr>
      <w:rFonts w:ascii="Arial" w:hAnsi="Arial"/>
      <w:sz w:val="22"/>
      <w:szCs w:val="22"/>
    </w:rPr>
  </w:style>
  <w:style w:type="character" w:customStyle="1" w:styleId="mjx-char">
    <w:name w:val="mjx-char"/>
    <w:basedOn w:val="DefaultParagraphFont"/>
    <w:rsid w:val="00BF45F4"/>
  </w:style>
  <w:style w:type="paragraph" w:customStyle="1" w:styleId="Char13">
    <w:name w:val="Char13"/>
    <w:basedOn w:val="Normal"/>
    <w:uiPriority w:val="99"/>
    <w:semiHidden/>
    <w:qFormat/>
    <w:rsid w:val="00B0408E"/>
    <w:pPr>
      <w:spacing w:before="0" w:after="160" w:line="240" w:lineRule="exact"/>
    </w:pPr>
    <w:rPr>
      <w:rFonts w:ascii="Arial" w:hAnsi="Arial"/>
    </w:rPr>
  </w:style>
  <w:style w:type="paragraph" w:customStyle="1" w:styleId="BaiTN">
    <w:name w:val="BaiTN"/>
    <w:basedOn w:val="Normal"/>
    <w:uiPriority w:val="99"/>
    <w:qFormat/>
    <w:rsid w:val="00B0408E"/>
    <w:pPr>
      <w:tabs>
        <w:tab w:val="left" w:pos="794"/>
      </w:tabs>
      <w:spacing w:before="120" w:after="80" w:line="320" w:lineRule="atLeast"/>
      <w:ind w:left="567" w:hanging="567"/>
      <w:jc w:val="both"/>
    </w:pPr>
  </w:style>
  <w:style w:type="paragraph" w:customStyle="1" w:styleId="Char5">
    <w:name w:val="Char5"/>
    <w:basedOn w:val="Normal"/>
    <w:autoRedefine/>
    <w:uiPriority w:val="99"/>
    <w:qFormat/>
    <w:rsid w:val="00520681"/>
    <w:pPr>
      <w:spacing w:before="0" w:after="160" w:line="240" w:lineRule="exact"/>
      <w:ind w:firstLine="567"/>
    </w:pPr>
    <w:rPr>
      <w:rFonts w:ascii="Verdana" w:hAnsi="Verdana" w:cs="Verdana"/>
      <w:sz w:val="20"/>
      <w:szCs w:val="20"/>
    </w:rPr>
  </w:style>
  <w:style w:type="paragraph" w:customStyle="1" w:styleId="Char4">
    <w:name w:val="Char4"/>
    <w:basedOn w:val="Normal"/>
    <w:autoRedefine/>
    <w:uiPriority w:val="99"/>
    <w:qFormat/>
    <w:rsid w:val="00B771D1"/>
    <w:pPr>
      <w:spacing w:before="0" w:after="160" w:line="240" w:lineRule="exact"/>
      <w:ind w:firstLine="567"/>
    </w:pPr>
    <w:rPr>
      <w:rFonts w:ascii="Verdana" w:hAnsi="Verdana" w:cs="Verdana"/>
      <w:sz w:val="20"/>
      <w:szCs w:val="20"/>
    </w:rPr>
  </w:style>
  <w:style w:type="character" w:customStyle="1" w:styleId="6qdm">
    <w:name w:val="_6qdm"/>
    <w:basedOn w:val="DefaultParagraphFont"/>
    <w:rsid w:val="00ED7499"/>
  </w:style>
  <w:style w:type="paragraph" w:customStyle="1" w:styleId="bodytext11">
    <w:name w:val="bodytext1"/>
    <w:basedOn w:val="Normal"/>
    <w:rsid w:val="00C648D9"/>
    <w:pPr>
      <w:spacing w:before="100" w:beforeAutospacing="1" w:after="100" w:afterAutospacing="1" w:line="240" w:lineRule="auto"/>
    </w:pPr>
  </w:style>
  <w:style w:type="paragraph" w:customStyle="1" w:styleId="bodytext300">
    <w:name w:val="bodytext30"/>
    <w:basedOn w:val="Normal"/>
    <w:rsid w:val="00C648D9"/>
    <w:pPr>
      <w:spacing w:before="100" w:beforeAutospacing="1" w:after="100" w:afterAutospacing="1" w:line="240" w:lineRule="auto"/>
    </w:pPr>
  </w:style>
  <w:style w:type="paragraph" w:customStyle="1" w:styleId="Char0">
    <w:name w:val="Char"/>
    <w:basedOn w:val="Normal"/>
    <w:rsid w:val="00B1677A"/>
    <w:pPr>
      <w:spacing w:before="0" w:after="160" w:line="240" w:lineRule="exact"/>
    </w:pPr>
    <w:rPr>
      <w:rFonts w:ascii="Arial" w:hAnsi="Arial"/>
    </w:rPr>
  </w:style>
  <w:style w:type="table" w:styleId="LightShading-Accent5">
    <w:name w:val="Light Shading Accent 5"/>
    <w:basedOn w:val="TableNormal"/>
    <w:uiPriority w:val="60"/>
    <w:qFormat/>
    <w:rsid w:val="003C1C06"/>
    <w:pPr>
      <w:spacing w:before="0" w:after="0" w:line="240" w:lineRule="auto"/>
    </w:pPr>
    <w:rPr>
      <w:rFonts w:ascii="Tahoma" w:eastAsia="Times New Roman" w:hAnsi="Tahoma" w:cs="Tahom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2">
    <w:name w:val="Light Shading Accent 2"/>
    <w:basedOn w:val="TableNormal"/>
    <w:uiPriority w:val="60"/>
    <w:qFormat/>
    <w:rsid w:val="003C1C06"/>
    <w:pPr>
      <w:spacing w:before="0" w:after="0" w:line="240" w:lineRule="auto"/>
    </w:pPr>
    <w:rPr>
      <w:rFonts w:ascii="Tahoma" w:eastAsia="Times New Roman" w:hAnsi="Tahoma" w:cs="Tahom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4">
    <w:name w:val="f4"/>
    <w:basedOn w:val="DefaultParagraphFont"/>
    <w:rsid w:val="003C1C06"/>
  </w:style>
  <w:style w:type="character" w:customStyle="1" w:styleId="toctoggle">
    <w:name w:val="toctoggle"/>
    <w:basedOn w:val="DefaultParagraphFont"/>
    <w:rsid w:val="003C1C06"/>
  </w:style>
  <w:style w:type="character" w:customStyle="1" w:styleId="tocnumber">
    <w:name w:val="tocnumber"/>
    <w:basedOn w:val="DefaultParagraphFont"/>
    <w:rsid w:val="003C1C06"/>
  </w:style>
  <w:style w:type="character" w:customStyle="1" w:styleId="toctext">
    <w:name w:val="toctext"/>
    <w:basedOn w:val="DefaultParagraphFont"/>
    <w:rsid w:val="003C1C06"/>
  </w:style>
  <w:style w:type="numbering" w:customStyle="1" w:styleId="NoList111">
    <w:name w:val="No List111"/>
    <w:next w:val="NoList"/>
    <w:semiHidden/>
    <w:unhideWhenUsed/>
    <w:rsid w:val="00AB2FEB"/>
  </w:style>
  <w:style w:type="character" w:customStyle="1" w:styleId="FollowedHyperlink1">
    <w:name w:val="FollowedHyperlink1"/>
    <w:uiPriority w:val="99"/>
    <w:semiHidden/>
    <w:unhideWhenUsed/>
    <w:rsid w:val="00AB2FEB"/>
    <w:rPr>
      <w:color w:val="800080"/>
      <w:u w:val="single"/>
    </w:rPr>
  </w:style>
  <w:style w:type="numbering" w:customStyle="1" w:styleId="NoList1111">
    <w:name w:val="No List1111"/>
    <w:next w:val="NoList"/>
    <w:uiPriority w:val="99"/>
    <w:semiHidden/>
    <w:unhideWhenUsed/>
    <w:rsid w:val="00AB2FEB"/>
  </w:style>
  <w:style w:type="numbering" w:customStyle="1" w:styleId="NoList11111">
    <w:name w:val="No List11111"/>
    <w:next w:val="NoList"/>
    <w:uiPriority w:val="99"/>
    <w:semiHidden/>
    <w:unhideWhenUsed/>
    <w:rsid w:val="00AB2FEB"/>
  </w:style>
  <w:style w:type="numbering" w:customStyle="1" w:styleId="NoList12">
    <w:name w:val="No List12"/>
    <w:next w:val="NoList"/>
    <w:semiHidden/>
    <w:unhideWhenUsed/>
    <w:rsid w:val="00AB2FEB"/>
  </w:style>
  <w:style w:type="numbering" w:customStyle="1" w:styleId="NoList31">
    <w:name w:val="No List31"/>
    <w:next w:val="NoList"/>
    <w:uiPriority w:val="99"/>
    <w:semiHidden/>
    <w:unhideWhenUsed/>
    <w:rsid w:val="00AB2FEB"/>
  </w:style>
  <w:style w:type="numbering" w:customStyle="1" w:styleId="NoList112">
    <w:name w:val="No List112"/>
    <w:next w:val="NoList"/>
    <w:uiPriority w:val="99"/>
    <w:semiHidden/>
    <w:unhideWhenUsed/>
    <w:rsid w:val="00AB2FEB"/>
  </w:style>
  <w:style w:type="numbering" w:customStyle="1" w:styleId="NoList1112">
    <w:name w:val="No List1112"/>
    <w:next w:val="NoList"/>
    <w:uiPriority w:val="99"/>
    <w:semiHidden/>
    <w:unhideWhenUsed/>
    <w:rsid w:val="00AB2FEB"/>
  </w:style>
  <w:style w:type="character" w:customStyle="1" w:styleId="CharChar30">
    <w:name w:val="Char Char3"/>
    <w:basedOn w:val="DefaultParagraphFont"/>
    <w:rsid w:val="007F2204"/>
    <w:rPr>
      <w:rFonts w:ascii=".VnTime" w:hAnsi=".VnTime"/>
      <w:sz w:val="28"/>
      <w:szCs w:val="24"/>
    </w:rPr>
  </w:style>
  <w:style w:type="paragraph" w:customStyle="1" w:styleId="Char1a">
    <w:name w:val="Char1"/>
    <w:basedOn w:val="Normal"/>
    <w:semiHidden/>
    <w:rsid w:val="007F2204"/>
    <w:pPr>
      <w:spacing w:before="0" w:after="160" w:line="240" w:lineRule="exact"/>
    </w:pPr>
    <w:rPr>
      <w:rFonts w:ascii="Arial" w:hAnsi="Arial"/>
    </w:rPr>
  </w:style>
  <w:style w:type="paragraph" w:customStyle="1" w:styleId="Chara">
    <w:name w:val="Char"/>
    <w:basedOn w:val="Normal"/>
    <w:autoRedefine/>
    <w:rsid w:val="007F2204"/>
    <w:pPr>
      <w:spacing w:before="0" w:after="160" w:line="240" w:lineRule="exact"/>
      <w:ind w:firstLine="567"/>
    </w:pPr>
    <w:rPr>
      <w:rFonts w:ascii="Verdana" w:hAnsi="Verdana" w:cs="Verdana"/>
      <w:sz w:val="20"/>
      <w:szCs w:val="20"/>
    </w:rPr>
  </w:style>
  <w:style w:type="paragraph" w:styleId="Revision">
    <w:name w:val="Revision"/>
    <w:hidden/>
    <w:uiPriority w:val="99"/>
    <w:semiHidden/>
    <w:qFormat/>
    <w:rsid w:val="00867D6F"/>
    <w:pPr>
      <w:spacing w:before="0" w:after="0" w:line="240" w:lineRule="auto"/>
    </w:pPr>
    <w:rPr>
      <w:rFonts w:eastAsia="Times New Roman"/>
      <w:sz w:val="24"/>
      <w:szCs w:val="24"/>
    </w:rPr>
  </w:style>
  <w:style w:type="paragraph" w:customStyle="1" w:styleId="ArtisticBody">
    <w:name w:val="Artistic Body"/>
    <w:basedOn w:val="Normal"/>
    <w:uiPriority w:val="99"/>
    <w:qFormat/>
    <w:rsid w:val="00273BF4"/>
    <w:pPr>
      <w:autoSpaceDE w:val="0"/>
      <w:autoSpaceDN w:val="0"/>
      <w:adjustRightInd w:val="0"/>
      <w:spacing w:before="0" w:after="0" w:line="240" w:lineRule="auto"/>
    </w:pPr>
    <w:rPr>
      <w:rFonts w:ascii="TOPPER" w:eastAsiaTheme="minorHAnsi" w:hAnsi="TOPPER" w:cs="TOPPER"/>
    </w:rPr>
  </w:style>
  <w:style w:type="character" w:customStyle="1" w:styleId="Vnbnnidung28">
    <w:name w:val="Văn bản nội dung (2)8"/>
    <w:uiPriority w:val="99"/>
    <w:qFormat/>
    <w:rsid w:val="00273BF4"/>
  </w:style>
  <w:style w:type="character" w:customStyle="1" w:styleId="Vnbnnidung2Candara10">
    <w:name w:val="Văn bản nội dung (2) + Candara10"/>
    <w:aliases w:val="9.5 pt7,Giãn cách 0 pt23"/>
    <w:uiPriority w:val="99"/>
    <w:qFormat/>
    <w:rsid w:val="00273BF4"/>
    <w:rPr>
      <w:rFonts w:ascii="Candara" w:hAnsi="Candara" w:cs="Candara"/>
      <w:spacing w:val="-10"/>
      <w:sz w:val="19"/>
      <w:szCs w:val="19"/>
      <w:u w:val="none"/>
    </w:rPr>
  </w:style>
  <w:style w:type="character" w:customStyle="1" w:styleId="Vnbnnidung216pt3">
    <w:name w:val="Văn bản nội dung (2) + 16 pt3"/>
    <w:aliases w:val="Giãn cách 0 pt22"/>
    <w:uiPriority w:val="99"/>
    <w:qFormat/>
    <w:rsid w:val="00273BF4"/>
    <w:rPr>
      <w:rFonts w:ascii="Times New Roman" w:hAnsi="Times New Roman" w:cs="Times New Roman"/>
      <w:spacing w:val="-10"/>
      <w:sz w:val="32"/>
      <w:szCs w:val="32"/>
      <w:u w:val="none"/>
    </w:rPr>
  </w:style>
  <w:style w:type="paragraph" w:customStyle="1" w:styleId="Vnbnnidung211">
    <w:name w:val="Văn bản nội dung (2)1"/>
    <w:basedOn w:val="Normal"/>
    <w:link w:val="Vnbnnidung20"/>
    <w:qFormat/>
    <w:rsid w:val="00273BF4"/>
    <w:pPr>
      <w:widowControl w:val="0"/>
      <w:shd w:val="clear" w:color="auto" w:fill="FFFFFF"/>
      <w:spacing w:before="720" w:after="60" w:line="306" w:lineRule="exact"/>
      <w:ind w:hanging="2000"/>
      <w:jc w:val="both"/>
    </w:pPr>
    <w:rPr>
      <w:sz w:val="22"/>
      <w:szCs w:val="22"/>
    </w:rPr>
  </w:style>
  <w:style w:type="paragraph" w:customStyle="1" w:styleId="NUMBERING0">
    <w:name w:val="NUMBERING"/>
    <w:basedOn w:val="Normal"/>
    <w:autoRedefine/>
    <w:qFormat/>
    <w:rsid w:val="00273BF4"/>
    <w:pPr>
      <w:spacing w:before="0" w:after="0" w:line="240" w:lineRule="auto"/>
      <w:ind w:left="360"/>
    </w:pPr>
    <w:rPr>
      <w:sz w:val="28"/>
      <w:szCs w:val="28"/>
    </w:rPr>
  </w:style>
  <w:style w:type="character" w:customStyle="1" w:styleId="NoSpacingChar1">
    <w:name w:val="No Spacing Char1"/>
    <w:locked/>
    <w:rsid w:val="00273BF4"/>
    <w:rPr>
      <w:rFonts w:ascii="Calibri" w:eastAsia="Calibri" w:hAnsi="Calibri"/>
      <w:sz w:val="22"/>
      <w:szCs w:val="22"/>
      <w:lang w:val="en-US" w:eastAsia="en-US" w:bidi="ar-SA"/>
    </w:rPr>
  </w:style>
  <w:style w:type="paragraph" w:customStyle="1" w:styleId="ArtisticBody3">
    <w:name w:val="Artistic Body3"/>
    <w:basedOn w:val="Normal"/>
    <w:uiPriority w:val="99"/>
    <w:qFormat/>
    <w:rsid w:val="00273BF4"/>
    <w:pPr>
      <w:autoSpaceDE w:val="0"/>
      <w:autoSpaceDN w:val="0"/>
      <w:adjustRightInd w:val="0"/>
      <w:spacing w:before="0" w:after="0" w:line="240" w:lineRule="auto"/>
    </w:pPr>
    <w:rPr>
      <w:rFonts w:ascii="TOPPER" w:eastAsia="Calibri" w:hAnsi="TOPPER" w:cs="TOPPER"/>
    </w:rPr>
  </w:style>
  <w:style w:type="paragraph" w:customStyle="1" w:styleId="ArtisticBody2">
    <w:name w:val="Artistic Body2"/>
    <w:basedOn w:val="Normal"/>
    <w:uiPriority w:val="99"/>
    <w:qFormat/>
    <w:rsid w:val="00273BF4"/>
    <w:pPr>
      <w:autoSpaceDE w:val="0"/>
      <w:autoSpaceDN w:val="0"/>
      <w:adjustRightInd w:val="0"/>
      <w:spacing w:before="0" w:after="0" w:line="240" w:lineRule="auto"/>
    </w:pPr>
    <w:rPr>
      <w:rFonts w:ascii="TOPPER" w:eastAsiaTheme="minorHAnsi" w:hAnsi="TOPPER" w:cs="TOPPER"/>
      <w:color w:val="000000"/>
    </w:rPr>
  </w:style>
  <w:style w:type="paragraph" w:customStyle="1" w:styleId="TOPPER">
    <w:name w:val="TOPPER"/>
    <w:uiPriority w:val="99"/>
    <w:qFormat/>
    <w:rsid w:val="00273BF4"/>
    <w:pPr>
      <w:autoSpaceDE w:val="0"/>
      <w:autoSpaceDN w:val="0"/>
      <w:adjustRightInd w:val="0"/>
      <w:spacing w:before="0" w:after="0" w:line="240" w:lineRule="auto"/>
    </w:pPr>
    <w:rPr>
      <w:rFonts w:ascii="TOPPER" w:eastAsiaTheme="minorHAnsi" w:hAnsi="TOPPER" w:cs="TOPPER"/>
      <w:sz w:val="24"/>
      <w:szCs w:val="24"/>
    </w:rPr>
  </w:style>
  <w:style w:type="paragraph" w:customStyle="1" w:styleId="baitap2">
    <w:name w:val="baitap2"/>
    <w:basedOn w:val="Normal1"/>
    <w:link w:val="baitap2Char"/>
    <w:qFormat/>
    <w:rsid w:val="00273BF4"/>
    <w:pPr>
      <w:spacing w:before="120" w:beforeAutospacing="0" w:after="40" w:afterAutospacing="0" w:line="240" w:lineRule="auto"/>
      <w:ind w:left="567" w:hanging="567"/>
      <w:jc w:val="both"/>
    </w:pPr>
    <w:rPr>
      <w:szCs w:val="28"/>
    </w:rPr>
  </w:style>
  <w:style w:type="character" w:customStyle="1" w:styleId="Normal1Char">
    <w:name w:val="Normal1 Char"/>
    <w:link w:val="Normal1"/>
    <w:rsid w:val="00273BF4"/>
    <w:rPr>
      <w:rFonts w:eastAsia="Times New Roman"/>
      <w:sz w:val="24"/>
      <w:szCs w:val="24"/>
    </w:rPr>
  </w:style>
  <w:style w:type="character" w:customStyle="1" w:styleId="baitap2Char">
    <w:name w:val="baitap2 Char"/>
    <w:link w:val="baitap2"/>
    <w:rsid w:val="00273BF4"/>
    <w:rPr>
      <w:rFonts w:eastAsia="Times New Roman"/>
      <w:sz w:val="24"/>
      <w:szCs w:val="28"/>
    </w:rPr>
  </w:style>
  <w:style w:type="character" w:customStyle="1" w:styleId="STTCharChar">
    <w:name w:val="STT Char Char"/>
    <w:rsid w:val="00273BF4"/>
    <w:rPr>
      <w:rFonts w:ascii=".VnArial Narrow" w:hAnsi=".VnArial Narrow" w:hint="default"/>
      <w:b/>
      <w:bCs w:val="0"/>
      <w:spacing w:val="4"/>
      <w:sz w:val="24"/>
      <w:szCs w:val="24"/>
      <w:lang w:val="en-US" w:eastAsia="en-US" w:bidi="ar-SA"/>
    </w:rPr>
  </w:style>
  <w:style w:type="character" w:customStyle="1" w:styleId="CommentTextChar1">
    <w:name w:val="Comment Text Char1"/>
    <w:basedOn w:val="DefaultParagraphFont"/>
    <w:uiPriority w:val="99"/>
    <w:rsid w:val="001A3CA5"/>
    <w:rPr>
      <w:rFonts w:ascii="Calibri" w:eastAsia="Calibri" w:hAnsi="Calibri"/>
      <w:color w:val="auto"/>
      <w:sz w:val="20"/>
    </w:rPr>
  </w:style>
  <w:style w:type="character" w:customStyle="1" w:styleId="CommentSubjectChar1">
    <w:name w:val="Comment Subject Char1"/>
    <w:basedOn w:val="CommentTextChar1"/>
    <w:uiPriority w:val="99"/>
    <w:semiHidden/>
    <w:rsid w:val="001A3CA5"/>
    <w:rPr>
      <w:rFonts w:ascii="Calibri" w:eastAsia="Calibri" w:hAnsi="Calibri"/>
      <w:b/>
      <w:bCs/>
      <w:color w:val="auto"/>
      <w:sz w:val="20"/>
    </w:rPr>
  </w:style>
  <w:style w:type="table" w:customStyle="1" w:styleId="GridTable1Light1">
    <w:name w:val="Grid Table 1 Light1"/>
    <w:basedOn w:val="TableNormal"/>
    <w:uiPriority w:val="46"/>
    <w:rsid w:val="001A3CA5"/>
    <w:pPr>
      <w:spacing w:before="0" w:after="0" w:line="240" w:lineRule="auto"/>
    </w:pPr>
    <w:rPr>
      <w:rFonts w:eastAsia="Calibri"/>
      <w:sz w:val="24"/>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daChar">
    <w:name w:val="da Char"/>
    <w:link w:val="da"/>
    <w:locked/>
    <w:rsid w:val="00876E8A"/>
    <w:rPr>
      <w:lang w:val="vi-VN" w:eastAsia="en-US"/>
    </w:rPr>
  </w:style>
  <w:style w:type="character" w:customStyle="1" w:styleId="largetime21">
    <w:name w:val="largetime21"/>
    <w:rsid w:val="00876E8A"/>
    <w:rPr>
      <w:rFonts w:ascii="Arial" w:hAnsi="Arial" w:cs="Arial" w:hint="default"/>
      <w:color w:val="000000"/>
      <w:sz w:val="16"/>
      <w:szCs w:val="16"/>
    </w:rPr>
  </w:style>
  <w:style w:type="character" w:customStyle="1" w:styleId="StyleArial">
    <w:name w:val="Style Arial"/>
    <w:rsid w:val="00876E8A"/>
    <w:rPr>
      <w:rFonts w:ascii=".VnTime" w:hAnsi=".VnTime"/>
    </w:rPr>
  </w:style>
  <w:style w:type="character" w:customStyle="1" w:styleId="grame">
    <w:name w:val="grame"/>
    <w:rsid w:val="00876E8A"/>
  </w:style>
  <w:style w:type="character" w:customStyle="1" w:styleId="bodycontent">
    <w:name w:val="bodycontent"/>
    <w:basedOn w:val="DefaultParagraphFont"/>
    <w:rsid w:val="00876E8A"/>
  </w:style>
  <w:style w:type="character" w:customStyle="1" w:styleId="subcontent">
    <w:name w:val="subcontent"/>
    <w:basedOn w:val="DefaultParagraphFont"/>
    <w:rsid w:val="00876E8A"/>
  </w:style>
  <w:style w:type="paragraph" w:customStyle="1" w:styleId="Charb">
    <w:name w:val="Char"/>
    <w:basedOn w:val="Normal"/>
    <w:rsid w:val="00876E8A"/>
    <w:pPr>
      <w:spacing w:before="0" w:after="160" w:line="240" w:lineRule="exact"/>
    </w:pPr>
    <w:rPr>
      <w:rFonts w:ascii="Arial" w:hAnsi="Arial"/>
    </w:rPr>
  </w:style>
  <w:style w:type="paragraph" w:customStyle="1" w:styleId="footer1">
    <w:name w:val="footer1"/>
    <w:basedOn w:val="Normal"/>
    <w:uiPriority w:val="99"/>
    <w:rsid w:val="00876E8A"/>
    <w:pPr>
      <w:spacing w:before="100" w:beforeAutospacing="1" w:after="100" w:afterAutospacing="1" w:line="240" w:lineRule="auto"/>
    </w:pPr>
    <w:rPr>
      <w:rFonts w:ascii="Arial" w:hAnsi="Arial" w:cs="Arial"/>
      <w:color w:val="01345F"/>
      <w:sz w:val="15"/>
      <w:szCs w:val="15"/>
    </w:rPr>
  </w:style>
  <w:style w:type="paragraph" w:customStyle="1" w:styleId="pintertitle">
    <w:name w:val="pintertitle"/>
    <w:basedOn w:val="Normal"/>
    <w:uiPriority w:val="99"/>
    <w:rsid w:val="00876E8A"/>
    <w:pPr>
      <w:spacing w:before="100" w:beforeAutospacing="1" w:after="100" w:afterAutospacing="1" w:line="240" w:lineRule="auto"/>
    </w:pPr>
    <w:rPr>
      <w:rFonts w:ascii="Arial" w:hAnsi="Arial" w:cs="Arial"/>
      <w:b/>
      <w:bCs/>
      <w:color w:val="000000"/>
      <w:sz w:val="22"/>
      <w:szCs w:val="22"/>
    </w:rPr>
  </w:style>
  <w:style w:type="paragraph" w:customStyle="1" w:styleId="CTr">
    <w:name w:val="CTr+"/>
    <w:basedOn w:val="1chinhtrang"/>
    <w:uiPriority w:val="99"/>
    <w:rsid w:val="00876E8A"/>
  </w:style>
  <w:style w:type="paragraph" w:customStyle="1" w:styleId="breakingtitle">
    <w:name w:val="breakingtitle"/>
    <w:basedOn w:val="Normal"/>
    <w:uiPriority w:val="99"/>
    <w:rsid w:val="00876E8A"/>
    <w:pPr>
      <w:spacing w:before="100" w:beforeAutospacing="1" w:after="100" w:afterAutospacing="1" w:line="240" w:lineRule="auto"/>
    </w:pPr>
    <w:rPr>
      <w:rFonts w:ascii="Arial" w:hAnsi="Arial" w:cs="Arial"/>
      <w:b/>
      <w:bCs/>
      <w:color w:val="A20000"/>
      <w:sz w:val="16"/>
      <w:szCs w:val="16"/>
    </w:rPr>
  </w:style>
  <w:style w:type="paragraph" w:customStyle="1" w:styleId="otoptitle">
    <w:name w:val="otoptitle"/>
    <w:basedOn w:val="Normal"/>
    <w:uiPriority w:val="99"/>
    <w:rsid w:val="00876E8A"/>
    <w:pPr>
      <w:spacing w:before="100" w:beforeAutospacing="1" w:after="100" w:afterAutospacing="1" w:line="240" w:lineRule="auto"/>
    </w:pPr>
    <w:rPr>
      <w:rFonts w:ascii="Arial" w:hAnsi="Arial" w:cs="Arial"/>
      <w:b/>
      <w:bCs/>
      <w:color w:val="DA0303"/>
      <w:sz w:val="22"/>
      <w:szCs w:val="22"/>
    </w:rPr>
  </w:style>
  <w:style w:type="paragraph" w:customStyle="1" w:styleId="articleitem">
    <w:name w:val="articleitem"/>
    <w:basedOn w:val="Normal"/>
    <w:uiPriority w:val="99"/>
    <w:rsid w:val="00876E8A"/>
    <w:pPr>
      <w:spacing w:before="100" w:beforeAutospacing="1" w:after="100" w:afterAutospacing="1" w:line="240" w:lineRule="auto"/>
    </w:pPr>
    <w:rPr>
      <w:rFonts w:ascii="Arial" w:hAnsi="Arial" w:cs="Arial"/>
      <w:color w:val="1F66A3"/>
      <w:sz w:val="16"/>
      <w:szCs w:val="16"/>
    </w:rPr>
  </w:style>
  <w:style w:type="paragraph" w:customStyle="1" w:styleId="channeltitle">
    <w:name w:val="channeltitle"/>
    <w:basedOn w:val="Normal"/>
    <w:uiPriority w:val="99"/>
    <w:rsid w:val="00876E8A"/>
    <w:pPr>
      <w:spacing w:before="100" w:beforeAutospacing="1" w:after="100" w:afterAutospacing="1" w:line="240" w:lineRule="auto"/>
    </w:pPr>
    <w:rPr>
      <w:rFonts w:ascii="Arial" w:hAnsi="Arial" w:cs="Arial"/>
      <w:b/>
      <w:bCs/>
      <w:color w:val="01345F"/>
      <w:sz w:val="16"/>
      <w:szCs w:val="16"/>
    </w:rPr>
  </w:style>
  <w:style w:type="character" w:customStyle="1" w:styleId="FootnoteTextChar1">
    <w:name w:val="Footnote Text Char1"/>
    <w:basedOn w:val="DefaultParagraphFont"/>
    <w:uiPriority w:val="99"/>
    <w:rsid w:val="00876E8A"/>
  </w:style>
  <w:style w:type="paragraph" w:customStyle="1" w:styleId="4tenchuong">
    <w:name w:val="4 ten chuong"/>
    <w:basedOn w:val="Normal"/>
    <w:uiPriority w:val="99"/>
    <w:rsid w:val="00876E8A"/>
    <w:pPr>
      <w:widowControl w:val="0"/>
      <w:spacing w:before="0" w:after="0" w:line="240" w:lineRule="auto"/>
      <w:jc w:val="center"/>
    </w:pPr>
    <w:rPr>
      <w:rFonts w:ascii=".VnAvantH" w:hAnsi=".VnAvantH"/>
      <w:b/>
      <w:color w:val="000000"/>
      <w:sz w:val="22"/>
      <w:szCs w:val="22"/>
    </w:rPr>
  </w:style>
  <w:style w:type="paragraph" w:customStyle="1" w:styleId="tlegend">
    <w:name w:val="tlegend"/>
    <w:basedOn w:val="Normal"/>
    <w:uiPriority w:val="99"/>
    <w:rsid w:val="00876E8A"/>
    <w:pPr>
      <w:spacing w:before="100" w:beforeAutospacing="1" w:after="100" w:afterAutospacing="1" w:line="240" w:lineRule="auto"/>
    </w:pPr>
    <w:rPr>
      <w:rFonts w:ascii="Arial" w:hAnsi="Arial" w:cs="Arial"/>
      <w:i/>
      <w:iCs/>
      <w:color w:val="888888"/>
      <w:sz w:val="17"/>
      <w:szCs w:val="17"/>
    </w:rPr>
  </w:style>
  <w:style w:type="paragraph" w:customStyle="1" w:styleId="omenuotheritem2">
    <w:name w:val="omenuotheritem2"/>
    <w:basedOn w:val="Normal"/>
    <w:uiPriority w:val="99"/>
    <w:rsid w:val="00876E8A"/>
    <w:pPr>
      <w:spacing w:before="100" w:beforeAutospacing="1" w:after="100" w:afterAutospacing="1" w:line="240" w:lineRule="auto"/>
      <w:ind w:left="109"/>
    </w:pPr>
    <w:rPr>
      <w:rFonts w:ascii="Tahoma" w:hAnsi="Tahoma" w:cs="Tahoma"/>
      <w:b/>
      <w:bCs/>
      <w:color w:val="000051"/>
      <w:sz w:val="16"/>
      <w:szCs w:val="16"/>
    </w:rPr>
  </w:style>
  <w:style w:type="character" w:customStyle="1" w:styleId="BodyTextIndent3Char1">
    <w:name w:val="Body Text Indent 3 Char1"/>
    <w:basedOn w:val="DefaultParagraphFont"/>
    <w:uiPriority w:val="99"/>
    <w:rsid w:val="00876E8A"/>
    <w:rPr>
      <w:sz w:val="16"/>
      <w:szCs w:val="16"/>
    </w:rPr>
  </w:style>
  <w:style w:type="paragraph" w:customStyle="1" w:styleId="menubg">
    <w:name w:val="menubg"/>
    <w:basedOn w:val="Normal"/>
    <w:uiPriority w:val="99"/>
    <w:rsid w:val="00876E8A"/>
    <w:pPr>
      <w:spacing w:before="100" w:beforeAutospacing="1" w:after="100" w:afterAutospacing="1" w:line="240" w:lineRule="auto"/>
    </w:pPr>
  </w:style>
  <w:style w:type="paragraph" w:customStyle="1" w:styleId="pquestion">
    <w:name w:val="pquestion"/>
    <w:basedOn w:val="Normal"/>
    <w:uiPriority w:val="99"/>
    <w:rsid w:val="00876E8A"/>
    <w:pPr>
      <w:spacing w:before="100" w:beforeAutospacing="1" w:after="100" w:afterAutospacing="1" w:line="240" w:lineRule="auto"/>
    </w:pPr>
    <w:rPr>
      <w:rFonts w:ascii="Arial" w:hAnsi="Arial" w:cs="Arial"/>
      <w:b/>
      <w:bCs/>
      <w:color w:val="000000"/>
      <w:sz w:val="20"/>
      <w:szCs w:val="20"/>
    </w:rPr>
  </w:style>
  <w:style w:type="paragraph" w:customStyle="1" w:styleId="surveytitle">
    <w:name w:val="surveytitle"/>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invisiblepage">
    <w:name w:val="invisiblepage"/>
    <w:basedOn w:val="Normal"/>
    <w:uiPriority w:val="99"/>
    <w:rsid w:val="00876E8A"/>
    <w:pPr>
      <w:spacing w:before="100" w:beforeAutospacing="1" w:after="100" w:afterAutospacing="1" w:line="240" w:lineRule="auto"/>
    </w:pPr>
    <w:rPr>
      <w:vanish/>
    </w:rPr>
  </w:style>
  <w:style w:type="paragraph" w:customStyle="1" w:styleId="topstory">
    <w:name w:val="topstory"/>
    <w:basedOn w:val="Normal"/>
    <w:uiPriority w:val="99"/>
    <w:rsid w:val="00876E8A"/>
    <w:pPr>
      <w:spacing w:before="100" w:beforeAutospacing="1" w:after="100" w:afterAutospacing="1" w:line="240" w:lineRule="auto"/>
    </w:pPr>
    <w:rPr>
      <w:rFonts w:ascii="Arial" w:hAnsi="Arial" w:cs="Arial"/>
      <w:color w:val="FFFFFF"/>
      <w:sz w:val="16"/>
      <w:szCs w:val="16"/>
    </w:rPr>
  </w:style>
  <w:style w:type="paragraph" w:customStyle="1" w:styleId="channelheader">
    <w:name w:val="channelheader"/>
    <w:basedOn w:val="Normal"/>
    <w:uiPriority w:val="99"/>
    <w:rsid w:val="00876E8A"/>
    <w:pPr>
      <w:spacing w:before="100" w:beforeAutospacing="1" w:after="100" w:afterAutospacing="1" w:line="240" w:lineRule="auto"/>
      <w:textAlignment w:val="center"/>
    </w:pPr>
    <w:rPr>
      <w:rFonts w:ascii="Arial" w:hAnsi="Arial" w:cs="Arial"/>
      <w:b/>
      <w:bCs/>
      <w:color w:val="FFFFFF"/>
      <w:sz w:val="18"/>
      <w:szCs w:val="18"/>
    </w:rPr>
  </w:style>
  <w:style w:type="paragraph" w:customStyle="1" w:styleId="psource">
    <w:name w:val="psource"/>
    <w:basedOn w:val="Normal"/>
    <w:uiPriority w:val="99"/>
    <w:rsid w:val="00876E8A"/>
    <w:pPr>
      <w:spacing w:before="100" w:beforeAutospacing="1" w:after="100" w:afterAutospacing="1" w:line="240" w:lineRule="auto"/>
      <w:jc w:val="right"/>
    </w:pPr>
    <w:rPr>
      <w:rFonts w:ascii="Arial" w:hAnsi="Arial" w:cs="Arial"/>
      <w:i/>
      <w:iCs/>
      <w:caps/>
      <w:sz w:val="20"/>
      <w:szCs w:val="20"/>
    </w:rPr>
  </w:style>
  <w:style w:type="paragraph" w:customStyle="1" w:styleId="6tenmucphan">
    <w:name w:val="6 ten muc phan"/>
    <w:basedOn w:val="Normal"/>
    <w:uiPriority w:val="99"/>
    <w:rsid w:val="00876E8A"/>
    <w:pPr>
      <w:widowControl w:val="0"/>
      <w:spacing w:before="0" w:after="0" w:line="240" w:lineRule="auto"/>
      <w:jc w:val="center"/>
    </w:pPr>
    <w:rPr>
      <w:rFonts w:ascii=".VnCentury SchoolbookH" w:hAnsi=".VnCentury SchoolbookH"/>
      <w:b/>
      <w:color w:val="000000"/>
      <w:sz w:val="22"/>
      <w:szCs w:val="22"/>
    </w:rPr>
  </w:style>
  <w:style w:type="paragraph" w:customStyle="1" w:styleId="topicall">
    <w:name w:val="topicall"/>
    <w:basedOn w:val="Normal"/>
    <w:uiPriority w:val="99"/>
    <w:rsid w:val="00876E8A"/>
    <w:pPr>
      <w:spacing w:before="100" w:beforeAutospacing="1" w:after="100" w:afterAutospacing="1" w:line="240" w:lineRule="auto"/>
    </w:pPr>
    <w:rPr>
      <w:rFonts w:ascii="Arial" w:hAnsi="Arial" w:cs="Arial"/>
      <w:color w:val="2354CF"/>
      <w:sz w:val="16"/>
      <w:szCs w:val="16"/>
    </w:rPr>
  </w:style>
  <w:style w:type="paragraph" w:customStyle="1" w:styleId="albumlinkmeta">
    <w:name w:val="albumlinkmeta"/>
    <w:basedOn w:val="Normal"/>
    <w:uiPriority w:val="99"/>
    <w:rsid w:val="00876E8A"/>
    <w:pPr>
      <w:spacing w:before="100" w:beforeAutospacing="1" w:after="100" w:afterAutospacing="1" w:line="240" w:lineRule="auto"/>
    </w:pPr>
    <w:rPr>
      <w:rFonts w:ascii="Tahoma" w:hAnsi="Tahoma" w:cs="Tahoma"/>
      <w:b/>
      <w:bCs/>
      <w:color w:val="000099"/>
      <w:sz w:val="16"/>
      <w:szCs w:val="16"/>
    </w:rPr>
  </w:style>
  <w:style w:type="paragraph" w:customStyle="1" w:styleId="menuheader">
    <w:name w:val="menuheader"/>
    <w:basedOn w:val="Normal"/>
    <w:uiPriority w:val="99"/>
    <w:rsid w:val="00876E8A"/>
    <w:pPr>
      <w:spacing w:before="100" w:beforeAutospacing="1" w:after="100" w:afterAutospacing="1" w:line="240" w:lineRule="auto"/>
    </w:pPr>
    <w:rPr>
      <w:rFonts w:ascii="Arial" w:hAnsi="Arial" w:cs="Arial"/>
      <w:b/>
      <w:bCs/>
      <w:color w:val="FFFFFF"/>
      <w:sz w:val="16"/>
      <w:szCs w:val="16"/>
    </w:rPr>
  </w:style>
  <w:style w:type="paragraph" w:customStyle="1" w:styleId="listlinkright">
    <w:name w:val="listlinkright"/>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news">
    <w:name w:val="news"/>
    <w:basedOn w:val="Normal"/>
    <w:uiPriority w:val="99"/>
    <w:rsid w:val="00876E8A"/>
    <w:pPr>
      <w:spacing w:before="100" w:beforeAutospacing="1" w:after="100" w:afterAutospacing="1" w:line="163" w:lineRule="atLeast"/>
    </w:pPr>
    <w:rPr>
      <w:rFonts w:ascii="Arial" w:hAnsi="Arial" w:cs="Arial"/>
      <w:b/>
      <w:bCs/>
      <w:color w:val="0000AA"/>
      <w:sz w:val="16"/>
      <w:szCs w:val="16"/>
    </w:rPr>
  </w:style>
  <w:style w:type="paragraph" w:customStyle="1" w:styleId="largetime1">
    <w:name w:val="largetime1"/>
    <w:basedOn w:val="Normal"/>
    <w:uiPriority w:val="99"/>
    <w:rsid w:val="00876E8A"/>
    <w:pPr>
      <w:spacing w:before="100" w:beforeAutospacing="1" w:after="100" w:afterAutospacing="1" w:line="240" w:lineRule="auto"/>
    </w:pPr>
    <w:rPr>
      <w:rFonts w:ascii="Arial" w:hAnsi="Arial" w:cs="Arial"/>
      <w:b/>
      <w:bCs/>
      <w:color w:val="696969"/>
      <w:sz w:val="16"/>
      <w:szCs w:val="16"/>
    </w:rPr>
  </w:style>
  <w:style w:type="paragraph" w:customStyle="1" w:styleId="menuitem">
    <w:name w:val="menuitem"/>
    <w:basedOn w:val="Normal"/>
    <w:uiPriority w:val="99"/>
    <w:rsid w:val="00876E8A"/>
    <w:pPr>
      <w:spacing w:before="100" w:beforeAutospacing="1" w:after="100" w:afterAutospacing="1" w:line="240" w:lineRule="auto"/>
    </w:pPr>
    <w:rPr>
      <w:rFonts w:ascii="Tahoma" w:hAnsi="Tahoma" w:cs="Tahoma"/>
      <w:b/>
      <w:bCs/>
      <w:color w:val="000000"/>
      <w:sz w:val="16"/>
      <w:szCs w:val="16"/>
    </w:rPr>
  </w:style>
  <w:style w:type="paragraph" w:customStyle="1" w:styleId="phead">
    <w:name w:val="phead"/>
    <w:basedOn w:val="Normal"/>
    <w:uiPriority w:val="99"/>
    <w:rsid w:val="00876E8A"/>
    <w:pPr>
      <w:spacing w:before="100" w:beforeAutospacing="1" w:after="100" w:afterAutospacing="1" w:line="240" w:lineRule="auto"/>
    </w:pPr>
    <w:rPr>
      <w:rFonts w:ascii="Arial" w:hAnsi="Arial" w:cs="Arial"/>
      <w:b/>
      <w:bCs/>
      <w:color w:val="3F3F3F"/>
      <w:sz w:val="20"/>
      <w:szCs w:val="20"/>
    </w:rPr>
  </w:style>
  <w:style w:type="paragraph" w:customStyle="1" w:styleId="Footer10">
    <w:name w:val="Footer1"/>
    <w:basedOn w:val="Normal"/>
    <w:uiPriority w:val="99"/>
    <w:rsid w:val="00876E8A"/>
    <w:pPr>
      <w:spacing w:before="100" w:beforeAutospacing="1" w:after="100" w:afterAutospacing="1" w:line="240" w:lineRule="auto"/>
    </w:pPr>
    <w:rPr>
      <w:rFonts w:ascii="Arial" w:hAnsi="Arial" w:cs="Arial"/>
      <w:b/>
      <w:bCs/>
      <w:color w:val="000000"/>
      <w:sz w:val="14"/>
      <w:szCs w:val="14"/>
    </w:rPr>
  </w:style>
  <w:style w:type="paragraph" w:customStyle="1" w:styleId="otitleright">
    <w:name w:val="otitleright"/>
    <w:basedOn w:val="Normal"/>
    <w:uiPriority w:val="99"/>
    <w:rsid w:val="00876E8A"/>
    <w:pPr>
      <w:spacing w:before="100" w:beforeAutospacing="1" w:after="100" w:afterAutospacing="1" w:line="240" w:lineRule="auto"/>
    </w:pPr>
    <w:rPr>
      <w:rFonts w:ascii="Arial" w:hAnsi="Arial" w:cs="Arial"/>
      <w:color w:val="00008B"/>
      <w:sz w:val="18"/>
      <w:szCs w:val="18"/>
    </w:rPr>
  </w:style>
  <w:style w:type="paragraph" w:customStyle="1" w:styleId="8td">
    <w:name w:val="8 td"/>
    <w:basedOn w:val="Normal"/>
    <w:uiPriority w:val="99"/>
    <w:rsid w:val="00876E8A"/>
    <w:pPr>
      <w:widowControl w:val="0"/>
      <w:spacing w:before="0" w:after="0" w:line="240" w:lineRule="auto"/>
      <w:jc w:val="center"/>
    </w:pPr>
    <w:rPr>
      <w:rFonts w:ascii=".VnHelvetInsH" w:hAnsi=".VnHelvetInsH" w:cs=".VnCentury Schoolbook"/>
      <w:sz w:val="32"/>
      <w:szCs w:val="22"/>
      <w:lang w:eastAsia="vi-VN"/>
    </w:rPr>
  </w:style>
  <w:style w:type="paragraph" w:customStyle="1" w:styleId="9ndtd">
    <w:name w:val="9 ndtd"/>
    <w:basedOn w:val="8td"/>
    <w:uiPriority w:val="99"/>
    <w:rsid w:val="00876E8A"/>
    <w:rPr>
      <w:rFonts w:ascii=".VnHelvetIns" w:hAnsi=".VnHelvetIns"/>
      <w:sz w:val="26"/>
    </w:rPr>
  </w:style>
  <w:style w:type="paragraph" w:customStyle="1" w:styleId="I2">
    <w:name w:val="I."/>
    <w:basedOn w:val="Heading7"/>
    <w:uiPriority w:val="99"/>
    <w:rsid w:val="00876E8A"/>
    <w:pPr>
      <w:spacing w:before="0" w:after="0" w:line="360" w:lineRule="auto"/>
      <w:ind w:left="180" w:firstLine="680"/>
    </w:pPr>
    <w:rPr>
      <w:rFonts w:ascii=".VnTime" w:hAnsi=".VnTime"/>
      <w:noProof w:val="0"/>
      <w:color w:val="FF0000"/>
      <w:sz w:val="28"/>
      <w:szCs w:val="28"/>
      <w:u w:val="single"/>
      <w:lang w:val="en-US"/>
    </w:rPr>
  </w:style>
  <w:style w:type="paragraph" w:customStyle="1" w:styleId="time">
    <w:name w:val="time"/>
    <w:basedOn w:val="Normal"/>
    <w:uiPriority w:val="99"/>
    <w:qFormat/>
    <w:rsid w:val="00876E8A"/>
    <w:pPr>
      <w:spacing w:before="100" w:beforeAutospacing="1" w:after="100" w:afterAutospacing="1" w:line="240" w:lineRule="auto"/>
    </w:pPr>
    <w:rPr>
      <w:i/>
      <w:iCs/>
      <w:sz w:val="16"/>
      <w:szCs w:val="16"/>
    </w:rPr>
  </w:style>
  <w:style w:type="paragraph" w:customStyle="1" w:styleId="ochannel">
    <w:name w:val="ochannel"/>
    <w:basedOn w:val="Normal"/>
    <w:uiPriority w:val="99"/>
    <w:rsid w:val="00876E8A"/>
    <w:pPr>
      <w:spacing w:before="100" w:beforeAutospacing="1" w:after="100" w:afterAutospacing="1" w:line="240" w:lineRule="auto"/>
      <w:ind w:left="136"/>
    </w:pPr>
    <w:rPr>
      <w:rFonts w:ascii="Arial" w:hAnsi="Arial" w:cs="Arial"/>
      <w:b/>
      <w:bCs/>
      <w:caps/>
      <w:color w:val="DA0303"/>
      <w:sz w:val="18"/>
      <w:szCs w:val="18"/>
    </w:rPr>
  </w:style>
  <w:style w:type="paragraph" w:customStyle="1" w:styleId="psupertitle">
    <w:name w:val="psupertitle"/>
    <w:basedOn w:val="Normal"/>
    <w:uiPriority w:val="99"/>
    <w:rsid w:val="00876E8A"/>
    <w:pPr>
      <w:spacing w:before="0" w:after="100" w:afterAutospacing="1" w:line="240" w:lineRule="auto"/>
    </w:pPr>
    <w:rPr>
      <w:rFonts w:ascii="Arial" w:hAnsi="Arial" w:cs="Arial"/>
      <w:b/>
      <w:bCs/>
      <w:sz w:val="20"/>
      <w:szCs w:val="20"/>
    </w:rPr>
  </w:style>
  <w:style w:type="paragraph" w:customStyle="1" w:styleId="topicitem">
    <w:name w:val="topicitem"/>
    <w:basedOn w:val="Normal"/>
    <w:uiPriority w:val="99"/>
    <w:rsid w:val="00876E8A"/>
    <w:pPr>
      <w:spacing w:before="100" w:beforeAutospacing="1" w:after="100" w:afterAutospacing="1" w:line="240" w:lineRule="auto"/>
    </w:pPr>
    <w:rPr>
      <w:rFonts w:ascii="Tahoma" w:hAnsi="Tahoma" w:cs="Tahoma"/>
      <w:color w:val="06229E"/>
      <w:sz w:val="16"/>
      <w:szCs w:val="16"/>
    </w:rPr>
  </w:style>
  <w:style w:type="paragraph" w:customStyle="1" w:styleId="copyright">
    <w:name w:val="copyright"/>
    <w:basedOn w:val="Normal"/>
    <w:uiPriority w:val="99"/>
    <w:rsid w:val="00876E8A"/>
    <w:pPr>
      <w:spacing w:before="100" w:beforeAutospacing="1" w:after="100" w:afterAutospacing="1" w:line="240" w:lineRule="auto"/>
    </w:pPr>
    <w:rPr>
      <w:b/>
      <w:bCs/>
      <w:color w:val="FFFFFF"/>
      <w:sz w:val="18"/>
      <w:szCs w:val="18"/>
    </w:rPr>
  </w:style>
  <w:style w:type="character" w:customStyle="1" w:styleId="BodyText3Char1">
    <w:name w:val="Body Text 3 Char1"/>
    <w:basedOn w:val="DefaultParagraphFont"/>
    <w:uiPriority w:val="99"/>
    <w:rsid w:val="00876E8A"/>
    <w:rPr>
      <w:sz w:val="16"/>
      <w:szCs w:val="16"/>
    </w:rPr>
  </w:style>
  <w:style w:type="paragraph" w:customStyle="1" w:styleId="otitle">
    <w:name w:val="otitle"/>
    <w:basedOn w:val="Normal"/>
    <w:uiPriority w:val="99"/>
    <w:rsid w:val="00876E8A"/>
    <w:pPr>
      <w:spacing w:before="100" w:beforeAutospacing="1" w:after="100" w:afterAutospacing="1" w:line="240" w:lineRule="auto"/>
    </w:pPr>
    <w:rPr>
      <w:rFonts w:ascii="Arial" w:hAnsi="Arial" w:cs="Arial"/>
      <w:b/>
      <w:bCs/>
      <w:color w:val="003A77"/>
      <w:sz w:val="20"/>
      <w:szCs w:val="20"/>
    </w:rPr>
  </w:style>
  <w:style w:type="paragraph" w:customStyle="1" w:styleId="2dongcach">
    <w:name w:val="2 dong cach"/>
    <w:basedOn w:val="Normal"/>
    <w:rsid w:val="00876E8A"/>
    <w:pPr>
      <w:widowControl w:val="0"/>
      <w:overflowPunct w:val="0"/>
      <w:adjustRightInd w:val="0"/>
      <w:spacing w:before="0" w:after="0" w:line="240" w:lineRule="auto"/>
      <w:jc w:val="center"/>
    </w:pPr>
    <w:rPr>
      <w:rFonts w:ascii=".VnCentury Schoolbook" w:hAnsi=".VnCentury Schoolbook"/>
      <w:bCs/>
      <w:color w:val="000000"/>
      <w:sz w:val="22"/>
      <w:szCs w:val="22"/>
    </w:rPr>
  </w:style>
  <w:style w:type="paragraph" w:customStyle="1" w:styleId="5mucphanso">
    <w:name w:val="5 muc phan so"/>
    <w:basedOn w:val="2dongcach"/>
    <w:uiPriority w:val="99"/>
    <w:rsid w:val="00876E8A"/>
  </w:style>
  <w:style w:type="paragraph" w:customStyle="1" w:styleId="3sochuong">
    <w:name w:val="3 so chuong"/>
    <w:basedOn w:val="Normal"/>
    <w:uiPriority w:val="99"/>
    <w:rsid w:val="00876E8A"/>
    <w:pPr>
      <w:widowControl w:val="0"/>
      <w:spacing w:before="0" w:after="0" w:line="240" w:lineRule="auto"/>
      <w:jc w:val="center"/>
    </w:pPr>
    <w:rPr>
      <w:rFonts w:ascii=".VnArial" w:hAnsi=".VnArial"/>
      <w:b/>
      <w:color w:val="000000"/>
      <w:sz w:val="22"/>
      <w:szCs w:val="22"/>
    </w:rPr>
  </w:style>
  <w:style w:type="paragraph" w:customStyle="1" w:styleId="channellisttitle">
    <w:name w:val="channellisttitle"/>
    <w:basedOn w:val="Normal"/>
    <w:uiPriority w:val="99"/>
    <w:rsid w:val="00876E8A"/>
    <w:pPr>
      <w:spacing w:before="100" w:beforeAutospacing="1" w:after="100" w:afterAutospacing="1" w:line="240" w:lineRule="auto"/>
    </w:pPr>
    <w:rPr>
      <w:rFonts w:ascii="Arial" w:hAnsi="Arial" w:cs="Arial"/>
      <w:b/>
      <w:bCs/>
      <w:color w:val="FFFFFF"/>
      <w:sz w:val="16"/>
      <w:szCs w:val="16"/>
    </w:rPr>
  </w:style>
  <w:style w:type="paragraph" w:customStyle="1" w:styleId="breakingnews">
    <w:name w:val="breakingnews"/>
    <w:basedOn w:val="Normal"/>
    <w:uiPriority w:val="99"/>
    <w:rsid w:val="00876E8A"/>
    <w:pPr>
      <w:spacing w:before="100" w:beforeAutospacing="1" w:after="100" w:afterAutospacing="1" w:line="240" w:lineRule="auto"/>
    </w:pPr>
    <w:rPr>
      <w:rFonts w:ascii="Arial" w:hAnsi="Arial" w:cs="Arial"/>
      <w:sz w:val="16"/>
      <w:szCs w:val="16"/>
    </w:rPr>
  </w:style>
  <w:style w:type="paragraph" w:customStyle="1" w:styleId="120">
    <w:name w:val="1.2"/>
    <w:basedOn w:val="130"/>
    <w:uiPriority w:val="99"/>
    <w:qFormat/>
    <w:rsid w:val="00876E8A"/>
  </w:style>
  <w:style w:type="paragraph" w:customStyle="1" w:styleId="menupadding2">
    <w:name w:val="menupadding2"/>
    <w:basedOn w:val="Normal"/>
    <w:uiPriority w:val="99"/>
    <w:rsid w:val="00876E8A"/>
    <w:pPr>
      <w:spacing w:before="100" w:beforeAutospacing="1" w:after="100" w:afterAutospacing="1" w:line="240" w:lineRule="auto"/>
    </w:pPr>
  </w:style>
  <w:style w:type="character" w:customStyle="1" w:styleId="TitleChar1">
    <w:name w:val="Title Char1"/>
    <w:basedOn w:val="DefaultParagraphFont"/>
    <w:uiPriority w:val="10"/>
    <w:rsid w:val="00876E8A"/>
    <w:rPr>
      <w:rFonts w:asciiTheme="majorHAnsi" w:eastAsiaTheme="majorEastAsia" w:hAnsiTheme="majorHAnsi" w:cstheme="majorBidi"/>
      <w:spacing w:val="-10"/>
      <w:kern w:val="28"/>
      <w:sz w:val="56"/>
      <w:szCs w:val="56"/>
    </w:rPr>
  </w:style>
  <w:style w:type="paragraph" w:customStyle="1" w:styleId="ohead">
    <w:name w:val="ohead"/>
    <w:basedOn w:val="Normal"/>
    <w:uiPriority w:val="99"/>
    <w:rsid w:val="00876E8A"/>
    <w:pPr>
      <w:spacing w:before="100" w:beforeAutospacing="1" w:after="100" w:afterAutospacing="1" w:line="240" w:lineRule="auto"/>
      <w:jc w:val="both"/>
    </w:pPr>
    <w:rPr>
      <w:rFonts w:ascii="Arial" w:hAnsi="Arial" w:cs="Arial"/>
      <w:sz w:val="18"/>
      <w:szCs w:val="18"/>
    </w:rPr>
  </w:style>
  <w:style w:type="paragraph" w:customStyle="1" w:styleId="selectedchildmenuitem">
    <w:name w:val="selectedchildmenuitem"/>
    <w:basedOn w:val="Normal"/>
    <w:uiPriority w:val="99"/>
    <w:rsid w:val="00876E8A"/>
    <w:pPr>
      <w:shd w:val="clear" w:color="auto" w:fill="B9AB64"/>
      <w:spacing w:before="100" w:beforeAutospacing="1" w:after="100" w:afterAutospacing="1" w:line="240" w:lineRule="auto"/>
    </w:pPr>
    <w:rPr>
      <w:rFonts w:ascii="Tahoma" w:hAnsi="Tahoma" w:cs="Tahoma"/>
      <w:color w:val="D11915"/>
      <w:sz w:val="16"/>
      <w:szCs w:val="16"/>
    </w:rPr>
  </w:style>
  <w:style w:type="paragraph" w:customStyle="1" w:styleId="listlink">
    <w:name w:val="listlink"/>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surveytext">
    <w:name w:val="surveytext"/>
    <w:basedOn w:val="Normal"/>
    <w:uiPriority w:val="99"/>
    <w:rsid w:val="00876E8A"/>
    <w:pPr>
      <w:spacing w:before="27" w:after="100" w:afterAutospacing="1" w:line="240" w:lineRule="auto"/>
      <w:ind w:left="82" w:right="82"/>
    </w:pPr>
    <w:rPr>
      <w:rFonts w:ascii="Tahoma" w:hAnsi="Tahoma" w:cs="Tahoma"/>
      <w:sz w:val="16"/>
      <w:szCs w:val="16"/>
    </w:rPr>
  </w:style>
  <w:style w:type="character" w:customStyle="1" w:styleId="BodyTextIndent2Char1">
    <w:name w:val="Body Text Indent 2 Char1"/>
    <w:basedOn w:val="DefaultParagraphFont"/>
    <w:uiPriority w:val="99"/>
    <w:rsid w:val="00876E8A"/>
    <w:rPr>
      <w:sz w:val="24"/>
      <w:szCs w:val="24"/>
    </w:rPr>
  </w:style>
  <w:style w:type="paragraph" w:customStyle="1" w:styleId="articleitemright">
    <w:name w:val="articleitemright"/>
    <w:basedOn w:val="Normal"/>
    <w:uiPriority w:val="99"/>
    <w:rsid w:val="00876E8A"/>
    <w:pPr>
      <w:spacing w:before="100" w:beforeAutospacing="1" w:after="100" w:afterAutospacing="1" w:line="240" w:lineRule="auto"/>
    </w:pPr>
    <w:rPr>
      <w:rFonts w:ascii="Arial" w:hAnsi="Arial" w:cs="Arial"/>
      <w:color w:val="003A77"/>
      <w:sz w:val="16"/>
      <w:szCs w:val="16"/>
    </w:rPr>
  </w:style>
  <w:style w:type="paragraph" w:customStyle="1" w:styleId="otopsmalltitle">
    <w:name w:val="otopsmalltitle"/>
    <w:basedOn w:val="Normal"/>
    <w:uiPriority w:val="99"/>
    <w:rsid w:val="00876E8A"/>
    <w:pPr>
      <w:spacing w:before="100" w:beforeAutospacing="1" w:after="100" w:afterAutospacing="1" w:line="240" w:lineRule="auto"/>
    </w:pPr>
    <w:rPr>
      <w:rFonts w:ascii="Arial" w:hAnsi="Arial" w:cs="Arial"/>
      <w:color w:val="07379A"/>
      <w:sz w:val="16"/>
      <w:szCs w:val="16"/>
    </w:rPr>
  </w:style>
  <w:style w:type="paragraph" w:customStyle="1" w:styleId="visibleindex">
    <w:name w:val="visibleindex"/>
    <w:basedOn w:val="Normal"/>
    <w:uiPriority w:val="99"/>
    <w:rsid w:val="00876E8A"/>
    <w:pPr>
      <w:spacing w:before="100" w:beforeAutospacing="1" w:after="100" w:afterAutospacing="1" w:line="240" w:lineRule="auto"/>
    </w:pPr>
  </w:style>
  <w:style w:type="paragraph" w:customStyle="1" w:styleId="largetime2">
    <w:name w:val="largetime2"/>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130">
    <w:name w:val="1.3"/>
    <w:basedOn w:val="1chinhtrang"/>
    <w:uiPriority w:val="99"/>
    <w:rsid w:val="00876E8A"/>
  </w:style>
  <w:style w:type="paragraph" w:customStyle="1" w:styleId="topictext">
    <w:name w:val="topictext"/>
    <w:basedOn w:val="Normal"/>
    <w:uiPriority w:val="99"/>
    <w:rsid w:val="00876E8A"/>
    <w:pPr>
      <w:spacing w:before="100" w:beforeAutospacing="1" w:after="100" w:afterAutospacing="1" w:line="272" w:lineRule="atLeast"/>
    </w:pPr>
    <w:rPr>
      <w:rFonts w:ascii="Arial" w:hAnsi="Arial" w:cs="Arial"/>
      <w:color w:val="000000"/>
      <w:sz w:val="15"/>
      <w:szCs w:val="15"/>
    </w:rPr>
  </w:style>
  <w:style w:type="paragraph" w:customStyle="1" w:styleId="surveybutton">
    <w:name w:val="surveybutton"/>
    <w:basedOn w:val="Normal"/>
    <w:uiPriority w:val="99"/>
    <w:rsid w:val="00876E8A"/>
    <w:pPr>
      <w:spacing w:before="100" w:beforeAutospacing="1" w:after="100" w:afterAutospacing="1" w:line="240" w:lineRule="auto"/>
    </w:pPr>
    <w:rPr>
      <w:rFonts w:ascii="Tahoma" w:hAnsi="Tahoma" w:cs="Tahoma"/>
      <w:sz w:val="16"/>
      <w:szCs w:val="16"/>
    </w:rPr>
  </w:style>
  <w:style w:type="paragraph" w:customStyle="1" w:styleId="ldetail">
    <w:name w:val="ldetail"/>
    <w:basedOn w:val="Normal"/>
    <w:uiPriority w:val="99"/>
    <w:rsid w:val="00876E8A"/>
    <w:pPr>
      <w:spacing w:before="100" w:beforeAutospacing="1" w:after="100" w:afterAutospacing="1" w:line="240" w:lineRule="auto"/>
    </w:pPr>
    <w:rPr>
      <w:rFonts w:ascii="Arial" w:hAnsi="Arial" w:cs="Arial"/>
      <w:color w:val="FF0000"/>
      <w:sz w:val="12"/>
      <w:szCs w:val="12"/>
      <w:u w:val="single"/>
    </w:rPr>
  </w:style>
  <w:style w:type="paragraph" w:customStyle="1" w:styleId="searchpage">
    <w:name w:val="searchpage"/>
    <w:basedOn w:val="Normal"/>
    <w:uiPriority w:val="99"/>
    <w:rsid w:val="00876E8A"/>
    <w:pPr>
      <w:spacing w:before="100" w:beforeAutospacing="1" w:after="100" w:afterAutospacing="1" w:line="240" w:lineRule="auto"/>
    </w:pPr>
    <w:rPr>
      <w:rFonts w:ascii="Arial" w:hAnsi="Arial" w:cs="Arial"/>
      <w:color w:val="00008B"/>
      <w:sz w:val="18"/>
      <w:szCs w:val="18"/>
    </w:rPr>
  </w:style>
  <w:style w:type="paragraph" w:customStyle="1" w:styleId="albumlink">
    <w:name w:val="albumlink"/>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Normal20">
    <w:name w:val="Normal2"/>
    <w:basedOn w:val="Normal"/>
    <w:rsid w:val="00876E8A"/>
    <w:pPr>
      <w:spacing w:before="100" w:beforeAutospacing="1" w:after="100" w:afterAutospacing="1" w:line="312" w:lineRule="auto"/>
    </w:pPr>
    <w:rPr>
      <w:color w:val="000000"/>
      <w:sz w:val="22"/>
      <w:szCs w:val="22"/>
    </w:rPr>
  </w:style>
  <w:style w:type="paragraph" w:customStyle="1" w:styleId="albumcellactive">
    <w:name w:val="albumcellactive"/>
    <w:basedOn w:val="Normal"/>
    <w:uiPriority w:val="99"/>
    <w:rsid w:val="00876E8A"/>
    <w:pPr>
      <w:shd w:val="clear" w:color="auto" w:fill="6A6DBE"/>
      <w:spacing w:before="100" w:beforeAutospacing="1" w:after="100" w:afterAutospacing="1" w:line="240" w:lineRule="auto"/>
    </w:pPr>
  </w:style>
  <w:style w:type="paragraph" w:customStyle="1" w:styleId="topictitle">
    <w:name w:val="topictitle"/>
    <w:basedOn w:val="Normal"/>
    <w:uiPriority w:val="99"/>
    <w:rsid w:val="00876E8A"/>
    <w:pPr>
      <w:spacing w:before="100" w:beforeAutospacing="1" w:after="100" w:afterAutospacing="1" w:line="240" w:lineRule="auto"/>
    </w:pPr>
    <w:rPr>
      <w:rFonts w:ascii="Arial" w:hAnsi="Arial" w:cs="Arial"/>
      <w:b/>
      <w:bCs/>
      <w:color w:val="2354CF"/>
      <w:spacing w:val="-11"/>
      <w:sz w:val="20"/>
      <w:szCs w:val="20"/>
    </w:rPr>
  </w:style>
  <w:style w:type="paragraph" w:customStyle="1" w:styleId="panelheader">
    <w:name w:val="panelheader"/>
    <w:basedOn w:val="Normal"/>
    <w:uiPriority w:val="99"/>
    <w:rsid w:val="00876E8A"/>
    <w:pPr>
      <w:spacing w:before="100" w:beforeAutospacing="1" w:after="100" w:afterAutospacing="1" w:line="240" w:lineRule="auto"/>
    </w:pPr>
    <w:rPr>
      <w:rFonts w:ascii="Arial" w:hAnsi="Arial" w:cs="Arial"/>
      <w:b/>
      <w:bCs/>
      <w:color w:val="01345F"/>
      <w:sz w:val="16"/>
      <w:szCs w:val="16"/>
    </w:rPr>
  </w:style>
  <w:style w:type="paragraph" w:customStyle="1" w:styleId="head">
    <w:name w:val="head"/>
    <w:basedOn w:val="Normal"/>
    <w:uiPriority w:val="99"/>
    <w:rsid w:val="00876E8A"/>
    <w:pPr>
      <w:spacing w:before="100" w:beforeAutospacing="1" w:after="100" w:afterAutospacing="1" w:line="240" w:lineRule="auto"/>
      <w:textAlignment w:val="top"/>
    </w:pPr>
    <w:rPr>
      <w:rFonts w:ascii="Arial" w:hAnsi="Arial" w:cs="Arial"/>
      <w:sz w:val="20"/>
      <w:szCs w:val="20"/>
    </w:rPr>
  </w:style>
  <w:style w:type="paragraph" w:customStyle="1" w:styleId="surveyitem">
    <w:name w:val="surveyitem"/>
    <w:basedOn w:val="Normal"/>
    <w:uiPriority w:val="99"/>
    <w:rsid w:val="00876E8A"/>
    <w:pPr>
      <w:spacing w:before="100" w:beforeAutospacing="1" w:after="100" w:afterAutospacing="1" w:line="240" w:lineRule="auto"/>
    </w:pPr>
    <w:rPr>
      <w:rFonts w:ascii="Tahoma" w:hAnsi="Tahoma" w:cs="Tahoma"/>
      <w:sz w:val="16"/>
      <w:szCs w:val="16"/>
    </w:rPr>
  </w:style>
  <w:style w:type="paragraph" w:customStyle="1" w:styleId="ochannelright">
    <w:name w:val="ochannelright"/>
    <w:basedOn w:val="Normal"/>
    <w:uiPriority w:val="99"/>
    <w:rsid w:val="00876E8A"/>
    <w:pPr>
      <w:spacing w:before="100" w:beforeAutospacing="1" w:after="100" w:afterAutospacing="1" w:line="240" w:lineRule="auto"/>
    </w:pPr>
    <w:rPr>
      <w:rFonts w:ascii="Arial" w:hAnsi="Arial" w:cs="Arial"/>
      <w:b/>
      <w:bCs/>
      <w:caps/>
      <w:color w:val="FFFFFF"/>
      <w:sz w:val="16"/>
      <w:szCs w:val="16"/>
    </w:rPr>
  </w:style>
  <w:style w:type="paragraph" w:customStyle="1" w:styleId="limage">
    <w:name w:val="limage"/>
    <w:basedOn w:val="Normal"/>
    <w:uiPriority w:val="99"/>
    <w:rsid w:val="00876E8A"/>
    <w:pPr>
      <w:pBdr>
        <w:top w:val="single" w:sz="6" w:space="0" w:color="0000FF"/>
        <w:left w:val="single" w:sz="6" w:space="0" w:color="0000FF"/>
        <w:bottom w:val="single" w:sz="6" w:space="0" w:color="0000FF"/>
        <w:right w:val="single" w:sz="6" w:space="0" w:color="0000FF"/>
      </w:pBdr>
      <w:spacing w:before="100" w:beforeAutospacing="1" w:after="100" w:afterAutospacing="1" w:line="240" w:lineRule="auto"/>
    </w:pPr>
  </w:style>
  <w:style w:type="paragraph" w:customStyle="1" w:styleId="parentmenuitem">
    <w:name w:val="parentmenuitem"/>
    <w:basedOn w:val="Normal"/>
    <w:uiPriority w:val="99"/>
    <w:rsid w:val="00876E8A"/>
    <w:pPr>
      <w:shd w:val="clear" w:color="auto" w:fill="EEEEEE"/>
      <w:spacing w:before="100" w:beforeAutospacing="1" w:after="100" w:afterAutospacing="1" w:line="240" w:lineRule="auto"/>
    </w:pPr>
    <w:rPr>
      <w:rFonts w:ascii="Tahoma" w:hAnsi="Tahoma" w:cs="Tahoma"/>
      <w:b/>
      <w:bCs/>
      <w:color w:val="333333"/>
      <w:sz w:val="16"/>
      <w:szCs w:val="16"/>
    </w:rPr>
  </w:style>
  <w:style w:type="paragraph" w:customStyle="1" w:styleId="albumlinkactive">
    <w:name w:val="albumlinkactive"/>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10chutrongbang">
    <w:name w:val="10  chu trong bang"/>
    <w:basedOn w:val="Normal"/>
    <w:uiPriority w:val="99"/>
    <w:rsid w:val="00876E8A"/>
    <w:pPr>
      <w:spacing w:line="240" w:lineRule="auto"/>
      <w:jc w:val="both"/>
    </w:pPr>
    <w:rPr>
      <w:rFonts w:ascii=".VnArial" w:hAnsi=".VnArial"/>
      <w:color w:val="000000"/>
      <w:sz w:val="21"/>
      <w:szCs w:val="21"/>
    </w:rPr>
  </w:style>
  <w:style w:type="paragraph" w:customStyle="1" w:styleId="da">
    <w:name w:val="da"/>
    <w:basedOn w:val="Normal"/>
    <w:link w:val="daChar"/>
    <w:rsid w:val="00876E8A"/>
    <w:pPr>
      <w:tabs>
        <w:tab w:val="left" w:pos="360"/>
        <w:tab w:val="left" w:pos="2606"/>
        <w:tab w:val="left" w:pos="4939"/>
        <w:tab w:val="left" w:pos="7272"/>
      </w:tabs>
      <w:spacing w:before="0" w:after="0" w:line="240" w:lineRule="auto"/>
      <w:jc w:val="both"/>
    </w:pPr>
    <w:rPr>
      <w:rFonts w:eastAsia="Arial"/>
      <w:sz w:val="22"/>
      <w:szCs w:val="22"/>
      <w:lang w:val="vi-VN"/>
    </w:rPr>
  </w:style>
  <w:style w:type="paragraph" w:customStyle="1" w:styleId="panelcontent">
    <w:name w:val="panelcontent"/>
    <w:basedOn w:val="Normal"/>
    <w:uiPriority w:val="99"/>
    <w:rsid w:val="00876E8A"/>
    <w:pPr>
      <w:spacing w:before="100" w:beforeAutospacing="1" w:after="100" w:afterAutospacing="1" w:line="240" w:lineRule="auto"/>
    </w:pPr>
    <w:rPr>
      <w:rFonts w:ascii="Arial" w:hAnsi="Arial" w:cs="Arial"/>
      <w:sz w:val="16"/>
      <w:szCs w:val="16"/>
    </w:rPr>
  </w:style>
  <w:style w:type="paragraph" w:customStyle="1" w:styleId="omenuotheritem">
    <w:name w:val="omenuotheritem"/>
    <w:basedOn w:val="Normal"/>
    <w:uiPriority w:val="99"/>
    <w:rsid w:val="00876E8A"/>
    <w:pPr>
      <w:spacing w:before="100" w:beforeAutospacing="1" w:after="100" w:afterAutospacing="1" w:line="240" w:lineRule="auto"/>
      <w:ind w:left="109"/>
    </w:pPr>
    <w:rPr>
      <w:rFonts w:ascii="Tahoma" w:hAnsi="Tahoma" w:cs="Tahoma"/>
      <w:b/>
      <w:bCs/>
      <w:color w:val="555555"/>
      <w:sz w:val="16"/>
      <w:szCs w:val="16"/>
    </w:rPr>
  </w:style>
  <w:style w:type="paragraph" w:customStyle="1" w:styleId="invisibleindex">
    <w:name w:val="invisibleindex"/>
    <w:basedOn w:val="Normal"/>
    <w:uiPriority w:val="99"/>
    <w:rsid w:val="00876E8A"/>
    <w:pPr>
      <w:spacing w:before="100" w:beforeAutospacing="1" w:after="100" w:afterAutospacing="1" w:line="240" w:lineRule="auto"/>
    </w:pPr>
    <w:rPr>
      <w:u w:val="single"/>
    </w:rPr>
  </w:style>
  <w:style w:type="paragraph" w:customStyle="1" w:styleId="psubtitle">
    <w:name w:val="psubtitle"/>
    <w:basedOn w:val="Normal"/>
    <w:uiPriority w:val="99"/>
    <w:rsid w:val="00876E8A"/>
    <w:pPr>
      <w:spacing w:before="0" w:after="100" w:afterAutospacing="1" w:line="240" w:lineRule="auto"/>
    </w:pPr>
    <w:rPr>
      <w:rFonts w:ascii="Arial" w:hAnsi="Arial" w:cs="Arial"/>
      <w:b/>
      <w:bCs/>
      <w:sz w:val="20"/>
      <w:szCs w:val="20"/>
    </w:rPr>
  </w:style>
  <w:style w:type="paragraph" w:customStyle="1" w:styleId="panswer">
    <w:name w:val="panswer"/>
    <w:basedOn w:val="Normal"/>
    <w:uiPriority w:val="99"/>
    <w:rsid w:val="00876E8A"/>
    <w:pPr>
      <w:spacing w:before="100" w:beforeAutospacing="1" w:after="100" w:afterAutospacing="1" w:line="240" w:lineRule="auto"/>
    </w:pPr>
    <w:rPr>
      <w:rFonts w:ascii="Arial" w:hAnsi="Arial" w:cs="Arial"/>
      <w:color w:val="000000"/>
      <w:sz w:val="20"/>
      <w:szCs w:val="20"/>
    </w:rPr>
  </w:style>
  <w:style w:type="paragraph" w:customStyle="1" w:styleId="Title1">
    <w:name w:val="Title1"/>
    <w:basedOn w:val="Normal"/>
    <w:uiPriority w:val="99"/>
    <w:qFormat/>
    <w:rsid w:val="00876E8A"/>
    <w:pPr>
      <w:spacing w:before="100" w:beforeAutospacing="1" w:after="100" w:afterAutospacing="1" w:line="240" w:lineRule="auto"/>
    </w:pPr>
    <w:rPr>
      <w:rFonts w:ascii="Arial" w:hAnsi="Arial" w:cs="Arial"/>
      <w:b/>
      <w:bCs/>
      <w:color w:val="1270A4"/>
      <w:sz w:val="16"/>
      <w:szCs w:val="16"/>
    </w:rPr>
  </w:style>
  <w:style w:type="paragraph" w:customStyle="1" w:styleId="selectedmenuitem">
    <w:name w:val="selectedmenuitem"/>
    <w:basedOn w:val="Normal"/>
    <w:uiPriority w:val="99"/>
    <w:rsid w:val="00876E8A"/>
    <w:pPr>
      <w:shd w:val="clear" w:color="auto" w:fill="EDEDED"/>
      <w:spacing w:before="100" w:beforeAutospacing="1" w:after="100" w:afterAutospacing="1" w:line="240" w:lineRule="auto"/>
    </w:pPr>
    <w:rPr>
      <w:rFonts w:ascii="Tahoma" w:hAnsi="Tahoma" w:cs="Tahoma"/>
      <w:b/>
      <w:bCs/>
      <w:color w:val="352E2C"/>
      <w:sz w:val="16"/>
      <w:szCs w:val="16"/>
    </w:rPr>
  </w:style>
  <w:style w:type="paragraph" w:customStyle="1" w:styleId="albumcell">
    <w:name w:val="albumcell"/>
    <w:basedOn w:val="Normal"/>
    <w:uiPriority w:val="99"/>
    <w:rsid w:val="00876E8A"/>
    <w:pPr>
      <w:shd w:val="clear" w:color="auto" w:fill="000099"/>
      <w:spacing w:before="100" w:beforeAutospacing="1" w:after="100" w:afterAutospacing="1" w:line="240" w:lineRule="auto"/>
    </w:pPr>
  </w:style>
  <w:style w:type="paragraph" w:customStyle="1" w:styleId="pauthor">
    <w:name w:val="pauthor"/>
    <w:basedOn w:val="Normal"/>
    <w:uiPriority w:val="99"/>
    <w:rsid w:val="00876E8A"/>
    <w:pPr>
      <w:spacing w:before="100" w:beforeAutospacing="1" w:after="100" w:afterAutospacing="1" w:line="240" w:lineRule="auto"/>
      <w:jc w:val="right"/>
    </w:pPr>
    <w:rPr>
      <w:rFonts w:ascii="Arial" w:hAnsi="Arial" w:cs="Arial"/>
      <w:b/>
      <w:bCs/>
      <w:sz w:val="20"/>
      <w:szCs w:val="20"/>
    </w:rPr>
  </w:style>
  <w:style w:type="paragraph" w:customStyle="1" w:styleId="childmenuitem">
    <w:name w:val="childmenuitem"/>
    <w:basedOn w:val="Normal"/>
    <w:uiPriority w:val="99"/>
    <w:rsid w:val="00876E8A"/>
    <w:pPr>
      <w:shd w:val="clear" w:color="auto" w:fill="DFDEB2"/>
      <w:spacing w:before="100" w:beforeAutospacing="1" w:after="100" w:afterAutospacing="1" w:line="240" w:lineRule="auto"/>
    </w:pPr>
    <w:rPr>
      <w:rFonts w:ascii="Tahoma" w:hAnsi="Tahoma" w:cs="Tahoma"/>
      <w:color w:val="003A77"/>
      <w:sz w:val="16"/>
      <w:szCs w:val="16"/>
    </w:rPr>
  </w:style>
  <w:style w:type="paragraph" w:customStyle="1" w:styleId="channelfooter">
    <w:name w:val="channelfooter"/>
    <w:basedOn w:val="Normal"/>
    <w:uiPriority w:val="99"/>
    <w:rsid w:val="00876E8A"/>
    <w:pPr>
      <w:spacing w:before="100" w:beforeAutospacing="1" w:after="100" w:afterAutospacing="1" w:line="240" w:lineRule="auto"/>
    </w:pPr>
    <w:rPr>
      <w:rFonts w:ascii="Arial" w:hAnsi="Arial" w:cs="Arial"/>
      <w:b/>
      <w:bCs/>
      <w:color w:val="000000"/>
      <w:sz w:val="16"/>
      <w:szCs w:val="16"/>
    </w:rPr>
  </w:style>
  <w:style w:type="paragraph" w:customStyle="1" w:styleId="osmalltitle">
    <w:name w:val="osmalltitle"/>
    <w:basedOn w:val="Normal"/>
    <w:uiPriority w:val="99"/>
    <w:rsid w:val="00876E8A"/>
    <w:pPr>
      <w:spacing w:before="100" w:beforeAutospacing="1" w:after="100" w:afterAutospacing="1" w:line="240" w:lineRule="auto"/>
    </w:pPr>
    <w:rPr>
      <w:rFonts w:ascii="Arial" w:hAnsi="Arial" w:cs="Arial"/>
      <w:color w:val="003A77"/>
      <w:sz w:val="16"/>
      <w:szCs w:val="16"/>
    </w:rPr>
  </w:style>
  <w:style w:type="numbering" w:customStyle="1" w:styleId="StyleNumberedBoldItalicUnderline">
    <w:name w:val="Style Numbered Bold Italic Underline"/>
    <w:basedOn w:val="NoList"/>
    <w:rsid w:val="00876E8A"/>
    <w:pPr>
      <w:numPr>
        <w:numId w:val="24"/>
      </w:numPr>
    </w:pPr>
  </w:style>
  <w:style w:type="character" w:customStyle="1" w:styleId="CharChar25">
    <w:name w:val="Char Char25"/>
    <w:locked/>
    <w:rsid w:val="00876E8A"/>
    <w:rPr>
      <w:rFonts w:ascii="VNI-Times" w:hAnsi="VNI-Times"/>
      <w:b/>
      <w:i/>
      <w:sz w:val="28"/>
      <w:lang w:val="en-US" w:eastAsia="en-US" w:bidi="ar-SA"/>
    </w:rPr>
  </w:style>
  <w:style w:type="character" w:customStyle="1" w:styleId="CharChar250">
    <w:name w:val="Char Char25"/>
    <w:locked/>
    <w:rsid w:val="00876E8A"/>
    <w:rPr>
      <w:rFonts w:ascii="VNI-Times" w:hAnsi="VNI-Times" w:hint="default"/>
      <w:b/>
      <w:bCs w:val="0"/>
      <w:i/>
      <w:iCs w:val="0"/>
      <w:sz w:val="28"/>
      <w:lang w:val="en-US" w:eastAsia="en-US" w:bidi="ar-SA"/>
    </w:rPr>
  </w:style>
  <w:style w:type="character" w:customStyle="1" w:styleId="CharChar140">
    <w:name w:val="Char Char14"/>
    <w:locked/>
    <w:rsid w:val="00876E8A"/>
    <w:rPr>
      <w:rFonts w:ascii="Arial" w:hAnsi="Arial" w:cs="Arial"/>
      <w:b/>
      <w:bCs/>
      <w:sz w:val="26"/>
      <w:szCs w:val="26"/>
      <w:lang w:val="en-US" w:eastAsia="en-US" w:bidi="ar-SA"/>
    </w:rPr>
  </w:style>
  <w:style w:type="character" w:customStyle="1" w:styleId="CharChar160">
    <w:name w:val="Char Char16"/>
    <w:locked/>
    <w:rsid w:val="00876E8A"/>
    <w:rPr>
      <w:rFonts w:ascii=".VnAvantH" w:hAnsi=".VnAvantH"/>
      <w:b/>
      <w:sz w:val="32"/>
      <w:lang w:val="en-US" w:eastAsia="en-US" w:bidi="ar-SA"/>
    </w:rPr>
  </w:style>
  <w:style w:type="character" w:customStyle="1" w:styleId="CharChar170">
    <w:name w:val="Char Char17"/>
    <w:locked/>
    <w:rsid w:val="00876E8A"/>
    <w:rPr>
      <w:rFonts w:ascii=".VnAvantH" w:hAnsi=".VnAvantH"/>
      <w:b/>
      <w:sz w:val="32"/>
      <w:lang w:val="en-US" w:eastAsia="en-US" w:bidi="ar-SA"/>
    </w:rPr>
  </w:style>
  <w:style w:type="character" w:customStyle="1" w:styleId="CharChar210">
    <w:name w:val="Char Char21"/>
    <w:locked/>
    <w:rsid w:val="00876E8A"/>
    <w:rPr>
      <w:rFonts w:ascii="VNI-Avo" w:hAnsi="VNI-Avo"/>
      <w:sz w:val="24"/>
      <w:szCs w:val="24"/>
      <w:u w:val="single"/>
      <w:lang w:val="en-US" w:eastAsia="en-US" w:bidi="ar-SA"/>
    </w:rPr>
  </w:style>
  <w:style w:type="character" w:customStyle="1" w:styleId="CharChar230">
    <w:name w:val="Char Char23"/>
    <w:rsid w:val="00876E8A"/>
    <w:rPr>
      <w:bCs/>
      <w:i/>
      <w:iCs/>
      <w:sz w:val="26"/>
      <w:szCs w:val="24"/>
      <w:lang w:val="en-US" w:eastAsia="en-US" w:bidi="ar-SA"/>
    </w:rPr>
  </w:style>
  <w:style w:type="character" w:customStyle="1" w:styleId="CharChar240">
    <w:name w:val="Char Char24"/>
    <w:locked/>
    <w:rsid w:val="00876E8A"/>
    <w:rPr>
      <w:rFonts w:ascii="VNI-Avo" w:hAnsi="VNI-Avo"/>
      <w:b/>
      <w:bCs/>
      <w:sz w:val="24"/>
      <w:szCs w:val="24"/>
      <w:lang w:val="en-US" w:eastAsia="en-US" w:bidi="ar-SA"/>
    </w:rPr>
  </w:style>
  <w:style w:type="character" w:customStyle="1" w:styleId="go">
    <w:name w:val="go"/>
    <w:rsid w:val="00876E8A"/>
  </w:style>
  <w:style w:type="character" w:customStyle="1" w:styleId="CharChar150">
    <w:name w:val="Char Char15"/>
    <w:uiPriority w:val="99"/>
    <w:locked/>
    <w:rsid w:val="00876E8A"/>
    <w:rPr>
      <w:rFonts w:ascii="Arial" w:hAnsi="Arial" w:cs="Arial"/>
      <w:b/>
      <w:bCs/>
      <w:i/>
      <w:iCs/>
      <w:sz w:val="28"/>
      <w:szCs w:val="28"/>
      <w:lang w:val="en-US" w:eastAsia="en-US" w:bidi="ar-SA"/>
    </w:rPr>
  </w:style>
  <w:style w:type="character" w:customStyle="1" w:styleId="CharChar200">
    <w:name w:val="Char Char20"/>
    <w:locked/>
    <w:rsid w:val="00876E8A"/>
    <w:rPr>
      <w:rFonts w:ascii="VNI-Avo" w:hAnsi="VNI-Avo"/>
      <w:b/>
      <w:bCs/>
      <w:sz w:val="24"/>
      <w:szCs w:val="24"/>
      <w:u w:val="single"/>
      <w:lang w:val="en-US" w:eastAsia="en-US" w:bidi="ar-SA"/>
    </w:rPr>
  </w:style>
  <w:style w:type="character" w:customStyle="1" w:styleId="Normal14ptChar">
    <w:name w:val="Normal + 14 pt Char"/>
    <w:aliases w:val="Line spacing:  1.5 lines Char"/>
    <w:link w:val="Normal14pt"/>
    <w:rsid w:val="00876E8A"/>
    <w:rPr>
      <w:sz w:val="28"/>
      <w:szCs w:val="28"/>
      <w:vertAlign w:val="superscript"/>
    </w:rPr>
  </w:style>
  <w:style w:type="character" w:customStyle="1" w:styleId="forumnormal">
    <w:name w:val="forum_normal"/>
    <w:rsid w:val="00876E8A"/>
  </w:style>
  <w:style w:type="paragraph" w:customStyle="1" w:styleId="Cu2">
    <w:name w:val="Câu"/>
    <w:basedOn w:val="Normal"/>
    <w:link w:val="CuChar"/>
    <w:qFormat/>
    <w:rsid w:val="00876E8A"/>
    <w:pPr>
      <w:tabs>
        <w:tab w:val="num" w:pos="360"/>
      </w:tabs>
      <w:spacing w:before="0" w:after="0" w:line="240" w:lineRule="auto"/>
      <w:ind w:left="360" w:hanging="360"/>
      <w:jc w:val="both"/>
    </w:pPr>
    <w:rPr>
      <w:rFonts w:eastAsia="Calibri"/>
      <w:szCs w:val="22"/>
    </w:rPr>
  </w:style>
  <w:style w:type="character" w:customStyle="1" w:styleId="DocumentMapChar1">
    <w:name w:val="Document Map Char1"/>
    <w:basedOn w:val="DefaultParagraphFont"/>
    <w:uiPriority w:val="99"/>
    <w:rsid w:val="00876E8A"/>
    <w:rPr>
      <w:rFonts w:ascii="Segoe UI" w:hAnsi="Segoe UI" w:cs="Segoe UI"/>
      <w:sz w:val="16"/>
      <w:szCs w:val="16"/>
    </w:rPr>
  </w:style>
  <w:style w:type="paragraph" w:customStyle="1" w:styleId="noidung">
    <w:name w:val="noi dung"/>
    <w:basedOn w:val="Normal"/>
    <w:link w:val="noidungChar"/>
    <w:uiPriority w:val="99"/>
    <w:rsid w:val="00876E8A"/>
    <w:pPr>
      <w:spacing w:before="80" w:after="80" w:line="288" w:lineRule="auto"/>
      <w:jc w:val="both"/>
    </w:pPr>
    <w:rPr>
      <w:rFonts w:ascii=".VnCentury Schoolbook" w:hAnsi=".VnCentury Schoolbook"/>
      <w:sz w:val="22"/>
      <w:szCs w:val="28"/>
    </w:rPr>
  </w:style>
  <w:style w:type="paragraph" w:customStyle="1" w:styleId="caua">
    <w:name w:val="cau a"/>
    <w:basedOn w:val="cau10"/>
    <w:uiPriority w:val="99"/>
    <w:rsid w:val="00876E8A"/>
    <w:rPr>
      <w:rFonts w:ascii=".VnTime" w:hAnsi=".VnTime"/>
      <w:lang w:val="pt-BR"/>
    </w:rPr>
  </w:style>
  <w:style w:type="paragraph" w:customStyle="1" w:styleId="cau10">
    <w:name w:val="cau 1"/>
    <w:basedOn w:val="Normal"/>
    <w:link w:val="cau1Char0"/>
    <w:rsid w:val="00876E8A"/>
    <w:pPr>
      <w:tabs>
        <w:tab w:val="left" w:pos="840"/>
        <w:tab w:val="left" w:pos="2410"/>
        <w:tab w:val="left" w:pos="3969"/>
        <w:tab w:val="left" w:pos="5245"/>
      </w:tabs>
      <w:spacing w:before="0" w:after="0" w:line="240" w:lineRule="auto"/>
      <w:ind w:left="839" w:hanging="839"/>
      <w:jc w:val="both"/>
    </w:pPr>
    <w:rPr>
      <w:rFonts w:cs="Arial"/>
      <w:sz w:val="20"/>
      <w:szCs w:val="20"/>
      <w:lang w:val="en-GB"/>
    </w:rPr>
  </w:style>
  <w:style w:type="paragraph" w:customStyle="1" w:styleId="Normal14pt">
    <w:name w:val="Normal + 14 pt"/>
    <w:aliases w:val="Line spacing:  1.5 lines"/>
    <w:basedOn w:val="Normal"/>
    <w:link w:val="Normal14ptChar"/>
    <w:rsid w:val="00876E8A"/>
    <w:pPr>
      <w:spacing w:before="0" w:after="0" w:line="360" w:lineRule="auto"/>
    </w:pPr>
    <w:rPr>
      <w:rFonts w:eastAsia="Arial"/>
      <w:sz w:val="28"/>
      <w:szCs w:val="28"/>
      <w:vertAlign w:val="superscript"/>
    </w:rPr>
  </w:style>
  <w:style w:type="paragraph" w:customStyle="1" w:styleId="Sonbitrcnghim">
    <w:name w:val="Soạn bài trắc nghiệm"/>
    <w:basedOn w:val="Normal"/>
    <w:qFormat/>
    <w:rsid w:val="00876E8A"/>
    <w:pPr>
      <w:tabs>
        <w:tab w:val="num" w:pos="520"/>
        <w:tab w:val="left" w:pos="990"/>
        <w:tab w:val="left" w:pos="2700"/>
        <w:tab w:val="left" w:pos="5400"/>
        <w:tab w:val="left" w:pos="8100"/>
      </w:tabs>
      <w:spacing w:before="0" w:after="0" w:line="288" w:lineRule="auto"/>
      <w:ind w:left="520" w:hanging="340"/>
      <w:jc w:val="both"/>
    </w:pPr>
    <w:rPr>
      <w:rFonts w:eastAsia="Arial"/>
      <w:sz w:val="28"/>
      <w:szCs w:val="28"/>
      <w:lang w:val="vi-VN"/>
    </w:rPr>
  </w:style>
  <w:style w:type="paragraph" w:customStyle="1" w:styleId="Style123">
    <w:name w:val="_Style 123"/>
    <w:basedOn w:val="Normal"/>
    <w:semiHidden/>
    <w:rsid w:val="00876E8A"/>
    <w:pPr>
      <w:spacing w:before="0" w:after="160" w:line="240" w:lineRule="exact"/>
    </w:pPr>
    <w:rPr>
      <w:rFonts w:ascii="Arial" w:hAnsi="Arial"/>
    </w:rPr>
  </w:style>
  <w:style w:type="paragraph" w:customStyle="1" w:styleId="CAU2">
    <w:name w:val="CAU"/>
    <w:basedOn w:val="Normal"/>
    <w:link w:val="CAUChar0"/>
    <w:rsid w:val="00876E8A"/>
    <w:pPr>
      <w:spacing w:before="80" w:after="80" w:line="240" w:lineRule="atLeast"/>
    </w:pPr>
    <w:rPr>
      <w:b/>
      <w:bCs/>
      <w:color w:val="000000"/>
      <w:sz w:val="22"/>
      <w:szCs w:val="22"/>
      <w:lang w:val="x-none" w:eastAsia="x-none"/>
    </w:rPr>
  </w:style>
  <w:style w:type="character" w:customStyle="1" w:styleId="CAUChar0">
    <w:name w:val="CAU Char"/>
    <w:link w:val="CAU2"/>
    <w:rsid w:val="00876E8A"/>
    <w:rPr>
      <w:rFonts w:eastAsia="Times New Roman"/>
      <w:b/>
      <w:bCs/>
      <w:color w:val="000000"/>
      <w:lang w:val="x-none" w:eastAsia="x-none"/>
    </w:rPr>
  </w:style>
  <w:style w:type="paragraph" w:customStyle="1" w:styleId="StyleCAUItalic">
    <w:name w:val="Style CAU + Italic"/>
    <w:basedOn w:val="CAU2"/>
    <w:link w:val="StyleCAUItalicChar"/>
    <w:rsid w:val="00876E8A"/>
  </w:style>
  <w:style w:type="character" w:customStyle="1" w:styleId="StyleCAUItalicChar">
    <w:name w:val="Style CAU + Italic Char"/>
    <w:link w:val="StyleCAUItalic"/>
    <w:rsid w:val="00876E8A"/>
    <w:rPr>
      <w:rFonts w:eastAsia="Times New Roman"/>
      <w:b/>
      <w:bCs/>
      <w:color w:val="000000"/>
      <w:lang w:val="x-none" w:eastAsia="x-none"/>
    </w:rPr>
  </w:style>
  <w:style w:type="paragraph" w:styleId="HTMLAddress">
    <w:name w:val="HTML Address"/>
    <w:basedOn w:val="Normal"/>
    <w:link w:val="HTMLAddressChar"/>
    <w:qFormat/>
    <w:rsid w:val="00876E8A"/>
    <w:pPr>
      <w:spacing w:before="0" w:after="0" w:line="240" w:lineRule="auto"/>
    </w:pPr>
    <w:rPr>
      <w:i/>
      <w:iCs/>
      <w:lang w:val="x-none" w:eastAsia="x-none"/>
    </w:rPr>
  </w:style>
  <w:style w:type="character" w:customStyle="1" w:styleId="HTMLAddressChar">
    <w:name w:val="HTML Address Char"/>
    <w:basedOn w:val="DefaultParagraphFont"/>
    <w:link w:val="HTMLAddress"/>
    <w:rsid w:val="00876E8A"/>
    <w:rPr>
      <w:rFonts w:eastAsia="Times New Roman"/>
      <w:i/>
      <w:iCs/>
      <w:sz w:val="24"/>
      <w:szCs w:val="24"/>
      <w:lang w:val="x-none" w:eastAsia="x-none"/>
    </w:rPr>
  </w:style>
  <w:style w:type="paragraph" w:customStyle="1" w:styleId="CharChar27">
    <w:name w:val="Char Char27"/>
    <w:basedOn w:val="Normal"/>
    <w:semiHidden/>
    <w:rsid w:val="00876E8A"/>
    <w:pPr>
      <w:spacing w:before="0" w:after="160" w:line="240" w:lineRule="exact"/>
    </w:pPr>
    <w:rPr>
      <w:rFonts w:ascii="Arial" w:hAnsi="Arial"/>
    </w:rPr>
  </w:style>
  <w:style w:type="character" w:customStyle="1" w:styleId="Tableofcontents">
    <w:name w:val="Table of contents"/>
    <w:rsid w:val="00876E8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876E8A"/>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table" w:styleId="LightList-Accent6">
    <w:name w:val="Light List Accent 6"/>
    <w:basedOn w:val="TableNormal"/>
    <w:uiPriority w:val="61"/>
    <w:rsid w:val="00876E8A"/>
    <w:pPr>
      <w:spacing w:before="0"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876E8A"/>
    <w:pPr>
      <w:spacing w:before="0"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76E8A"/>
    <w:pPr>
      <w:spacing w:before="0"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76E8A"/>
    <w:pPr>
      <w:spacing w:before="0"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qFormat/>
    <w:rsid w:val="00876E8A"/>
    <w:pPr>
      <w:spacing w:before="0"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cautl">
    <w:name w:val="cautl"/>
    <w:rsid w:val="00876E8A"/>
  </w:style>
  <w:style w:type="character" w:customStyle="1" w:styleId="underan">
    <w:name w:val="under_an"/>
    <w:rsid w:val="00876E8A"/>
  </w:style>
  <w:style w:type="paragraph" w:customStyle="1" w:styleId="first">
    <w:name w:val="first"/>
    <w:basedOn w:val="Normal"/>
    <w:qFormat/>
    <w:rsid w:val="00876E8A"/>
    <w:pPr>
      <w:spacing w:before="100" w:beforeAutospacing="1" w:after="100" w:afterAutospacing="1" w:line="240" w:lineRule="auto"/>
    </w:pPr>
  </w:style>
  <w:style w:type="character" w:customStyle="1" w:styleId="datepublishedtime">
    <w:name w:val="date published time"/>
    <w:rsid w:val="00876E8A"/>
  </w:style>
  <w:style w:type="character" w:customStyle="1" w:styleId="fn">
    <w:name w:val="fn"/>
    <w:rsid w:val="00876E8A"/>
  </w:style>
  <w:style w:type="character" w:customStyle="1" w:styleId="post-comments">
    <w:name w:val="post-comments"/>
    <w:rsid w:val="00876E8A"/>
  </w:style>
  <w:style w:type="character" w:customStyle="1" w:styleId="vbgioithieu">
    <w:name w:val="vb_gioi_thieu"/>
    <w:rsid w:val="00876E8A"/>
  </w:style>
  <w:style w:type="character" w:customStyle="1" w:styleId="indexstorytext">
    <w:name w:val="indexstorytext"/>
    <w:rsid w:val="00876E8A"/>
  </w:style>
  <w:style w:type="character" w:customStyle="1" w:styleId="UnresolvedMention2">
    <w:name w:val="Unresolved Mention2"/>
    <w:uiPriority w:val="99"/>
    <w:semiHidden/>
    <w:unhideWhenUsed/>
    <w:rsid w:val="00876E8A"/>
    <w:rPr>
      <w:color w:val="605E5C"/>
      <w:shd w:val="clear" w:color="auto" w:fill="E1DFDD"/>
    </w:rPr>
  </w:style>
  <w:style w:type="table" w:customStyle="1" w:styleId="GridTable5Dark-Accent11">
    <w:name w:val="Grid Table 5 Dark - Accent 11"/>
    <w:basedOn w:val="TableNormal"/>
    <w:uiPriority w:val="50"/>
    <w:rsid w:val="00876E8A"/>
    <w:pPr>
      <w:spacing w:before="0" w:after="0" w:line="240" w:lineRule="auto"/>
    </w:pPr>
    <w:rPr>
      <w:rFonts w:eastAsia="MS Mincho"/>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importword-defaultparagraphfont">
    <w:name w:val="importword-defaultparagraphfont"/>
    <w:basedOn w:val="DefaultParagraphFont"/>
    <w:rsid w:val="00876E8A"/>
  </w:style>
  <w:style w:type="paragraph" w:customStyle="1" w:styleId="importword-normal-000001">
    <w:name w:val="importword-normal-000001"/>
    <w:basedOn w:val="Normal"/>
    <w:rsid w:val="00876E8A"/>
    <w:pPr>
      <w:spacing w:before="100" w:beforeAutospacing="1" w:after="100" w:afterAutospacing="1" w:line="240" w:lineRule="auto"/>
    </w:pPr>
  </w:style>
  <w:style w:type="paragraph" w:customStyle="1" w:styleId="importword-normal-000017">
    <w:name w:val="importword-normal-000017"/>
    <w:basedOn w:val="Normal"/>
    <w:rsid w:val="00876E8A"/>
    <w:pPr>
      <w:spacing w:before="100" w:beforeAutospacing="1" w:after="100" w:afterAutospacing="1" w:line="240" w:lineRule="auto"/>
    </w:pPr>
  </w:style>
  <w:style w:type="character" w:customStyle="1" w:styleId="importword-defaultparagraphfont-000016">
    <w:name w:val="importword-defaultparagraphfont-000016"/>
    <w:basedOn w:val="DefaultParagraphFont"/>
    <w:rsid w:val="00876E8A"/>
  </w:style>
  <w:style w:type="character" w:customStyle="1" w:styleId="importword-defaultparagraphfont-000025">
    <w:name w:val="importword-defaultparagraphfont-000025"/>
    <w:basedOn w:val="DefaultParagraphFont"/>
    <w:rsid w:val="00876E8A"/>
  </w:style>
  <w:style w:type="character" w:customStyle="1" w:styleId="importword-defaultparagraphfont-000026">
    <w:name w:val="importword-defaultparagraphfont-000026"/>
    <w:basedOn w:val="DefaultParagraphFont"/>
    <w:rsid w:val="00876E8A"/>
  </w:style>
  <w:style w:type="character" w:customStyle="1" w:styleId="importword-defaultparagraphfont-000022">
    <w:name w:val="importword-defaultparagraphfont-000022"/>
    <w:basedOn w:val="DefaultParagraphFont"/>
    <w:rsid w:val="00876E8A"/>
  </w:style>
  <w:style w:type="paragraph" w:customStyle="1" w:styleId="importword-normal-000029">
    <w:name w:val="importword-normal-000029"/>
    <w:basedOn w:val="Normal"/>
    <w:rsid w:val="00876E8A"/>
    <w:pPr>
      <w:spacing w:before="100" w:beforeAutospacing="1" w:after="100" w:afterAutospacing="1" w:line="240" w:lineRule="auto"/>
    </w:pPr>
  </w:style>
  <w:style w:type="paragraph" w:customStyle="1" w:styleId="importword-normalweb">
    <w:name w:val="importword-normalweb"/>
    <w:basedOn w:val="Normal"/>
    <w:rsid w:val="00876E8A"/>
    <w:pPr>
      <w:spacing w:before="100" w:beforeAutospacing="1" w:after="100" w:afterAutospacing="1" w:line="240" w:lineRule="auto"/>
    </w:pPr>
  </w:style>
  <w:style w:type="paragraph" w:customStyle="1" w:styleId="importword-normal">
    <w:name w:val="importword-normal"/>
    <w:basedOn w:val="Normal"/>
    <w:rsid w:val="00876E8A"/>
    <w:pPr>
      <w:spacing w:before="100" w:beforeAutospacing="1" w:after="100" w:afterAutospacing="1" w:line="240" w:lineRule="auto"/>
    </w:pPr>
  </w:style>
  <w:style w:type="character" w:customStyle="1" w:styleId="importword-defaultparagraphfont-000021">
    <w:name w:val="importword-defaultparagraphfont-000021"/>
    <w:rsid w:val="00876E8A"/>
  </w:style>
  <w:style w:type="paragraph" w:customStyle="1" w:styleId="importword-normal-000028">
    <w:name w:val="importword-normal-000028"/>
    <w:basedOn w:val="Normal"/>
    <w:rsid w:val="00876E8A"/>
    <w:pPr>
      <w:spacing w:before="100" w:beforeAutospacing="1" w:after="100" w:afterAutospacing="1" w:line="240" w:lineRule="auto"/>
    </w:pPr>
  </w:style>
  <w:style w:type="paragraph" w:customStyle="1" w:styleId="importword-listparagraph">
    <w:name w:val="importword-listparagraph"/>
    <w:basedOn w:val="Normal"/>
    <w:rsid w:val="00876E8A"/>
    <w:pPr>
      <w:spacing w:before="100" w:beforeAutospacing="1" w:after="100" w:afterAutospacing="1" w:line="240" w:lineRule="auto"/>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 Char Char25 Char"/>
    <w:link w:val="NormalWeb"/>
    <w:uiPriority w:val="99"/>
    <w:qFormat/>
    <w:rsid w:val="0001462E"/>
  </w:style>
  <w:style w:type="character" w:customStyle="1" w:styleId="CharChar3a">
    <w:name w:val="Char Char3"/>
    <w:basedOn w:val="DefaultParagraphFont"/>
    <w:rsid w:val="003A1E1F"/>
    <w:rPr>
      <w:rFonts w:ascii=".VnTime" w:hAnsi=".VnTime"/>
      <w:sz w:val="28"/>
      <w:szCs w:val="24"/>
    </w:rPr>
  </w:style>
  <w:style w:type="paragraph" w:customStyle="1" w:styleId="Char1b">
    <w:name w:val="Char1"/>
    <w:basedOn w:val="Normal"/>
    <w:semiHidden/>
    <w:qFormat/>
    <w:rsid w:val="003A1E1F"/>
    <w:pPr>
      <w:spacing w:before="0" w:after="160" w:line="240" w:lineRule="exact"/>
    </w:pPr>
    <w:rPr>
      <w:rFonts w:ascii="Arial" w:hAnsi="Arial"/>
    </w:rPr>
  </w:style>
  <w:style w:type="paragraph" w:customStyle="1" w:styleId="Charc">
    <w:name w:val="Char"/>
    <w:basedOn w:val="Normal"/>
    <w:autoRedefine/>
    <w:rsid w:val="003A1E1F"/>
    <w:pPr>
      <w:spacing w:before="0" w:after="160" w:line="240" w:lineRule="exact"/>
      <w:ind w:firstLine="567"/>
    </w:pPr>
    <w:rPr>
      <w:rFonts w:ascii="Verdana" w:hAnsi="Verdana" w:cs="Verdana"/>
      <w:sz w:val="20"/>
      <w:szCs w:val="20"/>
    </w:rPr>
  </w:style>
  <w:style w:type="numbering" w:customStyle="1" w:styleId="1111111">
    <w:name w:val="1 / 1.1 / 1.1.11"/>
    <w:basedOn w:val="NoList"/>
    <w:next w:val="111111"/>
    <w:unhideWhenUsed/>
    <w:rsid w:val="00F25B34"/>
    <w:pPr>
      <w:numPr>
        <w:numId w:val="25"/>
      </w:numPr>
    </w:pPr>
  </w:style>
  <w:style w:type="paragraph" w:customStyle="1" w:styleId="baitapmaulop12">
    <w:name w:val="baitapmaulop12"/>
    <w:basedOn w:val="BodyText"/>
    <w:rsid w:val="00FA7CB1"/>
    <w:pPr>
      <w:widowControl w:val="0"/>
      <w:spacing w:before="0" w:after="120" w:line="240" w:lineRule="auto"/>
      <w:ind w:left="992" w:hanging="992"/>
    </w:pPr>
    <w:rPr>
      <w:rFonts w:ascii="Times New Roman" w:hAnsi="Times New Roman"/>
      <w:sz w:val="22"/>
      <w:szCs w:val="22"/>
    </w:rPr>
  </w:style>
  <w:style w:type="paragraph" w:customStyle="1" w:styleId="msonospacing0">
    <w:name w:val="msonospacing"/>
    <w:uiPriority w:val="99"/>
    <w:qFormat/>
    <w:rsid w:val="00FA7CB1"/>
    <w:pPr>
      <w:spacing w:before="0" w:after="0" w:line="240" w:lineRule="auto"/>
    </w:pPr>
    <w:rPr>
      <w:rFonts w:ascii="Calibri" w:eastAsia="Calibri" w:hAnsi="Calibri"/>
    </w:rPr>
  </w:style>
  <w:style w:type="paragraph" w:customStyle="1" w:styleId="muctieu0">
    <w:name w:val="muc tieu"/>
    <w:basedOn w:val="Normal"/>
    <w:rsid w:val="00FA7CB1"/>
    <w:pPr>
      <w:tabs>
        <w:tab w:val="left" w:pos="425"/>
      </w:tabs>
      <w:spacing w:before="120" w:after="80" w:line="252" w:lineRule="auto"/>
      <w:jc w:val="both"/>
    </w:pPr>
    <w:rPr>
      <w:rFonts w:ascii="Arial" w:hAnsi="Arial" w:cs="Arial"/>
      <w:b/>
      <w:bCs/>
      <w:sz w:val="28"/>
      <w:szCs w:val="28"/>
      <w:lang w:val="nl-NL"/>
    </w:rPr>
  </w:style>
  <w:style w:type="paragraph" w:customStyle="1" w:styleId="hethongkienthuc">
    <w:name w:val="hethongkienthuc"/>
    <w:basedOn w:val="Normal"/>
    <w:rsid w:val="00FA7CB1"/>
    <w:pPr>
      <w:tabs>
        <w:tab w:val="left" w:pos="425"/>
      </w:tabs>
      <w:spacing w:before="120" w:line="252" w:lineRule="auto"/>
    </w:pPr>
    <w:rPr>
      <w:rFonts w:ascii="Arial" w:hAnsi="Arial" w:cs="Arial"/>
      <w:b/>
      <w:bCs/>
      <w:sz w:val="28"/>
      <w:szCs w:val="28"/>
      <w:lang w:val="pt-BR"/>
    </w:rPr>
  </w:style>
  <w:style w:type="paragraph" w:customStyle="1" w:styleId="Hoatdong">
    <w:name w:val="Hoatdong"/>
    <w:basedOn w:val="Normal"/>
    <w:rsid w:val="00FA7CB1"/>
    <w:pPr>
      <w:shd w:val="pct10" w:color="auto" w:fill="auto"/>
      <w:tabs>
        <w:tab w:val="left" w:pos="425"/>
      </w:tabs>
      <w:spacing w:before="60" w:after="20" w:line="252" w:lineRule="auto"/>
    </w:pPr>
    <w:rPr>
      <w:rFonts w:ascii="Arial" w:hAnsi="Arial" w:cs="Arial"/>
      <w:b/>
      <w:bCs/>
      <w:sz w:val="28"/>
      <w:szCs w:val="28"/>
      <w:lang w:val="fr-FR"/>
    </w:rPr>
  </w:style>
  <w:style w:type="paragraph" w:customStyle="1" w:styleId="textco">
    <w:name w:val="textco"/>
    <w:basedOn w:val="Normal"/>
    <w:rsid w:val="00FA7CB1"/>
    <w:pPr>
      <w:spacing w:before="0" w:after="80" w:line="276" w:lineRule="auto"/>
      <w:ind w:firstLine="397"/>
      <w:jc w:val="both"/>
    </w:pPr>
    <w:rPr>
      <w:spacing w:val="4"/>
      <w:sz w:val="28"/>
      <w:szCs w:val="28"/>
    </w:rPr>
  </w:style>
  <w:style w:type="character" w:customStyle="1" w:styleId="Bodytext2Exact">
    <w:name w:val="Body text (2) Exact"/>
    <w:rsid w:val="00FA7CB1"/>
    <w:rPr>
      <w:rFonts w:ascii="Times New Roman" w:hAnsi="Times New Roman" w:cs="Times New Roman"/>
      <w:u w:val="none"/>
    </w:rPr>
  </w:style>
  <w:style w:type="character" w:customStyle="1" w:styleId="Bodytext2Italic">
    <w:name w:val="Body text (2) + Italic"/>
    <w:rsid w:val="00FA7CB1"/>
    <w:rPr>
      <w:i/>
      <w:iCs/>
      <w:shd w:val="clear" w:color="auto" w:fill="FFFFFF"/>
    </w:rPr>
  </w:style>
  <w:style w:type="character" w:customStyle="1" w:styleId="Bodytext212">
    <w:name w:val="Body text (2)12"/>
    <w:rsid w:val="00FA7CB1"/>
    <w:rPr>
      <w:strike/>
      <w:shd w:val="clear" w:color="auto" w:fill="FFFFFF"/>
    </w:rPr>
  </w:style>
  <w:style w:type="character" w:customStyle="1" w:styleId="Bodytext2ArialUnicodeMS21">
    <w:name w:val="Body text (2) + Arial Unicode MS21"/>
    <w:aliases w:val="15 pt7,Bold41,Spacing -1 pt"/>
    <w:rsid w:val="00FA7CB1"/>
    <w:rPr>
      <w:rFonts w:ascii="Arial Unicode MS" w:eastAsia="Arial Unicode MS" w:cs="Arial Unicode MS"/>
      <w:b/>
      <w:bCs/>
      <w:spacing w:val="-20"/>
      <w:sz w:val="30"/>
      <w:szCs w:val="30"/>
      <w:shd w:val="clear" w:color="auto" w:fill="FFFFFF"/>
    </w:rPr>
  </w:style>
  <w:style w:type="character" w:customStyle="1" w:styleId="Bodytext2Bold14">
    <w:name w:val="Body text (2) + Bold14"/>
    <w:rsid w:val="00FA7CB1"/>
    <w:rPr>
      <w:b/>
      <w:bCs/>
      <w:shd w:val="clear" w:color="auto" w:fill="FFFFFF"/>
    </w:rPr>
  </w:style>
  <w:style w:type="character" w:customStyle="1" w:styleId="TOC5Char">
    <w:name w:val="TOC 5 Char"/>
    <w:link w:val="TOC5"/>
    <w:rsid w:val="00FA7CB1"/>
    <w:rPr>
      <w:rFonts w:eastAsia="Times New Roman"/>
      <w:sz w:val="24"/>
      <w:szCs w:val="24"/>
      <w:lang w:val="en-GB" w:eastAsia="en-GB"/>
    </w:rPr>
  </w:style>
  <w:style w:type="character" w:customStyle="1" w:styleId="Bodytext2Bold13">
    <w:name w:val="Body text (2) + Bold13"/>
    <w:rsid w:val="00FA7CB1"/>
    <w:rPr>
      <w:b/>
      <w:bCs/>
      <w:spacing w:val="0"/>
      <w:sz w:val="24"/>
      <w:szCs w:val="24"/>
      <w:shd w:val="clear" w:color="auto" w:fill="FFFFFF"/>
    </w:rPr>
  </w:style>
  <w:style w:type="character" w:customStyle="1" w:styleId="Bodytext110">
    <w:name w:val="Body text (11)_"/>
    <w:link w:val="Bodytext111"/>
    <w:rsid w:val="00FA7CB1"/>
    <w:rPr>
      <w:b/>
      <w:bCs/>
      <w:i/>
      <w:iCs/>
      <w:shd w:val="clear" w:color="auto" w:fill="FFFFFF"/>
    </w:rPr>
  </w:style>
  <w:style w:type="character" w:customStyle="1" w:styleId="Bodytext15">
    <w:name w:val="Body text (15)_"/>
    <w:link w:val="Bodytext150"/>
    <w:rsid w:val="00FA7CB1"/>
    <w:rPr>
      <w:i/>
      <w:iCs/>
      <w:shd w:val="clear" w:color="auto" w:fill="FFFFFF"/>
    </w:rPr>
  </w:style>
  <w:style w:type="character" w:customStyle="1" w:styleId="Bodytext29">
    <w:name w:val="Body text (2)9"/>
    <w:rsid w:val="00FA7CB1"/>
    <w:rPr>
      <w:spacing w:val="0"/>
      <w:sz w:val="24"/>
      <w:szCs w:val="24"/>
      <w:shd w:val="clear" w:color="auto" w:fill="FFFFFF"/>
    </w:rPr>
  </w:style>
  <w:style w:type="character" w:customStyle="1" w:styleId="Bodytext28">
    <w:name w:val="Body text (2)8"/>
    <w:rsid w:val="00FA7CB1"/>
    <w:rPr>
      <w:spacing w:val="0"/>
      <w:sz w:val="24"/>
      <w:szCs w:val="24"/>
      <w:shd w:val="clear" w:color="auto" w:fill="FFFFFF"/>
    </w:rPr>
  </w:style>
  <w:style w:type="character" w:customStyle="1" w:styleId="Bodytext218pt">
    <w:name w:val="Body text (2) + 18 pt"/>
    <w:aliases w:val="Spacing -1 pt15"/>
    <w:rsid w:val="00FA7CB1"/>
    <w:rPr>
      <w:spacing w:val="-20"/>
      <w:sz w:val="36"/>
      <w:szCs w:val="36"/>
      <w:shd w:val="clear" w:color="auto" w:fill="FFFFFF"/>
    </w:rPr>
  </w:style>
  <w:style w:type="character" w:customStyle="1" w:styleId="Bodytext217pt15">
    <w:name w:val="Body text (2) + 17 pt15"/>
    <w:aliases w:val="Bold24,Spacing 0 pt29"/>
    <w:rsid w:val="00FA7CB1"/>
    <w:rPr>
      <w:b/>
      <w:bCs/>
      <w:spacing w:val="-10"/>
      <w:sz w:val="34"/>
      <w:szCs w:val="34"/>
      <w:shd w:val="clear" w:color="auto" w:fill="FFFFFF"/>
    </w:rPr>
  </w:style>
  <w:style w:type="character" w:customStyle="1" w:styleId="Bodytext217pt14">
    <w:name w:val="Body text (2) + 17 pt14"/>
    <w:aliases w:val="Bold23,Spacing 0 pt28"/>
    <w:rsid w:val="00FA7CB1"/>
    <w:rPr>
      <w:b/>
      <w:bCs/>
      <w:spacing w:val="-10"/>
      <w:sz w:val="34"/>
      <w:szCs w:val="34"/>
      <w:shd w:val="clear" w:color="auto" w:fill="FFFFFF"/>
    </w:rPr>
  </w:style>
  <w:style w:type="character" w:customStyle="1" w:styleId="Bodytext19">
    <w:name w:val="Body text (19)_"/>
    <w:link w:val="Bodytext190"/>
    <w:rsid w:val="00FA7CB1"/>
    <w:rPr>
      <w:b/>
      <w:bCs/>
      <w:szCs w:val="24"/>
      <w:shd w:val="clear" w:color="auto" w:fill="FFFFFF"/>
    </w:rPr>
  </w:style>
  <w:style w:type="character" w:customStyle="1" w:styleId="Bodytext2ArialUnicodeMS18">
    <w:name w:val="Body text (2) + Arial Unicode MS18"/>
    <w:aliases w:val="106,5 pt17"/>
    <w:rsid w:val="00FA7CB1"/>
    <w:rPr>
      <w:rFonts w:ascii="Arial Unicode MS" w:eastAsia="Arial Unicode MS" w:cs="Arial Unicode MS"/>
      <w:sz w:val="21"/>
      <w:szCs w:val="21"/>
      <w:shd w:val="clear" w:color="auto" w:fill="FFFFFF"/>
    </w:rPr>
  </w:style>
  <w:style w:type="character" w:customStyle="1" w:styleId="Bodytext24">
    <w:name w:val="Body text (24)_"/>
    <w:link w:val="Bodytext240"/>
    <w:rsid w:val="00FA7CB1"/>
    <w:rPr>
      <w:sz w:val="18"/>
      <w:szCs w:val="18"/>
      <w:shd w:val="clear" w:color="auto" w:fill="FFFFFF"/>
    </w:rPr>
  </w:style>
  <w:style w:type="character" w:customStyle="1" w:styleId="Bodytext2ArialUnicodeMS17">
    <w:name w:val="Body text (2) + Arial Unicode MS17"/>
    <w:aliases w:val="16 pt4,Italic7,Spacing -1 pt12"/>
    <w:rsid w:val="00FA7CB1"/>
    <w:rPr>
      <w:rFonts w:ascii="Arial Unicode MS" w:eastAsia="Arial Unicode MS" w:cs="Arial Unicode MS"/>
      <w:i/>
      <w:iCs/>
      <w:spacing w:val="-20"/>
      <w:sz w:val="32"/>
      <w:szCs w:val="32"/>
      <w:shd w:val="clear" w:color="auto" w:fill="FFFFFF"/>
    </w:rPr>
  </w:style>
  <w:style w:type="character" w:customStyle="1" w:styleId="Bodytext218pt4">
    <w:name w:val="Body text (2) + 18 pt4"/>
    <w:rsid w:val="00FA7CB1"/>
    <w:rPr>
      <w:sz w:val="36"/>
      <w:szCs w:val="36"/>
      <w:shd w:val="clear" w:color="auto" w:fill="FFFFFF"/>
    </w:rPr>
  </w:style>
  <w:style w:type="character" w:customStyle="1" w:styleId="Bodytext2Spacing0ptExact2">
    <w:name w:val="Body text (2) + Spacing 0 pt Exact2"/>
    <w:rsid w:val="00FA7CB1"/>
    <w:rPr>
      <w:spacing w:val="-10"/>
      <w:shd w:val="clear" w:color="auto" w:fill="FFFFFF"/>
    </w:rPr>
  </w:style>
  <w:style w:type="character" w:customStyle="1" w:styleId="Bodytext2SmallCaps2">
    <w:name w:val="Body text (2) + Small Caps2"/>
    <w:aliases w:val="Spacing 10 pt"/>
    <w:rsid w:val="00FA7CB1"/>
    <w:rPr>
      <w:smallCaps/>
      <w:spacing w:val="210"/>
      <w:shd w:val="clear" w:color="auto" w:fill="FFFFFF"/>
    </w:rPr>
  </w:style>
  <w:style w:type="character" w:customStyle="1" w:styleId="Bodytext2Bold8">
    <w:name w:val="Body text (2) + Bold8"/>
    <w:rsid w:val="00FA7CB1"/>
    <w:rPr>
      <w:b/>
      <w:bCs/>
      <w:spacing w:val="0"/>
      <w:sz w:val="24"/>
      <w:szCs w:val="24"/>
      <w:shd w:val="clear" w:color="auto" w:fill="FFFFFF"/>
    </w:rPr>
  </w:style>
  <w:style w:type="paragraph" w:customStyle="1" w:styleId="Bodytext111">
    <w:name w:val="Body text (11)"/>
    <w:basedOn w:val="Normal"/>
    <w:link w:val="Bodytext110"/>
    <w:rsid w:val="00FA7CB1"/>
    <w:pPr>
      <w:widowControl w:val="0"/>
      <w:shd w:val="clear" w:color="auto" w:fill="FFFFFF"/>
      <w:spacing w:before="120" w:after="180" w:line="240" w:lineRule="atLeast"/>
      <w:ind w:hanging="460"/>
      <w:jc w:val="both"/>
    </w:pPr>
    <w:rPr>
      <w:rFonts w:eastAsia="Arial"/>
      <w:b/>
      <w:bCs/>
      <w:i/>
      <w:iCs/>
      <w:sz w:val="22"/>
      <w:szCs w:val="22"/>
    </w:rPr>
  </w:style>
  <w:style w:type="paragraph" w:customStyle="1" w:styleId="Bodytext150">
    <w:name w:val="Body text (15)"/>
    <w:basedOn w:val="Normal"/>
    <w:link w:val="Bodytext15"/>
    <w:rsid w:val="00FA7CB1"/>
    <w:pPr>
      <w:widowControl w:val="0"/>
      <w:shd w:val="clear" w:color="auto" w:fill="FFFFFF"/>
      <w:spacing w:before="0" w:after="0" w:line="155" w:lineRule="exact"/>
    </w:pPr>
    <w:rPr>
      <w:rFonts w:eastAsia="Arial"/>
      <w:i/>
      <w:iCs/>
      <w:sz w:val="22"/>
      <w:szCs w:val="22"/>
    </w:rPr>
  </w:style>
  <w:style w:type="paragraph" w:customStyle="1" w:styleId="Bodytext190">
    <w:name w:val="Body text (19)"/>
    <w:basedOn w:val="Normal"/>
    <w:link w:val="Bodytext19"/>
    <w:rsid w:val="00FA7CB1"/>
    <w:pPr>
      <w:widowControl w:val="0"/>
      <w:shd w:val="clear" w:color="auto" w:fill="FFFFFF"/>
      <w:spacing w:before="0" w:after="0" w:line="349" w:lineRule="exact"/>
      <w:ind w:hanging="440"/>
    </w:pPr>
    <w:rPr>
      <w:rFonts w:eastAsia="Arial"/>
      <w:b/>
      <w:bCs/>
      <w:sz w:val="22"/>
    </w:rPr>
  </w:style>
  <w:style w:type="paragraph" w:customStyle="1" w:styleId="Bodytext240">
    <w:name w:val="Body text (24)"/>
    <w:basedOn w:val="Normal"/>
    <w:link w:val="Bodytext24"/>
    <w:rsid w:val="00FA7CB1"/>
    <w:pPr>
      <w:widowControl w:val="0"/>
      <w:shd w:val="clear" w:color="auto" w:fill="FFFFFF"/>
      <w:spacing w:before="0" w:after="300" w:line="240" w:lineRule="atLeast"/>
      <w:jc w:val="center"/>
    </w:pPr>
    <w:rPr>
      <w:rFonts w:eastAsia="Arial"/>
      <w:sz w:val="18"/>
      <w:szCs w:val="18"/>
    </w:rPr>
  </w:style>
  <w:style w:type="character" w:customStyle="1" w:styleId="Bodytext4">
    <w:name w:val="Body text (4)_"/>
    <w:link w:val="Bodytext40"/>
    <w:rsid w:val="00FA7CB1"/>
    <w:rPr>
      <w:i/>
      <w:iCs/>
      <w:sz w:val="18"/>
      <w:szCs w:val="18"/>
      <w:shd w:val="clear" w:color="auto" w:fill="FFFFFF"/>
    </w:rPr>
  </w:style>
  <w:style w:type="character" w:customStyle="1" w:styleId="Bodytext4NotItalic">
    <w:name w:val="Body text (4) + Not Italic"/>
    <w:rsid w:val="00FA7CB1"/>
    <w:rPr>
      <w:i/>
      <w:iCs/>
      <w:color w:val="000000"/>
      <w:spacing w:val="0"/>
      <w:w w:val="100"/>
      <w:position w:val="0"/>
      <w:sz w:val="18"/>
      <w:szCs w:val="18"/>
      <w:shd w:val="clear" w:color="auto" w:fill="FFFFFF"/>
      <w:lang w:val="vi-VN" w:eastAsia="vi-VN" w:bidi="vi-VN"/>
    </w:rPr>
  </w:style>
  <w:style w:type="character" w:customStyle="1" w:styleId="Bodytext5SmallCaps">
    <w:name w:val="Body text (5) + Small Caps"/>
    <w:rsid w:val="00FA7CB1"/>
    <w:rPr>
      <w:smallCaps/>
      <w:color w:val="000000"/>
      <w:spacing w:val="0"/>
      <w:w w:val="100"/>
      <w:position w:val="0"/>
      <w:shd w:val="clear" w:color="auto" w:fill="FFFFFF"/>
      <w:lang w:val="vi-VN" w:eastAsia="vi-VN" w:bidi="vi-VN"/>
    </w:rPr>
  </w:style>
  <w:style w:type="character" w:customStyle="1" w:styleId="Bodytext59pt">
    <w:name w:val="Body text (5) + 9 pt"/>
    <w:rsid w:val="00FA7CB1"/>
    <w:rPr>
      <w:color w:val="000000"/>
      <w:spacing w:val="0"/>
      <w:w w:val="100"/>
      <w:position w:val="0"/>
      <w:sz w:val="18"/>
      <w:szCs w:val="18"/>
      <w:shd w:val="clear" w:color="auto" w:fill="FFFFFF"/>
      <w:lang w:val="vi-VN" w:eastAsia="vi-VN" w:bidi="vi-VN"/>
    </w:rPr>
  </w:style>
  <w:style w:type="character" w:customStyle="1" w:styleId="Bodytext6">
    <w:name w:val="Body text (6)_"/>
    <w:link w:val="Bodytext60"/>
    <w:rsid w:val="00FA7CB1"/>
    <w:rPr>
      <w:b/>
      <w:bCs/>
      <w:sz w:val="19"/>
      <w:szCs w:val="19"/>
      <w:shd w:val="clear" w:color="auto" w:fill="FFFFFF"/>
    </w:rPr>
  </w:style>
  <w:style w:type="character" w:customStyle="1" w:styleId="Heading10">
    <w:name w:val="Heading #1_"/>
    <w:link w:val="Heading11"/>
    <w:rsid w:val="00FA7CB1"/>
    <w:rPr>
      <w:b/>
      <w:bCs/>
      <w:shd w:val="clear" w:color="auto" w:fill="FFFFFF"/>
    </w:rPr>
  </w:style>
  <w:style w:type="character" w:customStyle="1" w:styleId="Bodytext8">
    <w:name w:val="Body text (8)_"/>
    <w:link w:val="Bodytext80"/>
    <w:rsid w:val="00FA7CB1"/>
    <w:rPr>
      <w:sz w:val="19"/>
      <w:szCs w:val="19"/>
      <w:shd w:val="clear" w:color="auto" w:fill="FFFFFF"/>
    </w:rPr>
  </w:style>
  <w:style w:type="paragraph" w:customStyle="1" w:styleId="Bodytext32">
    <w:name w:val="Body text (3)"/>
    <w:basedOn w:val="Normal"/>
    <w:uiPriority w:val="99"/>
    <w:qFormat/>
    <w:rsid w:val="00FA7CB1"/>
    <w:pPr>
      <w:widowControl w:val="0"/>
      <w:shd w:val="clear" w:color="auto" w:fill="FFFFFF"/>
      <w:spacing w:before="0" w:after="0" w:line="240" w:lineRule="exact"/>
      <w:jc w:val="both"/>
    </w:pPr>
    <w:rPr>
      <w:rFonts w:ascii="Arial" w:eastAsia="Arial" w:hAnsi="Arial"/>
      <w:i/>
      <w:iCs/>
      <w:sz w:val="19"/>
      <w:szCs w:val="19"/>
      <w:lang w:val="vi-VN"/>
    </w:rPr>
  </w:style>
  <w:style w:type="paragraph" w:customStyle="1" w:styleId="Bodytext40">
    <w:name w:val="Body text (4)"/>
    <w:basedOn w:val="Normal"/>
    <w:link w:val="Bodytext4"/>
    <w:qFormat/>
    <w:rsid w:val="00FA7CB1"/>
    <w:pPr>
      <w:widowControl w:val="0"/>
      <w:shd w:val="clear" w:color="auto" w:fill="FFFFFF"/>
      <w:spacing w:before="0" w:after="0" w:line="240" w:lineRule="exact"/>
      <w:jc w:val="both"/>
    </w:pPr>
    <w:rPr>
      <w:rFonts w:eastAsia="Arial"/>
      <w:i/>
      <w:iCs/>
      <w:sz w:val="18"/>
      <w:szCs w:val="18"/>
    </w:rPr>
  </w:style>
  <w:style w:type="paragraph" w:customStyle="1" w:styleId="Bodytext60">
    <w:name w:val="Body text (6)"/>
    <w:basedOn w:val="Normal"/>
    <w:link w:val="Bodytext6"/>
    <w:qFormat/>
    <w:rsid w:val="00FA7CB1"/>
    <w:pPr>
      <w:widowControl w:val="0"/>
      <w:shd w:val="clear" w:color="auto" w:fill="FFFFFF"/>
      <w:spacing w:before="0" w:after="0" w:line="252" w:lineRule="exact"/>
    </w:pPr>
    <w:rPr>
      <w:rFonts w:eastAsia="Arial"/>
      <w:b/>
      <w:bCs/>
      <w:sz w:val="19"/>
      <w:szCs w:val="19"/>
    </w:rPr>
  </w:style>
  <w:style w:type="paragraph" w:customStyle="1" w:styleId="Heading11">
    <w:name w:val="Heading #1"/>
    <w:basedOn w:val="Normal"/>
    <w:link w:val="Heading10"/>
    <w:rsid w:val="00FA7CB1"/>
    <w:pPr>
      <w:widowControl w:val="0"/>
      <w:shd w:val="clear" w:color="auto" w:fill="FFFFFF"/>
      <w:spacing w:before="0" w:after="120" w:line="0" w:lineRule="atLeast"/>
      <w:jc w:val="both"/>
      <w:outlineLvl w:val="0"/>
    </w:pPr>
    <w:rPr>
      <w:rFonts w:eastAsia="Arial"/>
      <w:b/>
      <w:bCs/>
      <w:sz w:val="22"/>
      <w:szCs w:val="22"/>
    </w:rPr>
  </w:style>
  <w:style w:type="paragraph" w:customStyle="1" w:styleId="Bodytext80">
    <w:name w:val="Body text (8)"/>
    <w:basedOn w:val="Normal"/>
    <w:link w:val="Bodytext8"/>
    <w:rsid w:val="00FA7CB1"/>
    <w:pPr>
      <w:widowControl w:val="0"/>
      <w:shd w:val="clear" w:color="auto" w:fill="FFFFFF"/>
      <w:spacing w:before="120" w:after="0" w:line="214" w:lineRule="exact"/>
    </w:pPr>
    <w:rPr>
      <w:rFonts w:eastAsia="Arial"/>
      <w:sz w:val="19"/>
      <w:szCs w:val="19"/>
    </w:rPr>
  </w:style>
  <w:style w:type="character" w:customStyle="1" w:styleId="Bodytext25">
    <w:name w:val="Body text (2)5"/>
    <w:rsid w:val="00FA7CB1"/>
    <w:rPr>
      <w:sz w:val="24"/>
      <w:szCs w:val="24"/>
      <w:shd w:val="clear" w:color="auto" w:fill="FFFFFF"/>
      <w:lang w:bidi="ar-SA"/>
    </w:rPr>
  </w:style>
  <w:style w:type="character" w:customStyle="1" w:styleId="Bodytext217pt13">
    <w:name w:val="Body text (2) + 17 pt13"/>
    <w:aliases w:val="Spacing -1 pt9"/>
    <w:rsid w:val="00FA7CB1"/>
    <w:rPr>
      <w:spacing w:val="-20"/>
      <w:sz w:val="34"/>
      <w:szCs w:val="34"/>
      <w:shd w:val="clear" w:color="auto" w:fill="FFFFFF"/>
      <w:lang w:bidi="ar-SA"/>
    </w:rPr>
  </w:style>
  <w:style w:type="character" w:customStyle="1" w:styleId="Bodytext217pt5">
    <w:name w:val="Body text (2) + 17 pt5"/>
    <w:aliases w:val="Bold13"/>
    <w:rsid w:val="00FA7CB1"/>
    <w:rPr>
      <w:b/>
      <w:bCs/>
      <w:spacing w:val="0"/>
      <w:sz w:val="34"/>
      <w:szCs w:val="34"/>
      <w:shd w:val="clear" w:color="auto" w:fill="FFFFFF"/>
      <w:lang w:bidi="ar-SA"/>
    </w:rPr>
  </w:style>
  <w:style w:type="character" w:customStyle="1" w:styleId="Bodytext10Spacing0pt">
    <w:name w:val="Body text (10) + Spacing 0 pt"/>
    <w:rsid w:val="00FA7CB1"/>
    <w:rPr>
      <w:spacing w:val="-10"/>
      <w:sz w:val="22"/>
      <w:szCs w:val="22"/>
      <w:u w:val="none"/>
    </w:rPr>
  </w:style>
  <w:style w:type="character" w:customStyle="1" w:styleId="Bodytext10TimesNewRoman">
    <w:name w:val="Body text (10) + Times New Roman"/>
    <w:aliases w:val="20 pt,Spacing -1 pt4"/>
    <w:rsid w:val="00FA7CB1"/>
    <w:rPr>
      <w:rFonts w:ascii="Times New Roman" w:hAnsi="Times New Roman" w:cs="Times New Roman"/>
      <w:spacing w:val="-30"/>
      <w:sz w:val="40"/>
      <w:szCs w:val="40"/>
      <w:u w:val="none"/>
    </w:rPr>
  </w:style>
  <w:style w:type="character" w:customStyle="1" w:styleId="Bodytext10TimesNewRoman1">
    <w:name w:val="Body text (10) + Times New Roman1"/>
    <w:aliases w:val="12 pt4"/>
    <w:rsid w:val="00FA7CB1"/>
    <w:rPr>
      <w:rFonts w:ascii="Times New Roman" w:hAnsi="Times New Roman" w:cs="Times New Roman"/>
      <w:sz w:val="24"/>
      <w:szCs w:val="24"/>
      <w:u w:val="none"/>
    </w:rPr>
  </w:style>
  <w:style w:type="character" w:customStyle="1" w:styleId="Bodytext400">
    <w:name w:val="Body text (40)_"/>
    <w:link w:val="Bodytext401"/>
    <w:rsid w:val="00FA7CB1"/>
    <w:rPr>
      <w:sz w:val="21"/>
      <w:szCs w:val="21"/>
      <w:shd w:val="clear" w:color="auto" w:fill="FFFFFF"/>
    </w:rPr>
  </w:style>
  <w:style w:type="character" w:customStyle="1" w:styleId="Bodytext4011pt">
    <w:name w:val="Body text (40) + 11 pt"/>
    <w:rsid w:val="00FA7CB1"/>
    <w:rPr>
      <w:sz w:val="22"/>
      <w:szCs w:val="22"/>
      <w:shd w:val="clear" w:color="auto" w:fill="FFFFFF"/>
    </w:rPr>
  </w:style>
  <w:style w:type="paragraph" w:customStyle="1" w:styleId="Bodytext401">
    <w:name w:val="Body text (40)"/>
    <w:basedOn w:val="Normal"/>
    <w:link w:val="Bodytext400"/>
    <w:rsid w:val="00FA7CB1"/>
    <w:pPr>
      <w:widowControl w:val="0"/>
      <w:shd w:val="clear" w:color="auto" w:fill="FFFFFF"/>
      <w:spacing w:before="0" w:after="0" w:line="360" w:lineRule="exact"/>
      <w:jc w:val="both"/>
    </w:pPr>
    <w:rPr>
      <w:rFonts w:eastAsia="Arial"/>
      <w:sz w:val="21"/>
      <w:szCs w:val="21"/>
    </w:rPr>
  </w:style>
  <w:style w:type="character" w:customStyle="1" w:styleId="Style2CharChar">
    <w:name w:val="Style2 Char Char"/>
    <w:rsid w:val="00FA7CB1"/>
    <w:rPr>
      <w:rFonts w:ascii=".VnArial" w:hAnsi=".VnArial"/>
      <w:b/>
      <w:sz w:val="24"/>
      <w:szCs w:val="24"/>
      <w:lang w:val="en-US" w:eastAsia="en-US" w:bidi="ar-SA"/>
    </w:rPr>
  </w:style>
  <w:style w:type="numbering" w:customStyle="1" w:styleId="Cu11">
    <w:name w:val="Câu 11"/>
    <w:rsid w:val="00FA7CB1"/>
  </w:style>
  <w:style w:type="numbering" w:customStyle="1" w:styleId="Cu111">
    <w:name w:val="Cu 11"/>
    <w:rsid w:val="00FA7CB1"/>
  </w:style>
  <w:style w:type="table" w:customStyle="1" w:styleId="thamkhao2">
    <w:name w:val="tham khao2"/>
    <w:basedOn w:val="TableNormal"/>
    <w:next w:val="TableGrid"/>
    <w:uiPriority w:val="59"/>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2">
    <w:name w:val="Câu 12"/>
    <w:rsid w:val="00FA7CB1"/>
  </w:style>
  <w:style w:type="numbering" w:customStyle="1" w:styleId="Cu120">
    <w:name w:val="Cu 12"/>
    <w:rsid w:val="00FA7CB1"/>
  </w:style>
  <w:style w:type="table" w:customStyle="1" w:styleId="thamkhao3">
    <w:name w:val="tham khao3"/>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3">
    <w:name w:val="Câu 13"/>
    <w:rsid w:val="00FA7CB1"/>
  </w:style>
  <w:style w:type="numbering" w:customStyle="1" w:styleId="Cu130">
    <w:name w:val="Cu 13"/>
    <w:rsid w:val="00FA7CB1"/>
  </w:style>
  <w:style w:type="table" w:customStyle="1" w:styleId="thamkhao4">
    <w:name w:val="tham khao4"/>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4">
    <w:name w:val="Câu 14"/>
    <w:rsid w:val="00FA7CB1"/>
  </w:style>
  <w:style w:type="numbering" w:customStyle="1" w:styleId="Cu140">
    <w:name w:val="Cu 14"/>
    <w:rsid w:val="00FA7CB1"/>
  </w:style>
  <w:style w:type="numbering" w:customStyle="1" w:styleId="NoList6">
    <w:name w:val="No List6"/>
    <w:next w:val="NoList"/>
    <w:uiPriority w:val="99"/>
    <w:semiHidden/>
    <w:unhideWhenUsed/>
    <w:rsid w:val="00FA7CB1"/>
  </w:style>
  <w:style w:type="table" w:customStyle="1" w:styleId="thamkhao5">
    <w:name w:val="tham khao5"/>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5">
    <w:name w:val="Câu 15"/>
    <w:rsid w:val="00FA7CB1"/>
  </w:style>
  <w:style w:type="numbering" w:customStyle="1" w:styleId="Cu150">
    <w:name w:val="Cu 15"/>
    <w:rsid w:val="00FA7CB1"/>
  </w:style>
  <w:style w:type="numbering" w:customStyle="1" w:styleId="NoList7">
    <w:name w:val="No List7"/>
    <w:next w:val="NoList"/>
    <w:uiPriority w:val="99"/>
    <w:semiHidden/>
    <w:unhideWhenUsed/>
    <w:rsid w:val="00FA7CB1"/>
  </w:style>
  <w:style w:type="numbering" w:customStyle="1" w:styleId="NoList8">
    <w:name w:val="No List8"/>
    <w:next w:val="NoList"/>
    <w:uiPriority w:val="99"/>
    <w:semiHidden/>
    <w:unhideWhenUsed/>
    <w:rsid w:val="00FA7CB1"/>
  </w:style>
  <w:style w:type="table" w:customStyle="1" w:styleId="thamkhao6">
    <w:name w:val="tham khao6"/>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6">
    <w:name w:val="Câu 16"/>
    <w:rsid w:val="00FA7CB1"/>
  </w:style>
  <w:style w:type="numbering" w:customStyle="1" w:styleId="Cu160">
    <w:name w:val="Cu 16"/>
    <w:rsid w:val="00FA7CB1"/>
  </w:style>
  <w:style w:type="table" w:customStyle="1" w:styleId="thamkhao7">
    <w:name w:val="tham khao7"/>
    <w:basedOn w:val="TableNormal"/>
    <w:next w:val="TableGrid"/>
    <w:rsid w:val="00FA7CB1"/>
    <w:pPr>
      <w:spacing w:before="0"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7">
    <w:name w:val="Câu 17"/>
    <w:rsid w:val="00FA7CB1"/>
  </w:style>
  <w:style w:type="numbering" w:customStyle="1" w:styleId="Cu170">
    <w:name w:val="Cu 17"/>
    <w:rsid w:val="00FA7CB1"/>
  </w:style>
  <w:style w:type="numbering" w:customStyle="1" w:styleId="NoList9">
    <w:name w:val="No List9"/>
    <w:next w:val="NoList"/>
    <w:uiPriority w:val="99"/>
    <w:semiHidden/>
    <w:unhideWhenUsed/>
    <w:rsid w:val="00FA7CB1"/>
  </w:style>
  <w:style w:type="table" w:customStyle="1" w:styleId="thamkhao8">
    <w:name w:val="tham khao8"/>
    <w:basedOn w:val="TableNormal"/>
    <w:next w:val="TableGrid"/>
    <w:rsid w:val="00FA7CB1"/>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80">
    <w:name w:val="Câu 18"/>
    <w:rsid w:val="00FA7CB1"/>
  </w:style>
  <w:style w:type="numbering" w:customStyle="1" w:styleId="Cu18">
    <w:name w:val="Cu 18"/>
    <w:rsid w:val="00FA7CB1"/>
    <w:pPr>
      <w:numPr>
        <w:numId w:val="26"/>
      </w:numPr>
    </w:pPr>
  </w:style>
  <w:style w:type="numbering" w:customStyle="1" w:styleId="NoList10">
    <w:name w:val="No List10"/>
    <w:next w:val="NoList"/>
    <w:uiPriority w:val="99"/>
    <w:semiHidden/>
    <w:unhideWhenUsed/>
    <w:rsid w:val="00D55A52"/>
  </w:style>
  <w:style w:type="character" w:customStyle="1" w:styleId="CuChar">
    <w:name w:val="Câu Char"/>
    <w:basedOn w:val="DefaultParagraphFont"/>
    <w:link w:val="Cu2"/>
    <w:locked/>
    <w:rsid w:val="00BE0414"/>
    <w:rPr>
      <w:rFonts w:eastAsia="Calibri"/>
      <w:sz w:val="24"/>
    </w:rPr>
  </w:style>
  <w:style w:type="character" w:customStyle="1" w:styleId="pnChar">
    <w:name w:val="Đáp án Char"/>
    <w:basedOn w:val="DefaultParagraphFont"/>
    <w:link w:val="pn"/>
    <w:qFormat/>
    <w:locked/>
    <w:rsid w:val="00BE0414"/>
    <w:rPr>
      <w:sz w:val="24"/>
    </w:rPr>
  </w:style>
  <w:style w:type="paragraph" w:customStyle="1" w:styleId="pn">
    <w:name w:val="Đáp án"/>
    <w:basedOn w:val="Normal"/>
    <w:link w:val="pnChar"/>
    <w:qFormat/>
    <w:rsid w:val="00BE0414"/>
    <w:pPr>
      <w:tabs>
        <w:tab w:val="left" w:pos="284"/>
        <w:tab w:val="left" w:pos="2552"/>
        <w:tab w:val="left" w:pos="4820"/>
        <w:tab w:val="left" w:pos="7088"/>
      </w:tabs>
      <w:spacing w:before="0" w:after="0" w:line="288" w:lineRule="auto"/>
    </w:pPr>
    <w:rPr>
      <w:rFonts w:eastAsia="Arial"/>
      <w:szCs w:val="22"/>
    </w:rPr>
  </w:style>
  <w:style w:type="numbering" w:customStyle="1" w:styleId="1111112">
    <w:name w:val="1 / 1.1 / 1.1.12"/>
    <w:basedOn w:val="NoList"/>
    <w:next w:val="111111"/>
    <w:unhideWhenUsed/>
    <w:rsid w:val="001A17F2"/>
    <w:pPr>
      <w:numPr>
        <w:numId w:val="9"/>
      </w:numPr>
    </w:pPr>
  </w:style>
  <w:style w:type="numbering" w:customStyle="1" w:styleId="1111113">
    <w:name w:val="1 / 1.1 / 1.1.13"/>
    <w:basedOn w:val="NoList"/>
    <w:next w:val="111111"/>
    <w:unhideWhenUsed/>
    <w:rsid w:val="001A17F2"/>
  </w:style>
  <w:style w:type="numbering" w:customStyle="1" w:styleId="1111114">
    <w:name w:val="1 / 1.1 / 1.1.14"/>
    <w:basedOn w:val="NoList"/>
    <w:next w:val="111111"/>
    <w:unhideWhenUsed/>
    <w:rsid w:val="001A17F2"/>
  </w:style>
  <w:style w:type="numbering" w:customStyle="1" w:styleId="11111121">
    <w:name w:val="1 / 1.1 / 1.1.121"/>
    <w:basedOn w:val="NoList"/>
    <w:next w:val="111111"/>
    <w:rsid w:val="001A17F2"/>
  </w:style>
  <w:style w:type="numbering" w:customStyle="1" w:styleId="11111122">
    <w:name w:val="1 / 1.1 / 1.1.122"/>
    <w:basedOn w:val="NoList"/>
    <w:next w:val="111111"/>
    <w:rsid w:val="001A17F2"/>
  </w:style>
  <w:style w:type="numbering" w:customStyle="1" w:styleId="11111123">
    <w:name w:val="1 / 1.1 / 1.1.123"/>
    <w:basedOn w:val="NoList"/>
    <w:next w:val="111111"/>
    <w:rsid w:val="001A17F2"/>
  </w:style>
  <w:style w:type="numbering" w:customStyle="1" w:styleId="11111124">
    <w:name w:val="1 / 1.1 / 1.1.124"/>
    <w:basedOn w:val="NoList"/>
    <w:next w:val="111111"/>
    <w:rsid w:val="001A17F2"/>
  </w:style>
  <w:style w:type="numbering" w:customStyle="1" w:styleId="11111125">
    <w:name w:val="1 / 1.1 / 1.1.125"/>
    <w:basedOn w:val="NoList"/>
    <w:next w:val="111111"/>
    <w:rsid w:val="001A17F2"/>
  </w:style>
  <w:style w:type="numbering" w:customStyle="1" w:styleId="11111126">
    <w:name w:val="1 / 1.1 / 1.1.126"/>
    <w:basedOn w:val="NoList"/>
    <w:next w:val="111111"/>
    <w:rsid w:val="001A17F2"/>
  </w:style>
  <w:style w:type="numbering" w:customStyle="1" w:styleId="11111127">
    <w:name w:val="1 / 1.1 / 1.1.127"/>
    <w:basedOn w:val="NoList"/>
    <w:next w:val="111111"/>
    <w:rsid w:val="001A17F2"/>
  </w:style>
  <w:style w:type="numbering" w:customStyle="1" w:styleId="11111128">
    <w:name w:val="1 / 1.1 / 1.1.128"/>
    <w:basedOn w:val="NoList"/>
    <w:next w:val="111111"/>
    <w:rsid w:val="001A17F2"/>
  </w:style>
  <w:style w:type="numbering" w:customStyle="1" w:styleId="11111129">
    <w:name w:val="1 / 1.1 / 1.1.129"/>
    <w:basedOn w:val="NoList"/>
    <w:next w:val="111111"/>
    <w:rsid w:val="001A17F2"/>
  </w:style>
  <w:style w:type="numbering" w:customStyle="1" w:styleId="111111210">
    <w:name w:val="1 / 1.1 / 1.1.1210"/>
    <w:basedOn w:val="NoList"/>
    <w:next w:val="111111"/>
    <w:rsid w:val="001A17F2"/>
  </w:style>
  <w:style w:type="numbering" w:customStyle="1" w:styleId="111111211">
    <w:name w:val="1 / 1.1 / 1.1.1211"/>
    <w:basedOn w:val="NoList"/>
    <w:next w:val="111111"/>
    <w:rsid w:val="001A17F2"/>
  </w:style>
  <w:style w:type="numbering" w:customStyle="1" w:styleId="111111212">
    <w:name w:val="1 / 1.1 / 1.1.1212"/>
    <w:basedOn w:val="NoList"/>
    <w:next w:val="111111"/>
    <w:rsid w:val="001A17F2"/>
  </w:style>
  <w:style w:type="numbering" w:customStyle="1" w:styleId="111111213">
    <w:name w:val="1 / 1.1 / 1.1.1213"/>
    <w:basedOn w:val="NoList"/>
    <w:next w:val="111111"/>
    <w:rsid w:val="001A17F2"/>
  </w:style>
  <w:style w:type="numbering" w:customStyle="1" w:styleId="111111214">
    <w:name w:val="1 / 1.1 / 1.1.1214"/>
    <w:basedOn w:val="NoList"/>
    <w:next w:val="111111"/>
    <w:rsid w:val="001A17F2"/>
  </w:style>
  <w:style w:type="numbering" w:customStyle="1" w:styleId="1111115">
    <w:name w:val="1 / 1.1 / 1.1.15"/>
    <w:basedOn w:val="NoList"/>
    <w:next w:val="111111"/>
    <w:rsid w:val="001A17F2"/>
  </w:style>
  <w:style w:type="numbering" w:customStyle="1" w:styleId="111111215">
    <w:name w:val="1 / 1.1 / 1.1.1215"/>
    <w:basedOn w:val="NoList"/>
    <w:next w:val="111111"/>
    <w:rsid w:val="001A17F2"/>
  </w:style>
  <w:style w:type="numbering" w:customStyle="1" w:styleId="111111271">
    <w:name w:val="1 / 1.1 / 1.1.1271"/>
    <w:basedOn w:val="NoList"/>
    <w:next w:val="111111"/>
    <w:rsid w:val="001A17F2"/>
    <w:pPr>
      <w:numPr>
        <w:numId w:val="27"/>
      </w:numPr>
    </w:pPr>
  </w:style>
  <w:style w:type="numbering" w:customStyle="1" w:styleId="111111281">
    <w:name w:val="1 / 1.1 / 1.1.1281"/>
    <w:basedOn w:val="NoList"/>
    <w:next w:val="111111"/>
    <w:rsid w:val="001A17F2"/>
    <w:pPr>
      <w:numPr>
        <w:numId w:val="28"/>
      </w:numPr>
    </w:pPr>
  </w:style>
  <w:style w:type="numbering" w:customStyle="1" w:styleId="111111216">
    <w:name w:val="1 / 1.1 / 1.1.1216"/>
    <w:basedOn w:val="NoList"/>
    <w:next w:val="111111"/>
    <w:rsid w:val="001A17F2"/>
  </w:style>
  <w:style w:type="numbering" w:customStyle="1" w:styleId="111111217">
    <w:name w:val="1 / 1.1 / 1.1.1217"/>
    <w:basedOn w:val="NoList"/>
    <w:next w:val="111111"/>
    <w:rsid w:val="001A17F2"/>
  </w:style>
  <w:style w:type="numbering" w:customStyle="1" w:styleId="1111116">
    <w:name w:val="1 / 1.1 / 1.1.16"/>
    <w:basedOn w:val="NoList"/>
    <w:next w:val="111111"/>
    <w:rsid w:val="001A17F2"/>
  </w:style>
  <w:style w:type="numbering" w:customStyle="1" w:styleId="1111117">
    <w:name w:val="1 / 1.1 / 1.1.17"/>
    <w:basedOn w:val="NoList"/>
    <w:next w:val="111111"/>
    <w:rsid w:val="001A17F2"/>
  </w:style>
  <w:style w:type="numbering" w:customStyle="1" w:styleId="111111218">
    <w:name w:val="1 / 1.1 / 1.1.1218"/>
    <w:basedOn w:val="NoList"/>
    <w:next w:val="111111"/>
    <w:rsid w:val="001A17F2"/>
  </w:style>
  <w:style w:type="numbering" w:customStyle="1" w:styleId="111111219">
    <w:name w:val="1 / 1.1 / 1.1.1219"/>
    <w:basedOn w:val="NoList"/>
    <w:next w:val="111111"/>
    <w:rsid w:val="001A17F2"/>
  </w:style>
  <w:style w:type="numbering" w:customStyle="1" w:styleId="111111220">
    <w:name w:val="1 / 1.1 / 1.1.1220"/>
    <w:basedOn w:val="NoList"/>
    <w:next w:val="111111"/>
    <w:rsid w:val="001A17F2"/>
  </w:style>
  <w:style w:type="numbering" w:customStyle="1" w:styleId="111111221">
    <w:name w:val="1 / 1.1 / 1.1.1221"/>
    <w:basedOn w:val="NoList"/>
    <w:next w:val="111111"/>
    <w:rsid w:val="001A17F2"/>
  </w:style>
  <w:style w:type="numbering" w:customStyle="1" w:styleId="111111222">
    <w:name w:val="1 / 1.1 / 1.1.1222"/>
    <w:basedOn w:val="NoList"/>
    <w:next w:val="111111"/>
    <w:rsid w:val="001A17F2"/>
  </w:style>
  <w:style w:type="numbering" w:customStyle="1" w:styleId="111111223">
    <w:name w:val="1 / 1.1 / 1.1.1223"/>
    <w:basedOn w:val="NoList"/>
    <w:next w:val="111111"/>
    <w:rsid w:val="001A17F2"/>
  </w:style>
  <w:style w:type="numbering" w:customStyle="1" w:styleId="111111224">
    <w:name w:val="1 / 1.1 / 1.1.1224"/>
    <w:basedOn w:val="NoList"/>
    <w:next w:val="111111"/>
    <w:rsid w:val="001A17F2"/>
  </w:style>
  <w:style w:type="numbering" w:customStyle="1" w:styleId="111111225">
    <w:name w:val="1 / 1.1 / 1.1.1225"/>
    <w:basedOn w:val="NoList"/>
    <w:next w:val="111111"/>
    <w:rsid w:val="001A17F2"/>
  </w:style>
  <w:style w:type="numbering" w:customStyle="1" w:styleId="111111226">
    <w:name w:val="1 / 1.1 / 1.1.1226"/>
    <w:basedOn w:val="NoList"/>
    <w:next w:val="111111"/>
    <w:rsid w:val="001A17F2"/>
  </w:style>
  <w:style w:type="numbering" w:customStyle="1" w:styleId="111111227">
    <w:name w:val="1 / 1.1 / 1.1.1227"/>
    <w:basedOn w:val="NoList"/>
    <w:next w:val="111111"/>
    <w:rsid w:val="001A17F2"/>
  </w:style>
  <w:style w:type="numbering" w:customStyle="1" w:styleId="111111228">
    <w:name w:val="1 / 1.1 / 1.1.1228"/>
    <w:basedOn w:val="NoList"/>
    <w:next w:val="111111"/>
    <w:rsid w:val="001A17F2"/>
  </w:style>
  <w:style w:type="numbering" w:customStyle="1" w:styleId="111111229">
    <w:name w:val="1 / 1.1 / 1.1.1229"/>
    <w:basedOn w:val="NoList"/>
    <w:next w:val="111111"/>
    <w:rsid w:val="001A17F2"/>
  </w:style>
  <w:style w:type="numbering" w:customStyle="1" w:styleId="111111230">
    <w:name w:val="1 / 1.1 / 1.1.1230"/>
    <w:basedOn w:val="NoList"/>
    <w:next w:val="111111"/>
    <w:rsid w:val="001A17F2"/>
  </w:style>
  <w:style w:type="numbering" w:customStyle="1" w:styleId="111111231">
    <w:name w:val="1 / 1.1 / 1.1.1231"/>
    <w:basedOn w:val="NoList"/>
    <w:next w:val="111111"/>
    <w:rsid w:val="001A17F2"/>
  </w:style>
  <w:style w:type="numbering" w:customStyle="1" w:styleId="111111232">
    <w:name w:val="1 / 1.1 / 1.1.1232"/>
    <w:basedOn w:val="NoList"/>
    <w:next w:val="111111"/>
    <w:rsid w:val="001A17F2"/>
  </w:style>
  <w:style w:type="numbering" w:customStyle="1" w:styleId="111111233">
    <w:name w:val="1 / 1.1 / 1.1.1233"/>
    <w:basedOn w:val="NoList"/>
    <w:next w:val="111111"/>
    <w:rsid w:val="001A17F2"/>
  </w:style>
  <w:style w:type="numbering" w:customStyle="1" w:styleId="111111234">
    <w:name w:val="1 / 1.1 / 1.1.1234"/>
    <w:basedOn w:val="NoList"/>
    <w:next w:val="111111"/>
    <w:rsid w:val="001A17F2"/>
  </w:style>
  <w:style w:type="numbering" w:customStyle="1" w:styleId="111111235">
    <w:name w:val="1 / 1.1 / 1.1.1235"/>
    <w:basedOn w:val="NoList"/>
    <w:next w:val="111111"/>
    <w:rsid w:val="001A17F2"/>
  </w:style>
  <w:style w:type="numbering" w:customStyle="1" w:styleId="111111236">
    <w:name w:val="1 / 1.1 / 1.1.1236"/>
    <w:basedOn w:val="NoList"/>
    <w:next w:val="111111"/>
    <w:rsid w:val="001A17F2"/>
  </w:style>
  <w:style w:type="numbering" w:customStyle="1" w:styleId="111111237">
    <w:name w:val="1 / 1.1 / 1.1.1237"/>
    <w:basedOn w:val="NoList"/>
    <w:next w:val="111111"/>
    <w:rsid w:val="001A17F2"/>
  </w:style>
  <w:style w:type="numbering" w:customStyle="1" w:styleId="1111118">
    <w:name w:val="1 / 1.1 / 1.1.18"/>
    <w:basedOn w:val="NoList"/>
    <w:next w:val="111111"/>
    <w:rsid w:val="001A17F2"/>
  </w:style>
  <w:style w:type="numbering" w:customStyle="1" w:styleId="1111119">
    <w:name w:val="1 / 1.1 / 1.1.19"/>
    <w:basedOn w:val="NoList"/>
    <w:next w:val="111111"/>
    <w:rsid w:val="001A17F2"/>
  </w:style>
  <w:style w:type="numbering" w:customStyle="1" w:styleId="11111110">
    <w:name w:val="1 / 1.1 / 1.1.110"/>
    <w:basedOn w:val="NoList"/>
    <w:next w:val="111111"/>
    <w:rsid w:val="001A17F2"/>
  </w:style>
  <w:style w:type="numbering" w:customStyle="1" w:styleId="11111111">
    <w:name w:val="1 / 1.1 / 1.1.111"/>
    <w:basedOn w:val="NoList"/>
    <w:next w:val="111111"/>
    <w:rsid w:val="001A17F2"/>
  </w:style>
  <w:style w:type="numbering" w:customStyle="1" w:styleId="11111112">
    <w:name w:val="1 / 1.1 / 1.1.112"/>
    <w:basedOn w:val="NoList"/>
    <w:next w:val="111111"/>
    <w:rsid w:val="001A17F2"/>
  </w:style>
  <w:style w:type="numbering" w:customStyle="1" w:styleId="11111113">
    <w:name w:val="1 / 1.1 / 1.1.113"/>
    <w:basedOn w:val="NoList"/>
    <w:next w:val="111111"/>
    <w:rsid w:val="001A17F2"/>
  </w:style>
  <w:style w:type="numbering" w:customStyle="1" w:styleId="11111114">
    <w:name w:val="1 / 1.1 / 1.1.114"/>
    <w:basedOn w:val="NoList"/>
    <w:next w:val="111111"/>
    <w:rsid w:val="001A17F2"/>
  </w:style>
  <w:style w:type="numbering" w:customStyle="1" w:styleId="11111115">
    <w:name w:val="1 / 1.1 / 1.1.115"/>
    <w:basedOn w:val="NoList"/>
    <w:next w:val="111111"/>
    <w:rsid w:val="001A17F2"/>
  </w:style>
  <w:style w:type="numbering" w:customStyle="1" w:styleId="11111116">
    <w:name w:val="1 / 1.1 / 1.1.116"/>
    <w:basedOn w:val="NoList"/>
    <w:next w:val="111111"/>
    <w:rsid w:val="001A17F2"/>
  </w:style>
  <w:style w:type="numbering" w:customStyle="1" w:styleId="11111117">
    <w:name w:val="1 / 1.1 / 1.1.117"/>
    <w:basedOn w:val="NoList"/>
    <w:next w:val="111111"/>
    <w:rsid w:val="001A17F2"/>
  </w:style>
  <w:style w:type="numbering" w:customStyle="1" w:styleId="11111118">
    <w:name w:val="1 / 1.1 / 1.1.118"/>
    <w:basedOn w:val="NoList"/>
    <w:next w:val="111111"/>
    <w:rsid w:val="001A17F2"/>
  </w:style>
  <w:style w:type="numbering" w:customStyle="1" w:styleId="11111119">
    <w:name w:val="1 / 1.1 / 1.1.119"/>
    <w:basedOn w:val="NoList"/>
    <w:next w:val="111111"/>
    <w:rsid w:val="001A17F2"/>
  </w:style>
  <w:style w:type="numbering" w:customStyle="1" w:styleId="11111120">
    <w:name w:val="1 / 1.1 / 1.1.120"/>
    <w:basedOn w:val="NoList"/>
    <w:next w:val="111111"/>
    <w:rsid w:val="001A17F2"/>
  </w:style>
  <w:style w:type="numbering" w:customStyle="1" w:styleId="11111130">
    <w:name w:val="1 / 1.1 / 1.1.130"/>
    <w:basedOn w:val="NoList"/>
    <w:next w:val="111111"/>
    <w:rsid w:val="001A17F2"/>
  </w:style>
  <w:style w:type="numbering" w:customStyle="1" w:styleId="11111131">
    <w:name w:val="1 / 1.1 / 1.1.131"/>
    <w:basedOn w:val="NoList"/>
    <w:next w:val="111111"/>
    <w:rsid w:val="001A17F2"/>
  </w:style>
  <w:style w:type="numbering" w:customStyle="1" w:styleId="11111132">
    <w:name w:val="1 / 1.1 / 1.1.132"/>
    <w:basedOn w:val="NoList"/>
    <w:next w:val="111111"/>
    <w:rsid w:val="001A17F2"/>
  </w:style>
  <w:style w:type="numbering" w:customStyle="1" w:styleId="11111133">
    <w:name w:val="1 / 1.1 / 1.1.133"/>
    <w:basedOn w:val="NoList"/>
    <w:next w:val="111111"/>
    <w:uiPriority w:val="99"/>
    <w:unhideWhenUsed/>
    <w:rsid w:val="001A17F2"/>
    <w:pPr>
      <w:numPr>
        <w:numId w:val="29"/>
      </w:numPr>
    </w:pPr>
  </w:style>
  <w:style w:type="numbering" w:customStyle="1" w:styleId="11111134">
    <w:name w:val="1 / 1.1 / 1.1.134"/>
    <w:basedOn w:val="NoList"/>
    <w:next w:val="111111"/>
    <w:uiPriority w:val="99"/>
    <w:semiHidden/>
    <w:unhideWhenUsed/>
    <w:rsid w:val="001A17F2"/>
  </w:style>
  <w:style w:type="numbering" w:customStyle="1" w:styleId="11111135">
    <w:name w:val="1 / 1.1 / 1.1.135"/>
    <w:basedOn w:val="NoList"/>
    <w:next w:val="111111"/>
    <w:uiPriority w:val="99"/>
    <w:semiHidden/>
    <w:unhideWhenUsed/>
    <w:rsid w:val="001A17F2"/>
  </w:style>
  <w:style w:type="numbering" w:customStyle="1" w:styleId="11111136">
    <w:name w:val="1 / 1.1 / 1.1.136"/>
    <w:basedOn w:val="NoList"/>
    <w:next w:val="111111"/>
    <w:uiPriority w:val="99"/>
    <w:semiHidden/>
    <w:unhideWhenUsed/>
    <w:rsid w:val="001A17F2"/>
  </w:style>
  <w:style w:type="numbering" w:customStyle="1" w:styleId="11111137">
    <w:name w:val="1 / 1.1 / 1.1.137"/>
    <w:basedOn w:val="NoList"/>
    <w:next w:val="111111"/>
    <w:uiPriority w:val="99"/>
    <w:semiHidden/>
    <w:unhideWhenUsed/>
    <w:rsid w:val="001A17F2"/>
  </w:style>
  <w:style w:type="numbering" w:customStyle="1" w:styleId="11111138">
    <w:name w:val="1 / 1.1 / 1.1.138"/>
    <w:basedOn w:val="NoList"/>
    <w:next w:val="111111"/>
    <w:uiPriority w:val="99"/>
    <w:semiHidden/>
    <w:unhideWhenUsed/>
    <w:rsid w:val="001A17F2"/>
  </w:style>
  <w:style w:type="numbering" w:customStyle="1" w:styleId="11111139">
    <w:name w:val="1 / 1.1 / 1.1.139"/>
    <w:basedOn w:val="NoList"/>
    <w:next w:val="111111"/>
    <w:uiPriority w:val="99"/>
    <w:semiHidden/>
    <w:unhideWhenUsed/>
    <w:rsid w:val="001A17F2"/>
  </w:style>
  <w:style w:type="numbering" w:customStyle="1" w:styleId="11111140">
    <w:name w:val="1 / 1.1 / 1.1.140"/>
    <w:basedOn w:val="NoList"/>
    <w:next w:val="111111"/>
    <w:uiPriority w:val="99"/>
    <w:semiHidden/>
    <w:unhideWhenUsed/>
    <w:rsid w:val="001A17F2"/>
  </w:style>
  <w:style w:type="numbering" w:customStyle="1" w:styleId="11111141">
    <w:name w:val="1 / 1.1 / 1.1.141"/>
    <w:basedOn w:val="NoList"/>
    <w:next w:val="111111"/>
    <w:uiPriority w:val="99"/>
    <w:semiHidden/>
    <w:unhideWhenUsed/>
    <w:rsid w:val="001A17F2"/>
  </w:style>
  <w:style w:type="numbering" w:customStyle="1" w:styleId="11111142">
    <w:name w:val="1 / 1.1 / 1.1.142"/>
    <w:basedOn w:val="NoList"/>
    <w:next w:val="111111"/>
    <w:uiPriority w:val="99"/>
    <w:semiHidden/>
    <w:unhideWhenUsed/>
    <w:rsid w:val="001A17F2"/>
  </w:style>
  <w:style w:type="numbering" w:customStyle="1" w:styleId="11111143">
    <w:name w:val="1 / 1.1 / 1.1.143"/>
    <w:basedOn w:val="NoList"/>
    <w:next w:val="111111"/>
    <w:uiPriority w:val="99"/>
    <w:semiHidden/>
    <w:unhideWhenUsed/>
    <w:rsid w:val="001A17F2"/>
  </w:style>
  <w:style w:type="numbering" w:customStyle="1" w:styleId="11111144">
    <w:name w:val="1 / 1.1 / 1.1.144"/>
    <w:basedOn w:val="NoList"/>
    <w:next w:val="111111"/>
    <w:uiPriority w:val="99"/>
    <w:semiHidden/>
    <w:unhideWhenUsed/>
    <w:rsid w:val="001A17F2"/>
  </w:style>
  <w:style w:type="numbering" w:customStyle="1" w:styleId="11111145">
    <w:name w:val="1 / 1.1 / 1.1.145"/>
    <w:basedOn w:val="NoList"/>
    <w:next w:val="111111"/>
    <w:uiPriority w:val="99"/>
    <w:semiHidden/>
    <w:unhideWhenUsed/>
    <w:rsid w:val="001A17F2"/>
  </w:style>
  <w:style w:type="numbering" w:customStyle="1" w:styleId="11111146">
    <w:name w:val="1 / 1.1 / 1.1.146"/>
    <w:basedOn w:val="NoList"/>
    <w:next w:val="111111"/>
    <w:uiPriority w:val="99"/>
    <w:semiHidden/>
    <w:unhideWhenUsed/>
    <w:rsid w:val="001A17F2"/>
  </w:style>
  <w:style w:type="numbering" w:customStyle="1" w:styleId="11111147">
    <w:name w:val="1 / 1.1 / 1.1.147"/>
    <w:basedOn w:val="NoList"/>
    <w:next w:val="111111"/>
    <w:uiPriority w:val="99"/>
    <w:semiHidden/>
    <w:unhideWhenUsed/>
    <w:rsid w:val="001A17F2"/>
  </w:style>
  <w:style w:type="numbering" w:customStyle="1" w:styleId="11111148">
    <w:name w:val="1 / 1.1 / 1.1.148"/>
    <w:basedOn w:val="NoList"/>
    <w:next w:val="111111"/>
    <w:uiPriority w:val="99"/>
    <w:semiHidden/>
    <w:unhideWhenUsed/>
    <w:rsid w:val="001A17F2"/>
  </w:style>
  <w:style w:type="numbering" w:customStyle="1" w:styleId="11111149">
    <w:name w:val="1 / 1.1 / 1.1.149"/>
    <w:basedOn w:val="NoList"/>
    <w:next w:val="111111"/>
    <w:uiPriority w:val="99"/>
    <w:semiHidden/>
    <w:unhideWhenUsed/>
    <w:rsid w:val="001A17F2"/>
  </w:style>
  <w:style w:type="numbering" w:customStyle="1" w:styleId="11111150">
    <w:name w:val="1 / 1.1 / 1.1.150"/>
    <w:basedOn w:val="NoList"/>
    <w:next w:val="111111"/>
    <w:uiPriority w:val="99"/>
    <w:semiHidden/>
    <w:unhideWhenUsed/>
    <w:rsid w:val="001A17F2"/>
  </w:style>
  <w:style w:type="numbering" w:customStyle="1" w:styleId="11111151">
    <w:name w:val="1 / 1.1 / 1.1.151"/>
    <w:basedOn w:val="NoList"/>
    <w:next w:val="111111"/>
    <w:uiPriority w:val="99"/>
    <w:semiHidden/>
    <w:unhideWhenUsed/>
    <w:rsid w:val="001A17F2"/>
  </w:style>
  <w:style w:type="numbering" w:customStyle="1" w:styleId="11111152">
    <w:name w:val="1 / 1.1 / 1.1.152"/>
    <w:basedOn w:val="NoList"/>
    <w:next w:val="111111"/>
    <w:uiPriority w:val="99"/>
    <w:semiHidden/>
    <w:unhideWhenUsed/>
    <w:rsid w:val="001A17F2"/>
  </w:style>
  <w:style w:type="numbering" w:customStyle="1" w:styleId="11111153">
    <w:name w:val="1 / 1.1 / 1.1.153"/>
    <w:basedOn w:val="NoList"/>
    <w:next w:val="111111"/>
    <w:uiPriority w:val="99"/>
    <w:semiHidden/>
    <w:unhideWhenUsed/>
    <w:rsid w:val="001A17F2"/>
  </w:style>
  <w:style w:type="numbering" w:customStyle="1" w:styleId="11111154">
    <w:name w:val="1 / 1.1 / 1.1.154"/>
    <w:basedOn w:val="NoList"/>
    <w:next w:val="111111"/>
    <w:uiPriority w:val="99"/>
    <w:semiHidden/>
    <w:unhideWhenUsed/>
    <w:rsid w:val="001A17F2"/>
  </w:style>
  <w:style w:type="numbering" w:customStyle="1" w:styleId="11111155">
    <w:name w:val="1 / 1.1 / 1.1.155"/>
    <w:basedOn w:val="NoList"/>
    <w:next w:val="111111"/>
    <w:uiPriority w:val="99"/>
    <w:semiHidden/>
    <w:unhideWhenUsed/>
    <w:rsid w:val="001A17F2"/>
  </w:style>
  <w:style w:type="numbering" w:customStyle="1" w:styleId="11111156">
    <w:name w:val="1 / 1.1 / 1.1.156"/>
    <w:basedOn w:val="NoList"/>
    <w:next w:val="111111"/>
    <w:uiPriority w:val="99"/>
    <w:semiHidden/>
    <w:unhideWhenUsed/>
    <w:rsid w:val="001A17F2"/>
  </w:style>
  <w:style w:type="numbering" w:customStyle="1" w:styleId="11111157">
    <w:name w:val="1 / 1.1 / 1.1.157"/>
    <w:basedOn w:val="NoList"/>
    <w:next w:val="111111"/>
    <w:uiPriority w:val="99"/>
    <w:semiHidden/>
    <w:unhideWhenUsed/>
    <w:rsid w:val="001A17F2"/>
  </w:style>
  <w:style w:type="numbering" w:customStyle="1" w:styleId="11111158">
    <w:name w:val="1 / 1.1 / 1.1.158"/>
    <w:basedOn w:val="NoList"/>
    <w:next w:val="111111"/>
    <w:uiPriority w:val="99"/>
    <w:semiHidden/>
    <w:unhideWhenUsed/>
    <w:rsid w:val="001A17F2"/>
  </w:style>
  <w:style w:type="numbering" w:customStyle="1" w:styleId="11111159">
    <w:name w:val="1 / 1.1 / 1.1.159"/>
    <w:basedOn w:val="NoList"/>
    <w:next w:val="111111"/>
    <w:uiPriority w:val="99"/>
    <w:semiHidden/>
    <w:unhideWhenUsed/>
    <w:rsid w:val="001A17F2"/>
  </w:style>
  <w:style w:type="numbering" w:customStyle="1" w:styleId="11111160">
    <w:name w:val="1 / 1.1 / 1.1.160"/>
    <w:basedOn w:val="NoList"/>
    <w:next w:val="111111"/>
    <w:uiPriority w:val="99"/>
    <w:semiHidden/>
    <w:unhideWhenUsed/>
    <w:rsid w:val="001A17F2"/>
  </w:style>
  <w:style w:type="numbering" w:customStyle="1" w:styleId="11111161">
    <w:name w:val="1 / 1.1 / 1.1.161"/>
    <w:basedOn w:val="NoList"/>
    <w:next w:val="111111"/>
    <w:uiPriority w:val="99"/>
    <w:semiHidden/>
    <w:unhideWhenUsed/>
    <w:rsid w:val="001A17F2"/>
  </w:style>
  <w:style w:type="numbering" w:customStyle="1" w:styleId="11111162">
    <w:name w:val="1 / 1.1 / 1.1.162"/>
    <w:basedOn w:val="NoList"/>
    <w:next w:val="111111"/>
    <w:uiPriority w:val="99"/>
    <w:semiHidden/>
    <w:unhideWhenUsed/>
    <w:rsid w:val="001A17F2"/>
  </w:style>
  <w:style w:type="numbering" w:customStyle="1" w:styleId="11111163">
    <w:name w:val="1 / 1.1 / 1.1.163"/>
    <w:basedOn w:val="NoList"/>
    <w:next w:val="111111"/>
    <w:uiPriority w:val="99"/>
    <w:semiHidden/>
    <w:unhideWhenUsed/>
    <w:rsid w:val="001A17F2"/>
  </w:style>
  <w:style w:type="numbering" w:customStyle="1" w:styleId="11111164">
    <w:name w:val="1 / 1.1 / 1.1.164"/>
    <w:basedOn w:val="NoList"/>
    <w:next w:val="111111"/>
    <w:uiPriority w:val="99"/>
    <w:semiHidden/>
    <w:unhideWhenUsed/>
    <w:rsid w:val="001A17F2"/>
  </w:style>
  <w:style w:type="numbering" w:customStyle="1" w:styleId="11111165">
    <w:name w:val="1 / 1.1 / 1.1.165"/>
    <w:basedOn w:val="NoList"/>
    <w:next w:val="111111"/>
    <w:uiPriority w:val="99"/>
    <w:semiHidden/>
    <w:unhideWhenUsed/>
    <w:rsid w:val="001A17F2"/>
  </w:style>
  <w:style w:type="numbering" w:customStyle="1" w:styleId="11111166">
    <w:name w:val="1 / 1.1 / 1.1.166"/>
    <w:basedOn w:val="NoList"/>
    <w:next w:val="111111"/>
    <w:uiPriority w:val="99"/>
    <w:semiHidden/>
    <w:unhideWhenUsed/>
    <w:rsid w:val="001A17F2"/>
  </w:style>
  <w:style w:type="numbering" w:customStyle="1" w:styleId="11111167">
    <w:name w:val="1 / 1.1 / 1.1.167"/>
    <w:basedOn w:val="NoList"/>
    <w:next w:val="111111"/>
    <w:uiPriority w:val="99"/>
    <w:semiHidden/>
    <w:unhideWhenUsed/>
    <w:rsid w:val="001A17F2"/>
  </w:style>
  <w:style w:type="numbering" w:customStyle="1" w:styleId="11111168">
    <w:name w:val="1 / 1.1 / 1.1.168"/>
    <w:basedOn w:val="NoList"/>
    <w:next w:val="111111"/>
    <w:uiPriority w:val="99"/>
    <w:semiHidden/>
    <w:unhideWhenUsed/>
    <w:rsid w:val="001A17F2"/>
  </w:style>
  <w:style w:type="numbering" w:customStyle="1" w:styleId="11111169">
    <w:name w:val="1 / 1.1 / 1.1.169"/>
    <w:basedOn w:val="NoList"/>
    <w:next w:val="111111"/>
    <w:uiPriority w:val="99"/>
    <w:semiHidden/>
    <w:unhideWhenUsed/>
    <w:rsid w:val="001A17F2"/>
  </w:style>
  <w:style w:type="numbering" w:customStyle="1" w:styleId="11111170">
    <w:name w:val="1 / 1.1 / 1.1.170"/>
    <w:basedOn w:val="NoList"/>
    <w:next w:val="111111"/>
    <w:uiPriority w:val="99"/>
    <w:semiHidden/>
    <w:unhideWhenUsed/>
    <w:rsid w:val="001A17F2"/>
  </w:style>
  <w:style w:type="numbering" w:customStyle="1" w:styleId="11111171">
    <w:name w:val="1 / 1.1 / 1.1.171"/>
    <w:basedOn w:val="NoList"/>
    <w:next w:val="111111"/>
    <w:uiPriority w:val="99"/>
    <w:semiHidden/>
    <w:unhideWhenUsed/>
    <w:rsid w:val="001A17F2"/>
  </w:style>
  <w:style w:type="numbering" w:customStyle="1" w:styleId="11111172">
    <w:name w:val="1 / 1.1 / 1.1.172"/>
    <w:basedOn w:val="NoList"/>
    <w:next w:val="111111"/>
    <w:uiPriority w:val="99"/>
    <w:semiHidden/>
    <w:unhideWhenUsed/>
    <w:rsid w:val="001A17F2"/>
  </w:style>
  <w:style w:type="numbering" w:customStyle="1" w:styleId="11111173">
    <w:name w:val="1 / 1.1 / 1.1.173"/>
    <w:basedOn w:val="NoList"/>
    <w:next w:val="111111"/>
    <w:uiPriority w:val="99"/>
    <w:semiHidden/>
    <w:unhideWhenUsed/>
    <w:rsid w:val="001A17F2"/>
  </w:style>
  <w:style w:type="numbering" w:customStyle="1" w:styleId="11111174">
    <w:name w:val="1 / 1.1 / 1.1.174"/>
    <w:basedOn w:val="NoList"/>
    <w:next w:val="111111"/>
    <w:uiPriority w:val="99"/>
    <w:semiHidden/>
    <w:unhideWhenUsed/>
    <w:rsid w:val="001A17F2"/>
  </w:style>
  <w:style w:type="numbering" w:customStyle="1" w:styleId="11111175">
    <w:name w:val="1 / 1.1 / 1.1.175"/>
    <w:basedOn w:val="NoList"/>
    <w:next w:val="111111"/>
    <w:rsid w:val="001A17F2"/>
  </w:style>
  <w:style w:type="numbering" w:customStyle="1" w:styleId="11111176">
    <w:name w:val="1 / 1.1 / 1.1.176"/>
    <w:basedOn w:val="NoList"/>
    <w:next w:val="111111"/>
    <w:rsid w:val="001A17F2"/>
  </w:style>
  <w:style w:type="numbering" w:customStyle="1" w:styleId="11111177">
    <w:name w:val="1 / 1.1 / 1.1.177"/>
    <w:basedOn w:val="NoList"/>
    <w:next w:val="111111"/>
    <w:rsid w:val="001A17F2"/>
  </w:style>
  <w:style w:type="numbering" w:customStyle="1" w:styleId="11111178">
    <w:name w:val="1 / 1.1 / 1.1.178"/>
    <w:basedOn w:val="NoList"/>
    <w:next w:val="111111"/>
    <w:rsid w:val="001A17F2"/>
  </w:style>
  <w:style w:type="numbering" w:customStyle="1" w:styleId="11111179">
    <w:name w:val="1 / 1.1 / 1.1.179"/>
    <w:basedOn w:val="NoList"/>
    <w:next w:val="111111"/>
    <w:rsid w:val="001A17F2"/>
  </w:style>
  <w:style w:type="numbering" w:customStyle="1" w:styleId="11111180">
    <w:name w:val="1 / 1.1 / 1.1.180"/>
    <w:basedOn w:val="NoList"/>
    <w:next w:val="111111"/>
    <w:rsid w:val="001A17F2"/>
  </w:style>
  <w:style w:type="numbering" w:customStyle="1" w:styleId="11111181">
    <w:name w:val="1 / 1.1 / 1.1.181"/>
    <w:basedOn w:val="NoList"/>
    <w:next w:val="111111"/>
    <w:rsid w:val="001A17F2"/>
  </w:style>
  <w:style w:type="numbering" w:customStyle="1" w:styleId="11111182">
    <w:name w:val="1 / 1.1 / 1.1.182"/>
    <w:basedOn w:val="NoList"/>
    <w:next w:val="111111"/>
    <w:rsid w:val="001A17F2"/>
  </w:style>
  <w:style w:type="numbering" w:customStyle="1" w:styleId="11111183">
    <w:name w:val="1 / 1.1 / 1.1.183"/>
    <w:basedOn w:val="NoList"/>
    <w:next w:val="111111"/>
    <w:rsid w:val="001A17F2"/>
  </w:style>
  <w:style w:type="numbering" w:customStyle="1" w:styleId="11111184">
    <w:name w:val="1 / 1.1 / 1.1.184"/>
    <w:basedOn w:val="NoList"/>
    <w:next w:val="111111"/>
    <w:rsid w:val="001A17F2"/>
  </w:style>
  <w:style w:type="numbering" w:customStyle="1" w:styleId="11111185">
    <w:name w:val="1 / 1.1 / 1.1.185"/>
    <w:basedOn w:val="NoList"/>
    <w:next w:val="111111"/>
    <w:rsid w:val="001A17F2"/>
  </w:style>
  <w:style w:type="numbering" w:customStyle="1" w:styleId="11111186">
    <w:name w:val="1 / 1.1 / 1.1.186"/>
    <w:basedOn w:val="NoList"/>
    <w:next w:val="111111"/>
    <w:rsid w:val="001A17F2"/>
  </w:style>
  <w:style w:type="numbering" w:customStyle="1" w:styleId="11111187">
    <w:name w:val="1 / 1.1 / 1.1.187"/>
    <w:basedOn w:val="NoList"/>
    <w:next w:val="111111"/>
    <w:rsid w:val="001A17F2"/>
  </w:style>
  <w:style w:type="numbering" w:customStyle="1" w:styleId="11111188">
    <w:name w:val="1 / 1.1 / 1.1.188"/>
    <w:basedOn w:val="NoList"/>
    <w:next w:val="111111"/>
    <w:rsid w:val="001A17F2"/>
  </w:style>
  <w:style w:type="numbering" w:customStyle="1" w:styleId="11111189">
    <w:name w:val="1 / 1.1 / 1.1.189"/>
    <w:basedOn w:val="NoList"/>
    <w:next w:val="111111"/>
    <w:rsid w:val="001A17F2"/>
  </w:style>
  <w:style w:type="numbering" w:customStyle="1" w:styleId="11111190">
    <w:name w:val="1 / 1.1 / 1.1.190"/>
    <w:basedOn w:val="NoList"/>
    <w:next w:val="111111"/>
    <w:rsid w:val="001A17F2"/>
  </w:style>
  <w:style w:type="numbering" w:customStyle="1" w:styleId="11111191">
    <w:name w:val="1 / 1.1 / 1.1.191"/>
    <w:basedOn w:val="NoList"/>
    <w:next w:val="111111"/>
    <w:rsid w:val="001A17F2"/>
  </w:style>
  <w:style w:type="numbering" w:customStyle="1" w:styleId="11111192">
    <w:name w:val="1 / 1.1 / 1.1.192"/>
    <w:basedOn w:val="NoList"/>
    <w:next w:val="111111"/>
    <w:rsid w:val="001A17F2"/>
  </w:style>
  <w:style w:type="numbering" w:customStyle="1" w:styleId="11111193">
    <w:name w:val="1 / 1.1 / 1.1.193"/>
    <w:basedOn w:val="NoList"/>
    <w:next w:val="111111"/>
    <w:rsid w:val="001A17F2"/>
  </w:style>
  <w:style w:type="numbering" w:customStyle="1" w:styleId="11111194">
    <w:name w:val="1 / 1.1 / 1.1.194"/>
    <w:basedOn w:val="NoList"/>
    <w:next w:val="111111"/>
    <w:rsid w:val="001A17F2"/>
  </w:style>
  <w:style w:type="numbering" w:customStyle="1" w:styleId="11111195">
    <w:name w:val="1 / 1.1 / 1.1.195"/>
    <w:basedOn w:val="NoList"/>
    <w:next w:val="111111"/>
    <w:rsid w:val="001A17F2"/>
  </w:style>
  <w:style w:type="numbering" w:customStyle="1" w:styleId="11111196">
    <w:name w:val="1 / 1.1 / 1.1.196"/>
    <w:basedOn w:val="NoList"/>
    <w:next w:val="111111"/>
    <w:rsid w:val="001A17F2"/>
  </w:style>
  <w:style w:type="numbering" w:customStyle="1" w:styleId="11111197">
    <w:name w:val="1 / 1.1 / 1.1.197"/>
    <w:basedOn w:val="NoList"/>
    <w:next w:val="111111"/>
    <w:rsid w:val="001A17F2"/>
  </w:style>
  <w:style w:type="numbering" w:customStyle="1" w:styleId="11111198">
    <w:name w:val="1 / 1.1 / 1.1.198"/>
    <w:basedOn w:val="NoList"/>
    <w:next w:val="111111"/>
    <w:uiPriority w:val="99"/>
    <w:semiHidden/>
    <w:unhideWhenUsed/>
    <w:rsid w:val="001A17F2"/>
  </w:style>
  <w:style w:type="numbering" w:customStyle="1" w:styleId="11111199">
    <w:name w:val="1 / 1.1 / 1.1.199"/>
    <w:basedOn w:val="NoList"/>
    <w:next w:val="111111"/>
    <w:uiPriority w:val="99"/>
    <w:semiHidden/>
    <w:unhideWhenUsed/>
    <w:rsid w:val="001A17F2"/>
  </w:style>
  <w:style w:type="numbering" w:customStyle="1" w:styleId="111111100">
    <w:name w:val="1 / 1.1 / 1.1.1100"/>
    <w:basedOn w:val="NoList"/>
    <w:next w:val="111111"/>
    <w:uiPriority w:val="99"/>
    <w:semiHidden/>
    <w:unhideWhenUsed/>
    <w:rsid w:val="001A17F2"/>
  </w:style>
  <w:style w:type="numbering" w:customStyle="1" w:styleId="111111101">
    <w:name w:val="1 / 1.1 / 1.1.1101"/>
    <w:basedOn w:val="NoList"/>
    <w:next w:val="111111"/>
    <w:uiPriority w:val="99"/>
    <w:semiHidden/>
    <w:unhideWhenUsed/>
    <w:rsid w:val="001A17F2"/>
  </w:style>
  <w:style w:type="numbering" w:customStyle="1" w:styleId="111111102">
    <w:name w:val="1 / 1.1 / 1.1.1102"/>
    <w:basedOn w:val="NoList"/>
    <w:next w:val="111111"/>
    <w:uiPriority w:val="99"/>
    <w:semiHidden/>
    <w:unhideWhenUsed/>
    <w:rsid w:val="001A17F2"/>
  </w:style>
  <w:style w:type="numbering" w:customStyle="1" w:styleId="111111103">
    <w:name w:val="1 / 1.1 / 1.1.1103"/>
    <w:basedOn w:val="NoList"/>
    <w:next w:val="111111"/>
    <w:uiPriority w:val="99"/>
    <w:semiHidden/>
    <w:unhideWhenUsed/>
    <w:rsid w:val="001A17F2"/>
  </w:style>
  <w:style w:type="numbering" w:customStyle="1" w:styleId="111111104">
    <w:name w:val="1 / 1.1 / 1.1.1104"/>
    <w:basedOn w:val="NoList"/>
    <w:next w:val="111111"/>
    <w:uiPriority w:val="99"/>
    <w:semiHidden/>
    <w:unhideWhenUsed/>
    <w:rsid w:val="001A17F2"/>
  </w:style>
  <w:style w:type="numbering" w:customStyle="1" w:styleId="111111105">
    <w:name w:val="1 / 1.1 / 1.1.1105"/>
    <w:basedOn w:val="NoList"/>
    <w:next w:val="111111"/>
    <w:uiPriority w:val="99"/>
    <w:semiHidden/>
    <w:unhideWhenUsed/>
    <w:rsid w:val="001A17F2"/>
  </w:style>
  <w:style w:type="numbering" w:customStyle="1" w:styleId="111111106">
    <w:name w:val="1 / 1.1 / 1.1.1106"/>
    <w:basedOn w:val="NoList"/>
    <w:next w:val="111111"/>
    <w:uiPriority w:val="99"/>
    <w:semiHidden/>
    <w:unhideWhenUsed/>
    <w:rsid w:val="001A17F2"/>
  </w:style>
  <w:style w:type="numbering" w:customStyle="1" w:styleId="111111107">
    <w:name w:val="1 / 1.1 / 1.1.1107"/>
    <w:basedOn w:val="NoList"/>
    <w:next w:val="111111"/>
    <w:uiPriority w:val="99"/>
    <w:semiHidden/>
    <w:unhideWhenUsed/>
    <w:rsid w:val="001A17F2"/>
  </w:style>
  <w:style w:type="numbering" w:customStyle="1" w:styleId="111111108">
    <w:name w:val="1 / 1.1 / 1.1.1108"/>
    <w:basedOn w:val="NoList"/>
    <w:next w:val="111111"/>
    <w:uiPriority w:val="99"/>
    <w:semiHidden/>
    <w:unhideWhenUsed/>
    <w:rsid w:val="001A17F2"/>
  </w:style>
  <w:style w:type="numbering" w:customStyle="1" w:styleId="111111109">
    <w:name w:val="1 / 1.1 / 1.1.1109"/>
    <w:basedOn w:val="NoList"/>
    <w:next w:val="111111"/>
    <w:uiPriority w:val="99"/>
    <w:semiHidden/>
    <w:unhideWhenUsed/>
    <w:rsid w:val="001A17F2"/>
  </w:style>
  <w:style w:type="numbering" w:customStyle="1" w:styleId="111111110">
    <w:name w:val="1 / 1.1 / 1.1.1110"/>
    <w:basedOn w:val="NoList"/>
    <w:next w:val="111111"/>
    <w:uiPriority w:val="99"/>
    <w:semiHidden/>
    <w:unhideWhenUsed/>
    <w:rsid w:val="001A17F2"/>
  </w:style>
  <w:style w:type="numbering" w:customStyle="1" w:styleId="111111111">
    <w:name w:val="1 / 1.1 / 1.1.1111"/>
    <w:basedOn w:val="NoList"/>
    <w:next w:val="111111"/>
    <w:uiPriority w:val="99"/>
    <w:unhideWhenUsed/>
    <w:rsid w:val="001A17F2"/>
  </w:style>
  <w:style w:type="numbering" w:customStyle="1" w:styleId="111111112">
    <w:name w:val="1 / 1.1 / 1.1.1112"/>
    <w:basedOn w:val="NoList"/>
    <w:next w:val="111111"/>
    <w:uiPriority w:val="99"/>
    <w:semiHidden/>
    <w:unhideWhenUsed/>
    <w:rsid w:val="001A17F2"/>
  </w:style>
  <w:style w:type="numbering" w:customStyle="1" w:styleId="111111113">
    <w:name w:val="1 / 1.1 / 1.1.1113"/>
    <w:basedOn w:val="NoList"/>
    <w:next w:val="111111"/>
    <w:uiPriority w:val="99"/>
    <w:semiHidden/>
    <w:unhideWhenUsed/>
    <w:rsid w:val="001A17F2"/>
  </w:style>
  <w:style w:type="numbering" w:customStyle="1" w:styleId="111111114">
    <w:name w:val="1 / 1.1 / 1.1.1114"/>
    <w:basedOn w:val="NoList"/>
    <w:next w:val="111111"/>
    <w:uiPriority w:val="99"/>
    <w:semiHidden/>
    <w:unhideWhenUsed/>
    <w:rsid w:val="001A17F2"/>
  </w:style>
  <w:style w:type="numbering" w:customStyle="1" w:styleId="111111115">
    <w:name w:val="1 / 1.1 / 1.1.1115"/>
    <w:basedOn w:val="NoList"/>
    <w:next w:val="111111"/>
    <w:uiPriority w:val="99"/>
    <w:semiHidden/>
    <w:unhideWhenUsed/>
    <w:rsid w:val="001A17F2"/>
  </w:style>
  <w:style w:type="numbering" w:customStyle="1" w:styleId="111111116">
    <w:name w:val="1 / 1.1 / 1.1.1116"/>
    <w:basedOn w:val="NoList"/>
    <w:next w:val="111111"/>
    <w:uiPriority w:val="99"/>
    <w:semiHidden/>
    <w:unhideWhenUsed/>
    <w:rsid w:val="001A17F2"/>
  </w:style>
  <w:style w:type="numbering" w:customStyle="1" w:styleId="111111117">
    <w:name w:val="1 / 1.1 / 1.1.1117"/>
    <w:basedOn w:val="NoList"/>
    <w:next w:val="111111"/>
    <w:uiPriority w:val="99"/>
    <w:semiHidden/>
    <w:unhideWhenUsed/>
    <w:rsid w:val="001A17F2"/>
  </w:style>
  <w:style w:type="numbering" w:customStyle="1" w:styleId="111111118">
    <w:name w:val="1 / 1.1 / 1.1.1118"/>
    <w:basedOn w:val="NoList"/>
    <w:next w:val="111111"/>
    <w:uiPriority w:val="99"/>
    <w:semiHidden/>
    <w:unhideWhenUsed/>
    <w:rsid w:val="001A17F2"/>
  </w:style>
  <w:style w:type="numbering" w:customStyle="1" w:styleId="111111119">
    <w:name w:val="1 / 1.1 / 1.1.1119"/>
    <w:basedOn w:val="NoList"/>
    <w:next w:val="111111"/>
    <w:uiPriority w:val="99"/>
    <w:semiHidden/>
    <w:unhideWhenUsed/>
    <w:rsid w:val="001A17F2"/>
  </w:style>
  <w:style w:type="numbering" w:customStyle="1" w:styleId="111111120">
    <w:name w:val="1 / 1.1 / 1.1.1120"/>
    <w:basedOn w:val="NoList"/>
    <w:next w:val="111111"/>
    <w:uiPriority w:val="99"/>
    <w:semiHidden/>
    <w:unhideWhenUsed/>
    <w:rsid w:val="001A17F2"/>
  </w:style>
  <w:style w:type="numbering" w:customStyle="1" w:styleId="111111121">
    <w:name w:val="1 / 1.1 / 1.1.1121"/>
    <w:basedOn w:val="NoList"/>
    <w:next w:val="111111"/>
    <w:uiPriority w:val="99"/>
    <w:semiHidden/>
    <w:unhideWhenUsed/>
    <w:rsid w:val="001A17F2"/>
  </w:style>
  <w:style w:type="numbering" w:customStyle="1" w:styleId="111111122">
    <w:name w:val="1 / 1.1 / 1.1.1122"/>
    <w:basedOn w:val="NoList"/>
    <w:next w:val="111111"/>
    <w:uiPriority w:val="99"/>
    <w:semiHidden/>
    <w:unhideWhenUsed/>
    <w:rsid w:val="001A17F2"/>
  </w:style>
  <w:style w:type="numbering" w:customStyle="1" w:styleId="111111123">
    <w:name w:val="1 / 1.1 / 1.1.1123"/>
    <w:basedOn w:val="NoList"/>
    <w:next w:val="111111"/>
    <w:uiPriority w:val="99"/>
    <w:semiHidden/>
    <w:unhideWhenUsed/>
    <w:rsid w:val="001A17F2"/>
  </w:style>
  <w:style w:type="numbering" w:customStyle="1" w:styleId="111111124">
    <w:name w:val="1 / 1.1 / 1.1.1124"/>
    <w:basedOn w:val="NoList"/>
    <w:next w:val="111111"/>
    <w:uiPriority w:val="99"/>
    <w:semiHidden/>
    <w:unhideWhenUsed/>
    <w:rsid w:val="001A17F2"/>
  </w:style>
  <w:style w:type="numbering" w:customStyle="1" w:styleId="111111125">
    <w:name w:val="1 / 1.1 / 1.1.1125"/>
    <w:basedOn w:val="NoList"/>
    <w:next w:val="111111"/>
    <w:uiPriority w:val="99"/>
    <w:semiHidden/>
    <w:unhideWhenUsed/>
    <w:rsid w:val="001A17F2"/>
  </w:style>
  <w:style w:type="numbering" w:customStyle="1" w:styleId="111111126">
    <w:name w:val="1 / 1.1 / 1.1.1126"/>
    <w:basedOn w:val="NoList"/>
    <w:next w:val="111111"/>
    <w:uiPriority w:val="99"/>
    <w:semiHidden/>
    <w:unhideWhenUsed/>
    <w:rsid w:val="001A17F2"/>
  </w:style>
  <w:style w:type="numbering" w:customStyle="1" w:styleId="111111127">
    <w:name w:val="1 / 1.1 / 1.1.1127"/>
    <w:basedOn w:val="NoList"/>
    <w:next w:val="111111"/>
    <w:uiPriority w:val="99"/>
    <w:semiHidden/>
    <w:unhideWhenUsed/>
    <w:rsid w:val="001A17F2"/>
  </w:style>
  <w:style w:type="numbering" w:customStyle="1" w:styleId="111111128">
    <w:name w:val="1 / 1.1 / 1.1.1128"/>
    <w:basedOn w:val="NoList"/>
    <w:next w:val="111111"/>
    <w:uiPriority w:val="99"/>
    <w:semiHidden/>
    <w:unhideWhenUsed/>
    <w:rsid w:val="001A17F2"/>
  </w:style>
  <w:style w:type="numbering" w:customStyle="1" w:styleId="111111129">
    <w:name w:val="1 / 1.1 / 1.1.1129"/>
    <w:basedOn w:val="NoList"/>
    <w:next w:val="111111"/>
    <w:uiPriority w:val="99"/>
    <w:semiHidden/>
    <w:unhideWhenUsed/>
    <w:rsid w:val="001A17F2"/>
  </w:style>
  <w:style w:type="character" w:customStyle="1" w:styleId="Mention1">
    <w:name w:val="Mention1"/>
    <w:basedOn w:val="DefaultParagraphFont"/>
    <w:uiPriority w:val="99"/>
    <w:semiHidden/>
    <w:unhideWhenUsed/>
    <w:rsid w:val="001A17F2"/>
    <w:rPr>
      <w:color w:val="2B579A"/>
      <w:shd w:val="clear" w:color="auto" w:fill="E6E6E6"/>
    </w:rPr>
  </w:style>
  <w:style w:type="numbering" w:customStyle="1" w:styleId="111111238">
    <w:name w:val="1 / 1.1 / 1.1.1238"/>
    <w:basedOn w:val="NoList"/>
    <w:next w:val="111111"/>
    <w:rsid w:val="001A17F2"/>
  </w:style>
  <w:style w:type="numbering" w:customStyle="1" w:styleId="111111239">
    <w:name w:val="1 / 1.1 / 1.1.1239"/>
    <w:basedOn w:val="NoList"/>
    <w:next w:val="111111"/>
    <w:rsid w:val="001A17F2"/>
  </w:style>
  <w:style w:type="numbering" w:customStyle="1" w:styleId="111111240">
    <w:name w:val="1 / 1.1 / 1.1.1240"/>
    <w:basedOn w:val="NoList"/>
    <w:next w:val="111111"/>
    <w:rsid w:val="001A17F2"/>
  </w:style>
  <w:style w:type="numbering" w:customStyle="1" w:styleId="111111241">
    <w:name w:val="1 / 1.1 / 1.1.1241"/>
    <w:basedOn w:val="NoList"/>
    <w:next w:val="111111"/>
    <w:rsid w:val="001A17F2"/>
  </w:style>
  <w:style w:type="numbering" w:customStyle="1" w:styleId="111111130">
    <w:name w:val="1 / 1.1 / 1.1.1130"/>
    <w:basedOn w:val="NoList"/>
    <w:next w:val="111111"/>
    <w:rsid w:val="001A17F2"/>
  </w:style>
  <w:style w:type="numbering" w:customStyle="1" w:styleId="111111242">
    <w:name w:val="1 / 1.1 / 1.1.1242"/>
    <w:basedOn w:val="NoList"/>
    <w:next w:val="111111"/>
    <w:rsid w:val="001A17F2"/>
  </w:style>
  <w:style w:type="numbering" w:customStyle="1" w:styleId="111111243">
    <w:name w:val="1 / 1.1 / 1.1.1243"/>
    <w:basedOn w:val="NoList"/>
    <w:next w:val="111111"/>
    <w:rsid w:val="001A17F2"/>
    <w:pPr>
      <w:numPr>
        <w:numId w:val="34"/>
      </w:numPr>
    </w:pPr>
  </w:style>
  <w:style w:type="numbering" w:customStyle="1" w:styleId="111111244">
    <w:name w:val="1 / 1.1 / 1.1.1244"/>
    <w:basedOn w:val="NoList"/>
    <w:next w:val="111111"/>
    <w:rsid w:val="001A17F2"/>
  </w:style>
  <w:style w:type="numbering" w:customStyle="1" w:styleId="111111245">
    <w:name w:val="1 / 1.1 / 1.1.1245"/>
    <w:basedOn w:val="NoList"/>
    <w:next w:val="111111"/>
    <w:rsid w:val="001A17F2"/>
  </w:style>
  <w:style w:type="numbering" w:customStyle="1" w:styleId="111111246">
    <w:name w:val="1 / 1.1 / 1.1.1246"/>
    <w:basedOn w:val="NoList"/>
    <w:next w:val="111111"/>
    <w:rsid w:val="001A17F2"/>
  </w:style>
  <w:style w:type="numbering" w:customStyle="1" w:styleId="111111131">
    <w:name w:val="1 / 1.1 / 1.1.1131"/>
    <w:basedOn w:val="NoList"/>
    <w:next w:val="111111"/>
    <w:uiPriority w:val="99"/>
    <w:rsid w:val="001A17F2"/>
  </w:style>
  <w:style w:type="numbering" w:customStyle="1" w:styleId="111111247">
    <w:name w:val="1 / 1.1 / 1.1.1247"/>
    <w:basedOn w:val="NoList"/>
    <w:next w:val="111111"/>
    <w:rsid w:val="001A17F2"/>
  </w:style>
  <w:style w:type="numbering" w:customStyle="1" w:styleId="111111248">
    <w:name w:val="1 / 1.1 / 1.1.1248"/>
    <w:basedOn w:val="NoList"/>
    <w:next w:val="111111"/>
    <w:rsid w:val="001A17F2"/>
  </w:style>
  <w:style w:type="numbering" w:customStyle="1" w:styleId="111111249">
    <w:name w:val="1 / 1.1 / 1.1.1249"/>
    <w:basedOn w:val="NoList"/>
    <w:next w:val="111111"/>
    <w:rsid w:val="001A17F2"/>
  </w:style>
  <w:style w:type="numbering" w:customStyle="1" w:styleId="111111250">
    <w:name w:val="1 / 1.1 / 1.1.1250"/>
    <w:basedOn w:val="NoList"/>
    <w:next w:val="111111"/>
    <w:rsid w:val="001A17F2"/>
  </w:style>
  <w:style w:type="numbering" w:customStyle="1" w:styleId="111111251">
    <w:name w:val="1 / 1.1 / 1.1.1251"/>
    <w:basedOn w:val="NoList"/>
    <w:next w:val="111111"/>
    <w:rsid w:val="001A17F2"/>
  </w:style>
  <w:style w:type="numbering" w:customStyle="1" w:styleId="111111252">
    <w:name w:val="1 / 1.1 / 1.1.1252"/>
    <w:basedOn w:val="NoList"/>
    <w:next w:val="111111"/>
    <w:rsid w:val="001A17F2"/>
  </w:style>
  <w:style w:type="numbering" w:customStyle="1" w:styleId="111111253">
    <w:name w:val="1 / 1.1 / 1.1.1253"/>
    <w:basedOn w:val="NoList"/>
    <w:next w:val="111111"/>
    <w:rsid w:val="001A17F2"/>
  </w:style>
  <w:style w:type="numbering" w:customStyle="1" w:styleId="111111254">
    <w:name w:val="1 / 1.1 / 1.1.1254"/>
    <w:basedOn w:val="NoList"/>
    <w:next w:val="111111"/>
    <w:rsid w:val="001A17F2"/>
  </w:style>
  <w:style w:type="numbering" w:customStyle="1" w:styleId="111111132">
    <w:name w:val="1 / 1.1 / 1.1.1132"/>
    <w:basedOn w:val="NoList"/>
    <w:next w:val="111111"/>
    <w:uiPriority w:val="99"/>
    <w:unhideWhenUsed/>
    <w:rsid w:val="001A17F2"/>
    <w:pPr>
      <w:numPr>
        <w:numId w:val="30"/>
      </w:numPr>
    </w:pPr>
  </w:style>
  <w:style w:type="numbering" w:customStyle="1" w:styleId="111111133">
    <w:name w:val="1 / 1.1 / 1.1.1133"/>
    <w:basedOn w:val="NoList"/>
    <w:next w:val="111111"/>
    <w:uiPriority w:val="99"/>
    <w:unhideWhenUsed/>
    <w:rsid w:val="001A17F2"/>
  </w:style>
  <w:style w:type="numbering" w:customStyle="1" w:styleId="111111134">
    <w:name w:val="1 / 1.1 / 1.1.1134"/>
    <w:basedOn w:val="NoList"/>
    <w:next w:val="111111"/>
    <w:uiPriority w:val="99"/>
    <w:unhideWhenUsed/>
    <w:rsid w:val="001A17F2"/>
  </w:style>
  <w:style w:type="numbering" w:customStyle="1" w:styleId="111111135">
    <w:name w:val="1 / 1.1 / 1.1.1135"/>
    <w:basedOn w:val="NoList"/>
    <w:next w:val="111111"/>
    <w:uiPriority w:val="99"/>
    <w:unhideWhenUsed/>
    <w:rsid w:val="001A17F2"/>
  </w:style>
  <w:style w:type="numbering" w:customStyle="1" w:styleId="111111136">
    <w:name w:val="1 / 1.1 / 1.1.1136"/>
    <w:basedOn w:val="NoList"/>
    <w:next w:val="111111"/>
    <w:uiPriority w:val="99"/>
    <w:unhideWhenUsed/>
    <w:rsid w:val="001A17F2"/>
  </w:style>
  <w:style w:type="numbering" w:customStyle="1" w:styleId="111111137">
    <w:name w:val="1 / 1.1 / 1.1.1137"/>
    <w:basedOn w:val="NoList"/>
    <w:next w:val="111111"/>
    <w:uiPriority w:val="99"/>
    <w:unhideWhenUsed/>
    <w:rsid w:val="001A17F2"/>
  </w:style>
  <w:style w:type="numbering" w:customStyle="1" w:styleId="111111138">
    <w:name w:val="1 / 1.1 / 1.1.1138"/>
    <w:basedOn w:val="NoList"/>
    <w:next w:val="111111"/>
    <w:uiPriority w:val="99"/>
    <w:unhideWhenUsed/>
    <w:rsid w:val="001A17F2"/>
  </w:style>
  <w:style w:type="numbering" w:customStyle="1" w:styleId="111111139">
    <w:name w:val="1 / 1.1 / 1.1.1139"/>
    <w:basedOn w:val="NoList"/>
    <w:next w:val="111111"/>
    <w:uiPriority w:val="99"/>
    <w:unhideWhenUsed/>
    <w:rsid w:val="001A17F2"/>
  </w:style>
  <w:style w:type="numbering" w:customStyle="1" w:styleId="111111140">
    <w:name w:val="1 / 1.1 / 1.1.1140"/>
    <w:basedOn w:val="NoList"/>
    <w:next w:val="111111"/>
    <w:uiPriority w:val="99"/>
    <w:unhideWhenUsed/>
    <w:rsid w:val="001A17F2"/>
  </w:style>
  <w:style w:type="paragraph" w:customStyle="1" w:styleId="TNCauso">
    <w:name w:val="TN Cau so"/>
    <w:basedOn w:val="Normal"/>
    <w:next w:val="TNCauphuongan"/>
    <w:uiPriority w:val="99"/>
    <w:qFormat/>
    <w:rsid w:val="001A17F2"/>
    <w:pPr>
      <w:keepNext/>
      <w:tabs>
        <w:tab w:val="num" w:pos="720"/>
      </w:tabs>
      <w:spacing w:before="0" w:after="0" w:line="240" w:lineRule="auto"/>
      <w:ind w:left="720" w:hanging="360"/>
      <w:jc w:val="both"/>
      <w:outlineLvl w:val="2"/>
    </w:pPr>
  </w:style>
  <w:style w:type="paragraph" w:customStyle="1" w:styleId="TNCauphuongan">
    <w:name w:val="TN Cau phuong an"/>
    <w:basedOn w:val="Normal"/>
    <w:uiPriority w:val="99"/>
    <w:qFormat/>
    <w:rsid w:val="001A17F2"/>
    <w:pPr>
      <w:tabs>
        <w:tab w:val="left" w:pos="284"/>
        <w:tab w:val="left" w:pos="2523"/>
        <w:tab w:val="left" w:pos="5046"/>
        <w:tab w:val="left" w:pos="7740"/>
      </w:tabs>
      <w:spacing w:before="0" w:after="0" w:line="240" w:lineRule="auto"/>
      <w:ind w:left="284"/>
    </w:pPr>
  </w:style>
  <w:style w:type="paragraph" w:customStyle="1" w:styleId="AutoCorrect">
    <w:name w:val="AutoCorrect"/>
    <w:uiPriority w:val="99"/>
    <w:qFormat/>
    <w:rsid w:val="001A17F2"/>
    <w:pPr>
      <w:spacing w:before="0" w:after="0" w:line="240" w:lineRule="auto"/>
    </w:pPr>
    <w:rPr>
      <w:rFonts w:eastAsia="Times New Roman"/>
      <w:sz w:val="24"/>
      <w:szCs w:val="24"/>
    </w:rPr>
  </w:style>
  <w:style w:type="numbering" w:customStyle="1" w:styleId="111111141">
    <w:name w:val="1 / 1.1 / 1.1.1141"/>
    <w:basedOn w:val="NoList"/>
    <w:next w:val="111111"/>
    <w:uiPriority w:val="99"/>
    <w:unhideWhenUsed/>
    <w:rsid w:val="001A17F2"/>
    <w:pPr>
      <w:numPr>
        <w:numId w:val="31"/>
      </w:numPr>
    </w:pPr>
  </w:style>
  <w:style w:type="numbering" w:customStyle="1" w:styleId="111111142">
    <w:name w:val="1 / 1.1 / 1.1.1142"/>
    <w:basedOn w:val="NoList"/>
    <w:next w:val="111111"/>
    <w:uiPriority w:val="99"/>
    <w:unhideWhenUsed/>
    <w:rsid w:val="001A17F2"/>
    <w:pPr>
      <w:numPr>
        <w:numId w:val="32"/>
      </w:numPr>
    </w:pPr>
  </w:style>
  <w:style w:type="numbering" w:customStyle="1" w:styleId="111111143">
    <w:name w:val="1 / 1.1 / 1.1.1143"/>
    <w:basedOn w:val="NoList"/>
    <w:next w:val="111111"/>
    <w:uiPriority w:val="99"/>
    <w:rsid w:val="001A17F2"/>
  </w:style>
  <w:style w:type="numbering" w:customStyle="1" w:styleId="111111144">
    <w:name w:val="1 / 1.1 / 1.1.1144"/>
    <w:basedOn w:val="NoList"/>
    <w:next w:val="111111"/>
    <w:uiPriority w:val="99"/>
    <w:unhideWhenUsed/>
    <w:rsid w:val="001A17F2"/>
  </w:style>
  <w:style w:type="numbering" w:customStyle="1" w:styleId="111111145">
    <w:name w:val="1 / 1.1 / 1.1.1145"/>
    <w:basedOn w:val="NoList"/>
    <w:next w:val="111111"/>
    <w:uiPriority w:val="99"/>
    <w:unhideWhenUsed/>
    <w:rsid w:val="001A17F2"/>
  </w:style>
  <w:style w:type="numbering" w:customStyle="1" w:styleId="111111146">
    <w:name w:val="1 / 1.1 / 1.1.1146"/>
    <w:basedOn w:val="NoList"/>
    <w:next w:val="111111"/>
    <w:uiPriority w:val="99"/>
    <w:unhideWhenUsed/>
    <w:rsid w:val="001A17F2"/>
  </w:style>
  <w:style w:type="numbering" w:customStyle="1" w:styleId="111111147">
    <w:name w:val="1 / 1.1 / 1.1.1147"/>
    <w:basedOn w:val="NoList"/>
    <w:next w:val="111111"/>
    <w:uiPriority w:val="99"/>
    <w:unhideWhenUsed/>
    <w:rsid w:val="001A17F2"/>
  </w:style>
  <w:style w:type="numbering" w:customStyle="1" w:styleId="111111148">
    <w:name w:val="1 / 1.1 / 1.1.1148"/>
    <w:basedOn w:val="NoList"/>
    <w:next w:val="111111"/>
    <w:uiPriority w:val="99"/>
    <w:semiHidden/>
    <w:unhideWhenUsed/>
    <w:rsid w:val="001A17F2"/>
  </w:style>
  <w:style w:type="numbering" w:customStyle="1" w:styleId="111111149">
    <w:name w:val="1 / 1.1 / 1.1.1149"/>
    <w:basedOn w:val="NoList"/>
    <w:next w:val="111111"/>
    <w:uiPriority w:val="99"/>
    <w:semiHidden/>
    <w:unhideWhenUsed/>
    <w:rsid w:val="001A17F2"/>
  </w:style>
  <w:style w:type="numbering" w:customStyle="1" w:styleId="111111150">
    <w:name w:val="1 / 1.1 / 1.1.1150"/>
    <w:basedOn w:val="NoList"/>
    <w:next w:val="111111"/>
    <w:uiPriority w:val="99"/>
    <w:semiHidden/>
    <w:unhideWhenUsed/>
    <w:rsid w:val="001A17F2"/>
  </w:style>
  <w:style w:type="numbering" w:customStyle="1" w:styleId="111111151">
    <w:name w:val="1 / 1.1 / 1.1.1151"/>
    <w:basedOn w:val="NoList"/>
    <w:next w:val="111111"/>
    <w:uiPriority w:val="99"/>
    <w:semiHidden/>
    <w:unhideWhenUsed/>
    <w:rsid w:val="001A17F2"/>
  </w:style>
  <w:style w:type="numbering" w:customStyle="1" w:styleId="111111152">
    <w:name w:val="1 / 1.1 / 1.1.1152"/>
    <w:basedOn w:val="NoList"/>
    <w:next w:val="111111"/>
    <w:uiPriority w:val="99"/>
    <w:semiHidden/>
    <w:unhideWhenUsed/>
    <w:rsid w:val="001A17F2"/>
  </w:style>
  <w:style w:type="numbering" w:customStyle="1" w:styleId="111111153">
    <w:name w:val="1 / 1.1 / 1.1.1153"/>
    <w:basedOn w:val="NoList"/>
    <w:next w:val="111111"/>
    <w:uiPriority w:val="99"/>
    <w:semiHidden/>
    <w:unhideWhenUsed/>
    <w:rsid w:val="001A17F2"/>
  </w:style>
  <w:style w:type="numbering" w:customStyle="1" w:styleId="111111154">
    <w:name w:val="1 / 1.1 / 1.1.1154"/>
    <w:basedOn w:val="NoList"/>
    <w:next w:val="111111"/>
    <w:uiPriority w:val="99"/>
    <w:semiHidden/>
    <w:unhideWhenUsed/>
    <w:rsid w:val="001A17F2"/>
  </w:style>
  <w:style w:type="numbering" w:customStyle="1" w:styleId="111111155">
    <w:name w:val="1 / 1.1 / 1.1.1155"/>
    <w:basedOn w:val="NoList"/>
    <w:next w:val="111111"/>
    <w:uiPriority w:val="99"/>
    <w:semiHidden/>
    <w:unhideWhenUsed/>
    <w:rsid w:val="001A17F2"/>
  </w:style>
  <w:style w:type="numbering" w:customStyle="1" w:styleId="111111156">
    <w:name w:val="1 / 1.1 / 1.1.1156"/>
    <w:basedOn w:val="NoList"/>
    <w:next w:val="111111"/>
    <w:uiPriority w:val="99"/>
    <w:semiHidden/>
    <w:unhideWhenUsed/>
    <w:rsid w:val="001A17F2"/>
  </w:style>
  <w:style w:type="numbering" w:customStyle="1" w:styleId="111111157">
    <w:name w:val="1 / 1.1 / 1.1.1157"/>
    <w:basedOn w:val="NoList"/>
    <w:next w:val="111111"/>
    <w:uiPriority w:val="99"/>
    <w:semiHidden/>
    <w:unhideWhenUsed/>
    <w:rsid w:val="001A17F2"/>
  </w:style>
  <w:style w:type="numbering" w:customStyle="1" w:styleId="111111158">
    <w:name w:val="1 / 1.1 / 1.1.1158"/>
    <w:basedOn w:val="NoList"/>
    <w:next w:val="111111"/>
    <w:uiPriority w:val="99"/>
    <w:semiHidden/>
    <w:unhideWhenUsed/>
    <w:rsid w:val="001A17F2"/>
  </w:style>
  <w:style w:type="numbering" w:customStyle="1" w:styleId="111111159">
    <w:name w:val="1 / 1.1 / 1.1.1159"/>
    <w:basedOn w:val="NoList"/>
    <w:next w:val="111111"/>
    <w:uiPriority w:val="99"/>
    <w:semiHidden/>
    <w:unhideWhenUsed/>
    <w:rsid w:val="001A17F2"/>
  </w:style>
  <w:style w:type="numbering" w:customStyle="1" w:styleId="111111160">
    <w:name w:val="1 / 1.1 / 1.1.1160"/>
    <w:basedOn w:val="NoList"/>
    <w:next w:val="111111"/>
    <w:uiPriority w:val="99"/>
    <w:semiHidden/>
    <w:unhideWhenUsed/>
    <w:rsid w:val="001A17F2"/>
  </w:style>
  <w:style w:type="numbering" w:customStyle="1" w:styleId="111111161">
    <w:name w:val="1 / 1.1 / 1.1.1161"/>
    <w:basedOn w:val="NoList"/>
    <w:next w:val="111111"/>
    <w:uiPriority w:val="99"/>
    <w:semiHidden/>
    <w:unhideWhenUsed/>
    <w:rsid w:val="001A17F2"/>
  </w:style>
  <w:style w:type="numbering" w:customStyle="1" w:styleId="111111162">
    <w:name w:val="1 / 1.1 / 1.1.1162"/>
    <w:basedOn w:val="NoList"/>
    <w:next w:val="111111"/>
    <w:rsid w:val="001A17F2"/>
  </w:style>
  <w:style w:type="numbering" w:customStyle="1" w:styleId="111111163">
    <w:name w:val="1 / 1.1 / 1.1.1163"/>
    <w:basedOn w:val="NoList"/>
    <w:next w:val="111111"/>
    <w:uiPriority w:val="99"/>
    <w:semiHidden/>
    <w:unhideWhenUsed/>
    <w:rsid w:val="001A17F2"/>
  </w:style>
  <w:style w:type="numbering" w:customStyle="1" w:styleId="111111164">
    <w:name w:val="1 / 1.1 / 1.1.1164"/>
    <w:basedOn w:val="NoList"/>
    <w:next w:val="111111"/>
    <w:uiPriority w:val="99"/>
    <w:semiHidden/>
    <w:unhideWhenUsed/>
    <w:rsid w:val="001A17F2"/>
  </w:style>
  <w:style w:type="numbering" w:customStyle="1" w:styleId="111111165">
    <w:name w:val="1 / 1.1 / 1.1.1165"/>
    <w:basedOn w:val="NoList"/>
    <w:next w:val="111111"/>
    <w:uiPriority w:val="99"/>
    <w:semiHidden/>
    <w:unhideWhenUsed/>
    <w:rsid w:val="001A17F2"/>
  </w:style>
  <w:style w:type="numbering" w:customStyle="1" w:styleId="111111166">
    <w:name w:val="1 / 1.1 / 1.1.1166"/>
    <w:basedOn w:val="NoList"/>
    <w:next w:val="111111"/>
    <w:uiPriority w:val="99"/>
    <w:semiHidden/>
    <w:unhideWhenUsed/>
    <w:rsid w:val="001A17F2"/>
  </w:style>
  <w:style w:type="numbering" w:customStyle="1" w:styleId="111111167">
    <w:name w:val="1 / 1.1 / 1.1.1167"/>
    <w:basedOn w:val="NoList"/>
    <w:next w:val="111111"/>
    <w:uiPriority w:val="99"/>
    <w:semiHidden/>
    <w:unhideWhenUsed/>
    <w:rsid w:val="001A17F2"/>
  </w:style>
  <w:style w:type="numbering" w:customStyle="1" w:styleId="111111168">
    <w:name w:val="1 / 1.1 / 1.1.1168"/>
    <w:basedOn w:val="NoList"/>
    <w:next w:val="111111"/>
    <w:uiPriority w:val="99"/>
    <w:semiHidden/>
    <w:unhideWhenUsed/>
    <w:rsid w:val="001A17F2"/>
  </w:style>
  <w:style w:type="numbering" w:customStyle="1" w:styleId="111111169">
    <w:name w:val="1 / 1.1 / 1.1.1169"/>
    <w:basedOn w:val="NoList"/>
    <w:next w:val="111111"/>
    <w:uiPriority w:val="99"/>
    <w:semiHidden/>
    <w:unhideWhenUsed/>
    <w:rsid w:val="001A17F2"/>
  </w:style>
  <w:style w:type="numbering" w:customStyle="1" w:styleId="111111170">
    <w:name w:val="1 / 1.1 / 1.1.1170"/>
    <w:basedOn w:val="NoList"/>
    <w:next w:val="111111"/>
    <w:uiPriority w:val="99"/>
    <w:semiHidden/>
    <w:unhideWhenUsed/>
    <w:rsid w:val="001A17F2"/>
  </w:style>
  <w:style w:type="numbering" w:customStyle="1" w:styleId="111111171">
    <w:name w:val="1 / 1.1 / 1.1.1171"/>
    <w:basedOn w:val="NoList"/>
    <w:next w:val="111111"/>
    <w:uiPriority w:val="99"/>
    <w:semiHidden/>
    <w:unhideWhenUsed/>
    <w:rsid w:val="001A17F2"/>
  </w:style>
  <w:style w:type="numbering" w:customStyle="1" w:styleId="111111172">
    <w:name w:val="1 / 1.1 / 1.1.1172"/>
    <w:basedOn w:val="NoList"/>
    <w:next w:val="111111"/>
    <w:uiPriority w:val="99"/>
    <w:semiHidden/>
    <w:unhideWhenUsed/>
    <w:rsid w:val="001A17F2"/>
  </w:style>
  <w:style w:type="numbering" w:customStyle="1" w:styleId="111111173">
    <w:name w:val="1 / 1.1 / 1.1.1173"/>
    <w:basedOn w:val="NoList"/>
    <w:next w:val="111111"/>
    <w:uiPriority w:val="99"/>
    <w:semiHidden/>
    <w:unhideWhenUsed/>
    <w:rsid w:val="001A17F2"/>
  </w:style>
  <w:style w:type="numbering" w:customStyle="1" w:styleId="111111174">
    <w:name w:val="1 / 1.1 / 1.1.1174"/>
    <w:basedOn w:val="NoList"/>
    <w:next w:val="111111"/>
    <w:uiPriority w:val="99"/>
    <w:semiHidden/>
    <w:unhideWhenUsed/>
    <w:rsid w:val="001A17F2"/>
  </w:style>
  <w:style w:type="numbering" w:customStyle="1" w:styleId="111111175">
    <w:name w:val="1 / 1.1 / 1.1.1175"/>
    <w:basedOn w:val="NoList"/>
    <w:next w:val="111111"/>
    <w:uiPriority w:val="99"/>
    <w:semiHidden/>
    <w:unhideWhenUsed/>
    <w:rsid w:val="001A17F2"/>
  </w:style>
  <w:style w:type="table" w:customStyle="1" w:styleId="TableGrid59">
    <w:name w:val="Table Grid59"/>
    <w:basedOn w:val="TableNormal"/>
    <w:next w:val="TableGrid"/>
    <w:uiPriority w:val="59"/>
    <w:rsid w:val="001A17F2"/>
    <w:pPr>
      <w:spacing w:before="0"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1A17F2"/>
  </w:style>
  <w:style w:type="numbering" w:customStyle="1" w:styleId="111111177">
    <w:name w:val="1 / 1.1 / 1.1.1177"/>
    <w:basedOn w:val="NoList"/>
    <w:next w:val="111111"/>
    <w:uiPriority w:val="99"/>
    <w:semiHidden/>
    <w:unhideWhenUsed/>
    <w:rsid w:val="001A17F2"/>
  </w:style>
  <w:style w:type="numbering" w:customStyle="1" w:styleId="111111178">
    <w:name w:val="1 / 1.1 / 1.1.1178"/>
    <w:basedOn w:val="NoList"/>
    <w:next w:val="111111"/>
    <w:uiPriority w:val="99"/>
    <w:semiHidden/>
    <w:unhideWhenUsed/>
    <w:rsid w:val="001A17F2"/>
  </w:style>
  <w:style w:type="numbering" w:customStyle="1" w:styleId="111111179">
    <w:name w:val="1 / 1.1 / 1.1.1179"/>
    <w:basedOn w:val="NoList"/>
    <w:next w:val="111111"/>
    <w:uiPriority w:val="99"/>
    <w:semiHidden/>
    <w:unhideWhenUsed/>
    <w:rsid w:val="001A17F2"/>
  </w:style>
  <w:style w:type="numbering" w:customStyle="1" w:styleId="111111180">
    <w:name w:val="1 / 1.1 / 1.1.1180"/>
    <w:basedOn w:val="NoList"/>
    <w:next w:val="111111"/>
    <w:uiPriority w:val="99"/>
    <w:semiHidden/>
    <w:unhideWhenUsed/>
    <w:rsid w:val="001A17F2"/>
  </w:style>
  <w:style w:type="numbering" w:customStyle="1" w:styleId="111111181">
    <w:name w:val="1 / 1.1 / 1.1.1181"/>
    <w:basedOn w:val="NoList"/>
    <w:next w:val="111111"/>
    <w:uiPriority w:val="99"/>
    <w:semiHidden/>
    <w:unhideWhenUsed/>
    <w:rsid w:val="001A17F2"/>
  </w:style>
  <w:style w:type="numbering" w:customStyle="1" w:styleId="111111182">
    <w:name w:val="1 / 1.1 / 1.1.1182"/>
    <w:basedOn w:val="NoList"/>
    <w:next w:val="111111"/>
    <w:uiPriority w:val="99"/>
    <w:semiHidden/>
    <w:unhideWhenUsed/>
    <w:rsid w:val="001A17F2"/>
  </w:style>
  <w:style w:type="numbering" w:customStyle="1" w:styleId="111111183">
    <w:name w:val="1 / 1.1 / 1.1.1183"/>
    <w:basedOn w:val="NoList"/>
    <w:next w:val="111111"/>
    <w:uiPriority w:val="99"/>
    <w:semiHidden/>
    <w:unhideWhenUsed/>
    <w:rsid w:val="001A17F2"/>
  </w:style>
  <w:style w:type="numbering" w:customStyle="1" w:styleId="111111184">
    <w:name w:val="1 / 1.1 / 1.1.1184"/>
    <w:basedOn w:val="NoList"/>
    <w:next w:val="111111"/>
    <w:uiPriority w:val="99"/>
    <w:semiHidden/>
    <w:unhideWhenUsed/>
    <w:rsid w:val="001A17F2"/>
  </w:style>
  <w:style w:type="numbering" w:customStyle="1" w:styleId="111111185">
    <w:name w:val="1 / 1.1 / 1.1.1185"/>
    <w:basedOn w:val="NoList"/>
    <w:next w:val="111111"/>
    <w:uiPriority w:val="99"/>
    <w:semiHidden/>
    <w:unhideWhenUsed/>
    <w:rsid w:val="001A17F2"/>
  </w:style>
  <w:style w:type="numbering" w:customStyle="1" w:styleId="111111186">
    <w:name w:val="1 / 1.1 / 1.1.1186"/>
    <w:basedOn w:val="NoList"/>
    <w:next w:val="111111"/>
    <w:uiPriority w:val="99"/>
    <w:semiHidden/>
    <w:unhideWhenUsed/>
    <w:rsid w:val="001A17F2"/>
  </w:style>
  <w:style w:type="numbering" w:customStyle="1" w:styleId="111111187">
    <w:name w:val="1 / 1.1 / 1.1.1187"/>
    <w:basedOn w:val="NoList"/>
    <w:next w:val="111111"/>
    <w:uiPriority w:val="99"/>
    <w:semiHidden/>
    <w:unhideWhenUsed/>
    <w:rsid w:val="001A17F2"/>
  </w:style>
  <w:style w:type="numbering" w:customStyle="1" w:styleId="111111188">
    <w:name w:val="1 / 1.1 / 1.1.1188"/>
    <w:basedOn w:val="NoList"/>
    <w:next w:val="111111"/>
    <w:uiPriority w:val="99"/>
    <w:semiHidden/>
    <w:unhideWhenUsed/>
    <w:rsid w:val="001A17F2"/>
  </w:style>
  <w:style w:type="numbering" w:customStyle="1" w:styleId="111111189">
    <w:name w:val="1 / 1.1 / 1.1.1189"/>
    <w:basedOn w:val="NoList"/>
    <w:next w:val="111111"/>
    <w:uiPriority w:val="99"/>
    <w:semiHidden/>
    <w:unhideWhenUsed/>
    <w:rsid w:val="001A17F2"/>
  </w:style>
  <w:style w:type="numbering" w:customStyle="1" w:styleId="111111190">
    <w:name w:val="1 / 1.1 / 1.1.1190"/>
    <w:basedOn w:val="NoList"/>
    <w:next w:val="111111"/>
    <w:uiPriority w:val="99"/>
    <w:semiHidden/>
    <w:unhideWhenUsed/>
    <w:rsid w:val="001A17F2"/>
  </w:style>
  <w:style w:type="numbering" w:customStyle="1" w:styleId="111111191">
    <w:name w:val="1 / 1.1 / 1.1.1191"/>
    <w:basedOn w:val="NoList"/>
    <w:next w:val="111111"/>
    <w:uiPriority w:val="99"/>
    <w:semiHidden/>
    <w:unhideWhenUsed/>
    <w:rsid w:val="001A17F2"/>
  </w:style>
  <w:style w:type="numbering" w:customStyle="1" w:styleId="111111192">
    <w:name w:val="1 / 1.1 / 1.1.1192"/>
    <w:basedOn w:val="NoList"/>
    <w:next w:val="111111"/>
    <w:uiPriority w:val="99"/>
    <w:semiHidden/>
    <w:unhideWhenUsed/>
    <w:rsid w:val="001A17F2"/>
  </w:style>
  <w:style w:type="numbering" w:customStyle="1" w:styleId="111111193">
    <w:name w:val="1 / 1.1 / 1.1.1193"/>
    <w:basedOn w:val="NoList"/>
    <w:next w:val="111111"/>
    <w:uiPriority w:val="99"/>
    <w:semiHidden/>
    <w:unhideWhenUsed/>
    <w:rsid w:val="001A17F2"/>
  </w:style>
  <w:style w:type="numbering" w:customStyle="1" w:styleId="111111194">
    <w:name w:val="1 / 1.1 / 1.1.1194"/>
    <w:basedOn w:val="NoList"/>
    <w:next w:val="111111"/>
    <w:uiPriority w:val="99"/>
    <w:semiHidden/>
    <w:unhideWhenUsed/>
    <w:rsid w:val="001A17F2"/>
  </w:style>
  <w:style w:type="numbering" w:customStyle="1" w:styleId="111111195">
    <w:name w:val="1 / 1.1 / 1.1.1195"/>
    <w:basedOn w:val="NoList"/>
    <w:next w:val="111111"/>
    <w:uiPriority w:val="99"/>
    <w:semiHidden/>
    <w:unhideWhenUsed/>
    <w:rsid w:val="001A17F2"/>
  </w:style>
  <w:style w:type="numbering" w:customStyle="1" w:styleId="111111196">
    <w:name w:val="1 / 1.1 / 1.1.1196"/>
    <w:basedOn w:val="NoList"/>
    <w:next w:val="111111"/>
    <w:uiPriority w:val="99"/>
    <w:semiHidden/>
    <w:unhideWhenUsed/>
    <w:rsid w:val="001A17F2"/>
  </w:style>
  <w:style w:type="numbering" w:customStyle="1" w:styleId="111111197">
    <w:name w:val="1 / 1.1 / 1.1.1197"/>
    <w:basedOn w:val="NoList"/>
    <w:next w:val="111111"/>
    <w:uiPriority w:val="99"/>
    <w:semiHidden/>
    <w:unhideWhenUsed/>
    <w:rsid w:val="001A17F2"/>
  </w:style>
  <w:style w:type="numbering" w:customStyle="1" w:styleId="111111198">
    <w:name w:val="1 / 1.1 / 1.1.1198"/>
    <w:basedOn w:val="NoList"/>
    <w:next w:val="111111"/>
    <w:uiPriority w:val="99"/>
    <w:semiHidden/>
    <w:unhideWhenUsed/>
    <w:rsid w:val="001A17F2"/>
  </w:style>
  <w:style w:type="numbering" w:customStyle="1" w:styleId="111111199">
    <w:name w:val="1 / 1.1 / 1.1.1199"/>
    <w:rsid w:val="001A17F2"/>
    <w:pPr>
      <w:numPr>
        <w:numId w:val="33"/>
      </w:numPr>
    </w:pPr>
  </w:style>
  <w:style w:type="character" w:customStyle="1" w:styleId="Bodytext2Bold">
    <w:name w:val="Body text (2) + Bold"/>
    <w:rsid w:val="001A17F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410">
    <w:name w:val="fontstyle41"/>
    <w:rsid w:val="001A17F2"/>
    <w:rPr>
      <w:rFonts w:ascii="TimesNewRoman" w:hAnsi="TimesNewRoman" w:hint="default"/>
      <w:b/>
      <w:bCs/>
      <w:i w:val="0"/>
      <w:iCs w:val="0"/>
      <w:color w:val="000000"/>
      <w:sz w:val="24"/>
      <w:szCs w:val="24"/>
    </w:rPr>
  </w:style>
  <w:style w:type="numbering" w:customStyle="1" w:styleId="1ai1">
    <w:name w:val="1 / a / i1"/>
    <w:basedOn w:val="NoList"/>
    <w:next w:val="1ai"/>
    <w:unhideWhenUsed/>
    <w:rsid w:val="001A17F2"/>
    <w:pPr>
      <w:numPr>
        <w:numId w:val="35"/>
      </w:numPr>
    </w:pPr>
  </w:style>
  <w:style w:type="paragraph" w:customStyle="1" w:styleId="emoticon">
    <w:name w:val="emoticon"/>
    <w:basedOn w:val="Normal"/>
    <w:uiPriority w:val="99"/>
    <w:qFormat/>
    <w:rsid w:val="001A17F2"/>
    <w:pPr>
      <w:spacing w:before="100" w:beforeAutospacing="1" w:after="100" w:afterAutospacing="1" w:line="240" w:lineRule="auto"/>
      <w:ind w:hanging="18928"/>
    </w:pPr>
  </w:style>
  <w:style w:type="paragraph" w:customStyle="1" w:styleId="arial">
    <w:name w:val="arial"/>
    <w:basedOn w:val="Normal"/>
    <w:uiPriority w:val="99"/>
    <w:qFormat/>
    <w:rsid w:val="001A17F2"/>
    <w:pPr>
      <w:spacing w:before="100" w:beforeAutospacing="1" w:after="100" w:afterAutospacing="1" w:line="240" w:lineRule="auto"/>
    </w:pPr>
  </w:style>
  <w:style w:type="paragraph" w:customStyle="1" w:styleId="hidden">
    <w:name w:val="hidden"/>
    <w:basedOn w:val="Normal"/>
    <w:uiPriority w:val="99"/>
    <w:qFormat/>
    <w:rsid w:val="001A17F2"/>
    <w:pPr>
      <w:spacing w:before="100" w:beforeAutospacing="1" w:after="100" w:afterAutospacing="1" w:line="240" w:lineRule="auto"/>
    </w:pPr>
  </w:style>
  <w:style w:type="paragraph" w:customStyle="1" w:styleId="s14">
    <w:name w:val="s14"/>
    <w:basedOn w:val="Normal"/>
    <w:uiPriority w:val="99"/>
    <w:qFormat/>
    <w:rsid w:val="001A17F2"/>
    <w:pPr>
      <w:spacing w:before="100" w:beforeAutospacing="1" w:after="100" w:afterAutospacing="1" w:line="240" w:lineRule="auto"/>
    </w:pPr>
    <w:rPr>
      <w:sz w:val="21"/>
      <w:szCs w:val="21"/>
    </w:rPr>
  </w:style>
  <w:style w:type="paragraph" w:customStyle="1" w:styleId="s18">
    <w:name w:val="s18"/>
    <w:basedOn w:val="Normal"/>
    <w:uiPriority w:val="99"/>
    <w:qFormat/>
    <w:rsid w:val="001A17F2"/>
    <w:pPr>
      <w:spacing w:before="100" w:beforeAutospacing="1" w:after="100" w:afterAutospacing="1" w:line="240" w:lineRule="auto"/>
    </w:pPr>
    <w:rPr>
      <w:sz w:val="27"/>
      <w:szCs w:val="27"/>
    </w:rPr>
  </w:style>
  <w:style w:type="paragraph" w:customStyle="1" w:styleId="s24">
    <w:name w:val="s24"/>
    <w:basedOn w:val="Normal"/>
    <w:uiPriority w:val="99"/>
    <w:qFormat/>
    <w:rsid w:val="001A17F2"/>
    <w:pPr>
      <w:spacing w:before="100" w:beforeAutospacing="1" w:after="100" w:afterAutospacing="1" w:line="240" w:lineRule="auto"/>
    </w:pPr>
    <w:rPr>
      <w:sz w:val="36"/>
      <w:szCs w:val="36"/>
    </w:rPr>
  </w:style>
  <w:style w:type="paragraph" w:customStyle="1" w:styleId="magt5">
    <w:name w:val="magt5"/>
    <w:basedOn w:val="Normal"/>
    <w:uiPriority w:val="99"/>
    <w:qFormat/>
    <w:rsid w:val="001A17F2"/>
    <w:pPr>
      <w:spacing w:before="75" w:after="100" w:afterAutospacing="1" w:line="240" w:lineRule="auto"/>
    </w:pPr>
  </w:style>
  <w:style w:type="paragraph" w:customStyle="1" w:styleId="top35">
    <w:name w:val="top35"/>
    <w:basedOn w:val="Normal"/>
    <w:uiPriority w:val="99"/>
    <w:qFormat/>
    <w:rsid w:val="001A17F2"/>
    <w:pPr>
      <w:spacing w:before="525" w:after="100" w:afterAutospacing="1" w:line="240" w:lineRule="auto"/>
    </w:pPr>
  </w:style>
  <w:style w:type="paragraph" w:customStyle="1" w:styleId="top20">
    <w:name w:val="top20"/>
    <w:basedOn w:val="Normal"/>
    <w:uiPriority w:val="99"/>
    <w:qFormat/>
    <w:rsid w:val="001A17F2"/>
    <w:pPr>
      <w:spacing w:before="300" w:after="100" w:afterAutospacing="1" w:line="240" w:lineRule="auto"/>
    </w:pPr>
  </w:style>
  <w:style w:type="paragraph" w:customStyle="1" w:styleId="magl30">
    <w:name w:val="magl30"/>
    <w:basedOn w:val="Normal"/>
    <w:uiPriority w:val="99"/>
    <w:qFormat/>
    <w:rsid w:val="001A17F2"/>
    <w:pPr>
      <w:spacing w:before="100" w:beforeAutospacing="1" w:after="100" w:afterAutospacing="1" w:line="240" w:lineRule="auto"/>
      <w:ind w:left="450"/>
    </w:pPr>
  </w:style>
  <w:style w:type="paragraph" w:customStyle="1" w:styleId="under">
    <w:name w:val="under"/>
    <w:basedOn w:val="Normal"/>
    <w:uiPriority w:val="99"/>
    <w:qFormat/>
    <w:rsid w:val="001A17F2"/>
    <w:pPr>
      <w:spacing w:before="100" w:beforeAutospacing="1" w:after="100" w:afterAutospacing="1" w:line="240" w:lineRule="auto"/>
    </w:pPr>
  </w:style>
  <w:style w:type="paragraph" w:customStyle="1" w:styleId="transf">
    <w:name w:val="transf"/>
    <w:basedOn w:val="Normal"/>
    <w:uiPriority w:val="99"/>
    <w:qFormat/>
    <w:rsid w:val="001A17F2"/>
    <w:pPr>
      <w:spacing w:before="100" w:beforeAutospacing="1" w:after="100" w:afterAutospacing="1" w:line="240" w:lineRule="auto"/>
    </w:pPr>
  </w:style>
  <w:style w:type="paragraph" w:customStyle="1" w:styleId="line">
    <w:name w:val="line"/>
    <w:basedOn w:val="Normal"/>
    <w:uiPriority w:val="99"/>
    <w:qFormat/>
    <w:rsid w:val="001A17F2"/>
    <w:pPr>
      <w:spacing w:before="100" w:beforeAutospacing="1" w:after="100" w:afterAutospacing="1" w:line="240" w:lineRule="auto"/>
    </w:pPr>
  </w:style>
  <w:style w:type="paragraph" w:customStyle="1" w:styleId="main">
    <w:name w:val="main"/>
    <w:basedOn w:val="Normal"/>
    <w:uiPriority w:val="99"/>
    <w:qFormat/>
    <w:rsid w:val="001A17F2"/>
    <w:pPr>
      <w:spacing w:before="100" w:beforeAutospacing="1" w:after="0" w:line="240" w:lineRule="auto"/>
    </w:pPr>
  </w:style>
  <w:style w:type="paragraph" w:customStyle="1" w:styleId="clock">
    <w:name w:val="clock"/>
    <w:basedOn w:val="Normal"/>
    <w:uiPriority w:val="99"/>
    <w:qFormat/>
    <w:rsid w:val="001A17F2"/>
    <w:pPr>
      <w:spacing w:before="100" w:beforeAutospacing="1" w:after="100" w:afterAutospacing="1" w:line="240" w:lineRule="auto"/>
    </w:pPr>
  </w:style>
  <w:style w:type="paragraph" w:customStyle="1" w:styleId="contentwrap">
    <w:name w:val="content_wrap"/>
    <w:basedOn w:val="Normal"/>
    <w:uiPriority w:val="99"/>
    <w:qFormat/>
    <w:rsid w:val="001A17F2"/>
    <w:pPr>
      <w:shd w:val="clear" w:color="auto" w:fill="E3EEFF"/>
      <w:spacing w:before="100" w:beforeAutospacing="1" w:after="100" w:afterAutospacing="1" w:line="240" w:lineRule="auto"/>
    </w:pPr>
  </w:style>
  <w:style w:type="paragraph" w:customStyle="1" w:styleId="left">
    <w:name w:val="left"/>
    <w:basedOn w:val="Normal"/>
    <w:uiPriority w:val="99"/>
    <w:qFormat/>
    <w:rsid w:val="001A17F2"/>
    <w:pPr>
      <w:spacing w:before="100" w:beforeAutospacing="1" w:after="100" w:afterAutospacing="1" w:line="240" w:lineRule="auto"/>
    </w:pPr>
  </w:style>
  <w:style w:type="paragraph" w:customStyle="1" w:styleId="right">
    <w:name w:val="right"/>
    <w:basedOn w:val="Normal"/>
    <w:uiPriority w:val="99"/>
    <w:qFormat/>
    <w:rsid w:val="001A17F2"/>
    <w:pPr>
      <w:spacing w:before="75" w:after="75" w:line="240" w:lineRule="auto"/>
      <w:ind w:left="75" w:right="75"/>
    </w:pPr>
  </w:style>
  <w:style w:type="paragraph" w:customStyle="1" w:styleId="displayexam">
    <w:name w:val="display_exam"/>
    <w:basedOn w:val="Normal"/>
    <w:uiPriority w:val="99"/>
    <w:qFormat/>
    <w:rsid w:val="001A17F2"/>
    <w:pPr>
      <w:spacing w:before="100" w:beforeAutospacing="1" w:after="100" w:afterAutospacing="1" w:line="240" w:lineRule="auto"/>
    </w:pPr>
    <w:rPr>
      <w:sz w:val="27"/>
      <w:szCs w:val="27"/>
    </w:rPr>
  </w:style>
  <w:style w:type="paragraph" w:customStyle="1" w:styleId="boder">
    <w:name w:val="boder"/>
    <w:basedOn w:val="Normal"/>
    <w:uiPriority w:val="99"/>
    <w:qFormat/>
    <w:rsid w:val="001A17F2"/>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qFormat/>
    <w:rsid w:val="001A17F2"/>
    <w:pPr>
      <w:shd w:val="clear" w:color="auto" w:fill="FFFFFF"/>
      <w:spacing w:before="75" w:after="75" w:line="240" w:lineRule="auto"/>
      <w:ind w:left="75"/>
    </w:pPr>
  </w:style>
  <w:style w:type="paragraph" w:customStyle="1" w:styleId="sidebar">
    <w:name w:val="sidebar"/>
    <w:basedOn w:val="Normal"/>
    <w:uiPriority w:val="99"/>
    <w:qFormat/>
    <w:rsid w:val="001A17F2"/>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qFormat/>
    <w:rsid w:val="001A17F2"/>
    <w:pPr>
      <w:spacing w:before="100" w:beforeAutospacing="1" w:after="100" w:afterAutospacing="1" w:line="240" w:lineRule="auto"/>
    </w:pPr>
  </w:style>
  <w:style w:type="paragraph" w:customStyle="1" w:styleId="linkfooder">
    <w:name w:val="link_fooder"/>
    <w:basedOn w:val="Normal"/>
    <w:uiPriority w:val="99"/>
    <w:qFormat/>
    <w:rsid w:val="001A17F2"/>
    <w:pPr>
      <w:spacing w:before="100" w:beforeAutospacing="1" w:after="100" w:afterAutospacing="1" w:line="240" w:lineRule="auto"/>
      <w:jc w:val="center"/>
    </w:pPr>
  </w:style>
  <w:style w:type="paragraph" w:customStyle="1" w:styleId="btnwhile">
    <w:name w:val="btn_while"/>
    <w:basedOn w:val="Normal"/>
    <w:uiPriority w:val="99"/>
    <w:qFormat/>
    <w:rsid w:val="001A17F2"/>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qFormat/>
    <w:rsid w:val="001A17F2"/>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qFormat/>
    <w:rsid w:val="001A17F2"/>
    <w:pPr>
      <w:shd w:val="clear" w:color="auto" w:fill="F2F5F9"/>
      <w:spacing w:before="100" w:beforeAutospacing="1" w:after="100" w:afterAutospacing="1" w:line="240" w:lineRule="auto"/>
    </w:pPr>
  </w:style>
  <w:style w:type="paragraph" w:customStyle="1" w:styleId="btngreen">
    <w:name w:val="btn_green"/>
    <w:basedOn w:val="Normal"/>
    <w:uiPriority w:val="99"/>
    <w:qFormat/>
    <w:rsid w:val="001A17F2"/>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qFormat/>
    <w:rsid w:val="001A17F2"/>
    <w:pPr>
      <w:pBdr>
        <w:right w:val="single" w:sz="6" w:space="0" w:color="CCCCCC"/>
      </w:pBdr>
      <w:spacing w:before="150" w:after="150" w:line="240" w:lineRule="auto"/>
      <w:ind w:left="150" w:right="150"/>
    </w:pPr>
  </w:style>
  <w:style w:type="paragraph" w:customStyle="1" w:styleId="col20">
    <w:name w:val="col20"/>
    <w:basedOn w:val="Normal"/>
    <w:uiPriority w:val="99"/>
    <w:qFormat/>
    <w:rsid w:val="001A17F2"/>
    <w:pPr>
      <w:spacing w:before="300" w:after="100" w:afterAutospacing="1" w:line="240" w:lineRule="auto"/>
    </w:pPr>
  </w:style>
  <w:style w:type="paragraph" w:customStyle="1" w:styleId="btngraysmall">
    <w:name w:val="btn_graysmall"/>
    <w:basedOn w:val="Normal"/>
    <w:uiPriority w:val="99"/>
    <w:qFormat/>
    <w:rsid w:val="001A17F2"/>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qFormat/>
    <w:rsid w:val="001A17F2"/>
    <w:pPr>
      <w:spacing w:before="100" w:beforeAutospacing="1" w:after="100" w:afterAutospacing="1" w:line="240" w:lineRule="auto"/>
    </w:pPr>
  </w:style>
  <w:style w:type="paragraph" w:customStyle="1" w:styleId="member">
    <w:name w:val="member"/>
    <w:basedOn w:val="Normal"/>
    <w:uiPriority w:val="99"/>
    <w:qFormat/>
    <w:rsid w:val="001A17F2"/>
    <w:pPr>
      <w:spacing w:before="100" w:beforeAutospacing="1" w:after="100" w:afterAutospacing="1" w:line="240" w:lineRule="auto"/>
    </w:pPr>
  </w:style>
  <w:style w:type="paragraph" w:customStyle="1" w:styleId="boxblue">
    <w:name w:val="box_blue"/>
    <w:basedOn w:val="Normal"/>
    <w:uiPriority w:val="99"/>
    <w:qFormat/>
    <w:rsid w:val="001A17F2"/>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qFormat/>
    <w:rsid w:val="001A17F2"/>
    <w:pPr>
      <w:spacing w:before="100" w:beforeAutospacing="1" w:after="100" w:afterAutospacing="1" w:line="240" w:lineRule="auto"/>
    </w:pPr>
  </w:style>
  <w:style w:type="paragraph" w:customStyle="1" w:styleId="icforward">
    <w:name w:val="ic_forward"/>
    <w:basedOn w:val="Normal"/>
    <w:uiPriority w:val="99"/>
    <w:qFormat/>
    <w:rsid w:val="001A17F2"/>
    <w:pPr>
      <w:spacing w:before="100" w:beforeAutospacing="1" w:after="100" w:afterAutospacing="1" w:line="240" w:lineRule="auto"/>
    </w:pPr>
  </w:style>
  <w:style w:type="paragraph" w:customStyle="1" w:styleId="view">
    <w:name w:val="view"/>
    <w:basedOn w:val="Normal"/>
    <w:uiPriority w:val="99"/>
    <w:qFormat/>
    <w:rsid w:val="001A17F2"/>
    <w:pPr>
      <w:spacing w:before="100" w:beforeAutospacing="1" w:after="100" w:afterAutospacing="1" w:line="240" w:lineRule="auto"/>
    </w:pPr>
  </w:style>
  <w:style w:type="paragraph" w:customStyle="1" w:styleId="fromleft">
    <w:name w:val="from_left"/>
    <w:basedOn w:val="Normal"/>
    <w:uiPriority w:val="99"/>
    <w:qFormat/>
    <w:rsid w:val="001A17F2"/>
    <w:pPr>
      <w:spacing w:before="100" w:beforeAutospacing="1" w:after="100" w:afterAutospacing="1" w:line="240" w:lineRule="auto"/>
    </w:pPr>
  </w:style>
  <w:style w:type="paragraph" w:customStyle="1" w:styleId="fromright">
    <w:name w:val="from_right"/>
    <w:basedOn w:val="Normal"/>
    <w:uiPriority w:val="99"/>
    <w:qFormat/>
    <w:rsid w:val="001A17F2"/>
    <w:pPr>
      <w:spacing w:before="100" w:beforeAutospacing="1" w:after="100" w:afterAutospacing="1" w:line="240" w:lineRule="auto"/>
    </w:pPr>
  </w:style>
  <w:style w:type="paragraph" w:customStyle="1" w:styleId="top1">
    <w:name w:val="top1"/>
    <w:basedOn w:val="Normal"/>
    <w:uiPriority w:val="99"/>
    <w:qFormat/>
    <w:rsid w:val="001A17F2"/>
    <w:pPr>
      <w:shd w:val="clear" w:color="auto" w:fill="FFFFFF"/>
      <w:spacing w:before="100" w:beforeAutospacing="1" w:after="100" w:afterAutospacing="1" w:line="240" w:lineRule="auto"/>
      <w:jc w:val="center"/>
    </w:pPr>
  </w:style>
  <w:style w:type="paragraph" w:customStyle="1" w:styleId="topavar">
    <w:name w:val="top_avar"/>
    <w:basedOn w:val="Normal"/>
    <w:uiPriority w:val="99"/>
    <w:qFormat/>
    <w:rsid w:val="001A17F2"/>
    <w:pPr>
      <w:spacing w:before="0" w:after="0" w:line="240" w:lineRule="auto"/>
      <w:ind w:left="3060"/>
    </w:pPr>
  </w:style>
  <w:style w:type="paragraph" w:customStyle="1" w:styleId="table2">
    <w:name w:val="table2"/>
    <w:basedOn w:val="Normal"/>
    <w:uiPriority w:val="99"/>
    <w:qFormat/>
    <w:rsid w:val="001A17F2"/>
    <w:pPr>
      <w:shd w:val="clear" w:color="auto" w:fill="F6F7F8"/>
      <w:spacing w:before="100" w:beforeAutospacing="1" w:after="100" w:afterAutospacing="1" w:line="240" w:lineRule="auto"/>
    </w:pPr>
  </w:style>
  <w:style w:type="paragraph" w:customStyle="1" w:styleId="clgreen">
    <w:name w:val="clgreen"/>
    <w:basedOn w:val="Normal"/>
    <w:uiPriority w:val="99"/>
    <w:qFormat/>
    <w:rsid w:val="001A17F2"/>
    <w:pPr>
      <w:spacing w:before="100" w:beforeAutospacing="1" w:after="100" w:afterAutospacing="1" w:line="240" w:lineRule="auto"/>
    </w:pPr>
  </w:style>
  <w:style w:type="paragraph" w:customStyle="1" w:styleId="pad5">
    <w:name w:val="pad5"/>
    <w:basedOn w:val="Normal"/>
    <w:uiPriority w:val="99"/>
    <w:qFormat/>
    <w:rsid w:val="001A17F2"/>
    <w:pPr>
      <w:spacing w:before="100" w:beforeAutospacing="1" w:after="100" w:afterAutospacing="1" w:line="240" w:lineRule="auto"/>
    </w:pPr>
  </w:style>
  <w:style w:type="paragraph" w:customStyle="1" w:styleId="radius">
    <w:name w:val="radius"/>
    <w:basedOn w:val="Normal"/>
    <w:uiPriority w:val="99"/>
    <w:qFormat/>
    <w:rsid w:val="001A17F2"/>
    <w:pPr>
      <w:spacing w:before="100" w:beforeAutospacing="1" w:after="100" w:afterAutospacing="1" w:line="240" w:lineRule="auto"/>
    </w:pPr>
  </w:style>
  <w:style w:type="paragraph" w:customStyle="1" w:styleId="socal">
    <w:name w:val="socal"/>
    <w:basedOn w:val="Normal"/>
    <w:uiPriority w:val="99"/>
    <w:qFormat/>
    <w:rsid w:val="001A17F2"/>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qFormat/>
    <w:rsid w:val="001A17F2"/>
    <w:pPr>
      <w:pBdr>
        <w:top w:val="dotted" w:sz="6" w:space="6" w:color="999999"/>
      </w:pBdr>
      <w:spacing w:before="150" w:after="100" w:afterAutospacing="1" w:line="240" w:lineRule="auto"/>
    </w:pPr>
  </w:style>
  <w:style w:type="paragraph" w:customStyle="1" w:styleId="badge">
    <w:name w:val="badge"/>
    <w:basedOn w:val="Normal"/>
    <w:uiPriority w:val="99"/>
    <w:qFormat/>
    <w:rsid w:val="001A17F2"/>
    <w:pPr>
      <w:spacing w:before="100" w:beforeAutospacing="1" w:after="100" w:afterAutospacing="1" w:line="240" w:lineRule="auto"/>
    </w:pPr>
  </w:style>
  <w:style w:type="paragraph" w:customStyle="1" w:styleId="timeline">
    <w:name w:val="timeline"/>
    <w:basedOn w:val="Normal"/>
    <w:uiPriority w:val="99"/>
    <w:qFormat/>
    <w:rsid w:val="001A17F2"/>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qFormat/>
    <w:rsid w:val="001A17F2"/>
    <w:pPr>
      <w:spacing w:before="100" w:beforeAutospacing="1" w:after="100" w:afterAutospacing="1" w:line="240" w:lineRule="auto"/>
      <w:ind w:right="75"/>
    </w:pPr>
  </w:style>
  <w:style w:type="paragraph" w:customStyle="1" w:styleId="commentupload">
    <w:name w:val="comment_upload"/>
    <w:basedOn w:val="Normal"/>
    <w:uiPriority w:val="99"/>
    <w:qFormat/>
    <w:rsid w:val="001A17F2"/>
    <w:pPr>
      <w:shd w:val="clear" w:color="auto" w:fill="E6ECF2"/>
      <w:spacing w:before="75" w:after="150" w:line="240" w:lineRule="auto"/>
      <w:ind w:right="45"/>
    </w:pPr>
  </w:style>
  <w:style w:type="paragraph" w:customStyle="1" w:styleId="blockcontent">
    <w:name w:val="blockcontent"/>
    <w:basedOn w:val="Normal"/>
    <w:uiPriority w:val="99"/>
    <w:qFormat/>
    <w:rsid w:val="001A17F2"/>
    <w:pPr>
      <w:pBdr>
        <w:bottom w:val="dotted" w:sz="6" w:space="4" w:color="949495"/>
      </w:pBdr>
      <w:spacing w:before="100" w:beforeAutospacing="1" w:after="75" w:line="240" w:lineRule="auto"/>
    </w:pPr>
  </w:style>
  <w:style w:type="paragraph" w:customStyle="1" w:styleId="icstatus">
    <w:name w:val="ic_status"/>
    <w:basedOn w:val="Normal"/>
    <w:uiPriority w:val="99"/>
    <w:qFormat/>
    <w:rsid w:val="001A17F2"/>
    <w:pPr>
      <w:spacing w:before="100" w:beforeAutospacing="1" w:after="100" w:afterAutospacing="1" w:line="240" w:lineRule="auto"/>
    </w:pPr>
  </w:style>
  <w:style w:type="paragraph" w:customStyle="1" w:styleId="icupimage">
    <w:name w:val="ic_upimage"/>
    <w:basedOn w:val="Normal"/>
    <w:uiPriority w:val="99"/>
    <w:qFormat/>
    <w:rsid w:val="001A17F2"/>
    <w:pPr>
      <w:spacing w:before="100" w:beforeAutospacing="1" w:after="100" w:afterAutospacing="1" w:line="240" w:lineRule="auto"/>
    </w:pPr>
  </w:style>
  <w:style w:type="paragraph" w:customStyle="1" w:styleId="icformula">
    <w:name w:val="ic_formula"/>
    <w:basedOn w:val="Normal"/>
    <w:uiPriority w:val="99"/>
    <w:qFormat/>
    <w:rsid w:val="001A17F2"/>
    <w:pPr>
      <w:spacing w:before="100" w:beforeAutospacing="1" w:after="100" w:afterAutospacing="1" w:line="240" w:lineRule="auto"/>
    </w:pPr>
  </w:style>
  <w:style w:type="paragraph" w:customStyle="1" w:styleId="remove">
    <w:name w:val="remove"/>
    <w:basedOn w:val="Normal"/>
    <w:uiPriority w:val="99"/>
    <w:qFormat/>
    <w:rsid w:val="001A17F2"/>
    <w:pPr>
      <w:spacing w:before="100" w:beforeAutospacing="1" w:after="100" w:afterAutospacing="1" w:line="240" w:lineRule="auto"/>
    </w:pPr>
  </w:style>
  <w:style w:type="paragraph" w:customStyle="1" w:styleId="upload">
    <w:name w:val="upload"/>
    <w:basedOn w:val="Normal"/>
    <w:uiPriority w:val="99"/>
    <w:qFormat/>
    <w:rsid w:val="001A17F2"/>
    <w:pPr>
      <w:spacing w:before="100" w:beforeAutospacing="1" w:after="100" w:afterAutospacing="1" w:line="240" w:lineRule="auto"/>
    </w:pPr>
  </w:style>
  <w:style w:type="paragraph" w:customStyle="1" w:styleId="likeface">
    <w:name w:val="like_face"/>
    <w:basedOn w:val="Normal"/>
    <w:uiPriority w:val="99"/>
    <w:qFormat/>
    <w:rsid w:val="001A17F2"/>
    <w:pPr>
      <w:spacing w:before="100" w:beforeAutospacing="1" w:after="100" w:afterAutospacing="1" w:line="240" w:lineRule="auto"/>
    </w:pPr>
  </w:style>
  <w:style w:type="paragraph" w:customStyle="1" w:styleId="dot">
    <w:name w:val="dot"/>
    <w:basedOn w:val="Normal"/>
    <w:uiPriority w:val="99"/>
    <w:qFormat/>
    <w:rsid w:val="001A17F2"/>
    <w:pPr>
      <w:spacing w:before="100" w:beforeAutospacing="1" w:after="100" w:afterAutospacing="1" w:line="240" w:lineRule="auto"/>
    </w:pPr>
  </w:style>
  <w:style w:type="paragraph" w:customStyle="1" w:styleId="iconclose">
    <w:name w:val="icon_close"/>
    <w:basedOn w:val="Normal"/>
    <w:uiPriority w:val="99"/>
    <w:qFormat/>
    <w:rsid w:val="001A17F2"/>
    <w:pPr>
      <w:spacing w:before="100" w:beforeAutospacing="1" w:after="100" w:afterAutospacing="1" w:line="240" w:lineRule="auto"/>
    </w:pPr>
  </w:style>
  <w:style w:type="paragraph" w:customStyle="1" w:styleId="closetheater">
    <w:name w:val="closetheater"/>
    <w:basedOn w:val="Normal"/>
    <w:uiPriority w:val="99"/>
    <w:qFormat/>
    <w:rsid w:val="001A17F2"/>
    <w:pPr>
      <w:spacing w:before="100" w:beforeAutospacing="1" w:after="100" w:afterAutospacing="1" w:line="240" w:lineRule="auto"/>
    </w:pPr>
  </w:style>
  <w:style w:type="paragraph" w:customStyle="1" w:styleId="teach">
    <w:name w:val="teach"/>
    <w:basedOn w:val="Normal"/>
    <w:uiPriority w:val="99"/>
    <w:qFormat/>
    <w:rsid w:val="001A17F2"/>
    <w:pPr>
      <w:spacing w:before="100" w:beforeAutospacing="1" w:after="100" w:afterAutospacing="1" w:line="240" w:lineRule="auto"/>
    </w:pPr>
  </w:style>
  <w:style w:type="paragraph" w:customStyle="1" w:styleId="icexam">
    <w:name w:val="ic_exam"/>
    <w:basedOn w:val="Normal"/>
    <w:uiPriority w:val="99"/>
    <w:qFormat/>
    <w:rsid w:val="001A17F2"/>
    <w:pPr>
      <w:spacing w:before="100" w:beforeAutospacing="1" w:after="100" w:afterAutospacing="1" w:line="240" w:lineRule="auto"/>
    </w:pPr>
  </w:style>
  <w:style w:type="paragraph" w:customStyle="1" w:styleId="true">
    <w:name w:val="true"/>
    <w:basedOn w:val="Normal"/>
    <w:uiPriority w:val="99"/>
    <w:qFormat/>
    <w:rsid w:val="001A17F2"/>
    <w:pPr>
      <w:spacing w:before="100" w:beforeAutospacing="1" w:after="100" w:afterAutospacing="1" w:line="240" w:lineRule="auto"/>
    </w:pPr>
  </w:style>
  <w:style w:type="paragraph" w:customStyle="1" w:styleId="fale">
    <w:name w:val="fale"/>
    <w:basedOn w:val="Normal"/>
    <w:uiPriority w:val="99"/>
    <w:qFormat/>
    <w:rsid w:val="001A17F2"/>
    <w:pPr>
      <w:spacing w:before="100" w:beforeAutospacing="1" w:after="100" w:afterAutospacing="1" w:line="240" w:lineRule="auto"/>
    </w:pPr>
  </w:style>
  <w:style w:type="paragraph" w:customStyle="1" w:styleId="icplus">
    <w:name w:val="ic_plus"/>
    <w:basedOn w:val="Normal"/>
    <w:uiPriority w:val="99"/>
    <w:qFormat/>
    <w:rsid w:val="001A17F2"/>
    <w:pPr>
      <w:spacing w:before="100" w:beforeAutospacing="1" w:after="100" w:afterAutospacing="1" w:line="240" w:lineRule="auto"/>
    </w:pPr>
  </w:style>
  <w:style w:type="paragraph" w:customStyle="1" w:styleId="pageletcomposer">
    <w:name w:val="pagelet_composer"/>
    <w:basedOn w:val="Normal"/>
    <w:uiPriority w:val="99"/>
    <w:qFormat/>
    <w:rsid w:val="001A17F2"/>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qFormat/>
    <w:rsid w:val="001A17F2"/>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qFormat/>
    <w:rsid w:val="001A17F2"/>
    <w:pPr>
      <w:spacing w:before="100" w:beforeAutospacing="1" w:after="100" w:afterAutospacing="1" w:line="240" w:lineRule="auto"/>
      <w:ind w:right="45"/>
    </w:pPr>
  </w:style>
  <w:style w:type="paragraph" w:customStyle="1" w:styleId="selectgriditem">
    <w:name w:val="selectgriditem"/>
    <w:basedOn w:val="Normal"/>
    <w:uiPriority w:val="99"/>
    <w:qFormat/>
    <w:rsid w:val="001A17F2"/>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qFormat/>
    <w:rsid w:val="001A17F2"/>
    <w:pPr>
      <w:spacing w:before="100" w:beforeAutospacing="1" w:after="100" w:afterAutospacing="1" w:line="240" w:lineRule="auto"/>
    </w:pPr>
  </w:style>
  <w:style w:type="paragraph" w:customStyle="1" w:styleId="shadow">
    <w:name w:val="shadow"/>
    <w:basedOn w:val="Normal"/>
    <w:uiPriority w:val="99"/>
    <w:qFormat/>
    <w:rsid w:val="001A17F2"/>
    <w:pPr>
      <w:shd w:val="clear" w:color="auto" w:fill="FFFFFF"/>
      <w:spacing w:before="100" w:beforeAutospacing="1" w:after="100" w:afterAutospacing="1" w:line="240" w:lineRule="auto"/>
    </w:pPr>
  </w:style>
  <w:style w:type="paragraph" w:customStyle="1" w:styleId="slideright">
    <w:name w:val="slide_right"/>
    <w:basedOn w:val="Normal"/>
    <w:uiPriority w:val="99"/>
    <w:qFormat/>
    <w:rsid w:val="001A17F2"/>
    <w:pPr>
      <w:spacing w:before="100" w:beforeAutospacing="1" w:after="100" w:afterAutospacing="1" w:line="240" w:lineRule="auto"/>
    </w:pPr>
  </w:style>
  <w:style w:type="paragraph" w:customStyle="1" w:styleId="col1">
    <w:name w:val="col1"/>
    <w:basedOn w:val="Normal"/>
    <w:uiPriority w:val="99"/>
    <w:qFormat/>
    <w:rsid w:val="001A17F2"/>
    <w:pPr>
      <w:spacing w:before="100" w:beforeAutospacing="1" w:after="100" w:afterAutospacing="1" w:line="240" w:lineRule="auto"/>
    </w:pPr>
  </w:style>
  <w:style w:type="paragraph" w:customStyle="1" w:styleId="col2">
    <w:name w:val="col2"/>
    <w:basedOn w:val="Normal"/>
    <w:uiPriority w:val="99"/>
    <w:qFormat/>
    <w:rsid w:val="001A17F2"/>
    <w:pPr>
      <w:spacing w:before="100" w:beforeAutospacing="1" w:after="100" w:afterAutospacing="1" w:line="240" w:lineRule="auto"/>
    </w:pPr>
  </w:style>
  <w:style w:type="paragraph" w:customStyle="1" w:styleId="col3">
    <w:name w:val="col3"/>
    <w:basedOn w:val="Normal"/>
    <w:uiPriority w:val="99"/>
    <w:qFormat/>
    <w:rsid w:val="001A17F2"/>
    <w:pPr>
      <w:spacing w:before="100" w:beforeAutospacing="1" w:after="100" w:afterAutospacing="1" w:line="240" w:lineRule="auto"/>
    </w:pPr>
  </w:style>
  <w:style w:type="paragraph" w:customStyle="1" w:styleId="boxinfo">
    <w:name w:val="box_info"/>
    <w:basedOn w:val="Normal"/>
    <w:uiPriority w:val="99"/>
    <w:qFormat/>
    <w:rsid w:val="001A17F2"/>
    <w:pPr>
      <w:spacing w:before="100" w:beforeAutospacing="1" w:after="100" w:afterAutospacing="1" w:line="240" w:lineRule="auto"/>
    </w:pPr>
  </w:style>
  <w:style w:type="paragraph" w:customStyle="1" w:styleId="col510">
    <w:name w:val="col510"/>
    <w:basedOn w:val="Normal"/>
    <w:uiPriority w:val="99"/>
    <w:qFormat/>
    <w:rsid w:val="001A17F2"/>
    <w:pPr>
      <w:spacing w:before="100" w:beforeAutospacing="1" w:after="100" w:afterAutospacing="1" w:line="240" w:lineRule="auto"/>
    </w:pPr>
  </w:style>
  <w:style w:type="paragraph" w:customStyle="1" w:styleId="col47">
    <w:name w:val="col47"/>
    <w:basedOn w:val="Normal"/>
    <w:uiPriority w:val="99"/>
    <w:qFormat/>
    <w:rsid w:val="001A17F2"/>
    <w:pPr>
      <w:spacing w:before="100" w:beforeAutospacing="1" w:after="100" w:afterAutospacing="1" w:line="240" w:lineRule="auto"/>
    </w:pPr>
  </w:style>
  <w:style w:type="paragraph" w:customStyle="1" w:styleId="popup">
    <w:name w:val="popup"/>
    <w:basedOn w:val="Normal"/>
    <w:uiPriority w:val="99"/>
    <w:qFormat/>
    <w:rsid w:val="001A17F2"/>
    <w:pPr>
      <w:shd w:val="clear" w:color="auto" w:fill="FFFFFF"/>
      <w:spacing w:before="100" w:beforeAutospacing="1" w:after="100" w:afterAutospacing="1" w:line="240" w:lineRule="auto"/>
    </w:pPr>
  </w:style>
  <w:style w:type="paragraph" w:customStyle="1" w:styleId="popup-cont">
    <w:name w:val="popup-cont"/>
    <w:basedOn w:val="Normal"/>
    <w:uiPriority w:val="99"/>
    <w:qFormat/>
    <w:rsid w:val="001A17F2"/>
    <w:pPr>
      <w:shd w:val="clear" w:color="auto" w:fill="FFFFFF"/>
      <w:spacing w:before="100" w:beforeAutospacing="1" w:after="100" w:afterAutospacing="1" w:line="240" w:lineRule="auto"/>
    </w:pPr>
  </w:style>
  <w:style w:type="paragraph" w:customStyle="1" w:styleId="btnblue">
    <w:name w:val="btn_blue"/>
    <w:basedOn w:val="Normal"/>
    <w:uiPriority w:val="99"/>
    <w:qFormat/>
    <w:rsid w:val="001A17F2"/>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qFormat/>
    <w:rsid w:val="001A17F2"/>
    <w:pPr>
      <w:spacing w:before="100" w:beforeAutospacing="1" w:after="100" w:afterAutospacing="1" w:line="8720" w:lineRule="atLeast"/>
    </w:pPr>
  </w:style>
  <w:style w:type="paragraph" w:customStyle="1" w:styleId="pageprev">
    <w:name w:val="page_prev"/>
    <w:basedOn w:val="Normal"/>
    <w:uiPriority w:val="99"/>
    <w:qFormat/>
    <w:rsid w:val="001A17F2"/>
    <w:pPr>
      <w:spacing w:before="100" w:beforeAutospacing="1" w:after="100" w:afterAutospacing="1" w:line="240" w:lineRule="auto"/>
    </w:pPr>
    <w:rPr>
      <w:vanish/>
    </w:rPr>
  </w:style>
  <w:style w:type="paragraph" w:customStyle="1" w:styleId="pagenext">
    <w:name w:val="page_next"/>
    <w:basedOn w:val="Normal"/>
    <w:uiPriority w:val="99"/>
    <w:qFormat/>
    <w:rsid w:val="001A17F2"/>
    <w:pPr>
      <w:spacing w:before="100" w:beforeAutospacing="1" w:after="100" w:afterAutospacing="1" w:line="240" w:lineRule="auto"/>
    </w:pPr>
    <w:rPr>
      <w:vanish/>
    </w:rPr>
  </w:style>
  <w:style w:type="paragraph" w:customStyle="1" w:styleId="commentable">
    <w:name w:val="commentable"/>
    <w:basedOn w:val="Normal"/>
    <w:uiPriority w:val="99"/>
    <w:qFormat/>
    <w:rsid w:val="001A17F2"/>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qFormat/>
    <w:rsid w:val="001A17F2"/>
    <w:pPr>
      <w:spacing w:before="100" w:beforeAutospacing="1" w:after="100" w:afterAutospacing="1" w:line="240" w:lineRule="auto"/>
    </w:pPr>
  </w:style>
  <w:style w:type="paragraph" w:customStyle="1" w:styleId="scroll3">
    <w:name w:val="scroll3"/>
    <w:basedOn w:val="Normal"/>
    <w:uiPriority w:val="99"/>
    <w:qFormat/>
    <w:rsid w:val="001A17F2"/>
    <w:pPr>
      <w:spacing w:before="100" w:beforeAutospacing="1" w:after="100" w:afterAutospacing="1" w:line="240" w:lineRule="auto"/>
    </w:pPr>
  </w:style>
  <w:style w:type="paragraph" w:customStyle="1" w:styleId="symbol">
    <w:name w:val="symbol"/>
    <w:basedOn w:val="Normal"/>
    <w:uiPriority w:val="99"/>
    <w:qFormat/>
    <w:rsid w:val="001A17F2"/>
    <w:pPr>
      <w:pBdr>
        <w:top w:val="single" w:sz="6" w:space="0" w:color="E5E5E5"/>
        <w:left w:val="single" w:sz="6" w:space="4" w:color="E5E5E5"/>
        <w:bottom w:val="single" w:sz="6" w:space="0" w:color="E5E5E5"/>
        <w:right w:val="single" w:sz="6" w:space="4" w:color="E5E5E5"/>
      </w:pBdr>
      <w:shd w:val="clear" w:color="auto" w:fill="FFFFFF"/>
      <w:spacing w:before="0" w:after="0" w:line="240" w:lineRule="auto"/>
      <w:ind w:left="120"/>
    </w:pPr>
  </w:style>
  <w:style w:type="paragraph" w:customStyle="1" w:styleId="btnred">
    <w:name w:val="btn_red"/>
    <w:basedOn w:val="Normal"/>
    <w:uiPriority w:val="99"/>
    <w:qFormat/>
    <w:rsid w:val="001A17F2"/>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qFormat/>
    <w:rsid w:val="001A17F2"/>
    <w:pPr>
      <w:spacing w:before="100" w:beforeAutospacing="1" w:after="100" w:afterAutospacing="1" w:line="240" w:lineRule="auto"/>
    </w:pPr>
  </w:style>
  <w:style w:type="paragraph" w:customStyle="1" w:styleId="tipnote">
    <w:name w:val="tipnote"/>
    <w:basedOn w:val="Normal"/>
    <w:uiPriority w:val="99"/>
    <w:qFormat/>
    <w:rsid w:val="001A17F2"/>
    <w:pPr>
      <w:spacing w:before="100" w:beforeAutospacing="1" w:after="100" w:afterAutospacing="1" w:line="240" w:lineRule="auto"/>
    </w:pPr>
    <w:rPr>
      <w:sz w:val="30"/>
      <w:szCs w:val="30"/>
    </w:rPr>
  </w:style>
  <w:style w:type="paragraph" w:customStyle="1" w:styleId="retest">
    <w:name w:val="retest"/>
    <w:basedOn w:val="Normal"/>
    <w:uiPriority w:val="99"/>
    <w:qFormat/>
    <w:rsid w:val="001A17F2"/>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qFormat/>
    <w:rsid w:val="001A17F2"/>
    <w:pPr>
      <w:spacing w:before="100" w:beforeAutospacing="1" w:after="100" w:afterAutospacing="1" w:line="240" w:lineRule="auto"/>
    </w:pPr>
  </w:style>
  <w:style w:type="paragraph" w:customStyle="1" w:styleId="buttonface">
    <w:name w:val="button_face"/>
    <w:basedOn w:val="Normal"/>
    <w:uiPriority w:val="99"/>
    <w:qFormat/>
    <w:rsid w:val="001A17F2"/>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qFormat/>
    <w:rsid w:val="001A17F2"/>
    <w:pPr>
      <w:spacing w:before="100" w:beforeAutospacing="1" w:after="100" w:afterAutospacing="1" w:line="240" w:lineRule="auto"/>
    </w:pPr>
  </w:style>
  <w:style w:type="paragraph" w:customStyle="1" w:styleId="lines">
    <w:name w:val="lines"/>
    <w:basedOn w:val="Normal"/>
    <w:uiPriority w:val="99"/>
    <w:qFormat/>
    <w:rsid w:val="001A17F2"/>
    <w:pPr>
      <w:pBdr>
        <w:bottom w:val="single" w:sz="6" w:space="0" w:color="E2E2E2"/>
      </w:pBdr>
      <w:spacing w:before="100" w:beforeAutospacing="1" w:after="100" w:afterAutospacing="1" w:line="240" w:lineRule="auto"/>
    </w:pPr>
  </w:style>
  <w:style w:type="paragraph" w:customStyle="1" w:styleId="save2">
    <w:name w:val="save2"/>
    <w:basedOn w:val="Normal"/>
    <w:uiPriority w:val="99"/>
    <w:qFormat/>
    <w:rsid w:val="001A17F2"/>
    <w:pPr>
      <w:spacing w:before="100" w:beforeAutospacing="1" w:after="100" w:afterAutospacing="1" w:line="240" w:lineRule="auto"/>
    </w:pPr>
  </w:style>
  <w:style w:type="paragraph" w:customStyle="1" w:styleId="popuplogin">
    <w:name w:val="popup_login"/>
    <w:basedOn w:val="Normal"/>
    <w:uiPriority w:val="99"/>
    <w:qFormat/>
    <w:rsid w:val="001A17F2"/>
    <w:pPr>
      <w:shd w:val="clear" w:color="auto" w:fill="1687C5"/>
      <w:spacing w:before="100" w:beforeAutospacing="1" w:after="100" w:afterAutospacing="1" w:line="240" w:lineRule="auto"/>
    </w:pPr>
  </w:style>
  <w:style w:type="paragraph" w:customStyle="1" w:styleId="overlay">
    <w:name w:val="overlay"/>
    <w:basedOn w:val="Normal"/>
    <w:uiPriority w:val="99"/>
    <w:qFormat/>
    <w:rsid w:val="001A17F2"/>
    <w:pPr>
      <w:shd w:val="clear" w:color="auto" w:fill="000000"/>
      <w:spacing w:before="100" w:beforeAutospacing="1" w:after="100" w:afterAutospacing="1" w:line="240" w:lineRule="auto"/>
    </w:pPr>
  </w:style>
  <w:style w:type="paragraph" w:customStyle="1" w:styleId="bggray1">
    <w:name w:val="bg_gray1"/>
    <w:basedOn w:val="Normal"/>
    <w:uiPriority w:val="99"/>
    <w:qFormat/>
    <w:rsid w:val="001A17F2"/>
    <w:pPr>
      <w:shd w:val="clear" w:color="auto" w:fill="F5F6F7"/>
      <w:spacing w:before="100" w:beforeAutospacing="1" w:after="100" w:afterAutospacing="1" w:line="240" w:lineRule="auto"/>
    </w:pPr>
  </w:style>
  <w:style w:type="paragraph" w:customStyle="1" w:styleId="subjects">
    <w:name w:val="subjects"/>
    <w:basedOn w:val="Normal"/>
    <w:uiPriority w:val="99"/>
    <w:qFormat/>
    <w:rsid w:val="001A17F2"/>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qFormat/>
    <w:rsid w:val="001A17F2"/>
    <w:pPr>
      <w:shd w:val="clear" w:color="auto" w:fill="FFFFFF"/>
      <w:spacing w:before="100" w:beforeAutospacing="1" w:after="100" w:afterAutospacing="1" w:line="240" w:lineRule="auto"/>
    </w:pPr>
  </w:style>
  <w:style w:type="paragraph" w:customStyle="1" w:styleId="icchat">
    <w:name w:val="ic_chat"/>
    <w:basedOn w:val="Normal"/>
    <w:uiPriority w:val="99"/>
    <w:qFormat/>
    <w:rsid w:val="001A17F2"/>
    <w:pPr>
      <w:spacing w:before="100" w:beforeAutospacing="1" w:after="100" w:afterAutospacing="1" w:line="240" w:lineRule="auto"/>
      <w:ind w:right="90"/>
    </w:pPr>
  </w:style>
  <w:style w:type="paragraph" w:customStyle="1" w:styleId="noite">
    <w:name w:val="noite"/>
    <w:basedOn w:val="Normal"/>
    <w:uiPriority w:val="99"/>
    <w:qFormat/>
    <w:rsid w:val="001A17F2"/>
    <w:pPr>
      <w:spacing w:before="100" w:beforeAutospacing="1" w:after="0" w:line="240" w:lineRule="auto"/>
    </w:pPr>
  </w:style>
  <w:style w:type="paragraph" w:customStyle="1" w:styleId="noitenone">
    <w:name w:val="noite_none"/>
    <w:basedOn w:val="Normal"/>
    <w:uiPriority w:val="99"/>
    <w:qFormat/>
    <w:rsid w:val="001A17F2"/>
    <w:pPr>
      <w:spacing w:before="100" w:beforeAutospacing="1" w:after="0" w:line="240" w:lineRule="auto"/>
    </w:pPr>
  </w:style>
  <w:style w:type="paragraph" w:customStyle="1" w:styleId="iconsmell">
    <w:name w:val="icon_smell"/>
    <w:basedOn w:val="Normal"/>
    <w:uiPriority w:val="99"/>
    <w:qFormat/>
    <w:rsid w:val="001A17F2"/>
    <w:pPr>
      <w:spacing w:before="100" w:beforeAutospacing="1" w:after="100" w:afterAutospacing="1" w:line="240" w:lineRule="auto"/>
      <w:ind w:right="90"/>
    </w:pPr>
  </w:style>
  <w:style w:type="paragraph" w:customStyle="1" w:styleId="iconcamera">
    <w:name w:val="icon_camera"/>
    <w:basedOn w:val="Normal"/>
    <w:uiPriority w:val="99"/>
    <w:qFormat/>
    <w:rsid w:val="001A17F2"/>
    <w:pPr>
      <w:spacing w:before="100" w:beforeAutospacing="1" w:after="100" w:afterAutospacing="1" w:line="240" w:lineRule="auto"/>
      <w:ind w:right="150"/>
    </w:pPr>
  </w:style>
  <w:style w:type="paragraph" w:customStyle="1" w:styleId="innercmm">
    <w:name w:val="inner_cmm"/>
    <w:basedOn w:val="Normal"/>
    <w:uiPriority w:val="99"/>
    <w:qFormat/>
    <w:rsid w:val="001A17F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qFormat/>
    <w:rsid w:val="001A17F2"/>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qFormat/>
    <w:rsid w:val="001A17F2"/>
    <w:pPr>
      <w:spacing w:before="100" w:beforeAutospacing="1" w:after="100" w:afterAutospacing="1" w:line="240" w:lineRule="auto"/>
    </w:pPr>
  </w:style>
  <w:style w:type="paragraph" w:customStyle="1" w:styleId="btnview">
    <w:name w:val="btn_view"/>
    <w:basedOn w:val="Normal"/>
    <w:uiPriority w:val="99"/>
    <w:qFormat/>
    <w:rsid w:val="001A17F2"/>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qFormat/>
    <w:rsid w:val="001A17F2"/>
    <w:pPr>
      <w:spacing w:before="100" w:beforeAutospacing="1" w:after="100" w:afterAutospacing="1" w:line="405" w:lineRule="atLeast"/>
    </w:pPr>
  </w:style>
  <w:style w:type="paragraph" w:customStyle="1" w:styleId="boxlogin">
    <w:name w:val="box_login"/>
    <w:basedOn w:val="Normal"/>
    <w:uiPriority w:val="99"/>
    <w:qFormat/>
    <w:rsid w:val="001A17F2"/>
    <w:pPr>
      <w:spacing w:before="75" w:after="100" w:afterAutospacing="1" w:line="240" w:lineRule="auto"/>
    </w:pPr>
  </w:style>
  <w:style w:type="paragraph" w:customStyle="1" w:styleId="iclogin">
    <w:name w:val="ic_login"/>
    <w:basedOn w:val="Normal"/>
    <w:uiPriority w:val="99"/>
    <w:qFormat/>
    <w:rsid w:val="001A17F2"/>
    <w:pPr>
      <w:spacing w:before="100" w:beforeAutospacing="1" w:after="100" w:afterAutospacing="1" w:line="240" w:lineRule="auto"/>
    </w:pPr>
    <w:rPr>
      <w:b/>
      <w:bCs/>
    </w:rPr>
  </w:style>
  <w:style w:type="paragraph" w:customStyle="1" w:styleId="icon-close">
    <w:name w:val="icon-close"/>
    <w:basedOn w:val="Normal"/>
    <w:uiPriority w:val="99"/>
    <w:qFormat/>
    <w:rsid w:val="001A17F2"/>
    <w:pPr>
      <w:spacing w:before="100" w:beforeAutospacing="1" w:after="100" w:afterAutospacing="1" w:line="240" w:lineRule="auto"/>
    </w:pPr>
  </w:style>
  <w:style w:type="paragraph" w:customStyle="1" w:styleId="sub-login">
    <w:name w:val="sub-login"/>
    <w:basedOn w:val="Normal"/>
    <w:uiPriority w:val="99"/>
    <w:qFormat/>
    <w:rsid w:val="001A17F2"/>
    <w:pPr>
      <w:shd w:val="clear" w:color="auto" w:fill="FFFFFF"/>
      <w:spacing w:before="100" w:beforeAutospacing="1" w:after="100" w:afterAutospacing="1" w:line="240" w:lineRule="auto"/>
    </w:pPr>
  </w:style>
  <w:style w:type="paragraph" w:customStyle="1" w:styleId="login-cont">
    <w:name w:val="login-cont"/>
    <w:basedOn w:val="Normal"/>
    <w:uiPriority w:val="99"/>
    <w:qFormat/>
    <w:rsid w:val="001A17F2"/>
    <w:pPr>
      <w:spacing w:before="100" w:beforeAutospacing="1" w:after="100" w:afterAutospacing="1" w:line="240" w:lineRule="auto"/>
    </w:pPr>
  </w:style>
  <w:style w:type="paragraph" w:customStyle="1" w:styleId="fan">
    <w:name w:val="fan"/>
    <w:basedOn w:val="Normal"/>
    <w:uiPriority w:val="99"/>
    <w:qFormat/>
    <w:rsid w:val="001A17F2"/>
    <w:pPr>
      <w:shd w:val="clear" w:color="auto" w:fill="F26522"/>
      <w:spacing w:before="100" w:beforeAutospacing="1" w:after="100" w:afterAutospacing="1" w:line="240" w:lineRule="auto"/>
    </w:pPr>
  </w:style>
  <w:style w:type="paragraph" w:customStyle="1" w:styleId="cboxphoto">
    <w:name w:val="cboxphoto"/>
    <w:basedOn w:val="Normal"/>
    <w:uiPriority w:val="99"/>
    <w:qFormat/>
    <w:rsid w:val="001A17F2"/>
    <w:pPr>
      <w:spacing w:before="100" w:beforeAutospacing="1" w:after="100" w:afterAutospacing="1" w:line="240" w:lineRule="auto"/>
    </w:pPr>
  </w:style>
  <w:style w:type="paragraph" w:customStyle="1" w:styleId="cboxiframe">
    <w:name w:val="cboxiframe"/>
    <w:basedOn w:val="Normal"/>
    <w:uiPriority w:val="99"/>
    <w:qFormat/>
    <w:rsid w:val="001A17F2"/>
    <w:pPr>
      <w:spacing w:before="100" w:beforeAutospacing="1" w:after="100" w:afterAutospacing="1" w:line="240" w:lineRule="auto"/>
    </w:pPr>
  </w:style>
  <w:style w:type="paragraph" w:customStyle="1" w:styleId="mathjaxhoverarrow">
    <w:name w:val="mathjax_hover_arrow"/>
    <w:basedOn w:val="Normal"/>
    <w:uiPriority w:val="99"/>
    <w:qFormat/>
    <w:rsid w:val="001A17F2"/>
    <w:pPr>
      <w:spacing w:before="100" w:beforeAutospacing="1" w:after="100" w:afterAutospacing="1" w:line="240" w:lineRule="auto"/>
    </w:pPr>
  </w:style>
  <w:style w:type="paragraph" w:customStyle="1" w:styleId="mathjaxmenu">
    <w:name w:val="mathjax_menu"/>
    <w:basedOn w:val="Normal"/>
    <w:uiPriority w:val="99"/>
    <w:qFormat/>
    <w:rsid w:val="001A17F2"/>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qFormat/>
    <w:rsid w:val="001A17F2"/>
    <w:pPr>
      <w:spacing w:before="100" w:beforeAutospacing="1" w:after="100" w:afterAutospacing="1" w:line="240" w:lineRule="auto"/>
    </w:pPr>
  </w:style>
  <w:style w:type="paragraph" w:customStyle="1" w:styleId="mathjaxmenuarrow">
    <w:name w:val="mathjax_menuarrow"/>
    <w:basedOn w:val="Normal"/>
    <w:uiPriority w:val="99"/>
    <w:qFormat/>
    <w:rsid w:val="001A17F2"/>
    <w:pPr>
      <w:spacing w:before="100" w:beforeAutospacing="1" w:after="100" w:afterAutospacing="1" w:line="240" w:lineRule="auto"/>
    </w:pPr>
    <w:rPr>
      <w:color w:val="666666"/>
    </w:rPr>
  </w:style>
  <w:style w:type="paragraph" w:customStyle="1" w:styleId="mathjaxmenulabel">
    <w:name w:val="mathjax_menulabel"/>
    <w:basedOn w:val="Normal"/>
    <w:uiPriority w:val="99"/>
    <w:qFormat/>
    <w:rsid w:val="001A17F2"/>
    <w:pPr>
      <w:spacing w:before="100" w:beforeAutospacing="1" w:after="100" w:afterAutospacing="1" w:line="240" w:lineRule="auto"/>
    </w:pPr>
    <w:rPr>
      <w:i/>
      <w:iCs/>
    </w:rPr>
  </w:style>
  <w:style w:type="paragraph" w:customStyle="1" w:styleId="mathjaxmenurule">
    <w:name w:val="mathjax_menurule"/>
    <w:basedOn w:val="Normal"/>
    <w:uiPriority w:val="99"/>
    <w:qFormat/>
    <w:rsid w:val="001A17F2"/>
    <w:pPr>
      <w:pBdr>
        <w:top w:val="single" w:sz="6" w:space="0" w:color="CCCCCC"/>
      </w:pBdr>
      <w:spacing w:before="60" w:after="0" w:line="240" w:lineRule="auto"/>
      <w:ind w:left="15" w:right="15"/>
    </w:pPr>
  </w:style>
  <w:style w:type="paragraph" w:customStyle="1" w:styleId="mathjaxmenuclose">
    <w:name w:val="mathjax_menu_close"/>
    <w:basedOn w:val="Normal"/>
    <w:uiPriority w:val="99"/>
    <w:qFormat/>
    <w:rsid w:val="001A17F2"/>
    <w:pPr>
      <w:spacing w:before="100" w:beforeAutospacing="1" w:after="100" w:afterAutospacing="1" w:line="240" w:lineRule="auto"/>
    </w:pPr>
  </w:style>
  <w:style w:type="paragraph" w:customStyle="1" w:styleId="mathjaxpreview">
    <w:name w:val="mathjax_preview"/>
    <w:basedOn w:val="Normal"/>
    <w:uiPriority w:val="99"/>
    <w:qFormat/>
    <w:rsid w:val="001A17F2"/>
    <w:pPr>
      <w:spacing w:before="100" w:beforeAutospacing="1" w:after="100" w:afterAutospacing="1" w:line="240" w:lineRule="auto"/>
    </w:pPr>
    <w:rPr>
      <w:color w:val="888888"/>
    </w:rPr>
  </w:style>
  <w:style w:type="paragraph" w:customStyle="1" w:styleId="mathjaxerror">
    <w:name w:val="mathjax_error"/>
    <w:basedOn w:val="Normal"/>
    <w:uiPriority w:val="99"/>
    <w:qFormat/>
    <w:rsid w:val="001A17F2"/>
    <w:pPr>
      <w:spacing w:before="100" w:beforeAutospacing="1" w:after="100" w:afterAutospacing="1" w:line="240" w:lineRule="auto"/>
    </w:pPr>
    <w:rPr>
      <w:i/>
      <w:iCs/>
      <w:color w:val="CC0000"/>
    </w:rPr>
  </w:style>
  <w:style w:type="paragraph" w:customStyle="1" w:styleId="fbinvisible">
    <w:name w:val="fb_invisible"/>
    <w:basedOn w:val="Normal"/>
    <w:uiPriority w:val="99"/>
    <w:qFormat/>
    <w:rsid w:val="001A17F2"/>
    <w:pPr>
      <w:spacing w:before="100" w:beforeAutospacing="1" w:after="100" w:afterAutospacing="1" w:line="240" w:lineRule="auto"/>
    </w:pPr>
    <w:rPr>
      <w:vanish/>
    </w:rPr>
  </w:style>
  <w:style w:type="paragraph" w:customStyle="1" w:styleId="fbreset">
    <w:name w:val="fb_reset"/>
    <w:basedOn w:val="Normal"/>
    <w:uiPriority w:val="99"/>
    <w:qFormat/>
    <w:rsid w:val="001A17F2"/>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qFormat/>
    <w:rsid w:val="001A17F2"/>
    <w:pPr>
      <w:spacing w:before="100" w:beforeAutospacing="1" w:after="100" w:afterAutospacing="1" w:line="240" w:lineRule="auto"/>
    </w:pPr>
  </w:style>
  <w:style w:type="paragraph" w:customStyle="1" w:styleId="fbdialogcontent">
    <w:name w:val="fb_dialog_content"/>
    <w:basedOn w:val="Normal"/>
    <w:uiPriority w:val="99"/>
    <w:qFormat/>
    <w:rsid w:val="001A17F2"/>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qFormat/>
    <w:rsid w:val="001A17F2"/>
    <w:pPr>
      <w:spacing w:before="100" w:beforeAutospacing="1" w:after="100" w:afterAutospacing="1" w:line="240" w:lineRule="auto"/>
    </w:pPr>
  </w:style>
  <w:style w:type="paragraph" w:customStyle="1" w:styleId="fbdialogpadding">
    <w:name w:val="fb_dialog_padding"/>
    <w:basedOn w:val="Normal"/>
    <w:uiPriority w:val="99"/>
    <w:qFormat/>
    <w:rsid w:val="001A17F2"/>
    <w:pPr>
      <w:spacing w:before="100" w:beforeAutospacing="1" w:after="100" w:afterAutospacing="1" w:line="240" w:lineRule="auto"/>
    </w:pPr>
  </w:style>
  <w:style w:type="paragraph" w:customStyle="1" w:styleId="fbdialogloader">
    <w:name w:val="fb_dialog_loader"/>
    <w:basedOn w:val="Normal"/>
    <w:uiPriority w:val="99"/>
    <w:qFormat/>
    <w:rsid w:val="001A17F2"/>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qFormat/>
    <w:rsid w:val="001A17F2"/>
    <w:pPr>
      <w:spacing w:before="100" w:beforeAutospacing="1" w:after="100" w:afterAutospacing="1" w:line="240" w:lineRule="auto"/>
    </w:pPr>
  </w:style>
  <w:style w:type="paragraph" w:customStyle="1" w:styleId="fbdialogtopright">
    <w:name w:val="fb_dialog_top_right"/>
    <w:basedOn w:val="Normal"/>
    <w:uiPriority w:val="99"/>
    <w:qFormat/>
    <w:rsid w:val="001A17F2"/>
    <w:pPr>
      <w:spacing w:before="100" w:beforeAutospacing="1" w:after="100" w:afterAutospacing="1" w:line="240" w:lineRule="auto"/>
    </w:pPr>
  </w:style>
  <w:style w:type="paragraph" w:customStyle="1" w:styleId="fbdialogbottomleft">
    <w:name w:val="fb_dialog_bottom_left"/>
    <w:basedOn w:val="Normal"/>
    <w:uiPriority w:val="99"/>
    <w:qFormat/>
    <w:rsid w:val="001A17F2"/>
    <w:pPr>
      <w:spacing w:before="100" w:beforeAutospacing="1" w:after="100" w:afterAutospacing="1" w:line="240" w:lineRule="auto"/>
    </w:pPr>
  </w:style>
  <w:style w:type="paragraph" w:customStyle="1" w:styleId="fbdialogbottomright">
    <w:name w:val="fb_dialog_bottom_right"/>
    <w:basedOn w:val="Normal"/>
    <w:uiPriority w:val="99"/>
    <w:qFormat/>
    <w:rsid w:val="001A17F2"/>
    <w:pPr>
      <w:spacing w:before="100" w:beforeAutospacing="1" w:after="100" w:afterAutospacing="1" w:line="240" w:lineRule="auto"/>
    </w:pPr>
  </w:style>
  <w:style w:type="paragraph" w:customStyle="1" w:styleId="fbdialogvertleft">
    <w:name w:val="fb_dialog_vert_left"/>
    <w:basedOn w:val="Normal"/>
    <w:uiPriority w:val="99"/>
    <w:qFormat/>
    <w:rsid w:val="001A17F2"/>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qFormat/>
    <w:rsid w:val="001A17F2"/>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qFormat/>
    <w:rsid w:val="001A17F2"/>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qFormat/>
    <w:rsid w:val="001A17F2"/>
    <w:pPr>
      <w:shd w:val="clear" w:color="auto" w:fill="525252"/>
      <w:spacing w:before="100" w:beforeAutospacing="1" w:after="0" w:line="240" w:lineRule="auto"/>
    </w:pPr>
  </w:style>
  <w:style w:type="paragraph" w:customStyle="1" w:styleId="fbdialogiframe">
    <w:name w:val="fb_dialog_iframe"/>
    <w:basedOn w:val="Normal"/>
    <w:uiPriority w:val="99"/>
    <w:qFormat/>
    <w:rsid w:val="001A17F2"/>
    <w:pPr>
      <w:spacing w:before="100" w:beforeAutospacing="1" w:after="100" w:afterAutospacing="1" w:line="0" w:lineRule="auto"/>
    </w:pPr>
  </w:style>
  <w:style w:type="paragraph" w:customStyle="1" w:styleId="fbiframewidgetfluid">
    <w:name w:val="fb_iframe_widget_fluid"/>
    <w:basedOn w:val="Normal"/>
    <w:uiPriority w:val="99"/>
    <w:qFormat/>
    <w:rsid w:val="001A17F2"/>
    <w:pPr>
      <w:spacing w:before="100" w:beforeAutospacing="1" w:after="100" w:afterAutospacing="1" w:line="240" w:lineRule="auto"/>
    </w:pPr>
  </w:style>
  <w:style w:type="paragraph" w:customStyle="1" w:styleId="boxcont">
    <w:name w:val="box_cont"/>
    <w:basedOn w:val="Normal"/>
    <w:uiPriority w:val="99"/>
    <w:qFormat/>
    <w:rsid w:val="001A17F2"/>
    <w:pPr>
      <w:spacing w:before="100" w:beforeAutospacing="1" w:after="100" w:afterAutospacing="1" w:line="240" w:lineRule="auto"/>
    </w:pPr>
  </w:style>
  <w:style w:type="paragraph" w:customStyle="1" w:styleId="innerwrap">
    <w:name w:val="innerwrap"/>
    <w:basedOn w:val="Normal"/>
    <w:uiPriority w:val="99"/>
    <w:qFormat/>
    <w:rsid w:val="001A17F2"/>
    <w:pPr>
      <w:spacing w:before="100" w:beforeAutospacing="1" w:after="100" w:afterAutospacing="1" w:line="240" w:lineRule="auto"/>
    </w:pPr>
  </w:style>
  <w:style w:type="paragraph" w:customStyle="1" w:styleId="boxsub">
    <w:name w:val="box_sub"/>
    <w:basedOn w:val="Normal"/>
    <w:uiPriority w:val="99"/>
    <w:qFormat/>
    <w:rsid w:val="001A17F2"/>
    <w:pPr>
      <w:spacing w:before="100" w:beforeAutospacing="1" w:after="100" w:afterAutospacing="1" w:line="240" w:lineRule="auto"/>
    </w:pPr>
  </w:style>
  <w:style w:type="paragraph" w:customStyle="1" w:styleId="upimg">
    <w:name w:val="up_img"/>
    <w:basedOn w:val="Normal"/>
    <w:uiPriority w:val="99"/>
    <w:qFormat/>
    <w:rsid w:val="001A17F2"/>
    <w:pPr>
      <w:spacing w:before="100" w:beforeAutospacing="1" w:after="100" w:afterAutospacing="1" w:line="240" w:lineRule="auto"/>
    </w:pPr>
  </w:style>
  <w:style w:type="paragraph" w:customStyle="1" w:styleId="scaledimage">
    <w:name w:val="scaled_image"/>
    <w:basedOn w:val="Normal"/>
    <w:uiPriority w:val="99"/>
    <w:qFormat/>
    <w:rsid w:val="001A17F2"/>
    <w:pPr>
      <w:spacing w:before="100" w:beforeAutospacing="1" w:after="100" w:afterAutospacing="1" w:line="240" w:lineRule="auto"/>
    </w:pPr>
  </w:style>
  <w:style w:type="paragraph" w:customStyle="1" w:styleId="bggray">
    <w:name w:val="bg_gray"/>
    <w:basedOn w:val="Normal"/>
    <w:uiPriority w:val="99"/>
    <w:qFormat/>
    <w:rsid w:val="001A17F2"/>
    <w:pPr>
      <w:spacing w:before="100" w:beforeAutospacing="1" w:after="100" w:afterAutospacing="1" w:line="240" w:lineRule="auto"/>
    </w:pPr>
  </w:style>
  <w:style w:type="paragraph" w:customStyle="1" w:styleId="img">
    <w:name w:val="img"/>
    <w:basedOn w:val="Normal"/>
    <w:uiPriority w:val="99"/>
    <w:qFormat/>
    <w:rsid w:val="001A17F2"/>
    <w:pPr>
      <w:spacing w:before="100" w:beforeAutospacing="1" w:after="100" w:afterAutospacing="1" w:line="240" w:lineRule="auto"/>
    </w:pPr>
  </w:style>
  <w:style w:type="paragraph" w:customStyle="1" w:styleId="center0">
    <w:name w:val="center"/>
    <w:basedOn w:val="Normal"/>
    <w:uiPriority w:val="99"/>
    <w:qFormat/>
    <w:rsid w:val="001A17F2"/>
    <w:pPr>
      <w:spacing w:before="100" w:beforeAutospacing="1" w:after="100" w:afterAutospacing="1" w:line="240" w:lineRule="auto"/>
      <w:jc w:val="center"/>
    </w:pPr>
  </w:style>
  <w:style w:type="paragraph" w:customStyle="1" w:styleId="stagewrapper">
    <w:name w:val="stagewrapper"/>
    <w:basedOn w:val="Normal"/>
    <w:uiPriority w:val="99"/>
    <w:qFormat/>
    <w:rsid w:val="001A17F2"/>
    <w:pPr>
      <w:spacing w:before="100" w:beforeAutospacing="1" w:after="100" w:afterAutospacing="1" w:line="240" w:lineRule="auto"/>
    </w:pPr>
  </w:style>
  <w:style w:type="paragraph" w:customStyle="1" w:styleId="timelinecontainer">
    <w:name w:val="timeline_container"/>
    <w:basedOn w:val="Normal"/>
    <w:uiPriority w:val="99"/>
    <w:qFormat/>
    <w:rsid w:val="001A17F2"/>
    <w:pPr>
      <w:spacing w:before="100" w:beforeAutospacing="1" w:after="100" w:afterAutospacing="1" w:line="240" w:lineRule="auto"/>
    </w:pPr>
  </w:style>
  <w:style w:type="paragraph" w:customStyle="1" w:styleId="icscreen">
    <w:name w:val="ic_screen"/>
    <w:basedOn w:val="Normal"/>
    <w:uiPriority w:val="99"/>
    <w:qFormat/>
    <w:rsid w:val="001A17F2"/>
    <w:pPr>
      <w:spacing w:before="100" w:beforeAutospacing="1" w:after="100" w:afterAutospacing="1" w:line="240" w:lineRule="auto"/>
    </w:pPr>
  </w:style>
  <w:style w:type="paragraph" w:customStyle="1" w:styleId="titlegray">
    <w:name w:val="title_gray"/>
    <w:basedOn w:val="Normal"/>
    <w:uiPriority w:val="99"/>
    <w:qFormat/>
    <w:rsid w:val="001A17F2"/>
    <w:pPr>
      <w:spacing w:before="100" w:beforeAutospacing="1" w:after="100" w:afterAutospacing="1" w:line="240" w:lineRule="auto"/>
    </w:pPr>
  </w:style>
  <w:style w:type="paragraph" w:customStyle="1" w:styleId="btface">
    <w:name w:val="bt_face"/>
    <w:basedOn w:val="Normal"/>
    <w:uiPriority w:val="99"/>
    <w:qFormat/>
    <w:rsid w:val="001A17F2"/>
    <w:pPr>
      <w:spacing w:before="100" w:beforeAutospacing="1" w:after="100" w:afterAutospacing="1" w:line="240" w:lineRule="auto"/>
    </w:pPr>
  </w:style>
  <w:style w:type="paragraph" w:customStyle="1" w:styleId="dialogtitle">
    <w:name w:val="dialog_title"/>
    <w:basedOn w:val="Normal"/>
    <w:uiPriority w:val="99"/>
    <w:qFormat/>
    <w:rsid w:val="001A17F2"/>
    <w:pPr>
      <w:spacing w:before="100" w:beforeAutospacing="1" w:after="100" w:afterAutospacing="1" w:line="240" w:lineRule="auto"/>
    </w:pPr>
  </w:style>
  <w:style w:type="paragraph" w:customStyle="1" w:styleId="dialogtitlespan">
    <w:name w:val="dialog_title&gt;span"/>
    <w:basedOn w:val="Normal"/>
    <w:uiPriority w:val="99"/>
    <w:qFormat/>
    <w:rsid w:val="001A17F2"/>
    <w:pPr>
      <w:spacing w:before="100" w:beforeAutospacing="1" w:after="100" w:afterAutospacing="1" w:line="240" w:lineRule="auto"/>
    </w:pPr>
  </w:style>
  <w:style w:type="paragraph" w:customStyle="1" w:styleId="dialogheader">
    <w:name w:val="dialog_header"/>
    <w:basedOn w:val="Normal"/>
    <w:uiPriority w:val="99"/>
    <w:qFormat/>
    <w:rsid w:val="001A17F2"/>
    <w:pPr>
      <w:spacing w:before="100" w:beforeAutospacing="1" w:after="100" w:afterAutospacing="1" w:line="240" w:lineRule="auto"/>
    </w:pPr>
  </w:style>
  <w:style w:type="paragraph" w:customStyle="1" w:styleId="touchablebutton">
    <w:name w:val="touchable_button"/>
    <w:basedOn w:val="Normal"/>
    <w:uiPriority w:val="99"/>
    <w:qFormat/>
    <w:rsid w:val="001A17F2"/>
    <w:pPr>
      <w:spacing w:before="100" w:beforeAutospacing="1" w:after="100" w:afterAutospacing="1" w:line="240" w:lineRule="auto"/>
    </w:pPr>
  </w:style>
  <w:style w:type="paragraph" w:customStyle="1" w:styleId="dialogcontent">
    <w:name w:val="dialog_content"/>
    <w:basedOn w:val="Normal"/>
    <w:uiPriority w:val="99"/>
    <w:qFormat/>
    <w:rsid w:val="001A17F2"/>
    <w:pPr>
      <w:spacing w:before="100" w:beforeAutospacing="1" w:after="100" w:afterAutospacing="1" w:line="240" w:lineRule="auto"/>
    </w:pPr>
  </w:style>
  <w:style w:type="paragraph" w:customStyle="1" w:styleId="dialogfooter">
    <w:name w:val="dialog_footer"/>
    <w:basedOn w:val="Normal"/>
    <w:uiPriority w:val="99"/>
    <w:qFormat/>
    <w:rsid w:val="001A17F2"/>
    <w:pPr>
      <w:spacing w:before="100" w:beforeAutospacing="1" w:after="100" w:afterAutospacing="1" w:line="240" w:lineRule="auto"/>
    </w:pPr>
  </w:style>
  <w:style w:type="paragraph" w:customStyle="1" w:styleId="fbloader">
    <w:name w:val="fb_loader"/>
    <w:basedOn w:val="Normal"/>
    <w:uiPriority w:val="99"/>
    <w:qFormat/>
    <w:rsid w:val="001A17F2"/>
    <w:pPr>
      <w:spacing w:before="100" w:beforeAutospacing="1" w:after="100" w:afterAutospacing="1" w:line="240" w:lineRule="auto"/>
    </w:pPr>
  </w:style>
  <w:style w:type="paragraph" w:customStyle="1" w:styleId="filltext">
    <w:name w:val="filltext"/>
    <w:basedOn w:val="Normal"/>
    <w:uiPriority w:val="99"/>
    <w:qFormat/>
    <w:rsid w:val="001A17F2"/>
    <w:pPr>
      <w:spacing w:before="100" w:beforeAutospacing="1" w:after="100" w:afterAutospacing="1" w:line="240" w:lineRule="auto"/>
    </w:pPr>
  </w:style>
  <w:style w:type="paragraph" w:customStyle="1" w:styleId="stage">
    <w:name w:val="stage"/>
    <w:basedOn w:val="Normal"/>
    <w:uiPriority w:val="99"/>
    <w:qFormat/>
    <w:rsid w:val="001A17F2"/>
    <w:pPr>
      <w:spacing w:before="100" w:beforeAutospacing="1" w:after="100" w:afterAutospacing="1" w:line="240" w:lineRule="auto"/>
    </w:pPr>
  </w:style>
  <w:style w:type="paragraph" w:customStyle="1" w:styleId="stageactions">
    <w:name w:val="stageactions"/>
    <w:basedOn w:val="Normal"/>
    <w:uiPriority w:val="99"/>
    <w:qFormat/>
    <w:rsid w:val="001A17F2"/>
    <w:pPr>
      <w:spacing w:before="100" w:beforeAutospacing="1" w:after="100" w:afterAutospacing="1" w:line="240" w:lineRule="auto"/>
    </w:pPr>
  </w:style>
  <w:style w:type="paragraph" w:customStyle="1" w:styleId="headercenter">
    <w:name w:val="header_center"/>
    <w:basedOn w:val="Normal"/>
    <w:uiPriority w:val="99"/>
    <w:qFormat/>
    <w:rsid w:val="001A17F2"/>
    <w:pPr>
      <w:spacing w:before="100" w:beforeAutospacing="1" w:after="100" w:afterAutospacing="1" w:line="240" w:lineRule="auto"/>
    </w:pPr>
  </w:style>
  <w:style w:type="paragraph" w:customStyle="1" w:styleId="mediathumb">
    <w:name w:val="mediathumb"/>
    <w:basedOn w:val="Normal"/>
    <w:uiPriority w:val="99"/>
    <w:qFormat/>
    <w:rsid w:val="001A17F2"/>
    <w:pPr>
      <w:spacing w:before="100" w:beforeAutospacing="1" w:after="100" w:afterAutospacing="1" w:line="240" w:lineRule="auto"/>
    </w:pPr>
  </w:style>
  <w:style w:type="paragraph" w:customStyle="1" w:styleId="clred">
    <w:name w:val="clred"/>
    <w:basedOn w:val="Normal"/>
    <w:uiPriority w:val="99"/>
    <w:qFormat/>
    <w:rsid w:val="001A17F2"/>
    <w:pPr>
      <w:spacing w:before="100" w:beforeAutospacing="1" w:after="100" w:afterAutospacing="1" w:line="240" w:lineRule="auto"/>
    </w:pPr>
  </w:style>
  <w:style w:type="paragraph" w:customStyle="1" w:styleId="clblue">
    <w:name w:val="clblue"/>
    <w:basedOn w:val="Normal"/>
    <w:uiPriority w:val="99"/>
    <w:qFormat/>
    <w:rsid w:val="001A17F2"/>
    <w:pPr>
      <w:spacing w:before="100" w:beforeAutospacing="1" w:after="100" w:afterAutospacing="1" w:line="240" w:lineRule="auto"/>
    </w:pPr>
  </w:style>
  <w:style w:type="paragraph" w:customStyle="1" w:styleId="cl666">
    <w:name w:val="cl666"/>
    <w:basedOn w:val="Normal"/>
    <w:uiPriority w:val="99"/>
    <w:qFormat/>
    <w:rsid w:val="001A17F2"/>
    <w:pPr>
      <w:spacing w:before="100" w:beforeAutospacing="1" w:after="100" w:afterAutospacing="1" w:line="240" w:lineRule="auto"/>
    </w:pPr>
  </w:style>
  <w:style w:type="paragraph" w:customStyle="1" w:styleId="cl333">
    <w:name w:val="cl333"/>
    <w:basedOn w:val="Normal"/>
    <w:uiPriority w:val="99"/>
    <w:qFormat/>
    <w:rsid w:val="001A17F2"/>
    <w:pPr>
      <w:spacing w:before="100" w:beforeAutospacing="1" w:after="100" w:afterAutospacing="1" w:line="240" w:lineRule="auto"/>
    </w:pPr>
  </w:style>
  <w:style w:type="paragraph" w:customStyle="1" w:styleId="cl999">
    <w:name w:val="cl999"/>
    <w:basedOn w:val="Normal"/>
    <w:uiPriority w:val="99"/>
    <w:qFormat/>
    <w:rsid w:val="001A17F2"/>
    <w:pPr>
      <w:spacing w:before="100" w:beforeAutospacing="1" w:after="100" w:afterAutospacing="1" w:line="240" w:lineRule="auto"/>
    </w:pPr>
  </w:style>
  <w:style w:type="paragraph" w:customStyle="1" w:styleId="cl1a">
    <w:name w:val="cl1a"/>
    <w:basedOn w:val="Normal"/>
    <w:uiPriority w:val="99"/>
    <w:qFormat/>
    <w:rsid w:val="001A17F2"/>
    <w:pPr>
      <w:spacing w:before="100" w:beforeAutospacing="1" w:after="100" w:afterAutospacing="1" w:line="240" w:lineRule="auto"/>
    </w:pPr>
  </w:style>
  <w:style w:type="paragraph" w:customStyle="1" w:styleId="cl3b">
    <w:name w:val="cl3b"/>
    <w:basedOn w:val="Normal"/>
    <w:uiPriority w:val="99"/>
    <w:qFormat/>
    <w:rsid w:val="001A17F2"/>
    <w:pPr>
      <w:spacing w:before="100" w:beforeAutospacing="1" w:after="100" w:afterAutospacing="1" w:line="240" w:lineRule="auto"/>
    </w:pPr>
  </w:style>
  <w:style w:type="paragraph" w:customStyle="1" w:styleId="bottom10">
    <w:name w:val="bottom10"/>
    <w:basedOn w:val="Normal"/>
    <w:uiPriority w:val="99"/>
    <w:qFormat/>
    <w:rsid w:val="001A17F2"/>
    <w:pPr>
      <w:spacing w:before="100" w:beforeAutospacing="1" w:after="100" w:afterAutospacing="1" w:line="240" w:lineRule="auto"/>
    </w:pPr>
  </w:style>
  <w:style w:type="paragraph" w:customStyle="1" w:styleId="bottom20">
    <w:name w:val="bottom20"/>
    <w:basedOn w:val="Normal"/>
    <w:uiPriority w:val="99"/>
    <w:qFormat/>
    <w:rsid w:val="001A17F2"/>
    <w:pPr>
      <w:spacing w:before="100" w:beforeAutospacing="1" w:after="300" w:line="240" w:lineRule="auto"/>
    </w:pPr>
  </w:style>
  <w:style w:type="paragraph" w:customStyle="1" w:styleId="bottom30">
    <w:name w:val="bottom30"/>
    <w:basedOn w:val="Normal"/>
    <w:uiPriority w:val="99"/>
    <w:qFormat/>
    <w:rsid w:val="001A17F2"/>
    <w:pPr>
      <w:spacing w:before="100" w:beforeAutospacing="1" w:after="450" w:line="240" w:lineRule="auto"/>
    </w:pPr>
  </w:style>
  <w:style w:type="paragraph" w:customStyle="1" w:styleId="nobg">
    <w:name w:val="nobg"/>
    <w:basedOn w:val="Normal"/>
    <w:uiPriority w:val="99"/>
    <w:qFormat/>
    <w:rsid w:val="001A17F2"/>
    <w:pPr>
      <w:spacing w:before="100" w:beforeAutospacing="1" w:after="100" w:afterAutospacing="1" w:line="240" w:lineRule="auto"/>
    </w:pPr>
  </w:style>
  <w:style w:type="paragraph" w:customStyle="1" w:styleId="last">
    <w:name w:val="last"/>
    <w:basedOn w:val="Normal"/>
    <w:uiPriority w:val="99"/>
    <w:qFormat/>
    <w:rsid w:val="001A17F2"/>
    <w:pPr>
      <w:spacing w:before="100" w:beforeAutospacing="1" w:after="0" w:line="240" w:lineRule="auto"/>
    </w:pPr>
  </w:style>
  <w:style w:type="paragraph" w:customStyle="1" w:styleId="pad10">
    <w:name w:val="pad10"/>
    <w:basedOn w:val="Normal"/>
    <w:uiPriority w:val="99"/>
    <w:qFormat/>
    <w:rsid w:val="001A17F2"/>
    <w:pPr>
      <w:spacing w:before="100" w:beforeAutospacing="1" w:after="100" w:afterAutospacing="1" w:line="240" w:lineRule="auto"/>
    </w:pPr>
  </w:style>
  <w:style w:type="paragraph" w:customStyle="1" w:styleId="padl10">
    <w:name w:val="padl10"/>
    <w:basedOn w:val="Normal"/>
    <w:uiPriority w:val="99"/>
    <w:qFormat/>
    <w:rsid w:val="001A17F2"/>
    <w:pPr>
      <w:spacing w:before="100" w:beforeAutospacing="1" w:after="100" w:afterAutospacing="1" w:line="240" w:lineRule="auto"/>
    </w:pPr>
  </w:style>
  <w:style w:type="paragraph" w:customStyle="1" w:styleId="padb5">
    <w:name w:val="padb5"/>
    <w:basedOn w:val="Normal"/>
    <w:uiPriority w:val="99"/>
    <w:qFormat/>
    <w:rsid w:val="001A17F2"/>
    <w:pPr>
      <w:spacing w:before="100" w:beforeAutospacing="1" w:after="100" w:afterAutospacing="1" w:line="240" w:lineRule="auto"/>
    </w:pPr>
  </w:style>
  <w:style w:type="paragraph" w:customStyle="1" w:styleId="padr10">
    <w:name w:val="padr10"/>
    <w:basedOn w:val="Normal"/>
    <w:uiPriority w:val="99"/>
    <w:qFormat/>
    <w:rsid w:val="001A17F2"/>
    <w:pPr>
      <w:spacing w:before="100" w:beforeAutospacing="1" w:after="100" w:afterAutospacing="1" w:line="240" w:lineRule="auto"/>
    </w:pPr>
  </w:style>
  <w:style w:type="paragraph" w:customStyle="1" w:styleId="nopad">
    <w:name w:val="nopad"/>
    <w:basedOn w:val="Normal"/>
    <w:uiPriority w:val="99"/>
    <w:qFormat/>
    <w:rsid w:val="001A17F2"/>
    <w:pPr>
      <w:spacing w:before="100" w:beforeAutospacing="1" w:after="100" w:afterAutospacing="1" w:line="240" w:lineRule="auto"/>
    </w:pPr>
  </w:style>
  <w:style w:type="paragraph" w:customStyle="1" w:styleId="magl20">
    <w:name w:val="magl20"/>
    <w:basedOn w:val="Normal"/>
    <w:uiPriority w:val="99"/>
    <w:qFormat/>
    <w:rsid w:val="001A17F2"/>
    <w:pPr>
      <w:spacing w:before="100" w:beforeAutospacing="1" w:after="100" w:afterAutospacing="1" w:line="240" w:lineRule="auto"/>
      <w:ind w:left="300"/>
    </w:pPr>
  </w:style>
  <w:style w:type="paragraph" w:customStyle="1" w:styleId="magl10">
    <w:name w:val="magl10"/>
    <w:basedOn w:val="Normal"/>
    <w:uiPriority w:val="99"/>
    <w:qFormat/>
    <w:rsid w:val="001A17F2"/>
    <w:pPr>
      <w:spacing w:before="100" w:beforeAutospacing="1" w:after="100" w:afterAutospacing="1" w:line="240" w:lineRule="auto"/>
      <w:ind w:left="150"/>
    </w:pPr>
  </w:style>
  <w:style w:type="paragraph" w:customStyle="1" w:styleId="s11">
    <w:name w:val="s11"/>
    <w:basedOn w:val="Normal"/>
    <w:uiPriority w:val="99"/>
    <w:qFormat/>
    <w:rsid w:val="001A17F2"/>
    <w:pPr>
      <w:spacing w:before="100" w:beforeAutospacing="1" w:after="100" w:afterAutospacing="1" w:line="240" w:lineRule="auto"/>
    </w:pPr>
    <w:rPr>
      <w:sz w:val="17"/>
      <w:szCs w:val="17"/>
    </w:rPr>
  </w:style>
  <w:style w:type="paragraph" w:customStyle="1" w:styleId="s12">
    <w:name w:val="s12"/>
    <w:basedOn w:val="Normal"/>
    <w:uiPriority w:val="99"/>
    <w:qFormat/>
    <w:rsid w:val="001A17F2"/>
    <w:pPr>
      <w:spacing w:before="100" w:beforeAutospacing="1" w:after="100" w:afterAutospacing="1" w:line="240" w:lineRule="auto"/>
    </w:pPr>
    <w:rPr>
      <w:sz w:val="18"/>
      <w:szCs w:val="18"/>
    </w:rPr>
  </w:style>
  <w:style w:type="paragraph" w:customStyle="1" w:styleId="s13">
    <w:name w:val="s13"/>
    <w:basedOn w:val="Normal"/>
    <w:uiPriority w:val="99"/>
    <w:qFormat/>
    <w:rsid w:val="001A17F2"/>
    <w:pPr>
      <w:spacing w:before="100" w:beforeAutospacing="1" w:after="100" w:afterAutospacing="1" w:line="240" w:lineRule="auto"/>
    </w:pPr>
    <w:rPr>
      <w:sz w:val="20"/>
      <w:szCs w:val="20"/>
    </w:rPr>
  </w:style>
  <w:style w:type="paragraph" w:customStyle="1" w:styleId="s16">
    <w:name w:val="s16"/>
    <w:basedOn w:val="Normal"/>
    <w:uiPriority w:val="99"/>
    <w:qFormat/>
    <w:rsid w:val="001A17F2"/>
    <w:pPr>
      <w:spacing w:before="100" w:beforeAutospacing="1" w:after="100" w:afterAutospacing="1" w:line="240" w:lineRule="auto"/>
    </w:pPr>
  </w:style>
  <w:style w:type="paragraph" w:customStyle="1" w:styleId="s20">
    <w:name w:val="s20"/>
    <w:basedOn w:val="Normal"/>
    <w:uiPriority w:val="99"/>
    <w:qFormat/>
    <w:rsid w:val="001A17F2"/>
    <w:pPr>
      <w:spacing w:before="100" w:beforeAutospacing="1" w:after="100" w:afterAutospacing="1" w:line="240" w:lineRule="auto"/>
    </w:pPr>
    <w:rPr>
      <w:sz w:val="30"/>
      <w:szCs w:val="30"/>
    </w:rPr>
  </w:style>
  <w:style w:type="paragraph" w:customStyle="1" w:styleId="magr5">
    <w:name w:val="magr5"/>
    <w:basedOn w:val="Normal"/>
    <w:uiPriority w:val="99"/>
    <w:qFormat/>
    <w:rsid w:val="001A17F2"/>
    <w:pPr>
      <w:spacing w:before="100" w:beforeAutospacing="1" w:after="100" w:afterAutospacing="1" w:line="240" w:lineRule="auto"/>
      <w:ind w:right="75"/>
    </w:pPr>
  </w:style>
  <w:style w:type="paragraph" w:customStyle="1" w:styleId="top10">
    <w:name w:val="top10"/>
    <w:basedOn w:val="Normal"/>
    <w:uiPriority w:val="99"/>
    <w:qFormat/>
    <w:rsid w:val="001A17F2"/>
    <w:pPr>
      <w:spacing w:before="150" w:after="100" w:afterAutospacing="1" w:line="240" w:lineRule="auto"/>
    </w:pPr>
  </w:style>
  <w:style w:type="paragraph" w:customStyle="1" w:styleId="marg0">
    <w:name w:val="marg0"/>
    <w:basedOn w:val="Normal"/>
    <w:uiPriority w:val="99"/>
    <w:qFormat/>
    <w:rsid w:val="001A17F2"/>
    <w:pPr>
      <w:spacing w:before="100" w:beforeAutospacing="1" w:after="0" w:line="240" w:lineRule="auto"/>
    </w:pPr>
  </w:style>
  <w:style w:type="paragraph" w:customStyle="1" w:styleId="magr20">
    <w:name w:val="magr20"/>
    <w:basedOn w:val="Normal"/>
    <w:uiPriority w:val="99"/>
    <w:qFormat/>
    <w:rsid w:val="001A17F2"/>
    <w:pPr>
      <w:spacing w:before="100" w:beforeAutospacing="1" w:after="100" w:afterAutospacing="1" w:line="240" w:lineRule="auto"/>
      <w:ind w:right="300"/>
    </w:pPr>
  </w:style>
  <w:style w:type="paragraph" w:customStyle="1" w:styleId="magr10">
    <w:name w:val="magr10"/>
    <w:basedOn w:val="Normal"/>
    <w:uiPriority w:val="99"/>
    <w:qFormat/>
    <w:rsid w:val="001A17F2"/>
    <w:pPr>
      <w:spacing w:before="100" w:beforeAutospacing="1" w:after="100" w:afterAutospacing="1" w:line="240" w:lineRule="auto"/>
      <w:ind w:right="150"/>
    </w:pPr>
  </w:style>
  <w:style w:type="paragraph" w:customStyle="1" w:styleId="bottom">
    <w:name w:val="bottom"/>
    <w:basedOn w:val="Normal"/>
    <w:uiPriority w:val="99"/>
    <w:qFormat/>
    <w:rsid w:val="001A17F2"/>
    <w:pPr>
      <w:spacing w:before="100" w:beforeAutospacing="1" w:after="0" w:line="240" w:lineRule="auto"/>
    </w:pPr>
  </w:style>
  <w:style w:type="paragraph" w:customStyle="1" w:styleId="notranf">
    <w:name w:val="no_tranf"/>
    <w:basedOn w:val="Normal"/>
    <w:uiPriority w:val="99"/>
    <w:qFormat/>
    <w:rsid w:val="001A17F2"/>
    <w:pPr>
      <w:spacing w:before="100" w:beforeAutospacing="1" w:after="100" w:afterAutospacing="1" w:line="240" w:lineRule="auto"/>
    </w:pPr>
  </w:style>
  <w:style w:type="paragraph" w:customStyle="1" w:styleId="nobor">
    <w:name w:val="nobor"/>
    <w:basedOn w:val="Normal"/>
    <w:uiPriority w:val="99"/>
    <w:qFormat/>
    <w:rsid w:val="001A17F2"/>
    <w:pPr>
      <w:spacing w:before="100" w:beforeAutospacing="1" w:after="100" w:afterAutospacing="1" w:line="240" w:lineRule="auto"/>
    </w:pPr>
  </w:style>
  <w:style w:type="paragraph" w:customStyle="1" w:styleId="txtleft">
    <w:name w:val="txt_left"/>
    <w:basedOn w:val="Normal"/>
    <w:uiPriority w:val="99"/>
    <w:qFormat/>
    <w:rsid w:val="001A17F2"/>
    <w:pPr>
      <w:spacing w:before="100" w:beforeAutospacing="1" w:after="100" w:afterAutospacing="1" w:line="240" w:lineRule="auto"/>
    </w:pPr>
  </w:style>
  <w:style w:type="paragraph" w:customStyle="1" w:styleId="txtright">
    <w:name w:val="txt_right"/>
    <w:basedOn w:val="Normal"/>
    <w:uiPriority w:val="99"/>
    <w:qFormat/>
    <w:rsid w:val="001A17F2"/>
    <w:pPr>
      <w:spacing w:before="100" w:beforeAutospacing="1" w:after="100" w:afterAutospacing="1" w:line="240" w:lineRule="auto"/>
      <w:jc w:val="right"/>
    </w:pPr>
  </w:style>
  <w:style w:type="paragraph" w:customStyle="1" w:styleId="lineheight">
    <w:name w:val="lineheight"/>
    <w:basedOn w:val="Normal"/>
    <w:uiPriority w:val="99"/>
    <w:qFormat/>
    <w:rsid w:val="001A17F2"/>
    <w:pPr>
      <w:spacing w:before="100" w:beforeAutospacing="1" w:after="100" w:afterAutospacing="1" w:line="330" w:lineRule="atLeast"/>
    </w:pPr>
  </w:style>
  <w:style w:type="paragraph" w:customStyle="1" w:styleId="magr60">
    <w:name w:val="magr60"/>
    <w:basedOn w:val="Normal"/>
    <w:uiPriority w:val="99"/>
    <w:qFormat/>
    <w:rsid w:val="001A17F2"/>
    <w:pPr>
      <w:spacing w:before="100" w:beforeAutospacing="1" w:after="100" w:afterAutospacing="1" w:line="240" w:lineRule="auto"/>
      <w:ind w:right="900"/>
    </w:pPr>
  </w:style>
  <w:style w:type="paragraph" w:customStyle="1" w:styleId="cl4c">
    <w:name w:val="cl4c"/>
    <w:basedOn w:val="Normal"/>
    <w:uiPriority w:val="99"/>
    <w:qFormat/>
    <w:rsid w:val="001A17F2"/>
    <w:pPr>
      <w:spacing w:before="100" w:beforeAutospacing="1" w:after="100" w:afterAutospacing="1" w:line="240" w:lineRule="auto"/>
    </w:pPr>
  </w:style>
  <w:style w:type="paragraph" w:customStyle="1" w:styleId="mathjaxhoverframe">
    <w:name w:val="mathjax_hover_frame"/>
    <w:basedOn w:val="Normal"/>
    <w:uiPriority w:val="99"/>
    <w:qFormat/>
    <w:rsid w:val="001A17F2"/>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qFormat/>
    <w:rsid w:val="001A17F2"/>
    <w:pPr>
      <w:pBdr>
        <w:bottom w:val="dotted" w:sz="6" w:space="0" w:color="949495"/>
      </w:pBdr>
      <w:spacing w:before="100" w:beforeAutospacing="1" w:after="100" w:afterAutospacing="1" w:line="240" w:lineRule="auto"/>
    </w:pPr>
  </w:style>
  <w:style w:type="paragraph" w:customStyle="1" w:styleId="title10">
    <w:name w:val="title1"/>
    <w:basedOn w:val="Normal"/>
    <w:uiPriority w:val="99"/>
    <w:qFormat/>
    <w:rsid w:val="001A17F2"/>
    <w:pPr>
      <w:spacing w:before="100" w:beforeAutospacing="1" w:after="100" w:afterAutospacing="1" w:line="240" w:lineRule="auto"/>
    </w:pPr>
    <w:rPr>
      <w:color w:val="2A6100"/>
      <w:sz w:val="21"/>
      <w:szCs w:val="21"/>
    </w:rPr>
  </w:style>
  <w:style w:type="paragraph" w:customStyle="1" w:styleId="main1">
    <w:name w:val="main1"/>
    <w:basedOn w:val="Normal"/>
    <w:uiPriority w:val="99"/>
    <w:qFormat/>
    <w:rsid w:val="001A17F2"/>
    <w:pPr>
      <w:shd w:val="clear" w:color="auto" w:fill="2A6AB4"/>
      <w:spacing w:before="100" w:beforeAutospacing="1" w:after="0" w:line="240" w:lineRule="auto"/>
    </w:pPr>
  </w:style>
  <w:style w:type="paragraph" w:customStyle="1" w:styleId="btnwhile1">
    <w:name w:val="btn_while1"/>
    <w:basedOn w:val="Normal"/>
    <w:uiPriority w:val="99"/>
    <w:qFormat/>
    <w:rsid w:val="001A17F2"/>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qFormat/>
    <w:rsid w:val="001A17F2"/>
    <w:pPr>
      <w:pBdr>
        <w:top w:val="dotted" w:sz="6" w:space="8" w:color="959697"/>
      </w:pBdr>
      <w:spacing w:before="0" w:after="0" w:line="240" w:lineRule="auto"/>
      <w:ind w:left="45" w:right="45"/>
    </w:pPr>
  </w:style>
  <w:style w:type="paragraph" w:customStyle="1" w:styleId="boxcont2">
    <w:name w:val="box_cont2"/>
    <w:basedOn w:val="Normal"/>
    <w:uiPriority w:val="99"/>
    <w:qFormat/>
    <w:rsid w:val="001A17F2"/>
    <w:pPr>
      <w:pBdr>
        <w:top w:val="dotted" w:sz="6" w:space="8" w:color="959697"/>
      </w:pBdr>
      <w:spacing w:before="0" w:after="0" w:line="240" w:lineRule="auto"/>
      <w:ind w:left="45" w:right="45"/>
    </w:pPr>
  </w:style>
  <w:style w:type="paragraph" w:customStyle="1" w:styleId="title2">
    <w:name w:val="title2"/>
    <w:basedOn w:val="Normal"/>
    <w:uiPriority w:val="99"/>
    <w:qFormat/>
    <w:rsid w:val="001A17F2"/>
    <w:pPr>
      <w:spacing w:before="100" w:beforeAutospacing="1" w:after="100" w:afterAutospacing="1" w:line="240" w:lineRule="auto"/>
    </w:pPr>
  </w:style>
  <w:style w:type="paragraph" w:customStyle="1" w:styleId="title3">
    <w:name w:val="title3"/>
    <w:basedOn w:val="Normal"/>
    <w:uiPriority w:val="99"/>
    <w:qFormat/>
    <w:rsid w:val="001A17F2"/>
    <w:pPr>
      <w:spacing w:before="100" w:beforeAutospacing="1" w:after="100" w:afterAutospacing="1" w:line="240" w:lineRule="auto"/>
    </w:pPr>
  </w:style>
  <w:style w:type="paragraph" w:customStyle="1" w:styleId="innerwrap1">
    <w:name w:val="innerwrap1"/>
    <w:basedOn w:val="Normal"/>
    <w:uiPriority w:val="99"/>
    <w:qFormat/>
    <w:rsid w:val="001A17F2"/>
    <w:pPr>
      <w:pBdr>
        <w:bottom w:val="dotted" w:sz="6" w:space="4" w:color="949495"/>
      </w:pBdr>
      <w:spacing w:before="100" w:beforeAutospacing="1" w:after="100" w:afterAutospacing="1" w:line="240" w:lineRule="auto"/>
    </w:pPr>
  </w:style>
  <w:style w:type="paragraph" w:customStyle="1" w:styleId="dot1">
    <w:name w:val="dot1"/>
    <w:basedOn w:val="Normal"/>
    <w:uiPriority w:val="99"/>
    <w:qFormat/>
    <w:rsid w:val="001A17F2"/>
    <w:pPr>
      <w:spacing w:before="100" w:beforeAutospacing="1" w:after="100" w:afterAutospacing="1" w:line="240" w:lineRule="auto"/>
    </w:pPr>
  </w:style>
  <w:style w:type="paragraph" w:customStyle="1" w:styleId="innerwrap2">
    <w:name w:val="innerwrap2"/>
    <w:basedOn w:val="Normal"/>
    <w:uiPriority w:val="99"/>
    <w:qFormat/>
    <w:rsid w:val="001A17F2"/>
    <w:pPr>
      <w:spacing w:before="75" w:after="75" w:line="240" w:lineRule="auto"/>
    </w:pPr>
  </w:style>
  <w:style w:type="paragraph" w:customStyle="1" w:styleId="mediathumb1">
    <w:name w:val="mediathumb1"/>
    <w:basedOn w:val="Normal"/>
    <w:uiPriority w:val="99"/>
    <w:qFormat/>
    <w:rsid w:val="001A17F2"/>
    <w:pPr>
      <w:spacing w:before="75" w:after="75" w:line="240" w:lineRule="auto"/>
    </w:pPr>
  </w:style>
  <w:style w:type="paragraph" w:customStyle="1" w:styleId="boxsub1">
    <w:name w:val="box_sub1"/>
    <w:basedOn w:val="Normal"/>
    <w:uiPriority w:val="99"/>
    <w:qFormat/>
    <w:rsid w:val="001A17F2"/>
    <w:pPr>
      <w:spacing w:before="100" w:beforeAutospacing="1" w:after="100" w:afterAutospacing="1" w:line="240" w:lineRule="auto"/>
    </w:pPr>
  </w:style>
  <w:style w:type="paragraph" w:customStyle="1" w:styleId="title4">
    <w:name w:val="title4"/>
    <w:basedOn w:val="Normal"/>
    <w:uiPriority w:val="99"/>
    <w:qFormat/>
    <w:rsid w:val="001A17F2"/>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qFormat/>
    <w:rsid w:val="001A17F2"/>
    <w:pPr>
      <w:pBdr>
        <w:top w:val="single" w:sz="6" w:space="0" w:color="DFE0E4"/>
      </w:pBdr>
      <w:spacing w:before="100" w:beforeAutospacing="1" w:after="100" w:afterAutospacing="1" w:line="240" w:lineRule="auto"/>
    </w:pPr>
  </w:style>
  <w:style w:type="paragraph" w:customStyle="1" w:styleId="dot2">
    <w:name w:val="dot2"/>
    <w:basedOn w:val="Normal"/>
    <w:uiPriority w:val="99"/>
    <w:qFormat/>
    <w:rsid w:val="001A17F2"/>
    <w:pPr>
      <w:spacing w:before="100" w:beforeAutospacing="1" w:after="100" w:afterAutospacing="1" w:line="240" w:lineRule="auto"/>
    </w:pPr>
    <w:rPr>
      <w:vanish/>
    </w:rPr>
  </w:style>
  <w:style w:type="paragraph" w:customStyle="1" w:styleId="dot3">
    <w:name w:val="dot3"/>
    <w:basedOn w:val="Normal"/>
    <w:uiPriority w:val="99"/>
    <w:qFormat/>
    <w:rsid w:val="001A17F2"/>
    <w:pPr>
      <w:spacing w:before="100" w:beforeAutospacing="1" w:after="100" w:afterAutospacing="1" w:line="240" w:lineRule="auto"/>
    </w:pPr>
  </w:style>
  <w:style w:type="paragraph" w:customStyle="1" w:styleId="remove1">
    <w:name w:val="remove1"/>
    <w:basedOn w:val="Normal"/>
    <w:uiPriority w:val="99"/>
    <w:qFormat/>
    <w:rsid w:val="001A17F2"/>
    <w:pPr>
      <w:spacing w:before="100" w:beforeAutospacing="1" w:after="100" w:afterAutospacing="1" w:line="240" w:lineRule="auto"/>
    </w:pPr>
  </w:style>
  <w:style w:type="paragraph" w:customStyle="1" w:styleId="upimg1">
    <w:name w:val="up_img1"/>
    <w:basedOn w:val="Normal"/>
    <w:uiPriority w:val="99"/>
    <w:qFormat/>
    <w:rsid w:val="001A17F2"/>
    <w:pPr>
      <w:spacing w:before="100" w:beforeAutospacing="1" w:after="100" w:afterAutospacing="1" w:line="240" w:lineRule="auto"/>
    </w:pPr>
  </w:style>
  <w:style w:type="paragraph" w:customStyle="1" w:styleId="scaledimage1">
    <w:name w:val="scaled_image1"/>
    <w:basedOn w:val="Normal"/>
    <w:uiPriority w:val="99"/>
    <w:qFormat/>
    <w:rsid w:val="001A17F2"/>
    <w:pPr>
      <w:spacing w:before="100" w:beforeAutospacing="1" w:after="100" w:afterAutospacing="1" w:line="240" w:lineRule="auto"/>
    </w:pPr>
  </w:style>
  <w:style w:type="paragraph" w:customStyle="1" w:styleId="bggray2">
    <w:name w:val="bg_gray2"/>
    <w:basedOn w:val="Normal"/>
    <w:uiPriority w:val="99"/>
    <w:qFormat/>
    <w:rsid w:val="001A17F2"/>
    <w:pPr>
      <w:shd w:val="clear" w:color="auto" w:fill="F6F7F8"/>
      <w:spacing w:before="100" w:beforeAutospacing="1" w:after="75" w:line="240" w:lineRule="auto"/>
    </w:pPr>
  </w:style>
  <w:style w:type="paragraph" w:customStyle="1" w:styleId="filltext1">
    <w:name w:val="filltext1"/>
    <w:basedOn w:val="Normal"/>
    <w:uiPriority w:val="99"/>
    <w:qFormat/>
    <w:rsid w:val="001A17F2"/>
    <w:pPr>
      <w:spacing w:before="100" w:beforeAutospacing="1" w:after="100" w:afterAutospacing="1" w:line="240" w:lineRule="auto"/>
    </w:pPr>
    <w:rPr>
      <w:sz w:val="20"/>
      <w:szCs w:val="20"/>
    </w:rPr>
  </w:style>
  <w:style w:type="paragraph" w:customStyle="1" w:styleId="col11">
    <w:name w:val="col11"/>
    <w:basedOn w:val="Normal"/>
    <w:uiPriority w:val="99"/>
    <w:qFormat/>
    <w:rsid w:val="001A17F2"/>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qFormat/>
    <w:rsid w:val="001A17F2"/>
    <w:pPr>
      <w:spacing w:before="0" w:after="30" w:line="240" w:lineRule="auto"/>
      <w:ind w:right="150"/>
    </w:pPr>
  </w:style>
  <w:style w:type="paragraph" w:customStyle="1" w:styleId="center1">
    <w:name w:val="center1"/>
    <w:basedOn w:val="Normal"/>
    <w:uiPriority w:val="99"/>
    <w:qFormat/>
    <w:rsid w:val="001A17F2"/>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qFormat/>
    <w:rsid w:val="001A17F2"/>
    <w:pPr>
      <w:shd w:val="clear" w:color="auto" w:fill="000000"/>
      <w:spacing w:before="100" w:beforeAutospacing="1" w:after="100" w:afterAutospacing="1" w:line="240" w:lineRule="auto"/>
      <w:jc w:val="center"/>
    </w:pPr>
  </w:style>
  <w:style w:type="paragraph" w:customStyle="1" w:styleId="stage1">
    <w:name w:val="stage1"/>
    <w:basedOn w:val="Normal"/>
    <w:uiPriority w:val="99"/>
    <w:qFormat/>
    <w:rsid w:val="001A17F2"/>
    <w:pPr>
      <w:spacing w:before="100" w:beforeAutospacing="1" w:after="100" w:afterAutospacing="1" w:line="240" w:lineRule="auto"/>
      <w:jc w:val="center"/>
    </w:pPr>
    <w:rPr>
      <w:sz w:val="2"/>
      <w:szCs w:val="2"/>
    </w:rPr>
  </w:style>
  <w:style w:type="paragraph" w:customStyle="1" w:styleId="pageprev1">
    <w:name w:val="page_prev1"/>
    <w:basedOn w:val="Normal"/>
    <w:uiPriority w:val="99"/>
    <w:qFormat/>
    <w:rsid w:val="001A17F2"/>
    <w:pPr>
      <w:spacing w:before="100" w:beforeAutospacing="1" w:after="100" w:afterAutospacing="1" w:line="240" w:lineRule="auto"/>
    </w:pPr>
  </w:style>
  <w:style w:type="paragraph" w:customStyle="1" w:styleId="pagenext1">
    <w:name w:val="page_next1"/>
    <w:basedOn w:val="Normal"/>
    <w:uiPriority w:val="99"/>
    <w:qFormat/>
    <w:rsid w:val="001A17F2"/>
    <w:pPr>
      <w:spacing w:before="100" w:beforeAutospacing="1" w:after="100" w:afterAutospacing="1" w:line="240" w:lineRule="auto"/>
    </w:pPr>
  </w:style>
  <w:style w:type="paragraph" w:customStyle="1" w:styleId="stageactions1">
    <w:name w:val="stageactions1"/>
    <w:basedOn w:val="Normal"/>
    <w:uiPriority w:val="99"/>
    <w:qFormat/>
    <w:rsid w:val="001A17F2"/>
    <w:pPr>
      <w:spacing w:before="100" w:beforeAutospacing="1" w:after="100" w:afterAutospacing="1" w:line="240" w:lineRule="auto"/>
    </w:pPr>
  </w:style>
  <w:style w:type="paragraph" w:customStyle="1" w:styleId="snowliftfullscreen1">
    <w:name w:val="snowliftfullscreen1"/>
    <w:basedOn w:val="Normal"/>
    <w:uiPriority w:val="99"/>
    <w:qFormat/>
    <w:rsid w:val="001A17F2"/>
    <w:pPr>
      <w:spacing w:before="100" w:beforeAutospacing="1" w:after="100" w:afterAutospacing="1" w:line="240" w:lineRule="auto"/>
    </w:pPr>
  </w:style>
  <w:style w:type="paragraph" w:customStyle="1" w:styleId="timelinecontainer1">
    <w:name w:val="timeline_container1"/>
    <w:basedOn w:val="Normal"/>
    <w:uiPriority w:val="99"/>
    <w:qFormat/>
    <w:rsid w:val="001A17F2"/>
    <w:pPr>
      <w:spacing w:before="100" w:beforeAutospacing="1" w:after="100" w:afterAutospacing="1" w:line="240" w:lineRule="auto"/>
    </w:pPr>
  </w:style>
  <w:style w:type="paragraph" w:customStyle="1" w:styleId="icscreen1">
    <w:name w:val="ic_screen1"/>
    <w:basedOn w:val="Normal"/>
    <w:uiPriority w:val="99"/>
    <w:qFormat/>
    <w:rsid w:val="001A17F2"/>
    <w:pPr>
      <w:spacing w:before="100" w:beforeAutospacing="1" w:after="100" w:afterAutospacing="1" w:line="240" w:lineRule="auto"/>
    </w:pPr>
  </w:style>
  <w:style w:type="paragraph" w:customStyle="1" w:styleId="titlegray1">
    <w:name w:val="title_gray1"/>
    <w:basedOn w:val="Normal"/>
    <w:uiPriority w:val="99"/>
    <w:qFormat/>
    <w:rsid w:val="001A17F2"/>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qFormat/>
    <w:rsid w:val="001A17F2"/>
    <w:pPr>
      <w:shd w:val="clear" w:color="auto" w:fill="FFFFFF"/>
      <w:spacing w:before="30" w:after="0" w:line="240" w:lineRule="auto"/>
      <w:ind w:left="30" w:right="30"/>
    </w:pPr>
  </w:style>
  <w:style w:type="paragraph" w:customStyle="1" w:styleId="bggray3">
    <w:name w:val="bg_gray3"/>
    <w:basedOn w:val="Normal"/>
    <w:uiPriority w:val="99"/>
    <w:qFormat/>
    <w:rsid w:val="001A17F2"/>
    <w:pPr>
      <w:shd w:val="clear" w:color="auto" w:fill="EDEDED"/>
      <w:spacing w:before="100" w:beforeAutospacing="1" w:after="100" w:afterAutospacing="1" w:line="240" w:lineRule="auto"/>
    </w:pPr>
  </w:style>
  <w:style w:type="paragraph" w:customStyle="1" w:styleId="innerwrap3">
    <w:name w:val="innerwrap3"/>
    <w:basedOn w:val="Normal"/>
    <w:uiPriority w:val="99"/>
    <w:qFormat/>
    <w:rsid w:val="001A17F2"/>
    <w:pPr>
      <w:spacing w:before="100" w:beforeAutospacing="1" w:after="0" w:line="240" w:lineRule="auto"/>
    </w:pPr>
  </w:style>
  <w:style w:type="paragraph" w:customStyle="1" w:styleId="innercmm1">
    <w:name w:val="inner_cmm1"/>
    <w:basedOn w:val="Normal"/>
    <w:uiPriority w:val="99"/>
    <w:qFormat/>
    <w:rsid w:val="001A17F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qFormat/>
    <w:rsid w:val="001A17F2"/>
    <w:pPr>
      <w:spacing w:before="100" w:beforeAutospacing="1" w:after="100" w:afterAutospacing="1" w:line="240" w:lineRule="auto"/>
    </w:pPr>
    <w:rPr>
      <w:color w:val="333333"/>
    </w:rPr>
  </w:style>
  <w:style w:type="paragraph" w:customStyle="1" w:styleId="btface1">
    <w:name w:val="bt_face1"/>
    <w:basedOn w:val="Normal"/>
    <w:uiPriority w:val="99"/>
    <w:qFormat/>
    <w:rsid w:val="001A17F2"/>
    <w:pPr>
      <w:spacing w:before="100" w:beforeAutospacing="1" w:after="100" w:afterAutospacing="1" w:line="240" w:lineRule="auto"/>
    </w:pPr>
  </w:style>
  <w:style w:type="paragraph" w:customStyle="1" w:styleId="main2">
    <w:name w:val="main2"/>
    <w:basedOn w:val="Normal"/>
    <w:uiPriority w:val="99"/>
    <w:qFormat/>
    <w:rsid w:val="001A17F2"/>
    <w:pPr>
      <w:shd w:val="clear" w:color="auto" w:fill="333333"/>
      <w:spacing w:before="100" w:beforeAutospacing="1" w:after="0" w:line="240" w:lineRule="auto"/>
    </w:pPr>
  </w:style>
  <w:style w:type="paragraph" w:customStyle="1" w:styleId="mathjaxmenuarrow1">
    <w:name w:val="mathjax_menuarrow1"/>
    <w:basedOn w:val="Normal"/>
    <w:uiPriority w:val="99"/>
    <w:qFormat/>
    <w:rsid w:val="001A17F2"/>
    <w:pPr>
      <w:spacing w:before="100" w:beforeAutospacing="1" w:after="100" w:afterAutospacing="1" w:line="240" w:lineRule="auto"/>
    </w:pPr>
    <w:rPr>
      <w:color w:val="FFFFFF"/>
    </w:rPr>
  </w:style>
  <w:style w:type="paragraph" w:customStyle="1" w:styleId="dialogtitle1">
    <w:name w:val="dialog_title1"/>
    <w:basedOn w:val="Normal"/>
    <w:uiPriority w:val="99"/>
    <w:qFormat/>
    <w:rsid w:val="001A17F2"/>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qFormat/>
    <w:rsid w:val="001A17F2"/>
    <w:pPr>
      <w:spacing w:before="100" w:beforeAutospacing="1" w:after="100" w:afterAutospacing="1" w:line="240" w:lineRule="auto"/>
    </w:pPr>
  </w:style>
  <w:style w:type="paragraph" w:customStyle="1" w:styleId="dialogheader1">
    <w:name w:val="dialog_header1"/>
    <w:basedOn w:val="Normal"/>
    <w:uiPriority w:val="99"/>
    <w:qFormat/>
    <w:rsid w:val="001A17F2"/>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qFormat/>
    <w:rsid w:val="001A17F2"/>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qFormat/>
    <w:rsid w:val="001A17F2"/>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qFormat/>
    <w:rsid w:val="001A17F2"/>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qFormat/>
    <w:rsid w:val="001A17F2"/>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qFormat/>
    <w:rsid w:val="001A17F2"/>
    <w:pPr>
      <w:spacing w:before="100" w:beforeAutospacing="1" w:after="100" w:afterAutospacing="1" w:line="240" w:lineRule="auto"/>
      <w:ind w:left="-240"/>
    </w:pPr>
  </w:style>
  <w:style w:type="character" w:customStyle="1" w:styleId="clock1">
    <w:name w:val="clock1"/>
    <w:rsid w:val="001A17F2"/>
  </w:style>
  <w:style w:type="character" w:customStyle="1" w:styleId="icchat1">
    <w:name w:val="ic_chat1"/>
    <w:rsid w:val="001A17F2"/>
    <w:rPr>
      <w:vanish w:val="0"/>
      <w:webHidden w:val="0"/>
      <w:specVanish w:val="0"/>
    </w:rPr>
  </w:style>
  <w:style w:type="character" w:customStyle="1" w:styleId="clred1">
    <w:name w:val="clred1"/>
    <w:rsid w:val="001A17F2"/>
    <w:rPr>
      <w:color w:val="FF3300"/>
    </w:rPr>
  </w:style>
  <w:style w:type="character" w:customStyle="1" w:styleId="fl">
    <w:name w:val="fl"/>
    <w:rsid w:val="001A17F2"/>
  </w:style>
  <w:style w:type="paragraph" w:customStyle="1" w:styleId="Title20">
    <w:name w:val="Title2"/>
    <w:basedOn w:val="Normal"/>
    <w:uiPriority w:val="99"/>
    <w:qFormat/>
    <w:rsid w:val="001A17F2"/>
    <w:pPr>
      <w:spacing w:before="100" w:beforeAutospacing="1" w:after="100" w:afterAutospacing="1" w:line="240" w:lineRule="auto"/>
    </w:pPr>
  </w:style>
  <w:style w:type="paragraph" w:customStyle="1" w:styleId="Title30">
    <w:name w:val="Title3"/>
    <w:basedOn w:val="Normal"/>
    <w:uiPriority w:val="99"/>
    <w:qFormat/>
    <w:rsid w:val="001A17F2"/>
    <w:pPr>
      <w:spacing w:before="100" w:beforeAutospacing="1" w:after="100" w:afterAutospacing="1" w:line="240" w:lineRule="auto"/>
    </w:pPr>
  </w:style>
  <w:style w:type="character" w:customStyle="1" w:styleId="UnresolvedMention20">
    <w:name w:val="Unresolved Mention2"/>
    <w:basedOn w:val="DefaultParagraphFont"/>
    <w:uiPriority w:val="99"/>
    <w:semiHidden/>
    <w:unhideWhenUsed/>
    <w:rsid w:val="001A17F2"/>
    <w:rPr>
      <w:color w:val="605E5C"/>
      <w:shd w:val="clear" w:color="auto" w:fill="E1DFDD"/>
    </w:rPr>
  </w:style>
  <w:style w:type="character" w:customStyle="1" w:styleId="UnresolvedMention3">
    <w:name w:val="Unresolved Mention3"/>
    <w:uiPriority w:val="99"/>
    <w:semiHidden/>
    <w:unhideWhenUsed/>
    <w:rsid w:val="001A17F2"/>
    <w:rPr>
      <w:color w:val="605E5C"/>
      <w:shd w:val="clear" w:color="auto" w:fill="E1DFDD"/>
    </w:rPr>
  </w:style>
  <w:style w:type="character" w:customStyle="1" w:styleId="MTConvertedEquation">
    <w:name w:val="MTConvertedEquation"/>
    <w:rsid w:val="001A17F2"/>
    <w:rPr>
      <w:rFonts w:cs="Times New Roman"/>
      <w:sz w:val="24"/>
      <w:vertAlign w:val="subscript"/>
    </w:rPr>
  </w:style>
  <w:style w:type="character" w:customStyle="1" w:styleId="text-uppercase">
    <w:name w:val="text-uppercase"/>
    <w:basedOn w:val="DefaultParagraphFont"/>
    <w:rsid w:val="00E5498D"/>
  </w:style>
  <w:style w:type="character" w:customStyle="1" w:styleId="bbcsize">
    <w:name w:val="bbc_size"/>
    <w:basedOn w:val="DefaultParagraphFont"/>
    <w:rsid w:val="00C9713B"/>
  </w:style>
  <w:style w:type="character" w:customStyle="1" w:styleId="Bodytext5NotBold">
    <w:name w:val="Body text (5) + Not Bold"/>
    <w:aliases w:val="Not Italic,Spacing 0 pt5"/>
    <w:basedOn w:val="Bodytext5"/>
    <w:rsid w:val="00C9713B"/>
    <w:rPr>
      <w:b/>
      <w:bCs/>
      <w:i w:val="0"/>
      <w:iCs w:val="0"/>
      <w:spacing w:val="-10"/>
      <w:sz w:val="11"/>
      <w:szCs w:val="11"/>
      <w:shd w:val="clear" w:color="auto" w:fill="FFFFFF"/>
    </w:rPr>
  </w:style>
  <w:style w:type="character" w:customStyle="1" w:styleId="BodytextSmallCaps">
    <w:name w:val="Body text + Small Caps"/>
    <w:basedOn w:val="Bodytext0"/>
    <w:rsid w:val="00C9713B"/>
    <w:rPr>
      <w:rFonts w:ascii="Times New Roman" w:hAnsi="Times New Roman" w:cs="Times New Roman"/>
      <w:smallCaps/>
      <w:sz w:val="11"/>
      <w:szCs w:val="11"/>
      <w:shd w:val="clear" w:color="auto" w:fill="FFFFFF"/>
    </w:rPr>
  </w:style>
  <w:style w:type="character" w:customStyle="1" w:styleId="CharChar300">
    <w:name w:val="Char Char3_0"/>
    <w:locked/>
    <w:rsid w:val="00C9713B"/>
    <w:rPr>
      <w:rFonts w:ascii=".VnTime" w:hAnsi=".VnTime"/>
      <w:sz w:val="28"/>
      <w:szCs w:val="28"/>
      <w:lang w:val="en-US" w:eastAsia="en-US" w:bidi="ar-SA"/>
    </w:rPr>
  </w:style>
  <w:style w:type="paragraph" w:customStyle="1" w:styleId="Char00">
    <w:name w:val="Char_0"/>
    <w:basedOn w:val="Normal"/>
    <w:autoRedefine/>
    <w:uiPriority w:val="99"/>
    <w:rsid w:val="00C9713B"/>
    <w:pPr>
      <w:spacing w:before="0" w:after="160" w:line="240" w:lineRule="exact"/>
      <w:ind w:firstLine="567"/>
    </w:pPr>
    <w:rPr>
      <w:rFonts w:ascii="Verdana" w:hAnsi="Verdana" w:cs="Verdana"/>
      <w:sz w:val="20"/>
      <w:szCs w:val="20"/>
    </w:rPr>
  </w:style>
  <w:style w:type="paragraph" w:customStyle="1" w:styleId="Char100">
    <w:name w:val="Char1_0"/>
    <w:basedOn w:val="Normal"/>
    <w:uiPriority w:val="99"/>
    <w:semiHidden/>
    <w:rsid w:val="00C9713B"/>
    <w:pPr>
      <w:spacing w:before="0" w:after="160" w:line="240" w:lineRule="exact"/>
    </w:pPr>
    <w:rPr>
      <w:rFonts w:ascii="Arial" w:hAnsi="Arial" w:cs="Arial"/>
    </w:rPr>
  </w:style>
  <w:style w:type="character" w:customStyle="1" w:styleId="z-TopofFormChar1">
    <w:name w:val="z-Top of Form Char1"/>
    <w:uiPriority w:val="99"/>
    <w:semiHidden/>
    <w:locked/>
    <w:rsid w:val="00C9713B"/>
    <w:rPr>
      <w:rFonts w:ascii="Arial" w:eastAsia="Times New Roman" w:hAnsi="Arial" w:cs="Arial"/>
      <w:vanish/>
      <w:sz w:val="16"/>
      <w:szCs w:val="16"/>
    </w:rPr>
  </w:style>
  <w:style w:type="character" w:customStyle="1" w:styleId="z-BottomofFormChar1">
    <w:name w:val="z-Bottom of Form Char1"/>
    <w:uiPriority w:val="99"/>
    <w:semiHidden/>
    <w:locked/>
    <w:rsid w:val="00C9713B"/>
    <w:rPr>
      <w:rFonts w:ascii="Arial" w:eastAsia="Times New Roman" w:hAnsi="Arial" w:cs="Arial"/>
      <w:vanish/>
      <w:sz w:val="16"/>
      <w:szCs w:val="16"/>
    </w:rPr>
  </w:style>
  <w:style w:type="character" w:customStyle="1" w:styleId="z-TopofFormChar2">
    <w:name w:val="z-Top of Form Char2"/>
    <w:basedOn w:val="DefaultParagraphFont"/>
    <w:uiPriority w:val="99"/>
    <w:semiHidden/>
    <w:rsid w:val="00C9713B"/>
    <w:rPr>
      <w:rFonts w:ascii="Arial" w:hAnsi="Arial" w:cs="Arial"/>
      <w:vanish/>
      <w:sz w:val="16"/>
      <w:szCs w:val="16"/>
    </w:rPr>
  </w:style>
  <w:style w:type="character" w:customStyle="1" w:styleId="z-BottomofFormChar2">
    <w:name w:val="z-Bottom of Form Char2"/>
    <w:basedOn w:val="DefaultParagraphFont"/>
    <w:uiPriority w:val="99"/>
    <w:semiHidden/>
    <w:rsid w:val="00C9713B"/>
    <w:rPr>
      <w:rFonts w:ascii="Arial" w:hAnsi="Arial" w:cs="Arial"/>
      <w:vanish/>
      <w:sz w:val="16"/>
      <w:szCs w:val="16"/>
    </w:rPr>
  </w:style>
  <w:style w:type="paragraph" w:customStyle="1" w:styleId="BodyText34">
    <w:name w:val="Body Text3"/>
    <w:basedOn w:val="Normal"/>
    <w:qFormat/>
    <w:rsid w:val="00C9713B"/>
    <w:pPr>
      <w:widowControl w:val="0"/>
      <w:shd w:val="clear" w:color="auto" w:fill="FFFFFF"/>
      <w:spacing w:before="120" w:after="0" w:line="295" w:lineRule="exact"/>
      <w:ind w:hanging="280"/>
      <w:jc w:val="both"/>
    </w:pPr>
    <w:rPr>
      <w:color w:val="000000"/>
      <w:sz w:val="21"/>
      <w:szCs w:val="21"/>
    </w:rPr>
  </w:style>
  <w:style w:type="character" w:customStyle="1" w:styleId="Bodytext27pt1">
    <w:name w:val="Body text (2) + 7 pt1"/>
    <w:aliases w:val="Not Bold5"/>
    <w:basedOn w:val="Bodytext20"/>
    <w:rsid w:val="00C9713B"/>
    <w:rPr>
      <w:rFonts w:ascii="Times New Roman" w:eastAsia="Times New Roman" w:hAnsi="Times New Roman" w:cs="Times New Roman"/>
      <w:b/>
      <w:bCs/>
      <w:sz w:val="14"/>
      <w:szCs w:val="14"/>
      <w:shd w:val="clear" w:color="auto" w:fill="FFFFFF"/>
    </w:rPr>
  </w:style>
  <w:style w:type="paragraph" w:customStyle="1" w:styleId="thuc2">
    <w:name w:val="thuc2"/>
    <w:basedOn w:val="Normal"/>
    <w:qFormat/>
    <w:rsid w:val="00C22163"/>
    <w:pPr>
      <w:widowControl w:val="0"/>
      <w:tabs>
        <w:tab w:val="left" w:pos="1260"/>
        <w:tab w:val="left" w:pos="3240"/>
        <w:tab w:val="left" w:pos="5760"/>
        <w:tab w:val="left" w:pos="7740"/>
      </w:tabs>
      <w:spacing w:before="80" w:after="80" w:line="240" w:lineRule="auto"/>
      <w:ind w:left="900" w:hanging="900"/>
      <w:jc w:val="both"/>
    </w:pPr>
    <w:rPr>
      <w:rFonts w:ascii="VNtimes new roman" w:hAnsi="VNtimes new roman"/>
    </w:rPr>
  </w:style>
  <w:style w:type="paragraph" w:customStyle="1" w:styleId="Cthuc0">
    <w:name w:val="Cthuc"/>
    <w:basedOn w:val="Normal"/>
    <w:qFormat/>
    <w:rsid w:val="00C22163"/>
    <w:pPr>
      <w:tabs>
        <w:tab w:val="left" w:pos="0"/>
        <w:tab w:val="left" w:pos="1701"/>
        <w:tab w:val="right" w:pos="7938"/>
      </w:tabs>
      <w:spacing w:before="0" w:after="80" w:line="320" w:lineRule="atLeast"/>
      <w:jc w:val="both"/>
    </w:pPr>
  </w:style>
  <w:style w:type="paragraph" w:customStyle="1" w:styleId="CharChar1CharChar">
    <w:name w:val="Char Char1 Char Char"/>
    <w:basedOn w:val="Normal"/>
    <w:autoRedefine/>
    <w:qFormat/>
    <w:rsid w:val="00C22163"/>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9">
    <w:name w:val="Body text (9)_"/>
    <w:link w:val="Bodytext90"/>
    <w:locked/>
    <w:rsid w:val="00C22163"/>
    <w:rPr>
      <w:rFonts w:ascii="Corbel" w:hAnsi="Corbel"/>
      <w:b/>
      <w:bCs/>
      <w:sz w:val="23"/>
      <w:szCs w:val="23"/>
      <w:shd w:val="clear" w:color="auto" w:fill="FFFFFF"/>
    </w:rPr>
  </w:style>
  <w:style w:type="paragraph" w:customStyle="1" w:styleId="Bodytext90">
    <w:name w:val="Body text (9)"/>
    <w:basedOn w:val="Normal"/>
    <w:link w:val="Bodytext9"/>
    <w:qFormat/>
    <w:rsid w:val="00C22163"/>
    <w:pPr>
      <w:widowControl w:val="0"/>
      <w:shd w:val="clear" w:color="auto" w:fill="FFFFFF"/>
      <w:spacing w:before="0" w:after="0" w:line="341" w:lineRule="exact"/>
      <w:jc w:val="both"/>
    </w:pPr>
    <w:rPr>
      <w:rFonts w:ascii="Corbel" w:eastAsia="Arial" w:hAnsi="Corbel"/>
      <w:b/>
      <w:bCs/>
      <w:sz w:val="23"/>
      <w:szCs w:val="23"/>
    </w:rPr>
  </w:style>
  <w:style w:type="character" w:customStyle="1" w:styleId="Bodytext23">
    <w:name w:val="Body text2"/>
    <w:basedOn w:val="Bodytext0"/>
    <w:uiPriority w:val="99"/>
    <w:rsid w:val="00C22163"/>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C22163"/>
  </w:style>
  <w:style w:type="table" w:styleId="TableColorful2">
    <w:name w:val="Table Colorful 2"/>
    <w:basedOn w:val="TableNormal"/>
    <w:unhideWhenUsed/>
    <w:qFormat/>
    <w:rsid w:val="00C22163"/>
    <w:pPr>
      <w:spacing w:before="0" w:after="0" w:line="240" w:lineRule="auto"/>
    </w:pPr>
    <w:rPr>
      <w:rFonts w:eastAsia="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qFormat/>
    <w:rsid w:val="00C22163"/>
    <w:pPr>
      <w:spacing w:before="0" w:after="0" w:line="240" w:lineRule="auto"/>
    </w:pPr>
    <w:rPr>
      <w:rFonts w:eastAsia="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Accent51">
    <w:name w:val="Light Shading - Accent 51"/>
    <w:basedOn w:val="TableNormal"/>
    <w:uiPriority w:val="60"/>
    <w:rsid w:val="00C22163"/>
    <w:pPr>
      <w:spacing w:before="0" w:after="0" w:line="240" w:lineRule="auto"/>
    </w:pPr>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C22163"/>
    <w:pPr>
      <w:spacing w:before="0" w:after="0" w:line="240" w:lineRule="auto"/>
    </w:pPr>
    <w:rPr>
      <w:rFonts w:asciiTheme="minorHAnsi" w:eastAsiaTheme="minorHAnsi" w:hAnsiTheme="minorHAnsi" w:cstheme="minorBid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6z4">
    <w:name w:val="WW8Num6z4"/>
    <w:rsid w:val="00C22163"/>
  </w:style>
  <w:style w:type="character" w:customStyle="1" w:styleId="nodebox">
    <w:name w:val="nodebox"/>
    <w:basedOn w:val="DefaultParagraphFont"/>
    <w:rsid w:val="00C22163"/>
  </w:style>
  <w:style w:type="character" w:customStyle="1" w:styleId="highlight">
    <w:name w:val="highlight"/>
    <w:basedOn w:val="DefaultParagraphFont"/>
    <w:rsid w:val="00C22163"/>
  </w:style>
  <w:style w:type="character" w:customStyle="1" w:styleId="CuChar0">
    <w:name w:val="CĂ¢u Char"/>
    <w:link w:val="Cu"/>
    <w:uiPriority w:val="99"/>
    <w:locked/>
    <w:rsid w:val="00C22163"/>
    <w:rPr>
      <w:rFonts w:ascii="Calibri" w:hAnsi="Calibri"/>
      <w:sz w:val="24"/>
    </w:rPr>
  </w:style>
  <w:style w:type="paragraph" w:customStyle="1" w:styleId="Cu">
    <w:name w:val="CĂ¢u"/>
    <w:basedOn w:val="ListParagraph"/>
    <w:link w:val="CuChar0"/>
    <w:uiPriority w:val="99"/>
    <w:qFormat/>
    <w:rsid w:val="00C22163"/>
    <w:pPr>
      <w:numPr>
        <w:numId w:val="36"/>
      </w:numPr>
      <w:tabs>
        <w:tab w:val="left" w:pos="284"/>
        <w:tab w:val="left" w:pos="2552"/>
        <w:tab w:val="left" w:pos="4820"/>
        <w:tab w:val="left" w:pos="7088"/>
      </w:tabs>
      <w:spacing w:before="0" w:after="0" w:line="288" w:lineRule="auto"/>
    </w:pPr>
    <w:rPr>
      <w:rFonts w:ascii="Calibri" w:eastAsia="Arial" w:hAnsi="Calibri"/>
      <w:szCs w:val="22"/>
    </w:rPr>
  </w:style>
  <w:style w:type="character" w:customStyle="1" w:styleId="pnChar0">
    <w:name w:val="ÄĂ¡p Ă¡n Char"/>
    <w:link w:val="pn0"/>
    <w:locked/>
    <w:rsid w:val="00C22163"/>
    <w:rPr>
      <w:rFonts w:ascii="Calibri" w:hAnsi="Calibri"/>
      <w:sz w:val="24"/>
    </w:rPr>
  </w:style>
  <w:style w:type="paragraph" w:customStyle="1" w:styleId="pn0">
    <w:name w:val="ÄĂ¡p Ă¡n"/>
    <w:basedOn w:val="Normal"/>
    <w:link w:val="pnChar0"/>
    <w:qFormat/>
    <w:rsid w:val="00C22163"/>
    <w:pPr>
      <w:tabs>
        <w:tab w:val="left" w:pos="284"/>
        <w:tab w:val="left" w:pos="2552"/>
        <w:tab w:val="left" w:pos="4820"/>
        <w:tab w:val="left" w:pos="7088"/>
      </w:tabs>
      <w:spacing w:before="0" w:after="0" w:line="288" w:lineRule="auto"/>
    </w:pPr>
    <w:rPr>
      <w:rFonts w:ascii="Calibri" w:eastAsia="Arial" w:hAnsi="Calibri"/>
      <w:szCs w:val="22"/>
    </w:rPr>
  </w:style>
  <w:style w:type="table" w:styleId="MediumList1-Accent5">
    <w:name w:val="Medium List 1 Accent 5"/>
    <w:basedOn w:val="TableNormal"/>
    <w:uiPriority w:val="65"/>
    <w:qFormat/>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qFormat/>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black">
    <w:name w:val="Normal + black"/>
    <w:basedOn w:val="Normal"/>
    <w:uiPriority w:val="99"/>
    <w:qFormat/>
    <w:rsid w:val="00C22163"/>
    <w:pPr>
      <w:spacing w:before="0" w:after="0" w:line="240" w:lineRule="auto"/>
    </w:pPr>
    <w:rPr>
      <w:sz w:val="28"/>
      <w:szCs w:val="28"/>
      <w:vertAlign w:val="subscript"/>
    </w:rPr>
  </w:style>
  <w:style w:type="character" w:customStyle="1" w:styleId="BongchuthichChar1">
    <w:name w:val="Bóng chú thích Char1"/>
    <w:basedOn w:val="DefaultParagraphFont"/>
    <w:uiPriority w:val="99"/>
    <w:semiHidden/>
    <w:rsid w:val="00C22163"/>
    <w:rPr>
      <w:rFonts w:ascii="Segoe UI" w:hAnsi="Segoe UI" w:cs="Segoe UI"/>
      <w:sz w:val="18"/>
      <w:szCs w:val="18"/>
    </w:rPr>
  </w:style>
  <w:style w:type="table" w:customStyle="1" w:styleId="GridTable6ColorfulAccent2">
    <w:name w:val="Grid Table 6 Colorful Accent 2"/>
    <w:basedOn w:val="TableNormal"/>
    <w:uiPriority w:val="51"/>
    <w:rsid w:val="00C22163"/>
    <w:pPr>
      <w:spacing w:before="0" w:after="0" w:line="240" w:lineRule="auto"/>
    </w:pPr>
    <w:rPr>
      <w:rFonts w:asciiTheme="minorHAnsi" w:eastAsiaTheme="minorHAnsi" w:hAnsiTheme="minorHAnsi" w:cstheme="minorBidi"/>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CuChar1">
    <w:name w:val="CÃ¢u Char"/>
    <w:link w:val="Cu3"/>
    <w:locked/>
    <w:rsid w:val="00C22163"/>
    <w:rPr>
      <w:rFonts w:ascii="Calibri" w:hAnsi="Calibri" w:cs="Calibri"/>
      <w:sz w:val="24"/>
      <w:lang w:eastAsia="vi-VN"/>
    </w:rPr>
  </w:style>
  <w:style w:type="paragraph" w:customStyle="1" w:styleId="Cu3">
    <w:name w:val="CÃ¢u"/>
    <w:basedOn w:val="ListParagraph"/>
    <w:link w:val="CuChar1"/>
    <w:qFormat/>
    <w:rsid w:val="00C22163"/>
    <w:pPr>
      <w:tabs>
        <w:tab w:val="left" w:pos="284"/>
        <w:tab w:val="left" w:pos="2552"/>
        <w:tab w:val="left" w:pos="4820"/>
        <w:tab w:val="left" w:pos="7088"/>
      </w:tabs>
      <w:spacing w:before="0" w:after="0" w:line="288" w:lineRule="auto"/>
      <w:ind w:left="0"/>
    </w:pPr>
    <w:rPr>
      <w:rFonts w:ascii="Calibri" w:eastAsia="Arial" w:hAnsi="Calibri" w:cs="Calibri"/>
      <w:szCs w:val="22"/>
      <w:lang w:eastAsia="vi-VN"/>
    </w:rPr>
  </w:style>
  <w:style w:type="character" w:customStyle="1" w:styleId="CharChar111">
    <w:name w:val="Char Char111"/>
    <w:rsid w:val="00C22163"/>
    <w:rPr>
      <w:rFonts w:ascii="Times New Roman" w:eastAsia="Times New Roman" w:hAnsi="Times New Roman"/>
      <w:sz w:val="24"/>
      <w:szCs w:val="24"/>
    </w:rPr>
  </w:style>
  <w:style w:type="table" w:customStyle="1" w:styleId="thamkhao11">
    <w:name w:val="tham khao11"/>
    <w:basedOn w:val="TableNormal"/>
    <w:next w:val="TableGrid"/>
    <w:rsid w:val="00C22163"/>
    <w:pPr>
      <w:spacing w:before="0"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HDE">
    <w:name w:val="MENH DE"/>
    <w:basedOn w:val="ListParagraph"/>
    <w:autoRedefine/>
    <w:uiPriority w:val="99"/>
    <w:qFormat/>
    <w:rsid w:val="00C22163"/>
    <w:pPr>
      <w:numPr>
        <w:numId w:val="37"/>
      </w:numPr>
      <w:spacing w:before="80" w:after="20" w:line="240" w:lineRule="auto"/>
      <w:contextualSpacing w:val="0"/>
      <w:jc w:val="both"/>
    </w:pPr>
    <w:rPr>
      <w:rFonts w:ascii="Tinos" w:eastAsia="Calibri" w:hAnsi="Tinos" w:cs="Tinos"/>
    </w:rPr>
  </w:style>
  <w:style w:type="character" w:customStyle="1" w:styleId="ABCDngangChar">
    <w:name w:val="ABCD ngang Char"/>
    <w:link w:val="ABCDngang"/>
    <w:qFormat/>
    <w:locked/>
    <w:rsid w:val="00C22163"/>
    <w:rPr>
      <w:rFonts w:ascii="Palatino Linotype" w:hAnsi="Palatino Linotype"/>
      <w:b/>
    </w:rPr>
  </w:style>
  <w:style w:type="paragraph" w:customStyle="1" w:styleId="ABCDngang">
    <w:name w:val="ABCD ngang"/>
    <w:basedOn w:val="Normal"/>
    <w:link w:val="ABCDngangChar"/>
    <w:qFormat/>
    <w:rsid w:val="00C22163"/>
    <w:pPr>
      <w:tabs>
        <w:tab w:val="left" w:pos="2922"/>
        <w:tab w:val="left" w:pos="5303"/>
        <w:tab w:val="left" w:pos="7685"/>
      </w:tabs>
      <w:spacing w:after="20" w:line="240" w:lineRule="auto"/>
      <w:ind w:left="541"/>
      <w:jc w:val="both"/>
    </w:pPr>
    <w:rPr>
      <w:rFonts w:ascii="Palatino Linotype" w:eastAsia="Arial" w:hAnsi="Palatino Linotype"/>
      <w:b/>
      <w:sz w:val="22"/>
      <w:szCs w:val="22"/>
    </w:rPr>
  </w:style>
  <w:style w:type="character" w:customStyle="1" w:styleId="CuhiChar">
    <w:name w:val="Câu hỏi Char"/>
    <w:link w:val="Cuhi0"/>
    <w:qFormat/>
    <w:locked/>
    <w:rsid w:val="00C22163"/>
    <w:rPr>
      <w:rFonts w:ascii="Palatino Linotype" w:hAnsi="Palatino Linotype"/>
      <w:b/>
    </w:rPr>
  </w:style>
  <w:style w:type="paragraph" w:customStyle="1" w:styleId="Cuhi0">
    <w:name w:val="Câu hỏi"/>
    <w:basedOn w:val="BodyText"/>
    <w:link w:val="CuhiChar"/>
    <w:qFormat/>
    <w:rsid w:val="00C22163"/>
    <w:pPr>
      <w:widowControl w:val="0"/>
      <w:autoSpaceDE w:val="0"/>
      <w:autoSpaceDN w:val="0"/>
      <w:spacing w:before="1" w:after="0" w:line="240" w:lineRule="auto"/>
      <w:ind w:left="312"/>
      <w:jc w:val="left"/>
    </w:pPr>
    <w:rPr>
      <w:rFonts w:ascii="Palatino Linotype" w:eastAsia="Arial" w:hAnsi="Palatino Linotype"/>
      <w:b/>
      <w:sz w:val="22"/>
      <w:szCs w:val="22"/>
    </w:rPr>
  </w:style>
  <w:style w:type="numbering" w:customStyle="1" w:styleId="Style11">
    <w:name w:val="Style11"/>
    <w:rsid w:val="00C22163"/>
    <w:pPr>
      <w:numPr>
        <w:numId w:val="39"/>
      </w:numPr>
    </w:pPr>
  </w:style>
  <w:style w:type="character" w:customStyle="1" w:styleId="ctatext">
    <w:name w:val="ctatext"/>
    <w:basedOn w:val="DefaultParagraphFont"/>
    <w:rsid w:val="00C22163"/>
  </w:style>
  <w:style w:type="character" w:customStyle="1" w:styleId="posttitle">
    <w:name w:val="posttitle"/>
    <w:basedOn w:val="DefaultParagraphFont"/>
    <w:rsid w:val="00C22163"/>
  </w:style>
  <w:style w:type="character" w:customStyle="1" w:styleId="ap-post-history">
    <w:name w:val="ap-post-history"/>
    <w:basedOn w:val="DefaultParagraphFont"/>
    <w:rsid w:val="00C22163"/>
  </w:style>
  <w:style w:type="character" w:customStyle="1" w:styleId="Heading1Char3">
    <w:name w:val="Heading 1 Char3"/>
    <w:aliases w:val="Char Char Char3"/>
    <w:basedOn w:val="DefaultParagraphFont"/>
    <w:locked/>
    <w:rsid w:val="00A37527"/>
    <w:rPr>
      <w:rFonts w:asciiTheme="majorHAnsi" w:eastAsiaTheme="majorEastAsia" w:hAnsiTheme="majorHAnsi" w:cstheme="majorBidi" w:hint="default"/>
      <w:b/>
      <w:bCs/>
      <w:color w:val="365F91" w:themeColor="accent1" w:themeShade="BF"/>
      <w:sz w:val="28"/>
      <w:szCs w:val="28"/>
    </w:rPr>
  </w:style>
  <w:style w:type="character" w:customStyle="1" w:styleId="ilad">
    <w:name w:val="il_ad"/>
    <w:basedOn w:val="DefaultParagraphFont"/>
    <w:rsid w:val="0066248D"/>
  </w:style>
  <w:style w:type="paragraph" w:customStyle="1" w:styleId="CharChar9CharChar">
    <w:name w:val="Char Char9 Char Char"/>
    <w:basedOn w:val="Normal"/>
    <w:autoRedefine/>
    <w:rsid w:val="0066248D"/>
    <w:pPr>
      <w:spacing w:before="0" w:after="160" w:line="240" w:lineRule="exact"/>
      <w:ind w:firstLine="567"/>
    </w:pPr>
    <w:rPr>
      <w:rFonts w:ascii="Verdana" w:hAnsi="Verdana" w:cs="Verdana"/>
      <w:sz w:val="20"/>
      <w:szCs w:val="20"/>
    </w:rPr>
  </w:style>
  <w:style w:type="paragraph" w:customStyle="1" w:styleId="ndt">
    <w:name w:val="ndt"/>
    <w:basedOn w:val="Normal"/>
    <w:qFormat/>
    <w:rsid w:val="0066248D"/>
    <w:pPr>
      <w:spacing w:line="240" w:lineRule="auto"/>
      <w:jc w:val="both"/>
    </w:pPr>
    <w:rPr>
      <w:sz w:val="22"/>
      <w:szCs w:val="22"/>
      <w:lang w:val="sv-SE"/>
    </w:rPr>
  </w:style>
  <w:style w:type="paragraph" w:customStyle="1" w:styleId="western">
    <w:name w:val="western"/>
    <w:basedOn w:val="Normal"/>
    <w:rsid w:val="00770861"/>
    <w:pPr>
      <w:spacing w:before="100" w:beforeAutospacing="1" w:after="100" w:afterAutospacing="1" w:line="240" w:lineRule="auto"/>
    </w:pPr>
  </w:style>
  <w:style w:type="paragraph" w:customStyle="1" w:styleId="Chard">
    <w:name w:val="Char"/>
    <w:basedOn w:val="Normal"/>
    <w:rsid w:val="00770861"/>
    <w:pPr>
      <w:spacing w:before="0" w:after="160" w:line="240" w:lineRule="exact"/>
    </w:pPr>
    <w:rPr>
      <w:rFonts w:ascii="Arial" w:hAnsi="Arial" w:cs="Arial"/>
    </w:rPr>
  </w:style>
  <w:style w:type="character" w:customStyle="1" w:styleId="noidungChar">
    <w:name w:val="noi dung Char"/>
    <w:basedOn w:val="DefaultParagraphFont"/>
    <w:link w:val="noidung"/>
    <w:uiPriority w:val="99"/>
    <w:rsid w:val="00BC1C8D"/>
    <w:rPr>
      <w:rFonts w:ascii=".VnCentury Schoolbook" w:eastAsia="Times New Roman" w:hAnsi=".VnCentury Schoolbook"/>
      <w:szCs w:val="28"/>
    </w:rPr>
  </w:style>
  <w:style w:type="paragraph" w:customStyle="1" w:styleId="Style9">
    <w:name w:val="Style9"/>
    <w:basedOn w:val="Style8"/>
    <w:link w:val="Style9Char"/>
    <w:rsid w:val="00BC1C8D"/>
    <w:pPr>
      <w:spacing w:after="0"/>
      <w:ind w:left="737" w:hanging="737"/>
    </w:pPr>
  </w:style>
  <w:style w:type="paragraph" w:customStyle="1" w:styleId="Normal10">
    <w:name w:val="Normal 1"/>
    <w:basedOn w:val="Normal"/>
    <w:rsid w:val="00BC1C8D"/>
    <w:pPr>
      <w:spacing w:before="100" w:after="0" w:line="288" w:lineRule="auto"/>
      <w:ind w:left="397" w:firstLine="397"/>
      <w:jc w:val="both"/>
    </w:pPr>
    <w:rPr>
      <w:rFonts w:ascii=".VnTime" w:hAnsi=".VnTime"/>
      <w:spacing w:val="4"/>
      <w:lang w:val="pt-BR"/>
    </w:rPr>
  </w:style>
  <w:style w:type="paragraph" w:customStyle="1" w:styleId="nomal1">
    <w:name w:val="nomal 1"/>
    <w:basedOn w:val="Normal10"/>
    <w:rsid w:val="00BC1C8D"/>
    <w:pPr>
      <w:spacing w:before="140"/>
      <w:ind w:hanging="397"/>
    </w:pPr>
  </w:style>
  <w:style w:type="character" w:customStyle="1" w:styleId="Style9Char">
    <w:name w:val="Style9 Char"/>
    <w:basedOn w:val="DefaultParagraphFont"/>
    <w:link w:val="Style9"/>
    <w:rsid w:val="00BC1C8D"/>
    <w:rPr>
      <w:rFonts w:ascii=".VnTime" w:eastAsia="Times New Roman" w:hAnsi=".VnTime"/>
      <w:sz w:val="24"/>
      <w:szCs w:val="20"/>
    </w:rPr>
  </w:style>
  <w:style w:type="character" w:customStyle="1" w:styleId="Style8Char">
    <w:name w:val="Style8 Char"/>
    <w:basedOn w:val="DefaultParagraphFont"/>
    <w:link w:val="Style8"/>
    <w:uiPriority w:val="99"/>
    <w:rsid w:val="00BC1C8D"/>
    <w:rPr>
      <w:rFonts w:ascii=".VnTime" w:eastAsia="Times New Roman" w:hAnsi=".VnTime"/>
      <w:sz w:val="24"/>
      <w:szCs w:val="20"/>
    </w:rPr>
  </w:style>
  <w:style w:type="character" w:customStyle="1" w:styleId="MucIChar">
    <w:name w:val="Muc I Char"/>
    <w:basedOn w:val="DefaultParagraphFont"/>
    <w:link w:val="MucI"/>
    <w:rsid w:val="00BC1C8D"/>
    <w:rPr>
      <w:rFonts w:ascii=".VnArial NarrowH" w:eastAsia="Batang" w:hAnsi=".VnArial NarrowH"/>
      <w:b/>
      <w:sz w:val="24"/>
      <w:szCs w:val="20"/>
    </w:rPr>
  </w:style>
  <w:style w:type="paragraph" w:customStyle="1" w:styleId="abc0">
    <w:name w:val="abc"/>
    <w:basedOn w:val="vb1"/>
    <w:rsid w:val="00BC1C8D"/>
    <w:pPr>
      <w:spacing w:before="100"/>
      <w:ind w:firstLine="0"/>
    </w:pPr>
    <w:rPr>
      <w:b/>
      <w:i/>
    </w:rPr>
  </w:style>
  <w:style w:type="character" w:customStyle="1" w:styleId="bold">
    <w:name w:val="bold"/>
    <w:basedOn w:val="DefaultParagraphFont"/>
    <w:rsid w:val="00936B42"/>
  </w:style>
  <w:style w:type="paragraph" w:customStyle="1" w:styleId="MUCA">
    <w:name w:val="MUC A"/>
    <w:basedOn w:val="Normal"/>
    <w:rsid w:val="00453AA3"/>
    <w:pPr>
      <w:tabs>
        <w:tab w:val="left" w:pos="762"/>
        <w:tab w:val="left" w:pos="4253"/>
      </w:tabs>
      <w:spacing w:before="0" w:after="60" w:line="320" w:lineRule="atLeast"/>
      <w:ind w:left="780" w:hanging="336"/>
      <w:jc w:val="both"/>
    </w:pPr>
    <w:rPr>
      <w:color w:val="000000"/>
    </w:rPr>
  </w:style>
  <w:style w:type="character" w:customStyle="1" w:styleId="CauCharCharChar">
    <w:name w:val="Cau Char Char Char"/>
    <w:rsid w:val="00453AA3"/>
    <w:rPr>
      <w:sz w:val="24"/>
      <w:szCs w:val="24"/>
    </w:rPr>
  </w:style>
  <w:style w:type="paragraph" w:customStyle="1" w:styleId="level3">
    <w:name w:val="level3"/>
    <w:basedOn w:val="Normal"/>
    <w:next w:val="level4"/>
    <w:link w:val="level3Char"/>
    <w:rsid w:val="00453AA3"/>
    <w:pPr>
      <w:tabs>
        <w:tab w:val="num" w:pos="2160"/>
      </w:tabs>
      <w:spacing w:before="0" w:after="0" w:line="240" w:lineRule="auto"/>
      <w:ind w:left="2160" w:hanging="180"/>
    </w:pPr>
    <w:rPr>
      <w:rFonts w:ascii="VNI-Times" w:hAnsi="VNI-Times"/>
      <w:b/>
      <w:sz w:val="28"/>
      <w:szCs w:val="26"/>
      <w:u w:val="single"/>
    </w:rPr>
  </w:style>
  <w:style w:type="paragraph" w:customStyle="1" w:styleId="level4">
    <w:name w:val="level4"/>
    <w:basedOn w:val="Normal"/>
    <w:next w:val="level5"/>
    <w:link w:val="level4Char"/>
    <w:rsid w:val="00453AA3"/>
    <w:pPr>
      <w:tabs>
        <w:tab w:val="num" w:pos="2880"/>
      </w:tabs>
      <w:spacing w:before="0" w:after="0" w:line="240" w:lineRule="auto"/>
      <w:ind w:left="2880" w:hanging="360"/>
    </w:pPr>
    <w:rPr>
      <w:rFonts w:ascii="VNI-Times" w:hAnsi="VNI-Times"/>
      <w:b/>
      <w:sz w:val="26"/>
      <w:szCs w:val="26"/>
      <w:u w:val="single"/>
    </w:rPr>
  </w:style>
  <w:style w:type="paragraph" w:customStyle="1" w:styleId="level5">
    <w:name w:val="level5"/>
    <w:basedOn w:val="Normal"/>
    <w:next w:val="level6"/>
    <w:rsid w:val="00453AA3"/>
    <w:pPr>
      <w:tabs>
        <w:tab w:val="num" w:pos="3600"/>
      </w:tabs>
      <w:spacing w:before="0" w:after="0" w:line="240" w:lineRule="auto"/>
      <w:ind w:left="3600" w:hanging="360"/>
    </w:pPr>
    <w:rPr>
      <w:rFonts w:ascii="VNI-Times" w:hAnsi="VNI-Times"/>
      <w:sz w:val="26"/>
      <w:szCs w:val="26"/>
    </w:rPr>
  </w:style>
  <w:style w:type="paragraph" w:customStyle="1" w:styleId="level6">
    <w:name w:val="level6"/>
    <w:basedOn w:val="Normal"/>
    <w:rsid w:val="00453AA3"/>
    <w:pPr>
      <w:tabs>
        <w:tab w:val="num" w:pos="1440"/>
      </w:tabs>
      <w:spacing w:before="0" w:after="0" w:line="240" w:lineRule="auto"/>
      <w:ind w:left="936" w:hanging="360"/>
    </w:pPr>
    <w:rPr>
      <w:rFonts w:ascii="VNI-Times" w:hAnsi="VNI-Times"/>
      <w:sz w:val="26"/>
      <w:szCs w:val="26"/>
    </w:rPr>
  </w:style>
  <w:style w:type="character" w:customStyle="1" w:styleId="level4Char">
    <w:name w:val="level4 Char"/>
    <w:link w:val="level4"/>
    <w:locked/>
    <w:rsid w:val="00453AA3"/>
    <w:rPr>
      <w:rFonts w:ascii="VNI-Times" w:eastAsia="Times New Roman" w:hAnsi="VNI-Times"/>
      <w:b/>
      <w:sz w:val="26"/>
      <w:szCs w:val="26"/>
      <w:u w:val="single"/>
    </w:rPr>
  </w:style>
  <w:style w:type="character" w:customStyle="1" w:styleId="level3Char">
    <w:name w:val="level3 Char"/>
    <w:link w:val="level3"/>
    <w:rsid w:val="00453AA3"/>
    <w:rPr>
      <w:rFonts w:ascii="VNI-Times" w:eastAsia="Times New Roman" w:hAnsi="VNI-Times"/>
      <w:b/>
      <w:sz w:val="28"/>
      <w:szCs w:val="26"/>
      <w:u w:val="single"/>
    </w:rPr>
  </w:style>
  <w:style w:type="paragraph" w:customStyle="1" w:styleId="Thuc0">
    <w:name w:val="Thuc0"/>
    <w:basedOn w:val="Normal"/>
    <w:rsid w:val="00453AA3"/>
    <w:pPr>
      <w:tabs>
        <w:tab w:val="left" w:pos="851"/>
        <w:tab w:val="left" w:pos="1134"/>
      </w:tabs>
      <w:spacing w:before="0" w:after="0" w:line="240" w:lineRule="auto"/>
      <w:ind w:left="567" w:hanging="567"/>
    </w:pPr>
    <w:rPr>
      <w:rFonts w:ascii="VNtimes new roman" w:hAnsi="VNtimes new roman"/>
      <w:szCs w:val="20"/>
    </w:rPr>
  </w:style>
  <w:style w:type="character" w:customStyle="1" w:styleId="Heading3Char1">
    <w:name w:val="Heading 3 Char1"/>
    <w:aliases w:val="Heading 3 Char Char Char Char Char Char Char1"/>
    <w:uiPriority w:val="99"/>
    <w:rsid w:val="00453AA3"/>
    <w:rPr>
      <w:i/>
      <w:iCs/>
      <w:sz w:val="26"/>
      <w:szCs w:val="24"/>
      <w:lang w:val="en-US" w:eastAsia="en-US" w:bidi="ar-SA"/>
    </w:rPr>
  </w:style>
  <w:style w:type="character" w:customStyle="1" w:styleId="StyleArialRedPatternClearLightGreen">
    <w:name w:val="Style Arial Red Pattern: Clear (Light Green)"/>
    <w:rsid w:val="00453AA3"/>
    <w:rPr>
      <w:rFonts w:ascii="Arial" w:hAnsi="Arial"/>
      <w:b/>
      <w:dstrike w:val="0"/>
      <w:color w:val="339966"/>
      <w:sz w:val="26"/>
      <w:szCs w:val="26"/>
      <w:bdr w:val="none" w:sz="0" w:space="0" w:color="auto"/>
      <w:shd w:val="clear" w:color="auto" w:fill="FFFF00"/>
      <w:vertAlign w:val="baseline"/>
      <w14:shadow w14:blurRad="50800" w14:dist="38100" w14:dir="2700000" w14:sx="100000" w14:sy="100000" w14:kx="0" w14:ky="0" w14:algn="tl">
        <w14:srgbClr w14:val="000000">
          <w14:alpha w14:val="60000"/>
        </w14:srgbClr>
      </w14:shadow>
    </w:rPr>
  </w:style>
  <w:style w:type="paragraph" w:customStyle="1" w:styleId="level2">
    <w:name w:val="level2"/>
    <w:basedOn w:val="Normal"/>
    <w:next w:val="level3"/>
    <w:rsid w:val="00453AA3"/>
    <w:pPr>
      <w:tabs>
        <w:tab w:val="num" w:pos="2880"/>
      </w:tabs>
      <w:spacing w:before="0" w:after="0" w:line="240" w:lineRule="auto"/>
      <w:ind w:left="2880" w:hanging="360"/>
    </w:pPr>
    <w:rPr>
      <w:rFonts w:ascii="VNI-Times" w:hAnsi="VNI-Times"/>
      <w:b/>
      <w:caps/>
      <w:sz w:val="30"/>
      <w:szCs w:val="32"/>
      <w:u w:val="single"/>
    </w:rPr>
  </w:style>
  <w:style w:type="paragraph" w:customStyle="1" w:styleId="Cauhoi0">
    <w:name w:val="Cau_hoi"/>
    <w:basedOn w:val="Normal"/>
    <w:autoRedefine/>
    <w:rsid w:val="00453AA3"/>
    <w:pPr>
      <w:tabs>
        <w:tab w:val="num" w:pos="2520"/>
      </w:tabs>
      <w:spacing w:before="120" w:after="60" w:line="240" w:lineRule="auto"/>
      <w:ind w:left="900" w:hanging="900"/>
      <w:jc w:val="both"/>
    </w:pPr>
    <w:rPr>
      <w:rFonts w:ascii=".VnTime" w:eastAsia=".VnTime" w:hAnsi=".VnTime"/>
      <w:kern w:val="22"/>
      <w:sz w:val="22"/>
      <w:szCs w:val="22"/>
    </w:rPr>
  </w:style>
  <w:style w:type="paragraph" w:customStyle="1" w:styleId="Traloi">
    <w:name w:val="Tra_loi"/>
    <w:basedOn w:val="Cauhoi0"/>
    <w:rsid w:val="00453AA3"/>
    <w:pPr>
      <w:numPr>
        <w:ilvl w:val="1"/>
      </w:numPr>
      <w:tabs>
        <w:tab w:val="left" w:pos="1440"/>
        <w:tab w:val="left" w:pos="1728"/>
        <w:tab w:val="left" w:pos="2016"/>
        <w:tab w:val="left" w:pos="2304"/>
        <w:tab w:val="num" w:pos="2520"/>
        <w:tab w:val="left" w:pos="2592"/>
      </w:tabs>
      <w:spacing w:before="60"/>
      <w:ind w:left="900" w:hanging="900"/>
    </w:pPr>
  </w:style>
  <w:style w:type="paragraph" w:customStyle="1" w:styleId="thuc6">
    <w:name w:val="thuc6"/>
    <w:basedOn w:val="Thuc0"/>
    <w:rsid w:val="00453AA3"/>
    <w:pPr>
      <w:widowControl w:val="0"/>
      <w:tabs>
        <w:tab w:val="clear" w:pos="851"/>
        <w:tab w:val="clear" w:pos="1134"/>
        <w:tab w:val="left" w:pos="993"/>
        <w:tab w:val="left" w:pos="1276"/>
        <w:tab w:val="left" w:pos="4253"/>
      </w:tabs>
      <w:spacing w:before="80" w:after="80"/>
      <w:ind w:left="0" w:right="28" w:firstLine="567"/>
      <w:jc w:val="both"/>
    </w:pPr>
    <w:rPr>
      <w:sz w:val="26"/>
    </w:rPr>
  </w:style>
  <w:style w:type="paragraph" w:customStyle="1" w:styleId="Thuc20">
    <w:name w:val="Thuc2"/>
    <w:basedOn w:val="Normal"/>
    <w:rsid w:val="00453AA3"/>
    <w:pPr>
      <w:spacing w:before="80" w:after="80" w:line="240" w:lineRule="auto"/>
      <w:ind w:right="29"/>
      <w:jc w:val="center"/>
    </w:pPr>
    <w:rPr>
      <w:rFonts w:ascii="VNfujiyama light" w:hAnsi="VNfujiyama light"/>
      <w:sz w:val="36"/>
      <w:szCs w:val="20"/>
    </w:rPr>
  </w:style>
  <w:style w:type="paragraph" w:customStyle="1" w:styleId="tHUC7">
    <w:name w:val="tHUC7"/>
    <w:basedOn w:val="Normal"/>
    <w:rsid w:val="00453AA3"/>
    <w:pPr>
      <w:spacing w:before="80" w:after="80" w:line="240" w:lineRule="auto"/>
      <w:ind w:right="29"/>
      <w:jc w:val="center"/>
    </w:pPr>
    <w:rPr>
      <w:rFonts w:ascii="VNbahamas" w:hAnsi="VNbahamas"/>
      <w:szCs w:val="20"/>
    </w:rPr>
  </w:style>
  <w:style w:type="paragraph" w:customStyle="1" w:styleId="Thuc3">
    <w:name w:val="Thuc 3"/>
    <w:basedOn w:val="Normal"/>
    <w:rsid w:val="00453AA3"/>
    <w:pPr>
      <w:tabs>
        <w:tab w:val="left" w:pos="993"/>
        <w:tab w:val="left" w:pos="1276"/>
        <w:tab w:val="left" w:pos="4395"/>
        <w:tab w:val="left" w:pos="5529"/>
      </w:tabs>
      <w:spacing w:before="0" w:after="0" w:line="240" w:lineRule="auto"/>
      <w:ind w:left="709" w:hanging="709"/>
      <w:jc w:val="both"/>
    </w:pPr>
    <w:rPr>
      <w:rFonts w:ascii="VNtimes new roman" w:hAnsi="VNtimes new roman"/>
      <w:szCs w:val="20"/>
    </w:rPr>
  </w:style>
  <w:style w:type="paragraph" w:customStyle="1" w:styleId="Tenchuong1">
    <w:name w:val="Tenchuong"/>
    <w:basedOn w:val="Normal"/>
    <w:rsid w:val="00453AA3"/>
    <w:pPr>
      <w:spacing w:before="0" w:after="0" w:line="240" w:lineRule="auto"/>
      <w:jc w:val="center"/>
    </w:pPr>
    <w:rPr>
      <w:b/>
      <w:bCs/>
      <w:sz w:val="44"/>
      <w:szCs w:val="44"/>
    </w:rPr>
  </w:style>
  <w:style w:type="paragraph" w:customStyle="1" w:styleId="Normal13pt">
    <w:name w:val="Normal + 13 pt"/>
    <w:basedOn w:val="Normal"/>
    <w:rsid w:val="00453AA3"/>
    <w:pPr>
      <w:spacing w:before="0" w:after="0" w:line="240" w:lineRule="auto"/>
    </w:pPr>
    <w:rPr>
      <w:sz w:val="26"/>
      <w:szCs w:val="26"/>
    </w:rPr>
  </w:style>
  <w:style w:type="character" w:customStyle="1" w:styleId="cau1Char0">
    <w:name w:val="cau 1 Char"/>
    <w:link w:val="cau10"/>
    <w:locked/>
    <w:rsid w:val="00453AA3"/>
    <w:rPr>
      <w:rFonts w:eastAsia="Times New Roman" w:cs="Arial"/>
      <w:sz w:val="20"/>
      <w:szCs w:val="20"/>
      <w:lang w:val="en-GB"/>
    </w:rPr>
  </w:style>
  <w:style w:type="character" w:customStyle="1" w:styleId="Bodytext35">
    <w:name w:val="Body text3"/>
    <w:basedOn w:val="Bodytext0"/>
    <w:rsid w:val="00453AA3"/>
    <w:rPr>
      <w:sz w:val="23"/>
      <w:szCs w:val="23"/>
      <w:u w:val="single"/>
      <w:shd w:val="clear" w:color="auto" w:fill="FFFFFF"/>
    </w:rPr>
  </w:style>
  <w:style w:type="character" w:customStyle="1" w:styleId="BodytextSpacing1pt">
    <w:name w:val="Body text + Spacing 1 pt"/>
    <w:basedOn w:val="Bodytext0"/>
    <w:rsid w:val="00453AA3"/>
    <w:rPr>
      <w:spacing w:val="30"/>
      <w:sz w:val="23"/>
      <w:szCs w:val="23"/>
      <w:shd w:val="clear" w:color="auto" w:fill="FFFFFF"/>
    </w:rPr>
  </w:style>
  <w:style w:type="character" w:customStyle="1" w:styleId="Bodytext5Spacing-1pt">
    <w:name w:val="Body text (5) + Spacing -1 pt"/>
    <w:basedOn w:val="Bodytext5"/>
    <w:rsid w:val="00453AA3"/>
    <w:rPr>
      <w:b w:val="0"/>
      <w:bCs w:val="0"/>
      <w:i w:val="0"/>
      <w:iCs w:val="0"/>
      <w:spacing w:val="-20"/>
      <w:sz w:val="22"/>
      <w:szCs w:val="22"/>
      <w:shd w:val="clear" w:color="auto" w:fill="FFFFFF"/>
    </w:rPr>
  </w:style>
  <w:style w:type="character" w:customStyle="1" w:styleId="Bodytext6Scale150">
    <w:name w:val="Body text (6) + Scale 150%"/>
    <w:basedOn w:val="Bodytext6"/>
    <w:rsid w:val="00453AA3"/>
    <w:rPr>
      <w:b w:val="0"/>
      <w:bCs w:val="0"/>
      <w:noProof/>
      <w:w w:val="150"/>
      <w:sz w:val="23"/>
      <w:szCs w:val="23"/>
      <w:shd w:val="clear" w:color="auto" w:fill="FFFFFF"/>
    </w:rPr>
  </w:style>
  <w:style w:type="character" w:customStyle="1" w:styleId="Heading12">
    <w:name w:val="Heading #1 (2)_"/>
    <w:basedOn w:val="DefaultParagraphFont"/>
    <w:link w:val="Heading120"/>
    <w:rsid w:val="00453AA3"/>
    <w:rPr>
      <w:shd w:val="clear" w:color="auto" w:fill="FFFFFF"/>
    </w:rPr>
  </w:style>
  <w:style w:type="character" w:customStyle="1" w:styleId="Heading13">
    <w:name w:val="Heading #1 (3)_"/>
    <w:basedOn w:val="DefaultParagraphFont"/>
    <w:link w:val="Heading130"/>
    <w:rsid w:val="00453AA3"/>
    <w:rPr>
      <w:rFonts w:ascii="Arial Black" w:hAnsi="Arial Black"/>
      <w:sz w:val="19"/>
      <w:szCs w:val="19"/>
      <w:shd w:val="clear" w:color="auto" w:fill="FFFFFF"/>
    </w:rPr>
  </w:style>
  <w:style w:type="character" w:customStyle="1" w:styleId="Heading14">
    <w:name w:val="Heading #1 (4)_"/>
    <w:basedOn w:val="DefaultParagraphFont"/>
    <w:link w:val="Heading140"/>
    <w:rsid w:val="00453AA3"/>
    <w:rPr>
      <w:rFonts w:ascii="Arial Black" w:hAnsi="Arial Black"/>
      <w:sz w:val="19"/>
      <w:szCs w:val="19"/>
      <w:shd w:val="clear" w:color="auto" w:fill="FFFFFF"/>
    </w:rPr>
  </w:style>
  <w:style w:type="paragraph" w:customStyle="1" w:styleId="Heading120">
    <w:name w:val="Heading #1 (2)"/>
    <w:basedOn w:val="Normal"/>
    <w:link w:val="Heading12"/>
    <w:rsid w:val="00453AA3"/>
    <w:pPr>
      <w:widowControl w:val="0"/>
      <w:shd w:val="clear" w:color="auto" w:fill="FFFFFF"/>
      <w:spacing w:before="0" w:after="0" w:line="317" w:lineRule="exact"/>
      <w:jc w:val="both"/>
      <w:outlineLvl w:val="0"/>
    </w:pPr>
    <w:rPr>
      <w:rFonts w:eastAsia="Arial"/>
      <w:sz w:val="22"/>
      <w:szCs w:val="22"/>
    </w:rPr>
  </w:style>
  <w:style w:type="paragraph" w:customStyle="1" w:styleId="Heading130">
    <w:name w:val="Heading #1 (3)"/>
    <w:basedOn w:val="Normal"/>
    <w:link w:val="Heading13"/>
    <w:rsid w:val="00453AA3"/>
    <w:pPr>
      <w:widowControl w:val="0"/>
      <w:shd w:val="clear" w:color="auto" w:fill="FFFFFF"/>
      <w:spacing w:before="0" w:after="0" w:line="341" w:lineRule="exact"/>
      <w:jc w:val="both"/>
      <w:outlineLvl w:val="0"/>
    </w:pPr>
    <w:rPr>
      <w:rFonts w:ascii="Arial Black" w:eastAsia="Arial" w:hAnsi="Arial Black"/>
      <w:sz w:val="19"/>
      <w:szCs w:val="19"/>
    </w:rPr>
  </w:style>
  <w:style w:type="paragraph" w:customStyle="1" w:styleId="Heading140">
    <w:name w:val="Heading #1 (4)"/>
    <w:basedOn w:val="Normal"/>
    <w:link w:val="Heading14"/>
    <w:rsid w:val="00453AA3"/>
    <w:pPr>
      <w:widowControl w:val="0"/>
      <w:shd w:val="clear" w:color="auto" w:fill="FFFFFF"/>
      <w:spacing w:before="0" w:after="360" w:line="341" w:lineRule="exact"/>
      <w:jc w:val="both"/>
      <w:outlineLvl w:val="0"/>
    </w:pPr>
    <w:rPr>
      <w:rFonts w:ascii="Arial Black" w:eastAsia="Arial" w:hAnsi="Arial Black"/>
      <w:sz w:val="19"/>
      <w:szCs w:val="19"/>
    </w:rPr>
  </w:style>
  <w:style w:type="character" w:customStyle="1" w:styleId="Headerorfooter">
    <w:name w:val="Header or footer_"/>
    <w:basedOn w:val="DefaultParagraphFont"/>
    <w:link w:val="Headerorfooter1"/>
    <w:rsid w:val="00453AA3"/>
    <w:rPr>
      <w:b/>
      <w:bCs/>
      <w:sz w:val="19"/>
      <w:szCs w:val="19"/>
      <w:shd w:val="clear" w:color="auto" w:fill="FFFFFF"/>
    </w:rPr>
  </w:style>
  <w:style w:type="character" w:customStyle="1" w:styleId="Headerorfooter102">
    <w:name w:val="Header or footer + 102"/>
    <w:aliases w:val="5 pt11"/>
    <w:basedOn w:val="Headerorfooter"/>
    <w:rsid w:val="00453AA3"/>
    <w:rPr>
      <w:b/>
      <w:bCs/>
      <w:sz w:val="21"/>
      <w:szCs w:val="21"/>
      <w:shd w:val="clear" w:color="auto" w:fill="FFFFFF"/>
    </w:rPr>
  </w:style>
  <w:style w:type="character" w:customStyle="1" w:styleId="Headerorfooter101">
    <w:name w:val="Header or footer + 101"/>
    <w:aliases w:val="5 pt10"/>
    <w:basedOn w:val="Headerorfooter"/>
    <w:rsid w:val="00453AA3"/>
    <w:rPr>
      <w:b/>
      <w:bCs/>
      <w:sz w:val="21"/>
      <w:szCs w:val="21"/>
      <w:shd w:val="clear" w:color="auto" w:fill="FFFFFF"/>
      <w:lang w:val="en-US" w:eastAsia="en-US"/>
    </w:rPr>
  </w:style>
  <w:style w:type="character" w:customStyle="1" w:styleId="Headerorfooter0">
    <w:name w:val="Header or footer"/>
    <w:basedOn w:val="Headerorfooter"/>
    <w:rsid w:val="00453AA3"/>
    <w:rPr>
      <w:b/>
      <w:bCs/>
      <w:sz w:val="19"/>
      <w:szCs w:val="19"/>
      <w:shd w:val="clear" w:color="auto" w:fill="FFFFFF"/>
    </w:rPr>
  </w:style>
  <w:style w:type="character" w:customStyle="1" w:styleId="Headerorfooter3">
    <w:name w:val="Header or footer3"/>
    <w:basedOn w:val="Headerorfooter"/>
    <w:rsid w:val="00453AA3"/>
    <w:rPr>
      <w:b/>
      <w:bCs/>
      <w:sz w:val="19"/>
      <w:szCs w:val="19"/>
      <w:shd w:val="clear" w:color="auto" w:fill="FFFFFF"/>
    </w:rPr>
  </w:style>
  <w:style w:type="character" w:customStyle="1" w:styleId="Headerorfooter2">
    <w:name w:val="Header or footer2"/>
    <w:basedOn w:val="Headerorfooter"/>
    <w:rsid w:val="00453AA3"/>
    <w:rPr>
      <w:b/>
      <w:bCs/>
      <w:sz w:val="19"/>
      <w:szCs w:val="19"/>
      <w:shd w:val="clear" w:color="auto" w:fill="FFFFFF"/>
    </w:rPr>
  </w:style>
  <w:style w:type="character" w:customStyle="1" w:styleId="Heading30">
    <w:name w:val="Heading #3_"/>
    <w:basedOn w:val="DefaultParagraphFont"/>
    <w:link w:val="Heading31"/>
    <w:rsid w:val="00453AA3"/>
    <w:rPr>
      <w:b/>
      <w:bCs/>
      <w:sz w:val="28"/>
      <w:szCs w:val="28"/>
      <w:shd w:val="clear" w:color="auto" w:fill="FFFFFF"/>
    </w:rPr>
  </w:style>
  <w:style w:type="character" w:customStyle="1" w:styleId="Heading32">
    <w:name w:val="Heading #3"/>
    <w:basedOn w:val="Heading30"/>
    <w:rsid w:val="00453AA3"/>
    <w:rPr>
      <w:b/>
      <w:bCs/>
      <w:sz w:val="28"/>
      <w:szCs w:val="28"/>
      <w:shd w:val="clear" w:color="auto" w:fill="FFFFFF"/>
    </w:rPr>
  </w:style>
  <w:style w:type="character" w:customStyle="1" w:styleId="Heading33">
    <w:name w:val="Heading #33"/>
    <w:basedOn w:val="Heading30"/>
    <w:rsid w:val="00453AA3"/>
    <w:rPr>
      <w:b/>
      <w:bCs/>
      <w:sz w:val="28"/>
      <w:szCs w:val="28"/>
      <w:shd w:val="clear" w:color="auto" w:fill="FFFFFF"/>
    </w:rPr>
  </w:style>
  <w:style w:type="character" w:customStyle="1" w:styleId="Heading320">
    <w:name w:val="Heading #32"/>
    <w:basedOn w:val="Heading30"/>
    <w:rsid w:val="00453AA3"/>
    <w:rPr>
      <w:b/>
      <w:bCs/>
      <w:sz w:val="28"/>
      <w:szCs w:val="28"/>
      <w:shd w:val="clear" w:color="auto" w:fill="FFFFFF"/>
    </w:rPr>
  </w:style>
  <w:style w:type="character" w:customStyle="1" w:styleId="Bodytext2Spacing2pt">
    <w:name w:val="Body text (2) + Spacing 2 pt"/>
    <w:basedOn w:val="Bodytext20"/>
    <w:rsid w:val="00453AA3"/>
    <w:rPr>
      <w:i/>
      <w:iCs/>
      <w:spacing w:val="50"/>
      <w:sz w:val="22"/>
      <w:szCs w:val="22"/>
      <w:shd w:val="clear" w:color="auto" w:fill="FFFFFF"/>
      <w:lang w:bidi="ar-SA"/>
    </w:rPr>
  </w:style>
  <w:style w:type="character" w:customStyle="1" w:styleId="Bodytext2NotItalic">
    <w:name w:val="Body text (2) + Not Italic"/>
    <w:basedOn w:val="Bodytext20"/>
    <w:rsid w:val="00453AA3"/>
    <w:rPr>
      <w:i/>
      <w:iCs/>
      <w:sz w:val="22"/>
      <w:szCs w:val="22"/>
      <w:shd w:val="clear" w:color="auto" w:fill="FFFFFF"/>
      <w:lang w:bidi="ar-SA"/>
    </w:rPr>
  </w:style>
  <w:style w:type="character" w:customStyle="1" w:styleId="Bodytext81">
    <w:name w:val="Body text8"/>
    <w:basedOn w:val="Bodytext0"/>
    <w:rsid w:val="00453AA3"/>
    <w:rPr>
      <w:sz w:val="22"/>
      <w:szCs w:val="22"/>
      <w:u w:val="single"/>
      <w:shd w:val="clear" w:color="auto" w:fill="FFFFFF"/>
      <w:lang w:bidi="ar-SA"/>
    </w:rPr>
  </w:style>
  <w:style w:type="character" w:customStyle="1" w:styleId="Bodytext16">
    <w:name w:val="Body text + 16"/>
    <w:aliases w:val="5 pt9"/>
    <w:basedOn w:val="Bodytext0"/>
    <w:rsid w:val="00453AA3"/>
    <w:rPr>
      <w:sz w:val="33"/>
      <w:szCs w:val="33"/>
      <w:shd w:val="clear" w:color="auto" w:fill="FFFFFF"/>
      <w:lang w:bidi="ar-SA"/>
    </w:rPr>
  </w:style>
  <w:style w:type="character" w:customStyle="1" w:styleId="BodytextExact">
    <w:name w:val="Body text Exact"/>
    <w:basedOn w:val="DefaultParagraphFont"/>
    <w:rsid w:val="00453AA3"/>
    <w:rPr>
      <w:rFonts w:ascii="Times New Roman" w:hAnsi="Times New Roman" w:cs="Times New Roman"/>
      <w:spacing w:val="3"/>
      <w:sz w:val="21"/>
      <w:szCs w:val="21"/>
      <w:u w:val="none"/>
    </w:rPr>
  </w:style>
  <w:style w:type="character" w:customStyle="1" w:styleId="Bodytext5Exact">
    <w:name w:val="Body text (5) Exact"/>
    <w:basedOn w:val="DefaultParagraphFont"/>
    <w:rsid w:val="00453AA3"/>
    <w:rPr>
      <w:spacing w:val="-11"/>
      <w:sz w:val="31"/>
      <w:szCs w:val="31"/>
      <w:lang w:bidi="ar-SA"/>
    </w:rPr>
  </w:style>
  <w:style w:type="character" w:customStyle="1" w:styleId="BodytextBold">
    <w:name w:val="Body text + Bold"/>
    <w:aliases w:val="Spacing 0 pt Exact"/>
    <w:basedOn w:val="Bodytext0"/>
    <w:rsid w:val="00453AA3"/>
    <w:rPr>
      <w:b/>
      <w:bCs/>
      <w:spacing w:val="4"/>
      <w:sz w:val="21"/>
      <w:szCs w:val="21"/>
      <w:shd w:val="clear" w:color="auto" w:fill="FFFFFF"/>
      <w:lang w:bidi="ar-SA"/>
    </w:rPr>
  </w:style>
  <w:style w:type="character" w:customStyle="1" w:styleId="Bodytext7pt2">
    <w:name w:val="Body text + 7 pt2"/>
    <w:aliases w:val="Spacing 0 pt Exact1"/>
    <w:basedOn w:val="Bodytext0"/>
    <w:rsid w:val="00453AA3"/>
    <w:rPr>
      <w:noProof/>
      <w:spacing w:val="5"/>
      <w:sz w:val="14"/>
      <w:szCs w:val="14"/>
      <w:shd w:val="clear" w:color="auto" w:fill="FFFFFF"/>
      <w:lang w:bidi="ar-SA"/>
    </w:rPr>
  </w:style>
  <w:style w:type="character" w:customStyle="1" w:styleId="Bodytext18Exact">
    <w:name w:val="Body text (18) Exact"/>
    <w:basedOn w:val="DefaultParagraphFont"/>
    <w:link w:val="Bodytext18"/>
    <w:rsid w:val="00453AA3"/>
    <w:rPr>
      <w:b/>
      <w:bCs/>
      <w:spacing w:val="8"/>
      <w:sz w:val="16"/>
      <w:szCs w:val="16"/>
      <w:shd w:val="clear" w:color="auto" w:fill="FFFFFF"/>
    </w:rPr>
  </w:style>
  <w:style w:type="character" w:customStyle="1" w:styleId="Heading42">
    <w:name w:val="Heading #4 (2)_"/>
    <w:basedOn w:val="DefaultParagraphFont"/>
    <w:link w:val="Heading420"/>
    <w:rsid w:val="00453AA3"/>
    <w:rPr>
      <w:shd w:val="clear" w:color="auto" w:fill="FFFFFF"/>
    </w:rPr>
  </w:style>
  <w:style w:type="character" w:customStyle="1" w:styleId="Heading43">
    <w:name w:val="Heading #4 (3)_"/>
    <w:basedOn w:val="DefaultParagraphFont"/>
    <w:link w:val="Heading430"/>
    <w:rsid w:val="00453AA3"/>
    <w:rPr>
      <w:b/>
      <w:bCs/>
      <w:shd w:val="clear" w:color="auto" w:fill="FFFFFF"/>
    </w:rPr>
  </w:style>
  <w:style w:type="character" w:customStyle="1" w:styleId="Bodytext6ArialNarrow">
    <w:name w:val="Body text (6) + Arial Narrow"/>
    <w:aliases w:val="11,5 pt8"/>
    <w:basedOn w:val="Bodytext6"/>
    <w:rsid w:val="00453AA3"/>
    <w:rPr>
      <w:rFonts w:ascii="Arial Narrow" w:hAnsi="Arial Narrow" w:cs="Arial Narrow"/>
      <w:b w:val="0"/>
      <w:bCs w:val="0"/>
      <w:noProof/>
      <w:sz w:val="23"/>
      <w:szCs w:val="23"/>
      <w:shd w:val="clear" w:color="auto" w:fill="FFFFFF"/>
      <w:lang w:bidi="ar-SA"/>
    </w:rPr>
  </w:style>
  <w:style w:type="character" w:customStyle="1" w:styleId="Heading44">
    <w:name w:val="Heading #4 (4)_"/>
    <w:basedOn w:val="DefaultParagraphFont"/>
    <w:link w:val="Heading440"/>
    <w:rsid w:val="00453AA3"/>
    <w:rPr>
      <w:b/>
      <w:bCs/>
      <w:spacing w:val="20"/>
      <w:sz w:val="23"/>
      <w:szCs w:val="23"/>
      <w:shd w:val="clear" w:color="auto" w:fill="FFFFFF"/>
    </w:rPr>
  </w:style>
  <w:style w:type="character" w:customStyle="1" w:styleId="Bodytext112">
    <w:name w:val="Body text + 11"/>
    <w:aliases w:val="5 pt7"/>
    <w:basedOn w:val="Bodytext0"/>
    <w:rsid w:val="00453AA3"/>
    <w:rPr>
      <w:sz w:val="23"/>
      <w:szCs w:val="23"/>
      <w:shd w:val="clear" w:color="auto" w:fill="FFFFFF"/>
      <w:lang w:bidi="ar-SA"/>
    </w:rPr>
  </w:style>
  <w:style w:type="character" w:customStyle="1" w:styleId="Bodytext100">
    <w:name w:val="Body text + 10"/>
    <w:aliases w:val="5 pt6"/>
    <w:basedOn w:val="Bodytext0"/>
    <w:rsid w:val="00453AA3"/>
    <w:rPr>
      <w:sz w:val="21"/>
      <w:szCs w:val="21"/>
      <w:shd w:val="clear" w:color="auto" w:fill="FFFFFF"/>
      <w:lang w:bidi="ar-SA"/>
    </w:rPr>
  </w:style>
  <w:style w:type="character" w:customStyle="1" w:styleId="Bodytext12pt">
    <w:name w:val="Body text + 12 pt"/>
    <w:basedOn w:val="Bodytext0"/>
    <w:rsid w:val="00453AA3"/>
    <w:rPr>
      <w:sz w:val="24"/>
      <w:szCs w:val="24"/>
      <w:shd w:val="clear" w:color="auto" w:fill="FFFFFF"/>
      <w:lang w:bidi="ar-SA"/>
    </w:rPr>
  </w:style>
  <w:style w:type="character" w:customStyle="1" w:styleId="Bodytext101">
    <w:name w:val="Body text (10)_"/>
    <w:basedOn w:val="DefaultParagraphFont"/>
    <w:link w:val="Bodytext1010"/>
    <w:rsid w:val="00453AA3"/>
    <w:rPr>
      <w:sz w:val="23"/>
      <w:szCs w:val="23"/>
      <w:shd w:val="clear" w:color="auto" w:fill="FFFFFF"/>
    </w:rPr>
  </w:style>
  <w:style w:type="character" w:customStyle="1" w:styleId="Bodytext106">
    <w:name w:val="Body text (10) + 6"/>
    <w:aliases w:val="5 pt5"/>
    <w:basedOn w:val="Bodytext101"/>
    <w:rsid w:val="00453AA3"/>
    <w:rPr>
      <w:noProof/>
      <w:sz w:val="13"/>
      <w:szCs w:val="13"/>
      <w:shd w:val="clear" w:color="auto" w:fill="FFFFFF"/>
    </w:rPr>
  </w:style>
  <w:style w:type="character" w:customStyle="1" w:styleId="Bodytext102">
    <w:name w:val="Body text (10)"/>
    <w:basedOn w:val="Bodytext101"/>
    <w:rsid w:val="00453AA3"/>
    <w:rPr>
      <w:sz w:val="23"/>
      <w:szCs w:val="23"/>
      <w:shd w:val="clear" w:color="auto" w:fill="FFFFFF"/>
    </w:rPr>
  </w:style>
  <w:style w:type="character" w:customStyle="1" w:styleId="Bodytext12">
    <w:name w:val="Body text + 12"/>
    <w:aliases w:val="5 pt4"/>
    <w:basedOn w:val="Bodytext0"/>
    <w:rsid w:val="00453AA3"/>
    <w:rPr>
      <w:sz w:val="25"/>
      <w:szCs w:val="25"/>
      <w:shd w:val="clear" w:color="auto" w:fill="FFFFFF"/>
      <w:lang w:bidi="ar-SA"/>
    </w:rPr>
  </w:style>
  <w:style w:type="character" w:customStyle="1" w:styleId="Bodytext120">
    <w:name w:val="Body text (12)_"/>
    <w:basedOn w:val="DefaultParagraphFont"/>
    <w:link w:val="Bodytext121"/>
    <w:rsid w:val="00453AA3"/>
    <w:rPr>
      <w:sz w:val="21"/>
      <w:szCs w:val="21"/>
      <w:shd w:val="clear" w:color="auto" w:fill="FFFFFF"/>
    </w:rPr>
  </w:style>
  <w:style w:type="character" w:customStyle="1" w:styleId="Heading20">
    <w:name w:val="Heading #2_"/>
    <w:basedOn w:val="DefaultParagraphFont"/>
    <w:link w:val="Heading21"/>
    <w:rsid w:val="00453AA3"/>
    <w:rPr>
      <w:rFonts w:ascii="Garamond" w:hAnsi="Garamond"/>
      <w:b/>
      <w:bCs/>
      <w:sz w:val="25"/>
      <w:szCs w:val="25"/>
      <w:shd w:val="clear" w:color="auto" w:fill="FFFFFF"/>
    </w:rPr>
  </w:style>
  <w:style w:type="character" w:customStyle="1" w:styleId="Heading45">
    <w:name w:val="Heading #4 (5)_"/>
    <w:basedOn w:val="DefaultParagraphFont"/>
    <w:link w:val="Heading450"/>
    <w:rsid w:val="00453AA3"/>
    <w:rPr>
      <w:shd w:val="clear" w:color="auto" w:fill="FFFFFF"/>
    </w:rPr>
  </w:style>
  <w:style w:type="character" w:customStyle="1" w:styleId="Heading40">
    <w:name w:val="Heading #4_"/>
    <w:basedOn w:val="DefaultParagraphFont"/>
    <w:link w:val="Heading41"/>
    <w:rsid w:val="00453AA3"/>
    <w:rPr>
      <w:shd w:val="clear" w:color="auto" w:fill="FFFFFF"/>
    </w:rPr>
  </w:style>
  <w:style w:type="character" w:customStyle="1" w:styleId="Heading46">
    <w:name w:val="Heading #4 (6)_"/>
    <w:basedOn w:val="DefaultParagraphFont"/>
    <w:link w:val="Heading460"/>
    <w:rsid w:val="00453AA3"/>
    <w:rPr>
      <w:shd w:val="clear" w:color="auto" w:fill="FFFFFF"/>
    </w:rPr>
  </w:style>
  <w:style w:type="character" w:customStyle="1" w:styleId="Tablecaption7pt">
    <w:name w:val="Table caption + 7 pt"/>
    <w:basedOn w:val="Tablecaption"/>
    <w:rsid w:val="00453AA3"/>
    <w:rPr>
      <w:noProof/>
      <w:sz w:val="14"/>
      <w:szCs w:val="14"/>
      <w:shd w:val="clear" w:color="auto" w:fill="FFFFFF"/>
    </w:rPr>
  </w:style>
  <w:style w:type="character" w:customStyle="1" w:styleId="TablecaptionItalic">
    <w:name w:val="Table caption + Italic"/>
    <w:basedOn w:val="Tablecaption"/>
    <w:rsid w:val="00453AA3"/>
    <w:rPr>
      <w:i/>
      <w:iCs/>
      <w:noProof/>
      <w:sz w:val="22"/>
      <w:szCs w:val="22"/>
      <w:shd w:val="clear" w:color="auto" w:fill="FFFFFF"/>
    </w:rPr>
  </w:style>
  <w:style w:type="character" w:customStyle="1" w:styleId="Bodytext72">
    <w:name w:val="Body text7"/>
    <w:basedOn w:val="Bodytext0"/>
    <w:rsid w:val="00453AA3"/>
    <w:rPr>
      <w:sz w:val="22"/>
      <w:szCs w:val="22"/>
      <w:shd w:val="clear" w:color="auto" w:fill="FFFFFF"/>
      <w:lang w:bidi="ar-SA"/>
    </w:rPr>
  </w:style>
  <w:style w:type="character" w:customStyle="1" w:styleId="Bodytext7pt1">
    <w:name w:val="Body text + 7 pt1"/>
    <w:basedOn w:val="Bodytext0"/>
    <w:rsid w:val="00453AA3"/>
    <w:rPr>
      <w:sz w:val="14"/>
      <w:szCs w:val="14"/>
      <w:shd w:val="clear" w:color="auto" w:fill="FFFFFF"/>
      <w:lang w:bidi="ar-SA"/>
    </w:rPr>
  </w:style>
  <w:style w:type="character" w:customStyle="1" w:styleId="Bodytext61">
    <w:name w:val="Body text6"/>
    <w:basedOn w:val="Bodytext0"/>
    <w:rsid w:val="00453AA3"/>
    <w:rPr>
      <w:sz w:val="22"/>
      <w:szCs w:val="22"/>
      <w:u w:val="single"/>
      <w:shd w:val="clear" w:color="auto" w:fill="FFFFFF"/>
      <w:lang w:bidi="ar-SA"/>
    </w:rPr>
  </w:style>
  <w:style w:type="character" w:customStyle="1" w:styleId="Bodytext51">
    <w:name w:val="Body text5"/>
    <w:basedOn w:val="Bodytext0"/>
    <w:rsid w:val="00453AA3"/>
    <w:rPr>
      <w:noProof/>
      <w:sz w:val="22"/>
      <w:szCs w:val="22"/>
      <w:shd w:val="clear" w:color="auto" w:fill="FFFFFF"/>
      <w:lang w:bidi="ar-SA"/>
    </w:rPr>
  </w:style>
  <w:style w:type="character" w:customStyle="1" w:styleId="Bodytext12pt1">
    <w:name w:val="Body text + 12 pt1"/>
    <w:basedOn w:val="Bodytext0"/>
    <w:rsid w:val="00453AA3"/>
    <w:rPr>
      <w:sz w:val="24"/>
      <w:szCs w:val="24"/>
      <w:shd w:val="clear" w:color="auto" w:fill="FFFFFF"/>
      <w:lang w:bidi="ar-SA"/>
    </w:rPr>
  </w:style>
  <w:style w:type="character" w:customStyle="1" w:styleId="Bodytext13">
    <w:name w:val="Body text (13)_"/>
    <w:basedOn w:val="DefaultParagraphFont"/>
    <w:link w:val="Bodytext130"/>
    <w:rsid w:val="00453AA3"/>
    <w:rPr>
      <w:shd w:val="clear" w:color="auto" w:fill="FFFFFF"/>
    </w:rPr>
  </w:style>
  <w:style w:type="character" w:customStyle="1" w:styleId="Bodytext14">
    <w:name w:val="Body text (14)_"/>
    <w:basedOn w:val="DefaultParagraphFont"/>
    <w:link w:val="Bodytext140"/>
    <w:rsid w:val="00453AA3"/>
    <w:rPr>
      <w:shd w:val="clear" w:color="auto" w:fill="FFFFFF"/>
    </w:rPr>
  </w:style>
  <w:style w:type="character" w:customStyle="1" w:styleId="Bodytext11SmallCaps">
    <w:name w:val="Body text (11) + Small Caps"/>
    <w:basedOn w:val="Bodytext110"/>
    <w:rsid w:val="00453AA3"/>
    <w:rPr>
      <w:b w:val="0"/>
      <w:bCs w:val="0"/>
      <w:i w:val="0"/>
      <w:iCs w:val="0"/>
      <w:smallCaps/>
      <w:sz w:val="25"/>
      <w:szCs w:val="25"/>
      <w:shd w:val="clear" w:color="auto" w:fill="FFFFFF"/>
    </w:rPr>
  </w:style>
  <w:style w:type="character" w:customStyle="1" w:styleId="Bodytext160">
    <w:name w:val="Body text (16)_"/>
    <w:basedOn w:val="DefaultParagraphFont"/>
    <w:link w:val="Bodytext161"/>
    <w:uiPriority w:val="99"/>
    <w:rsid w:val="00453AA3"/>
    <w:rPr>
      <w:b/>
      <w:bCs/>
      <w:shd w:val="clear" w:color="auto" w:fill="FFFFFF"/>
    </w:rPr>
  </w:style>
  <w:style w:type="character" w:customStyle="1" w:styleId="Bodytext41">
    <w:name w:val="Body text4"/>
    <w:basedOn w:val="Bodytext0"/>
    <w:rsid w:val="00453AA3"/>
    <w:rPr>
      <w:sz w:val="22"/>
      <w:szCs w:val="22"/>
      <w:shd w:val="clear" w:color="auto" w:fill="FFFFFF"/>
      <w:lang w:bidi="ar-SA"/>
    </w:rPr>
  </w:style>
  <w:style w:type="character" w:customStyle="1" w:styleId="Bodytext17">
    <w:name w:val="Body text (17)_"/>
    <w:basedOn w:val="DefaultParagraphFont"/>
    <w:link w:val="Bodytext170"/>
    <w:rsid w:val="00453AA3"/>
    <w:rPr>
      <w:sz w:val="21"/>
      <w:szCs w:val="21"/>
      <w:shd w:val="clear" w:color="auto" w:fill="FFFFFF"/>
    </w:rPr>
  </w:style>
  <w:style w:type="character" w:customStyle="1" w:styleId="Bodytext1711pt">
    <w:name w:val="Body text (17) + 11 pt"/>
    <w:basedOn w:val="Bodytext17"/>
    <w:rsid w:val="00453AA3"/>
    <w:rPr>
      <w:sz w:val="22"/>
      <w:szCs w:val="22"/>
      <w:shd w:val="clear" w:color="auto" w:fill="FFFFFF"/>
    </w:rPr>
  </w:style>
  <w:style w:type="character" w:customStyle="1" w:styleId="Bodytext1711pt1">
    <w:name w:val="Body text (17) + 11 pt1"/>
    <w:basedOn w:val="Bodytext17"/>
    <w:rsid w:val="00453AA3"/>
    <w:rPr>
      <w:sz w:val="22"/>
      <w:szCs w:val="22"/>
      <w:u w:val="single"/>
      <w:shd w:val="clear" w:color="auto" w:fill="FFFFFF"/>
    </w:rPr>
  </w:style>
  <w:style w:type="character" w:customStyle="1" w:styleId="Bodytext612">
    <w:name w:val="Body text (6) + 12"/>
    <w:aliases w:val="5 pt3"/>
    <w:basedOn w:val="Bodytext6"/>
    <w:rsid w:val="00453AA3"/>
    <w:rPr>
      <w:b w:val="0"/>
      <w:bCs w:val="0"/>
      <w:sz w:val="25"/>
      <w:szCs w:val="25"/>
      <w:shd w:val="clear" w:color="auto" w:fill="FFFFFF"/>
      <w:lang w:val="en-US" w:eastAsia="en-US" w:bidi="ar-SA"/>
    </w:rPr>
  </w:style>
  <w:style w:type="character" w:customStyle="1" w:styleId="Bodytext6Bold">
    <w:name w:val="Body text (6) + Bold"/>
    <w:basedOn w:val="Bodytext6"/>
    <w:rsid w:val="00453AA3"/>
    <w:rPr>
      <w:b/>
      <w:bCs/>
      <w:sz w:val="22"/>
      <w:szCs w:val="22"/>
      <w:shd w:val="clear" w:color="auto" w:fill="FFFFFF"/>
      <w:lang w:bidi="ar-SA"/>
    </w:rPr>
  </w:style>
  <w:style w:type="character" w:customStyle="1" w:styleId="Bodytext617pt">
    <w:name w:val="Body text (6) + 17 pt"/>
    <w:aliases w:val="Spacing 0 pt1"/>
    <w:basedOn w:val="Bodytext6"/>
    <w:rsid w:val="00453AA3"/>
    <w:rPr>
      <w:b w:val="0"/>
      <w:bCs w:val="0"/>
      <w:spacing w:val="-10"/>
      <w:sz w:val="34"/>
      <w:szCs w:val="34"/>
      <w:shd w:val="clear" w:color="auto" w:fill="FFFFFF"/>
      <w:lang w:bidi="ar-SA"/>
    </w:rPr>
  </w:style>
  <w:style w:type="character" w:customStyle="1" w:styleId="BodytextBold2">
    <w:name w:val="Body text + Bold2"/>
    <w:basedOn w:val="Bodytext0"/>
    <w:rsid w:val="00453AA3"/>
    <w:rPr>
      <w:b/>
      <w:bCs/>
      <w:sz w:val="22"/>
      <w:szCs w:val="22"/>
      <w:shd w:val="clear" w:color="auto" w:fill="FFFFFF"/>
      <w:lang w:bidi="ar-SA"/>
    </w:rPr>
  </w:style>
  <w:style w:type="character" w:customStyle="1" w:styleId="Bodytext1210">
    <w:name w:val="Body text + 121"/>
    <w:aliases w:val="5 pt2,Body text (2) + 102"/>
    <w:basedOn w:val="Bodytext0"/>
    <w:rsid w:val="00453AA3"/>
    <w:rPr>
      <w:sz w:val="25"/>
      <w:szCs w:val="25"/>
      <w:shd w:val="clear" w:color="auto" w:fill="FFFFFF"/>
      <w:lang w:bidi="ar-SA"/>
    </w:rPr>
  </w:style>
  <w:style w:type="character" w:customStyle="1" w:styleId="Bodytext19Spacing1pt">
    <w:name w:val="Body text (19) + Spacing 1 pt"/>
    <w:basedOn w:val="Bodytext19"/>
    <w:rsid w:val="00453AA3"/>
    <w:rPr>
      <w:rFonts w:ascii="Georgia" w:hAnsi="Georgia"/>
      <w:b w:val="0"/>
      <w:bCs w:val="0"/>
      <w:spacing w:val="20"/>
      <w:sz w:val="22"/>
      <w:szCs w:val="22"/>
      <w:shd w:val="clear" w:color="auto" w:fill="FFFFFF"/>
    </w:rPr>
  </w:style>
  <w:style w:type="character" w:customStyle="1" w:styleId="Bodytext82">
    <w:name w:val="Body text + 8"/>
    <w:aliases w:val="5 pt1,Italic1"/>
    <w:basedOn w:val="Bodytext0"/>
    <w:rsid w:val="00453AA3"/>
    <w:rPr>
      <w:i/>
      <w:iCs/>
      <w:strike/>
      <w:sz w:val="17"/>
      <w:szCs w:val="17"/>
      <w:shd w:val="clear" w:color="auto" w:fill="FFFFFF"/>
      <w:lang w:bidi="ar-SA"/>
    </w:rPr>
  </w:style>
  <w:style w:type="character" w:customStyle="1" w:styleId="BodytextGeorgia1">
    <w:name w:val="Body text + Georgia1"/>
    <w:aliases w:val="8 pt1"/>
    <w:basedOn w:val="Bodytext0"/>
    <w:rsid w:val="00453AA3"/>
    <w:rPr>
      <w:rFonts w:ascii="Georgia" w:hAnsi="Georgia" w:cs="Georgia"/>
      <w:strike/>
      <w:sz w:val="16"/>
      <w:szCs w:val="16"/>
      <w:shd w:val="clear" w:color="auto" w:fill="FFFFFF"/>
      <w:lang w:bidi="ar-SA"/>
    </w:rPr>
  </w:style>
  <w:style w:type="character" w:customStyle="1" w:styleId="Bodytext200">
    <w:name w:val="Body text (20)_"/>
    <w:basedOn w:val="DefaultParagraphFont"/>
    <w:link w:val="Bodytext201"/>
    <w:rsid w:val="00453AA3"/>
    <w:rPr>
      <w:shd w:val="clear" w:color="auto" w:fill="FFFFFF"/>
    </w:rPr>
  </w:style>
  <w:style w:type="character" w:customStyle="1" w:styleId="Heading321">
    <w:name w:val="Heading #3 (2)_"/>
    <w:basedOn w:val="DefaultParagraphFont"/>
    <w:link w:val="Heading3210"/>
    <w:rsid w:val="00453AA3"/>
    <w:rPr>
      <w:b/>
      <w:bCs/>
      <w:shd w:val="clear" w:color="auto" w:fill="FFFFFF"/>
    </w:rPr>
  </w:style>
  <w:style w:type="character" w:customStyle="1" w:styleId="Heading322">
    <w:name w:val="Heading #3 (2)"/>
    <w:basedOn w:val="Heading321"/>
    <w:rsid w:val="00453AA3"/>
    <w:rPr>
      <w:b/>
      <w:bCs/>
      <w:shd w:val="clear" w:color="auto" w:fill="FFFFFF"/>
    </w:rPr>
  </w:style>
  <w:style w:type="character" w:customStyle="1" w:styleId="Heading3220">
    <w:name w:val="Heading #3 (2)2"/>
    <w:basedOn w:val="Heading321"/>
    <w:rsid w:val="00453AA3"/>
    <w:rPr>
      <w:b/>
      <w:bCs/>
      <w:shd w:val="clear" w:color="auto" w:fill="FFFFFF"/>
    </w:rPr>
  </w:style>
  <w:style w:type="character" w:customStyle="1" w:styleId="Tablecaption2">
    <w:name w:val="Table caption (2)_"/>
    <w:basedOn w:val="DefaultParagraphFont"/>
    <w:link w:val="Tablecaption20"/>
    <w:rsid w:val="00453AA3"/>
    <w:rPr>
      <w:sz w:val="25"/>
      <w:szCs w:val="25"/>
      <w:shd w:val="clear" w:color="auto" w:fill="FFFFFF"/>
    </w:rPr>
  </w:style>
  <w:style w:type="character" w:customStyle="1" w:styleId="BodytextBold1">
    <w:name w:val="Body text + Bold1"/>
    <w:basedOn w:val="Bodytext0"/>
    <w:rsid w:val="00453AA3"/>
    <w:rPr>
      <w:b/>
      <w:bCs/>
      <w:sz w:val="22"/>
      <w:szCs w:val="22"/>
      <w:shd w:val="clear" w:color="auto" w:fill="FFFFFF"/>
      <w:lang w:bidi="ar-SA"/>
    </w:rPr>
  </w:style>
  <w:style w:type="paragraph" w:customStyle="1" w:styleId="Headerorfooter1">
    <w:name w:val="Header or footer1"/>
    <w:basedOn w:val="Normal"/>
    <w:link w:val="Headerorfooter"/>
    <w:rsid w:val="00453AA3"/>
    <w:pPr>
      <w:widowControl w:val="0"/>
      <w:shd w:val="clear" w:color="auto" w:fill="FFFFFF"/>
      <w:spacing w:before="0" w:after="0" w:line="240" w:lineRule="atLeast"/>
    </w:pPr>
    <w:rPr>
      <w:rFonts w:eastAsia="Arial"/>
      <w:b/>
      <w:bCs/>
      <w:sz w:val="19"/>
      <w:szCs w:val="19"/>
    </w:rPr>
  </w:style>
  <w:style w:type="paragraph" w:customStyle="1" w:styleId="Heading31">
    <w:name w:val="Heading #31"/>
    <w:basedOn w:val="Normal"/>
    <w:link w:val="Heading30"/>
    <w:rsid w:val="00453AA3"/>
    <w:pPr>
      <w:widowControl w:val="0"/>
      <w:shd w:val="clear" w:color="auto" w:fill="FFFFFF"/>
      <w:spacing w:before="0" w:after="0" w:line="379" w:lineRule="exact"/>
      <w:outlineLvl w:val="2"/>
    </w:pPr>
    <w:rPr>
      <w:rFonts w:eastAsia="Arial"/>
      <w:b/>
      <w:bCs/>
      <w:sz w:val="28"/>
      <w:szCs w:val="28"/>
    </w:rPr>
  </w:style>
  <w:style w:type="paragraph" w:customStyle="1" w:styleId="Bodytext18">
    <w:name w:val="Body text (18)"/>
    <w:basedOn w:val="Normal"/>
    <w:link w:val="Bodytext18Exact"/>
    <w:rsid w:val="00453AA3"/>
    <w:pPr>
      <w:widowControl w:val="0"/>
      <w:shd w:val="clear" w:color="auto" w:fill="FFFFFF"/>
      <w:spacing w:before="0" w:after="0" w:line="240" w:lineRule="atLeast"/>
    </w:pPr>
    <w:rPr>
      <w:rFonts w:eastAsia="Arial"/>
      <w:b/>
      <w:bCs/>
      <w:spacing w:val="8"/>
      <w:sz w:val="16"/>
      <w:szCs w:val="16"/>
    </w:rPr>
  </w:style>
  <w:style w:type="paragraph" w:customStyle="1" w:styleId="Heading420">
    <w:name w:val="Heading #4 (2)"/>
    <w:basedOn w:val="Normal"/>
    <w:link w:val="Heading42"/>
    <w:rsid w:val="00453AA3"/>
    <w:pPr>
      <w:widowControl w:val="0"/>
      <w:shd w:val="clear" w:color="auto" w:fill="FFFFFF"/>
      <w:spacing w:before="0" w:after="0" w:line="317" w:lineRule="exact"/>
      <w:jc w:val="both"/>
      <w:outlineLvl w:val="3"/>
    </w:pPr>
    <w:rPr>
      <w:rFonts w:eastAsia="Arial"/>
      <w:sz w:val="22"/>
      <w:szCs w:val="22"/>
    </w:rPr>
  </w:style>
  <w:style w:type="paragraph" w:customStyle="1" w:styleId="Heading430">
    <w:name w:val="Heading #4 (3)"/>
    <w:basedOn w:val="Normal"/>
    <w:link w:val="Heading43"/>
    <w:rsid w:val="00453AA3"/>
    <w:pPr>
      <w:widowControl w:val="0"/>
      <w:shd w:val="clear" w:color="auto" w:fill="FFFFFF"/>
      <w:spacing w:before="0" w:after="0" w:line="317" w:lineRule="exact"/>
      <w:jc w:val="both"/>
      <w:outlineLvl w:val="3"/>
    </w:pPr>
    <w:rPr>
      <w:rFonts w:eastAsia="Arial"/>
      <w:b/>
      <w:bCs/>
      <w:sz w:val="22"/>
      <w:szCs w:val="22"/>
    </w:rPr>
  </w:style>
  <w:style w:type="paragraph" w:customStyle="1" w:styleId="Bodytext610">
    <w:name w:val="Body text (6)1"/>
    <w:basedOn w:val="Normal"/>
    <w:rsid w:val="00453AA3"/>
    <w:pPr>
      <w:widowControl w:val="0"/>
      <w:shd w:val="clear" w:color="auto" w:fill="FFFFFF"/>
      <w:spacing w:before="0" w:after="0" w:line="317" w:lineRule="exact"/>
      <w:jc w:val="both"/>
    </w:pPr>
    <w:rPr>
      <w:sz w:val="22"/>
      <w:szCs w:val="22"/>
    </w:rPr>
  </w:style>
  <w:style w:type="paragraph" w:customStyle="1" w:styleId="Heading440">
    <w:name w:val="Heading #4 (4)"/>
    <w:basedOn w:val="Normal"/>
    <w:link w:val="Heading44"/>
    <w:rsid w:val="00453AA3"/>
    <w:pPr>
      <w:widowControl w:val="0"/>
      <w:shd w:val="clear" w:color="auto" w:fill="FFFFFF"/>
      <w:spacing w:before="0" w:after="0" w:line="317" w:lineRule="exact"/>
      <w:jc w:val="both"/>
      <w:outlineLvl w:val="3"/>
    </w:pPr>
    <w:rPr>
      <w:rFonts w:eastAsia="Arial"/>
      <w:b/>
      <w:bCs/>
      <w:spacing w:val="20"/>
      <w:sz w:val="23"/>
      <w:szCs w:val="23"/>
    </w:rPr>
  </w:style>
  <w:style w:type="paragraph" w:customStyle="1" w:styleId="Bodytext1010">
    <w:name w:val="Body text (10)1"/>
    <w:basedOn w:val="Normal"/>
    <w:link w:val="Bodytext101"/>
    <w:rsid w:val="00453AA3"/>
    <w:pPr>
      <w:widowControl w:val="0"/>
      <w:shd w:val="clear" w:color="auto" w:fill="FFFFFF"/>
      <w:spacing w:before="0" w:after="0" w:line="326" w:lineRule="exact"/>
      <w:jc w:val="both"/>
    </w:pPr>
    <w:rPr>
      <w:rFonts w:eastAsia="Arial"/>
      <w:sz w:val="23"/>
      <w:szCs w:val="23"/>
    </w:rPr>
  </w:style>
  <w:style w:type="paragraph" w:customStyle="1" w:styleId="Bodytext1110">
    <w:name w:val="Body text (11)1"/>
    <w:basedOn w:val="Normal"/>
    <w:rsid w:val="00453AA3"/>
    <w:pPr>
      <w:widowControl w:val="0"/>
      <w:shd w:val="clear" w:color="auto" w:fill="FFFFFF"/>
      <w:spacing w:before="0" w:after="0" w:line="326" w:lineRule="exact"/>
      <w:jc w:val="both"/>
    </w:pPr>
    <w:rPr>
      <w:sz w:val="25"/>
      <w:szCs w:val="25"/>
    </w:rPr>
  </w:style>
  <w:style w:type="paragraph" w:customStyle="1" w:styleId="Bodytext121">
    <w:name w:val="Body text (12)"/>
    <w:basedOn w:val="Normal"/>
    <w:link w:val="Bodytext120"/>
    <w:rsid w:val="00453AA3"/>
    <w:pPr>
      <w:widowControl w:val="0"/>
      <w:shd w:val="clear" w:color="auto" w:fill="FFFFFF"/>
      <w:spacing w:before="0" w:after="0" w:line="341" w:lineRule="exact"/>
      <w:jc w:val="both"/>
    </w:pPr>
    <w:rPr>
      <w:rFonts w:eastAsia="Arial"/>
      <w:sz w:val="21"/>
      <w:szCs w:val="21"/>
    </w:rPr>
  </w:style>
  <w:style w:type="paragraph" w:customStyle="1" w:styleId="Heading21">
    <w:name w:val="Heading #2"/>
    <w:basedOn w:val="Normal"/>
    <w:link w:val="Heading20"/>
    <w:rsid w:val="00453AA3"/>
    <w:pPr>
      <w:widowControl w:val="0"/>
      <w:shd w:val="clear" w:color="auto" w:fill="FFFFFF"/>
      <w:spacing w:before="0" w:after="0" w:line="341" w:lineRule="exact"/>
      <w:jc w:val="both"/>
      <w:outlineLvl w:val="1"/>
    </w:pPr>
    <w:rPr>
      <w:rFonts w:ascii="Garamond" w:eastAsia="Arial" w:hAnsi="Garamond"/>
      <w:b/>
      <w:bCs/>
      <w:sz w:val="25"/>
      <w:szCs w:val="25"/>
    </w:rPr>
  </w:style>
  <w:style w:type="paragraph" w:customStyle="1" w:styleId="Heading450">
    <w:name w:val="Heading #4 (5)"/>
    <w:basedOn w:val="Normal"/>
    <w:link w:val="Heading45"/>
    <w:rsid w:val="00453AA3"/>
    <w:pPr>
      <w:widowControl w:val="0"/>
      <w:shd w:val="clear" w:color="auto" w:fill="FFFFFF"/>
      <w:spacing w:before="0" w:after="0" w:line="341" w:lineRule="exact"/>
      <w:jc w:val="both"/>
      <w:outlineLvl w:val="3"/>
    </w:pPr>
    <w:rPr>
      <w:rFonts w:eastAsia="Arial"/>
      <w:sz w:val="22"/>
      <w:szCs w:val="22"/>
    </w:rPr>
  </w:style>
  <w:style w:type="paragraph" w:customStyle="1" w:styleId="Heading41">
    <w:name w:val="Heading #4"/>
    <w:basedOn w:val="Normal"/>
    <w:link w:val="Heading40"/>
    <w:qFormat/>
    <w:rsid w:val="00453AA3"/>
    <w:pPr>
      <w:widowControl w:val="0"/>
      <w:shd w:val="clear" w:color="auto" w:fill="FFFFFF"/>
      <w:spacing w:before="0" w:after="0" w:line="341" w:lineRule="exact"/>
      <w:jc w:val="both"/>
      <w:outlineLvl w:val="3"/>
    </w:pPr>
    <w:rPr>
      <w:rFonts w:eastAsia="Arial"/>
      <w:sz w:val="22"/>
      <w:szCs w:val="22"/>
    </w:rPr>
  </w:style>
  <w:style w:type="paragraph" w:customStyle="1" w:styleId="Heading460">
    <w:name w:val="Heading #4 (6)"/>
    <w:basedOn w:val="Normal"/>
    <w:link w:val="Heading46"/>
    <w:rsid w:val="00453AA3"/>
    <w:pPr>
      <w:widowControl w:val="0"/>
      <w:shd w:val="clear" w:color="auto" w:fill="FFFFFF"/>
      <w:spacing w:before="0" w:after="0" w:line="341" w:lineRule="exact"/>
      <w:jc w:val="both"/>
      <w:outlineLvl w:val="3"/>
    </w:pPr>
    <w:rPr>
      <w:rFonts w:eastAsia="Arial"/>
      <w:sz w:val="22"/>
      <w:szCs w:val="22"/>
    </w:rPr>
  </w:style>
  <w:style w:type="paragraph" w:customStyle="1" w:styleId="Bodytext130">
    <w:name w:val="Body text (13)"/>
    <w:basedOn w:val="Normal"/>
    <w:link w:val="Bodytext13"/>
    <w:rsid w:val="00453AA3"/>
    <w:pPr>
      <w:widowControl w:val="0"/>
      <w:shd w:val="clear" w:color="auto" w:fill="FFFFFF"/>
      <w:spacing w:before="0" w:after="0" w:line="302" w:lineRule="exact"/>
      <w:jc w:val="both"/>
    </w:pPr>
    <w:rPr>
      <w:rFonts w:eastAsia="Arial"/>
      <w:sz w:val="22"/>
      <w:szCs w:val="22"/>
    </w:rPr>
  </w:style>
  <w:style w:type="paragraph" w:customStyle="1" w:styleId="Bodytext140">
    <w:name w:val="Body text (14)"/>
    <w:basedOn w:val="Normal"/>
    <w:link w:val="Bodytext14"/>
    <w:rsid w:val="00453AA3"/>
    <w:pPr>
      <w:widowControl w:val="0"/>
      <w:shd w:val="clear" w:color="auto" w:fill="FFFFFF"/>
      <w:spacing w:before="0" w:after="0" w:line="302" w:lineRule="exact"/>
      <w:jc w:val="both"/>
    </w:pPr>
    <w:rPr>
      <w:rFonts w:eastAsia="Arial"/>
      <w:sz w:val="22"/>
      <w:szCs w:val="22"/>
    </w:rPr>
  </w:style>
  <w:style w:type="paragraph" w:customStyle="1" w:styleId="Bodytext161">
    <w:name w:val="Body text (16)"/>
    <w:basedOn w:val="Normal"/>
    <w:link w:val="Bodytext160"/>
    <w:uiPriority w:val="99"/>
    <w:rsid w:val="00453AA3"/>
    <w:pPr>
      <w:widowControl w:val="0"/>
      <w:shd w:val="clear" w:color="auto" w:fill="FFFFFF"/>
      <w:spacing w:before="0" w:after="0" w:line="302" w:lineRule="exact"/>
      <w:jc w:val="both"/>
    </w:pPr>
    <w:rPr>
      <w:rFonts w:eastAsia="Arial"/>
      <w:b/>
      <w:bCs/>
      <w:sz w:val="22"/>
      <w:szCs w:val="22"/>
    </w:rPr>
  </w:style>
  <w:style w:type="paragraph" w:customStyle="1" w:styleId="Bodytext170">
    <w:name w:val="Body text (17)"/>
    <w:basedOn w:val="Normal"/>
    <w:link w:val="Bodytext17"/>
    <w:rsid w:val="00453AA3"/>
    <w:pPr>
      <w:widowControl w:val="0"/>
      <w:shd w:val="clear" w:color="auto" w:fill="FFFFFF"/>
      <w:spacing w:before="0" w:after="0" w:line="288" w:lineRule="exact"/>
    </w:pPr>
    <w:rPr>
      <w:rFonts w:eastAsia="Arial"/>
      <w:sz w:val="21"/>
      <w:szCs w:val="21"/>
    </w:rPr>
  </w:style>
  <w:style w:type="paragraph" w:customStyle="1" w:styleId="Bodytext201">
    <w:name w:val="Body text (20)"/>
    <w:basedOn w:val="Normal"/>
    <w:link w:val="Bodytext200"/>
    <w:rsid w:val="00453AA3"/>
    <w:pPr>
      <w:widowControl w:val="0"/>
      <w:shd w:val="clear" w:color="auto" w:fill="FFFFFF"/>
      <w:spacing w:before="0" w:after="0" w:line="355" w:lineRule="exact"/>
      <w:jc w:val="both"/>
    </w:pPr>
    <w:rPr>
      <w:rFonts w:eastAsia="Arial"/>
      <w:sz w:val="22"/>
      <w:szCs w:val="22"/>
    </w:rPr>
  </w:style>
  <w:style w:type="paragraph" w:customStyle="1" w:styleId="Heading3210">
    <w:name w:val="Heading #3 (2)1"/>
    <w:basedOn w:val="Normal"/>
    <w:link w:val="Heading321"/>
    <w:rsid w:val="00453AA3"/>
    <w:pPr>
      <w:widowControl w:val="0"/>
      <w:shd w:val="clear" w:color="auto" w:fill="FFFFFF"/>
      <w:spacing w:before="0" w:after="0" w:line="418" w:lineRule="exact"/>
      <w:ind w:firstLine="440"/>
      <w:outlineLvl w:val="2"/>
    </w:pPr>
    <w:rPr>
      <w:rFonts w:eastAsia="Arial"/>
      <w:b/>
      <w:bCs/>
      <w:sz w:val="22"/>
      <w:szCs w:val="22"/>
    </w:rPr>
  </w:style>
  <w:style w:type="paragraph" w:customStyle="1" w:styleId="Tablecaption20">
    <w:name w:val="Table caption (2)"/>
    <w:basedOn w:val="Normal"/>
    <w:link w:val="Tablecaption2"/>
    <w:rsid w:val="00453AA3"/>
    <w:pPr>
      <w:widowControl w:val="0"/>
      <w:shd w:val="clear" w:color="auto" w:fill="FFFFFF"/>
      <w:spacing w:before="0" w:after="0" w:line="240" w:lineRule="atLeast"/>
    </w:pPr>
    <w:rPr>
      <w:rFonts w:eastAsia="Arial"/>
      <w:sz w:val="25"/>
      <w:szCs w:val="25"/>
    </w:rPr>
  </w:style>
  <w:style w:type="paragraph" w:customStyle="1" w:styleId="ABC1">
    <w:name w:val="ABC"/>
    <w:basedOn w:val="Normal"/>
    <w:link w:val="ABCChar"/>
    <w:rsid w:val="00453AA3"/>
    <w:pPr>
      <w:spacing w:before="120" w:after="120" w:line="240" w:lineRule="auto"/>
      <w:ind w:left="284" w:hanging="284"/>
    </w:pPr>
    <w:rPr>
      <w:rFonts w:ascii="VNI-Helve" w:hAnsi="VNI-Helve"/>
      <w:b/>
      <w:szCs w:val="20"/>
    </w:rPr>
  </w:style>
  <w:style w:type="character" w:customStyle="1" w:styleId="ABCChar">
    <w:name w:val="ABC Char"/>
    <w:link w:val="ABC1"/>
    <w:rsid w:val="00453AA3"/>
    <w:rPr>
      <w:rFonts w:ascii="VNI-Helve" w:eastAsia="Times New Roman" w:hAnsi="VNI-Helve"/>
      <w:b/>
      <w:sz w:val="24"/>
      <w:szCs w:val="20"/>
    </w:rPr>
  </w:style>
  <w:style w:type="character" w:customStyle="1" w:styleId="topicmessage">
    <w:name w:val="topic_message"/>
    <w:basedOn w:val="DefaultParagraphFont"/>
    <w:rsid w:val="00453AA3"/>
  </w:style>
  <w:style w:type="character" w:customStyle="1" w:styleId="cauChar2">
    <w:name w:val="cau Char"/>
    <w:rsid w:val="00453AA3"/>
    <w:rPr>
      <w:rFonts w:cs="Arial"/>
      <w:bCs/>
      <w:w w:val="105"/>
      <w:sz w:val="24"/>
      <w:szCs w:val="24"/>
      <w:lang w:val="fr-FR"/>
    </w:rPr>
  </w:style>
  <w:style w:type="paragraph" w:customStyle="1" w:styleId="III">
    <w:name w:val="III"/>
    <w:basedOn w:val="Normal"/>
    <w:link w:val="IIIChar"/>
    <w:rsid w:val="00453AA3"/>
    <w:pPr>
      <w:spacing w:before="120" w:after="0" w:line="240" w:lineRule="auto"/>
      <w:ind w:left="284" w:hanging="284"/>
      <w:jc w:val="both"/>
    </w:pPr>
    <w:rPr>
      <w:rFonts w:ascii="VNI-Times" w:hAnsi="VNI-Times"/>
      <w:b/>
      <w:sz w:val="21"/>
      <w:szCs w:val="21"/>
    </w:rPr>
  </w:style>
  <w:style w:type="character" w:customStyle="1" w:styleId="IIIChar">
    <w:name w:val="III Char"/>
    <w:link w:val="III"/>
    <w:rsid w:val="00453AA3"/>
    <w:rPr>
      <w:rFonts w:ascii="VNI-Times" w:eastAsia="Times New Roman" w:hAnsi="VNI-Times"/>
      <w:b/>
      <w:sz w:val="21"/>
      <w:szCs w:val="21"/>
    </w:rPr>
  </w:style>
  <w:style w:type="paragraph" w:customStyle="1" w:styleId="so123">
    <w:name w:val="so 1 2 3"/>
    <w:basedOn w:val="Normal"/>
    <w:rsid w:val="00453AA3"/>
    <w:pPr>
      <w:spacing w:before="20" w:after="0" w:line="240" w:lineRule="auto"/>
      <w:ind w:left="301" w:hanging="301"/>
      <w:jc w:val="both"/>
    </w:pPr>
    <w:rPr>
      <w:rFonts w:ascii="VNI-Centur" w:hAnsi="VNI-Centur"/>
      <w:i/>
      <w:sz w:val="20"/>
      <w:szCs w:val="20"/>
    </w:rPr>
  </w:style>
  <w:style w:type="paragraph" w:customStyle="1" w:styleId="traloi0">
    <w:name w:val="traloi"/>
    <w:basedOn w:val="Normal"/>
    <w:rsid w:val="00453AA3"/>
    <w:pPr>
      <w:spacing w:before="60" w:after="60" w:line="240" w:lineRule="auto"/>
      <w:ind w:left="1195" w:hanging="288"/>
      <w:jc w:val="both"/>
    </w:pPr>
    <w:rPr>
      <w:sz w:val="22"/>
      <w:szCs w:val="22"/>
    </w:rPr>
  </w:style>
  <w:style w:type="character" w:customStyle="1" w:styleId="d25e65ojy6">
    <w:name w:val="d25e65ojy6"/>
    <w:basedOn w:val="DefaultParagraphFont"/>
    <w:rsid w:val="00453AA3"/>
  </w:style>
  <w:style w:type="character" w:customStyle="1" w:styleId="17">
    <w:name w:val="17"/>
    <w:rsid w:val="00453AA3"/>
    <w:rPr>
      <w:rFonts w:ascii="Times New Roman" w:hAnsi="Times New Roman" w:cs="Times New Roman" w:hint="default"/>
      <w:i/>
      <w:iCs/>
      <w:sz w:val="20"/>
      <w:szCs w:val="20"/>
    </w:rPr>
  </w:style>
  <w:style w:type="paragraph" w:customStyle="1" w:styleId="p19">
    <w:name w:val="p19"/>
    <w:basedOn w:val="Normal"/>
    <w:rsid w:val="00453AA3"/>
    <w:pPr>
      <w:spacing w:before="0" w:after="0" w:line="240" w:lineRule="auto"/>
    </w:pPr>
    <w:rPr>
      <w:bCs/>
      <w:spacing w:val="4"/>
    </w:rPr>
  </w:style>
  <w:style w:type="paragraph" w:customStyle="1" w:styleId="p21">
    <w:name w:val="p21"/>
    <w:basedOn w:val="Normal"/>
    <w:rsid w:val="00453AA3"/>
    <w:pPr>
      <w:snapToGrid w:val="0"/>
      <w:spacing w:before="0" w:after="0" w:line="240" w:lineRule="auto"/>
    </w:pPr>
    <w:rPr>
      <w:bCs/>
      <w:spacing w:val="4"/>
      <w:u w:val="single"/>
    </w:rPr>
  </w:style>
  <w:style w:type="paragraph" w:customStyle="1" w:styleId="p24">
    <w:name w:val="p24"/>
    <w:basedOn w:val="Normal"/>
    <w:rsid w:val="00453AA3"/>
    <w:pPr>
      <w:snapToGrid w:val="0"/>
      <w:spacing w:before="0" w:after="0" w:line="240" w:lineRule="auto"/>
    </w:pPr>
    <w:rPr>
      <w:bCs/>
      <w:spacing w:val="4"/>
    </w:rPr>
  </w:style>
  <w:style w:type="paragraph" w:customStyle="1" w:styleId="Normal11">
    <w:name w:val="Normal_1"/>
    <w:uiPriority w:val="99"/>
    <w:qFormat/>
    <w:rsid w:val="00453AA3"/>
    <w:pPr>
      <w:spacing w:before="0" w:after="0" w:line="240" w:lineRule="auto"/>
    </w:pPr>
    <w:rPr>
      <w:rFonts w:eastAsia="Times New Roman"/>
      <w:sz w:val="24"/>
      <w:szCs w:val="24"/>
    </w:rPr>
  </w:style>
  <w:style w:type="numbering" w:customStyle="1" w:styleId="Cu19">
    <w:name w:val="Câu 19"/>
    <w:rsid w:val="00453AA3"/>
  </w:style>
  <w:style w:type="numbering" w:customStyle="1" w:styleId="Cu190">
    <w:name w:val="Cu 19"/>
    <w:rsid w:val="00453AA3"/>
  </w:style>
  <w:style w:type="numbering" w:customStyle="1" w:styleId="Cu1110">
    <w:name w:val="Câu 111"/>
    <w:rsid w:val="00453AA3"/>
  </w:style>
  <w:style w:type="numbering" w:customStyle="1" w:styleId="Cu1111">
    <w:name w:val="Cu 111"/>
    <w:rsid w:val="00453AA3"/>
  </w:style>
  <w:style w:type="numbering" w:customStyle="1" w:styleId="Cu1100">
    <w:name w:val="Câu 110"/>
    <w:rsid w:val="00453AA3"/>
  </w:style>
  <w:style w:type="numbering" w:customStyle="1" w:styleId="Cu110">
    <w:name w:val="Cu 110"/>
    <w:rsid w:val="00453AA3"/>
    <w:pPr>
      <w:numPr>
        <w:numId w:val="40"/>
      </w:numPr>
    </w:pPr>
  </w:style>
  <w:style w:type="character" w:customStyle="1" w:styleId="Normal0Char">
    <w:name w:val="Normal_0 Char"/>
    <w:link w:val="Normal01"/>
    <w:locked/>
    <w:rsid w:val="007A64DC"/>
    <w:rPr>
      <w:rFonts w:eastAsia="Times New Roman"/>
      <w:sz w:val="20"/>
      <w:szCs w:val="20"/>
    </w:rPr>
  </w:style>
  <w:style w:type="character" w:customStyle="1" w:styleId="normalChar">
    <w:name w:val="normal Char"/>
    <w:basedOn w:val="DefaultParagraphFont"/>
    <w:locked/>
    <w:rsid w:val="007A64DC"/>
    <w:rPr>
      <w:rFonts w:ascii="Arial" w:eastAsiaTheme="minorEastAsia" w:hAnsi="Arial" w:cs="Arial"/>
      <w:color w:val="000000"/>
    </w:rPr>
  </w:style>
  <w:style w:type="paragraph" w:customStyle="1" w:styleId="Compact">
    <w:name w:val="Compact"/>
    <w:basedOn w:val="BodyText"/>
    <w:qFormat/>
    <w:rsid w:val="007A64DC"/>
    <w:pPr>
      <w:spacing w:before="36" w:after="36" w:line="240" w:lineRule="auto"/>
      <w:jc w:val="left"/>
    </w:pPr>
    <w:rPr>
      <w:rFonts w:asciiTheme="minorHAnsi" w:eastAsiaTheme="minorHAnsi" w:hAnsiTheme="minorHAnsi" w:cstheme="minorBidi"/>
    </w:rPr>
  </w:style>
  <w:style w:type="character" w:customStyle="1" w:styleId="Bodytext5pt1">
    <w:name w:val="Body text + 5 pt1"/>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shd w:val="clear" w:color="auto" w:fill="FFFFFF"/>
      <w:lang w:val="en-US"/>
    </w:rPr>
  </w:style>
  <w:style w:type="character" w:customStyle="1" w:styleId="Bodytext4TimesNewRoman1">
    <w:name w:val="Body text (4) + Times New Roman1"/>
    <w:aliases w:val="10.5 pt4,Spacing 0 pt7"/>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26">
    <w:name w:val="Body Text2"/>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5TimesNewRoman">
    <w:name w:val="Body text (5) + Times New Roman"/>
    <w:aliases w:val="10.5 pt2,Bold2"/>
    <w:rsid w:val="007A64DC"/>
    <w:rPr>
      <w:rFonts w:ascii="Times New Roman" w:eastAsia="Times New Roman" w:hAnsi="Times New Roman" w:cs="Times New Roman" w:hint="default"/>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7A64DC"/>
    <w:rPr>
      <w:rFonts w:ascii="Times New Roman" w:eastAsia="Times New Roman" w:hAnsi="Times New Roman" w:cs="Times New Roman" w:hint="default"/>
      <w:color w:val="000000"/>
      <w:spacing w:val="0"/>
      <w:w w:val="100"/>
      <w:position w:val="0"/>
      <w:sz w:val="21"/>
      <w:szCs w:val="21"/>
      <w:shd w:val="clear" w:color="auto" w:fill="FFFFFF"/>
      <w:lang w:val="en-US"/>
    </w:rPr>
  </w:style>
  <w:style w:type="character" w:customStyle="1" w:styleId="Bodytext28pt">
    <w:name w:val="Body text (2) + 8 pt"/>
    <w:uiPriority w:val="99"/>
    <w:rsid w:val="007A64DC"/>
    <w:rPr>
      <w:rFonts w:ascii="Times New Roman" w:eastAsia="Palatino Linotype" w:hAnsi="Times New Roman" w:cs="Times New Roman" w:hint="default"/>
      <w:strike w:val="0"/>
      <w:dstrike w:val="0"/>
      <w:color w:val="000000"/>
      <w:sz w:val="16"/>
      <w:szCs w:val="16"/>
      <w:u w:val="none"/>
      <w:effect w:val="none"/>
      <w:shd w:val="clear" w:color="auto" w:fill="FFFFFF"/>
    </w:rPr>
  </w:style>
  <w:style w:type="character" w:customStyle="1" w:styleId="UnresolvedMention4">
    <w:name w:val="Unresolved Mention4"/>
    <w:basedOn w:val="DefaultParagraphFont"/>
    <w:uiPriority w:val="99"/>
    <w:semiHidden/>
    <w:rsid w:val="007A64DC"/>
    <w:rPr>
      <w:color w:val="605E5C"/>
      <w:shd w:val="clear" w:color="auto" w:fill="E1DFDD"/>
    </w:rPr>
  </w:style>
  <w:style w:type="character" w:customStyle="1" w:styleId="UnresolvedMention5">
    <w:name w:val="Unresolved Mention5"/>
    <w:basedOn w:val="DefaultParagraphFont"/>
    <w:uiPriority w:val="99"/>
    <w:semiHidden/>
    <w:rsid w:val="007A64DC"/>
    <w:rPr>
      <w:color w:val="605E5C"/>
      <w:shd w:val="clear" w:color="auto" w:fill="E1DFDD"/>
    </w:rPr>
  </w:style>
  <w:style w:type="character" w:customStyle="1" w:styleId="UnresolvedMention6">
    <w:name w:val="Unresolved Mention6"/>
    <w:basedOn w:val="DefaultParagraphFont"/>
    <w:uiPriority w:val="99"/>
    <w:semiHidden/>
    <w:rsid w:val="007A64DC"/>
    <w:rPr>
      <w:color w:val="605E5C"/>
      <w:shd w:val="clear" w:color="auto" w:fill="E1DFDD"/>
    </w:rPr>
  </w:style>
  <w:style w:type="character" w:customStyle="1" w:styleId="UnresolvedMention7">
    <w:name w:val="Unresolved Mention7"/>
    <w:basedOn w:val="DefaultParagraphFont"/>
    <w:uiPriority w:val="99"/>
    <w:semiHidden/>
    <w:rsid w:val="007A64DC"/>
    <w:rPr>
      <w:color w:val="605E5C"/>
      <w:shd w:val="clear" w:color="auto" w:fill="E1DFDD"/>
    </w:rPr>
  </w:style>
  <w:style w:type="character" w:customStyle="1" w:styleId="UnresolvedMention8">
    <w:name w:val="Unresolved Mention8"/>
    <w:basedOn w:val="DefaultParagraphFont"/>
    <w:uiPriority w:val="99"/>
    <w:semiHidden/>
    <w:rsid w:val="007A64DC"/>
    <w:rPr>
      <w:color w:val="605E5C"/>
      <w:shd w:val="clear" w:color="auto" w:fill="E1DFDD"/>
    </w:rPr>
  </w:style>
  <w:style w:type="numbering" w:customStyle="1" w:styleId="111111200">
    <w:name w:val="1 / 1.1 / 1.1.1200"/>
    <w:uiPriority w:val="99"/>
    <w:rsid w:val="007A64DC"/>
    <w:pPr>
      <w:numPr>
        <w:numId w:val="41"/>
      </w:numPr>
    </w:pPr>
  </w:style>
  <w:style w:type="table" w:customStyle="1" w:styleId="PlainTable1">
    <w:name w:val="Plain Table 1"/>
    <w:basedOn w:val="TableNormal"/>
    <w:uiPriority w:val="41"/>
    <w:rsid w:val="0085754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e">
    <w:name w:val="Char"/>
    <w:basedOn w:val="Normal"/>
    <w:autoRedefine/>
    <w:rsid w:val="00693E4B"/>
    <w:pPr>
      <w:spacing w:before="0" w:after="160" w:line="240" w:lineRule="exact"/>
      <w:ind w:firstLine="567"/>
    </w:pPr>
    <w:rPr>
      <w:rFonts w:ascii=".VnArial" w:eastAsia="MS Mincho" w:hAnsi=".VnArial"/>
      <w:sz w:val="23"/>
      <w:szCs w:val="23"/>
      <w:lang w:val="es-CO"/>
    </w:rPr>
  </w:style>
  <w:style w:type="character" w:customStyle="1" w:styleId="Heading70">
    <w:name w:val="Heading #7_"/>
    <w:basedOn w:val="DefaultParagraphFont"/>
    <w:link w:val="Heading71"/>
    <w:rsid w:val="001C036C"/>
    <w:rPr>
      <w:rFonts w:eastAsia="Times New Roman"/>
      <w:b/>
      <w:bCs/>
      <w:sz w:val="26"/>
      <w:szCs w:val="26"/>
      <w:shd w:val="clear" w:color="auto" w:fill="FFFFFF"/>
    </w:rPr>
  </w:style>
  <w:style w:type="paragraph" w:customStyle="1" w:styleId="Heading71">
    <w:name w:val="Heading #7"/>
    <w:basedOn w:val="Normal"/>
    <w:link w:val="Heading70"/>
    <w:rsid w:val="001C036C"/>
    <w:pPr>
      <w:widowControl w:val="0"/>
      <w:shd w:val="clear" w:color="auto" w:fill="FFFFFF"/>
      <w:spacing w:before="0" w:after="180" w:line="240" w:lineRule="auto"/>
      <w:outlineLvl w:val="6"/>
    </w:pPr>
    <w:rPr>
      <w:b/>
      <w:bCs/>
      <w:sz w:val="26"/>
      <w:szCs w:val="26"/>
    </w:rPr>
  </w:style>
  <w:style w:type="character" w:customStyle="1" w:styleId="Heading60">
    <w:name w:val="Heading #6_"/>
    <w:basedOn w:val="DefaultParagraphFont"/>
    <w:link w:val="Heading61"/>
    <w:rsid w:val="001C036C"/>
    <w:rPr>
      <w:rFonts w:eastAsia="Times New Roman"/>
      <w:b/>
      <w:bCs/>
      <w:sz w:val="20"/>
      <w:szCs w:val="20"/>
      <w:shd w:val="clear" w:color="auto" w:fill="FFFFFF"/>
    </w:rPr>
  </w:style>
  <w:style w:type="paragraph" w:customStyle="1" w:styleId="Heading61">
    <w:name w:val="Heading #6"/>
    <w:basedOn w:val="Normal"/>
    <w:link w:val="Heading60"/>
    <w:qFormat/>
    <w:rsid w:val="001C036C"/>
    <w:pPr>
      <w:widowControl w:val="0"/>
      <w:shd w:val="clear" w:color="auto" w:fill="FFFFFF"/>
      <w:spacing w:before="0" w:after="0" w:line="326" w:lineRule="auto"/>
      <w:ind w:firstLine="140"/>
      <w:outlineLvl w:val="5"/>
    </w:pPr>
    <w:rPr>
      <w:b/>
      <w:bCs/>
      <w:sz w:val="20"/>
      <w:szCs w:val="20"/>
    </w:rPr>
  </w:style>
  <w:style w:type="character" w:customStyle="1" w:styleId="mwe-math-mathml-inlinemwe-math-mathml-a11y">
    <w:name w:val="mwe-math-mathml-inline mwe-math-mathml-a11y"/>
    <w:basedOn w:val="DefaultParagraphFont"/>
    <w:rsid w:val="00693B10"/>
  </w:style>
  <w:style w:type="character" w:customStyle="1" w:styleId="mjx-charbox">
    <w:name w:val="mjx-charbox"/>
    <w:rsid w:val="00693B10"/>
  </w:style>
  <w:style w:type="character" w:customStyle="1" w:styleId="jlqj4b">
    <w:name w:val="jlqj4b"/>
    <w:rsid w:val="00693B10"/>
  </w:style>
  <w:style w:type="paragraph" w:customStyle="1" w:styleId="Heading310">
    <w:name w:val="Heading 31"/>
    <w:basedOn w:val="Heading3"/>
    <w:link w:val="heading3Char0"/>
    <w:qFormat/>
    <w:rsid w:val="00693B10"/>
    <w:pPr>
      <w:keepLines w:val="0"/>
      <w:spacing w:before="240" w:after="60" w:line="360" w:lineRule="auto"/>
      <w:ind w:left="720" w:hanging="720"/>
    </w:pPr>
    <w:rPr>
      <w:rFonts w:ascii="Times New Roman" w:eastAsia="Times New Roman" w:hAnsi="Times New Roman" w:cs="Calibri"/>
      <w:b/>
      <w:bCs/>
      <w:color w:val="auto"/>
      <w:sz w:val="26"/>
      <w:szCs w:val="26"/>
      <w:lang w:val="vi-VN"/>
    </w:rPr>
  </w:style>
  <w:style w:type="character" w:customStyle="1" w:styleId="heading3Char0">
    <w:name w:val="heading 3 Char"/>
    <w:link w:val="Heading310"/>
    <w:rsid w:val="00693B10"/>
    <w:rPr>
      <w:rFonts w:eastAsia="Times New Roman" w:cs="Calibri"/>
      <w:b/>
      <w:bCs/>
      <w:sz w:val="26"/>
      <w:szCs w:val="26"/>
      <w:lang w:val="vi-VN"/>
    </w:rPr>
  </w:style>
  <w:style w:type="paragraph" w:customStyle="1" w:styleId="Heading110">
    <w:name w:val="Heading 11"/>
    <w:basedOn w:val="Heading1"/>
    <w:link w:val="heading1Char0"/>
    <w:uiPriority w:val="99"/>
    <w:qFormat/>
    <w:rsid w:val="00693B10"/>
    <w:pPr>
      <w:keepLines w:val="0"/>
      <w:spacing w:before="240" w:after="60" w:line="240" w:lineRule="auto"/>
      <w:ind w:left="432"/>
      <w:jc w:val="center"/>
    </w:pPr>
    <w:rPr>
      <w:rFonts w:ascii="Times New Roman" w:eastAsia="Calibri" w:hAnsi="Times New Roman" w:cs="Calibri"/>
      <w:bCs w:val="0"/>
      <w:color w:val="auto"/>
      <w:kern w:val="32"/>
      <w:sz w:val="32"/>
      <w:szCs w:val="20"/>
      <w:lang w:val="vi-VN"/>
    </w:rPr>
  </w:style>
  <w:style w:type="character" w:customStyle="1" w:styleId="heading1Char0">
    <w:name w:val="heading 1 Char"/>
    <w:link w:val="Heading110"/>
    <w:uiPriority w:val="99"/>
    <w:rsid w:val="00693B10"/>
    <w:rPr>
      <w:rFonts w:eastAsia="Calibri" w:cs="Calibri"/>
      <w:b/>
      <w:kern w:val="32"/>
      <w:sz w:val="32"/>
      <w:szCs w:val="20"/>
      <w:lang w:val="vi-VN"/>
    </w:rPr>
  </w:style>
  <w:style w:type="character" w:customStyle="1" w:styleId="CaptionChar">
    <w:name w:val="Caption Char"/>
    <w:aliases w:val="a. Char"/>
    <w:link w:val="Caption"/>
    <w:locked/>
    <w:rsid w:val="00693B10"/>
    <w:rPr>
      <w:rFonts w:eastAsia="Times New Roman"/>
      <w:i/>
      <w:iCs/>
      <w:sz w:val="24"/>
      <w:szCs w:val="24"/>
      <w:lang w:val="en-GB" w:eastAsia="en-GB"/>
    </w:rPr>
  </w:style>
  <w:style w:type="character" w:customStyle="1" w:styleId="username">
    <w:name w:val="username"/>
    <w:basedOn w:val="DefaultParagraphFont"/>
    <w:rsid w:val="00693B10"/>
  </w:style>
  <w:style w:type="character" w:customStyle="1" w:styleId="description">
    <w:name w:val="description"/>
    <w:basedOn w:val="DefaultParagraphFont"/>
    <w:rsid w:val="00693B10"/>
  </w:style>
  <w:style w:type="character" w:customStyle="1" w:styleId="Tableofcontents0">
    <w:name w:val="Table of contents_"/>
    <w:rsid w:val="00693B10"/>
    <w:rPr>
      <w:rFonts w:eastAsia="Times New Roman"/>
      <w:color w:val="3E3E3E"/>
    </w:rPr>
  </w:style>
  <w:style w:type="character" w:customStyle="1" w:styleId="mjxp-mi">
    <w:name w:val="mjxp-mi"/>
    <w:basedOn w:val="DefaultParagraphFont"/>
    <w:rsid w:val="00693B10"/>
  </w:style>
  <w:style w:type="character" w:customStyle="1" w:styleId="mjxp-mn">
    <w:name w:val="mjxp-mn"/>
    <w:basedOn w:val="DefaultParagraphFont"/>
    <w:rsid w:val="00693B10"/>
  </w:style>
  <w:style w:type="character" w:customStyle="1" w:styleId="mjxp-mo">
    <w:name w:val="mjxp-mo"/>
    <w:basedOn w:val="DefaultParagraphFont"/>
    <w:rsid w:val="00693B10"/>
  </w:style>
  <w:style w:type="character" w:customStyle="1" w:styleId="CharChar3b">
    <w:name w:val="Char Char3"/>
    <w:rsid w:val="004F4ACC"/>
    <w:rPr>
      <w:rFonts w:ascii=".VnTime" w:hAnsi=".VnTime"/>
      <w:sz w:val="28"/>
      <w:szCs w:val="24"/>
    </w:rPr>
  </w:style>
  <w:style w:type="paragraph" w:customStyle="1" w:styleId="Char1c">
    <w:name w:val="Char1"/>
    <w:basedOn w:val="Normal"/>
    <w:semiHidden/>
    <w:rsid w:val="004F4ACC"/>
    <w:pPr>
      <w:spacing w:before="0" w:after="160" w:line="240" w:lineRule="exact"/>
    </w:pPr>
    <w:rPr>
      <w:rFonts w:ascii="Arial" w:hAnsi="Arial"/>
    </w:rPr>
  </w:style>
  <w:style w:type="paragraph" w:customStyle="1" w:styleId="Charf">
    <w:name w:val="Char"/>
    <w:basedOn w:val="Normal"/>
    <w:autoRedefine/>
    <w:rsid w:val="004F4ACC"/>
    <w:pPr>
      <w:spacing w:before="0" w:after="160" w:line="240" w:lineRule="exact"/>
      <w:ind w:firstLine="567"/>
    </w:pPr>
    <w:rPr>
      <w:rFonts w:ascii="Verdana" w:hAnsi="Verdana" w:cs="Verdana"/>
      <w:sz w:val="20"/>
      <w:szCs w:val="20"/>
    </w:rPr>
  </w:style>
  <w:style w:type="paragraph" w:customStyle="1" w:styleId="DefaultParagraphFontParaCharCharCharCharChar">
    <w:name w:val="Default Paragraph Font Para Char Char Char Char Char"/>
    <w:autoRedefine/>
    <w:rsid w:val="00A47F8F"/>
    <w:pPr>
      <w:tabs>
        <w:tab w:val="left" w:pos="1152"/>
      </w:tabs>
      <w:spacing w:before="120" w:after="120" w:line="312" w:lineRule="auto"/>
    </w:pPr>
    <w:rPr>
      <w:rFonts w:ascii="Arial" w:eastAsia="Times New Roman" w:hAnsi="Arial" w:cs="Arial"/>
      <w:sz w:val="26"/>
      <w:szCs w:val="26"/>
    </w:rPr>
  </w:style>
  <w:style w:type="character" w:customStyle="1" w:styleId="Vnbnnidung4Khnginnghing">
    <w:name w:val="Văn bản nội dung (4) + Không in nghiêng"/>
    <w:rsid w:val="00A47F8F"/>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Innghing">
    <w:name w:val="Văn bản nội dung + In nghiêng"/>
    <w:rsid w:val="00A47F8F"/>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5Khnginnghing">
    <w:name w:val="Văn bản nội dung (5) + Không in nghiêng"/>
    <w:rsid w:val="00A47F8F"/>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Vnbnnidung76pt">
    <w:name w:val="Văn bản nội dung (7) + 6 pt"/>
    <w:rsid w:val="00A47F8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55pt">
    <w:name w:val="Văn bản nội dung + 5.5 pt"/>
    <w:rsid w:val="00A47F8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86pt">
    <w:name w:val="Văn bản nội dung (8) + 6 pt"/>
    <w:rsid w:val="00A47F8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coefficient">
    <w:name w:val="coefficient"/>
    <w:rsid w:val="00A47F8F"/>
  </w:style>
  <w:style w:type="character" w:customStyle="1" w:styleId="content-answer-1">
    <w:name w:val="content-answer-1"/>
    <w:rsid w:val="00A47F8F"/>
  </w:style>
  <w:style w:type="character" w:customStyle="1" w:styleId="mathjax">
    <w:name w:val="mathjax"/>
    <w:rsid w:val="00A47F8F"/>
  </w:style>
  <w:style w:type="character" w:customStyle="1" w:styleId="docs-ml-header-item1">
    <w:name w:val="docs-ml-header-item1"/>
    <w:basedOn w:val="DefaultParagraphFont"/>
    <w:rsid w:val="009F6F8A"/>
  </w:style>
  <w:style w:type="paragraph" w:customStyle="1" w:styleId="postinfo">
    <w:name w:val="postinfo"/>
    <w:basedOn w:val="Normal"/>
    <w:rsid w:val="00EF3A0B"/>
    <w:pPr>
      <w:spacing w:before="100" w:beforeAutospacing="1" w:after="100" w:afterAutospacing="1" w:line="240" w:lineRule="auto"/>
    </w:pPr>
  </w:style>
  <w:style w:type="paragraph" w:customStyle="1" w:styleId="bit-follow-count">
    <w:name w:val="bit-follow-count"/>
    <w:basedOn w:val="Normal"/>
    <w:rsid w:val="00EF3A0B"/>
    <w:pPr>
      <w:spacing w:before="100" w:beforeAutospacing="1" w:after="100" w:afterAutospacing="1" w:line="240" w:lineRule="auto"/>
    </w:pPr>
  </w:style>
  <w:style w:type="paragraph" w:customStyle="1" w:styleId="nhthihck">
    <w:name w:val="Đánh đề thi học kì"/>
    <w:basedOn w:val="Normal"/>
    <w:link w:val="nhthihckChar"/>
    <w:autoRedefine/>
    <w:qFormat/>
    <w:rsid w:val="00D16977"/>
    <w:pPr>
      <w:numPr>
        <w:numId w:val="43"/>
      </w:numPr>
      <w:spacing w:before="60" w:after="60" w:line="240" w:lineRule="auto"/>
      <w:jc w:val="both"/>
    </w:pPr>
    <w:rPr>
      <w:rFonts w:eastAsiaTheme="minorHAnsi"/>
      <w:szCs w:val="26"/>
      <w:lang w:val="vi-VN"/>
    </w:rPr>
  </w:style>
  <w:style w:type="character" w:customStyle="1" w:styleId="nhthihckChar">
    <w:name w:val="Đánh đề thi học kì Char"/>
    <w:basedOn w:val="DefaultParagraphFont"/>
    <w:link w:val="nhthihck"/>
    <w:rsid w:val="00D16977"/>
    <w:rPr>
      <w:rFonts w:eastAsiaTheme="minorHAnsi"/>
      <w:sz w:val="24"/>
      <w:szCs w:val="26"/>
      <w:lang w:val="vi-VN"/>
    </w:rPr>
  </w:style>
  <w:style w:type="paragraph" w:customStyle="1" w:styleId="a">
    <w:name w:val="Đề"/>
    <w:basedOn w:val="Normal"/>
    <w:link w:val="Charf0"/>
    <w:qFormat/>
    <w:rsid w:val="00D16977"/>
    <w:pPr>
      <w:numPr>
        <w:numId w:val="42"/>
      </w:numPr>
      <w:spacing w:before="60" w:after="60" w:line="240" w:lineRule="auto"/>
      <w:jc w:val="both"/>
    </w:pPr>
    <w:rPr>
      <w:rFonts w:asciiTheme="majorHAnsi" w:eastAsiaTheme="minorHAnsi" w:hAnsiTheme="majorHAnsi" w:cstheme="majorHAnsi"/>
      <w:sz w:val="26"/>
      <w:szCs w:val="26"/>
    </w:rPr>
  </w:style>
  <w:style w:type="character" w:customStyle="1" w:styleId="Charf0">
    <w:name w:val="Đề Char"/>
    <w:basedOn w:val="DefaultParagraphFont"/>
    <w:link w:val="a"/>
    <w:rsid w:val="00D16977"/>
    <w:rPr>
      <w:rFonts w:asciiTheme="majorHAnsi" w:eastAsiaTheme="minorHAnsi" w:hAnsiTheme="majorHAnsi" w:cstheme="majorHAnsi"/>
      <w:sz w:val="26"/>
      <w:szCs w:val="26"/>
    </w:rPr>
  </w:style>
  <w:style w:type="character" w:customStyle="1" w:styleId="AChar">
    <w:name w:val="A Char"/>
    <w:basedOn w:val="DefaultParagraphFont"/>
    <w:link w:val="A4"/>
    <w:uiPriority w:val="99"/>
    <w:rsid w:val="00D16977"/>
    <w:rPr>
      <w:rFonts w:ascii=".VnTimeH" w:eastAsia="Times New Roman" w:hAnsi=".VnTimeH"/>
      <w:b/>
      <w:spacing w:val="6"/>
      <w:sz w:val="24"/>
      <w:szCs w:val="20"/>
    </w:rPr>
  </w:style>
  <w:style w:type="character" w:customStyle="1" w:styleId="highlighted">
    <w:name w:val="highlighted"/>
    <w:rsid w:val="00D16977"/>
  </w:style>
  <w:style w:type="character" w:customStyle="1" w:styleId="Chthchbng">
    <w:name w:val="Chú thích bảng_"/>
    <w:link w:val="Chthchbng0"/>
    <w:qFormat/>
    <w:locked/>
    <w:rsid w:val="00D90286"/>
  </w:style>
  <w:style w:type="paragraph" w:customStyle="1" w:styleId="Chthchbng0">
    <w:name w:val="Chú thích bảng"/>
    <w:basedOn w:val="Normal"/>
    <w:link w:val="Chthchbng"/>
    <w:qFormat/>
    <w:rsid w:val="00D90286"/>
    <w:pPr>
      <w:widowControl w:val="0"/>
      <w:spacing w:before="0" w:after="0" w:line="240" w:lineRule="auto"/>
    </w:pPr>
    <w:rPr>
      <w:rFonts w:eastAsia="Arial"/>
      <w:sz w:val="22"/>
      <w:szCs w:val="22"/>
    </w:rPr>
  </w:style>
  <w:style w:type="character" w:customStyle="1" w:styleId="Khc">
    <w:name w:val="Khác_"/>
    <w:link w:val="Khc0"/>
    <w:qFormat/>
    <w:locked/>
    <w:rsid w:val="00D90286"/>
  </w:style>
  <w:style w:type="paragraph" w:customStyle="1" w:styleId="Khc0">
    <w:name w:val="Khác"/>
    <w:basedOn w:val="Normal"/>
    <w:link w:val="Khc"/>
    <w:qFormat/>
    <w:rsid w:val="00D90286"/>
    <w:pPr>
      <w:widowControl w:val="0"/>
      <w:spacing w:before="0" w:after="0" w:line="324" w:lineRule="auto"/>
    </w:pPr>
    <w:rPr>
      <w:rFonts w:eastAsia="Arial"/>
      <w:sz w:val="22"/>
      <w:szCs w:val="22"/>
    </w:rPr>
  </w:style>
  <w:style w:type="paragraph" w:customStyle="1" w:styleId="question">
    <w:name w:val="question"/>
    <w:basedOn w:val="Normal"/>
    <w:uiPriority w:val="99"/>
    <w:qFormat/>
    <w:rsid w:val="00D90286"/>
    <w:pPr>
      <w:spacing w:before="100" w:beforeAutospacing="1" w:after="100" w:afterAutospacing="1" w:line="240" w:lineRule="auto"/>
    </w:pPr>
  </w:style>
  <w:style w:type="paragraph" w:customStyle="1" w:styleId="BodyText42">
    <w:name w:val="Body Text4"/>
    <w:basedOn w:val="Normal"/>
    <w:qFormat/>
    <w:rsid w:val="00D90286"/>
    <w:pPr>
      <w:widowControl w:val="0"/>
      <w:shd w:val="clear" w:color="auto" w:fill="FFFFFF"/>
      <w:spacing w:before="0" w:after="180" w:line="0" w:lineRule="atLeast"/>
      <w:jc w:val="both"/>
    </w:pPr>
    <w:rPr>
      <w:sz w:val="20"/>
      <w:szCs w:val="20"/>
    </w:rPr>
  </w:style>
  <w:style w:type="paragraph" w:customStyle="1" w:styleId="CharChar5CharCharCharCharCharCharCharChar">
    <w:name w:val="Char Char5 Char Char Char Char Char Char Char Char"/>
    <w:basedOn w:val="Normal"/>
    <w:autoRedefine/>
    <w:uiPriority w:val="99"/>
    <w:qFormat/>
    <w:rsid w:val="00D90286"/>
    <w:pPr>
      <w:spacing w:before="0" w:after="160" w:line="240" w:lineRule="exact"/>
      <w:ind w:firstLine="567"/>
    </w:pPr>
    <w:rPr>
      <w:rFonts w:ascii="Verdana" w:hAnsi="Verdana" w:cs="Verdana"/>
      <w:sz w:val="20"/>
      <w:szCs w:val="20"/>
    </w:rPr>
  </w:style>
  <w:style w:type="character" w:customStyle="1" w:styleId="baitapChar">
    <w:name w:val="baitap Char"/>
    <w:link w:val="baitap"/>
    <w:locked/>
    <w:rsid w:val="00D90286"/>
    <w:rPr>
      <w:rFonts w:ascii=".VnTime" w:eastAsia="Times New Roman" w:hAnsi=".VnTime"/>
      <w:sz w:val="24"/>
      <w:szCs w:val="24"/>
      <w:lang w:val="fr-FR"/>
    </w:rPr>
  </w:style>
  <w:style w:type="character" w:customStyle="1" w:styleId="ctext">
    <w:name w:val="ctext"/>
    <w:rsid w:val="00D90286"/>
  </w:style>
  <w:style w:type="character" w:customStyle="1" w:styleId="Bodytext212pt">
    <w:name w:val="Body text (2) + 12 pt"/>
    <w:rsid w:val="00D9028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3NotBold">
    <w:name w:val="Body text (3) + Not Bold"/>
    <w:rsid w:val="00D9028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D9028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qFormat/>
    <w:rsid w:val="00D90286"/>
    <w:pPr>
      <w:spacing w:before="0"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rsid w:val="00D90286"/>
  </w:style>
  <w:style w:type="paragraph" w:customStyle="1" w:styleId="b">
    <w:name w:val="b"/>
    <w:basedOn w:val="Normal"/>
    <w:uiPriority w:val="99"/>
    <w:qFormat/>
    <w:rsid w:val="00D90286"/>
    <w:pPr>
      <w:spacing w:before="80" w:line="276" w:lineRule="auto"/>
      <w:ind w:left="686" w:hanging="289"/>
      <w:jc w:val="both"/>
    </w:pPr>
    <w:rPr>
      <w:rFonts w:ascii=".VnCentury Schoolbook" w:hAnsi=".VnCentury Schoolbook"/>
      <w:sz w:val="22"/>
      <w:szCs w:val="22"/>
      <w:lang w:val="pt-BR"/>
    </w:rPr>
  </w:style>
  <w:style w:type="character" w:customStyle="1" w:styleId="ChemicalItalic">
    <w:name w:val="Chemical Italic"/>
    <w:rsid w:val="00D90286"/>
    <w:rPr>
      <w:rFonts w:ascii="Times New Roman" w:hAnsi="Times New Roman" w:cs="Times New Roman" w:hint="default"/>
      <w:i/>
      <w:iCs w:val="0"/>
      <w:sz w:val="28"/>
      <w:szCs w:val="28"/>
    </w:rPr>
  </w:style>
  <w:style w:type="paragraph" w:customStyle="1" w:styleId="msonormalstyle3">
    <w:name w:val="msonormal style3"/>
    <w:basedOn w:val="Normal"/>
    <w:uiPriority w:val="99"/>
    <w:qFormat/>
    <w:rsid w:val="00D90286"/>
    <w:pPr>
      <w:spacing w:before="100" w:beforeAutospacing="1" w:after="100" w:afterAutospacing="1" w:line="240" w:lineRule="auto"/>
    </w:pPr>
  </w:style>
  <w:style w:type="character" w:styleId="HTMLCite">
    <w:name w:val="HTML Cite"/>
    <w:unhideWhenUsed/>
    <w:qFormat/>
    <w:rsid w:val="00D90286"/>
    <w:rPr>
      <w:i/>
      <w:iCs/>
    </w:rPr>
  </w:style>
  <w:style w:type="character" w:customStyle="1" w:styleId="gl">
    <w:name w:val="gl"/>
    <w:rsid w:val="00D90286"/>
  </w:style>
  <w:style w:type="paragraph" w:customStyle="1" w:styleId="TOPPER4">
    <w:name w:val="TOPPER4"/>
    <w:uiPriority w:val="99"/>
    <w:qFormat/>
    <w:rsid w:val="00D90286"/>
    <w:pPr>
      <w:autoSpaceDE w:val="0"/>
      <w:autoSpaceDN w:val="0"/>
      <w:adjustRightInd w:val="0"/>
      <w:spacing w:before="0" w:after="0" w:line="240" w:lineRule="auto"/>
    </w:pPr>
    <w:rPr>
      <w:rFonts w:ascii="TOPPER" w:eastAsia="Calibri" w:hAnsi="TOPPER" w:cs="TOPPER"/>
      <w:sz w:val="24"/>
      <w:szCs w:val="24"/>
    </w:rPr>
  </w:style>
  <w:style w:type="character" w:customStyle="1" w:styleId="Vnbnnidung8Inm">
    <w:name w:val="Văn bản nội dung (8) + In đậm"/>
    <w:uiPriority w:val="99"/>
    <w:rsid w:val="00D90286"/>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D90286"/>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D90286"/>
  </w:style>
  <w:style w:type="paragraph" w:customStyle="1" w:styleId="Vnbnnidung121">
    <w:name w:val="Văn bản nội dung (12)1"/>
    <w:basedOn w:val="Normal"/>
    <w:uiPriority w:val="99"/>
    <w:qFormat/>
    <w:rsid w:val="00D90286"/>
    <w:pPr>
      <w:widowControl w:val="0"/>
      <w:shd w:val="clear" w:color="auto" w:fill="FFFFFF"/>
      <w:spacing w:before="0" w:after="120" w:line="240" w:lineRule="atLeast"/>
      <w:jc w:val="both"/>
    </w:pPr>
    <w:rPr>
      <w:rFonts w:eastAsia="Calibri"/>
      <w:sz w:val="21"/>
      <w:szCs w:val="21"/>
    </w:rPr>
  </w:style>
  <w:style w:type="character" w:customStyle="1" w:styleId="Vnbnnidung211pt">
    <w:name w:val="Văn bản nội dung (2) + 11 pt"/>
    <w:uiPriority w:val="99"/>
    <w:rsid w:val="00D90286"/>
    <w:rPr>
      <w:rFonts w:ascii="Times New Roman" w:hAnsi="Times New Roman" w:cs="Times New Roman"/>
      <w:sz w:val="22"/>
      <w:szCs w:val="22"/>
      <w:u w:val="none"/>
    </w:rPr>
  </w:style>
  <w:style w:type="character" w:customStyle="1" w:styleId="Vnbnnidung24">
    <w:name w:val="Văn bản nội dung (2)4"/>
    <w:uiPriority w:val="99"/>
    <w:rsid w:val="00D90286"/>
  </w:style>
  <w:style w:type="character" w:customStyle="1" w:styleId="Vnbnnidung2Innghing">
    <w:name w:val="Văn bản nội dung (2) + In nghiêng"/>
    <w:aliases w:val="Giãn cách 0 pt12,Giãn cách 2 pt"/>
    <w:uiPriority w:val="99"/>
    <w:rsid w:val="00D90286"/>
    <w:rPr>
      <w:rFonts w:ascii="Times New Roman" w:hAnsi="Times New Roman" w:cs="Times New Roman"/>
      <w:i/>
      <w:iCs/>
      <w:spacing w:val="-10"/>
      <w:sz w:val="21"/>
      <w:szCs w:val="21"/>
      <w:u w:val="none"/>
    </w:rPr>
  </w:style>
  <w:style w:type="character" w:customStyle="1" w:styleId="Vnbnnidung3Khnginm">
    <w:name w:val="Văn bản nội dung (3) + Không in đậm"/>
    <w:rsid w:val="00D9028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D9028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D90286"/>
  </w:style>
  <w:style w:type="paragraph" w:customStyle="1" w:styleId="Vnbnnidung131">
    <w:name w:val="Văn bản nội dung (13)1"/>
    <w:basedOn w:val="Normal"/>
    <w:uiPriority w:val="99"/>
    <w:qFormat/>
    <w:rsid w:val="00D90286"/>
    <w:pPr>
      <w:widowControl w:val="0"/>
      <w:shd w:val="clear" w:color="auto" w:fill="FFFFFF"/>
      <w:spacing w:before="0" w:after="120" w:line="240" w:lineRule="atLeast"/>
      <w:jc w:val="both"/>
    </w:pPr>
    <w:rPr>
      <w:rFonts w:eastAsia="Calibri"/>
      <w:sz w:val="21"/>
      <w:szCs w:val="21"/>
    </w:rPr>
  </w:style>
  <w:style w:type="character" w:customStyle="1" w:styleId="Vnbnnidung2Candara7">
    <w:name w:val="Văn bản nội dung (2) + Candara7"/>
    <w:aliases w:val="Giãn cách 0 pt13"/>
    <w:uiPriority w:val="99"/>
    <w:rsid w:val="00D90286"/>
    <w:rPr>
      <w:rFonts w:ascii="Candara" w:hAnsi="Candara" w:cs="Candara"/>
      <w:spacing w:val="-10"/>
      <w:sz w:val="21"/>
      <w:szCs w:val="21"/>
      <w:u w:val="none"/>
    </w:rPr>
  </w:style>
  <w:style w:type="character" w:customStyle="1" w:styleId="Vnbnnidung2Inm3">
    <w:name w:val="Văn bản nội dung (2) + In đậm3"/>
    <w:uiPriority w:val="99"/>
    <w:rsid w:val="00D9028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D90286"/>
    <w:rPr>
      <w:rFonts w:ascii="Times New Roman" w:hAnsi="Times New Roman" w:cs="Times New Roman"/>
      <w:b/>
      <w:bCs/>
      <w:sz w:val="15"/>
      <w:szCs w:val="15"/>
      <w:u w:val="none"/>
    </w:rPr>
  </w:style>
  <w:style w:type="character" w:customStyle="1" w:styleId="Vnbnnidung27">
    <w:name w:val="Văn bản nội dung (2)7"/>
    <w:uiPriority w:val="99"/>
    <w:rsid w:val="00D90286"/>
  </w:style>
  <w:style w:type="character" w:customStyle="1" w:styleId="Vnbnnidung2Candara9">
    <w:name w:val="Văn bản nội dung (2) + Candara9"/>
    <w:aliases w:val="9.5 pt6,Giãn cách 0 pt21"/>
    <w:uiPriority w:val="99"/>
    <w:rsid w:val="00D90286"/>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D90286"/>
    <w:pPr>
      <w:widowControl w:val="0"/>
      <w:shd w:val="clear" w:color="auto" w:fill="FFFFFF"/>
      <w:spacing w:before="0" w:after="0" w:line="394" w:lineRule="exact"/>
      <w:ind w:hanging="1380"/>
    </w:pPr>
    <w:rPr>
      <w:b/>
      <w:bCs/>
      <w:sz w:val="23"/>
      <w:szCs w:val="23"/>
    </w:rPr>
  </w:style>
  <w:style w:type="character" w:customStyle="1" w:styleId="Vnbnnidung2Gincch1pt">
    <w:name w:val="Văn bản nội dung (2) + Giãn cách 1 pt"/>
    <w:uiPriority w:val="99"/>
    <w:rsid w:val="00D90286"/>
    <w:rPr>
      <w:rFonts w:ascii="Times New Roman" w:hAnsi="Times New Roman" w:cs="Times New Roman"/>
      <w:spacing w:val="30"/>
      <w:sz w:val="21"/>
      <w:szCs w:val="21"/>
      <w:u w:val="none"/>
    </w:rPr>
  </w:style>
  <w:style w:type="character" w:customStyle="1" w:styleId="Vnbnnidung27pt">
    <w:name w:val="Văn bản nội dung (2) + 7 pt"/>
    <w:uiPriority w:val="99"/>
    <w:rsid w:val="00D90286"/>
    <w:rPr>
      <w:rFonts w:ascii="Times New Roman" w:hAnsi="Times New Roman" w:cs="Times New Roman"/>
      <w:sz w:val="14"/>
      <w:szCs w:val="14"/>
      <w:u w:val="none"/>
    </w:rPr>
  </w:style>
  <w:style w:type="paragraph" w:customStyle="1" w:styleId="Tiu31">
    <w:name w:val="Tiêu đề #31"/>
    <w:basedOn w:val="Normal"/>
    <w:uiPriority w:val="99"/>
    <w:qFormat/>
    <w:rsid w:val="00D90286"/>
    <w:pPr>
      <w:widowControl w:val="0"/>
      <w:shd w:val="clear" w:color="auto" w:fill="FFFFFF"/>
      <w:spacing w:before="0" w:after="0" w:line="394" w:lineRule="exact"/>
      <w:jc w:val="both"/>
      <w:outlineLvl w:val="2"/>
    </w:pPr>
    <w:rPr>
      <w:rFonts w:eastAsia="Calibri"/>
      <w:b/>
      <w:bCs/>
      <w:sz w:val="21"/>
      <w:szCs w:val="21"/>
    </w:rPr>
  </w:style>
  <w:style w:type="character" w:customStyle="1" w:styleId="Vnbnnidung275pt4">
    <w:name w:val="Văn bản nội dung (2) + 7.5 pt4"/>
    <w:uiPriority w:val="99"/>
    <w:rsid w:val="00D90286"/>
    <w:rPr>
      <w:rFonts w:ascii="Times New Roman" w:hAnsi="Times New Roman" w:cs="Times New Roman"/>
      <w:sz w:val="15"/>
      <w:szCs w:val="15"/>
      <w:u w:val="none"/>
    </w:rPr>
  </w:style>
  <w:style w:type="character" w:customStyle="1" w:styleId="Vnbnnidung275pt2">
    <w:name w:val="Văn bản nội dung (2) + 7.5 pt2"/>
    <w:uiPriority w:val="99"/>
    <w:rsid w:val="00D9028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D90286"/>
    <w:rPr>
      <w:b/>
      <w:bCs/>
      <w:sz w:val="15"/>
      <w:szCs w:val="15"/>
      <w:shd w:val="clear" w:color="auto" w:fill="FFFFFF"/>
    </w:rPr>
  </w:style>
  <w:style w:type="paragraph" w:customStyle="1" w:styleId="Vnbnnidung260">
    <w:name w:val="Văn bản nội dung (26)"/>
    <w:basedOn w:val="Normal"/>
    <w:link w:val="Vnbnnidung26"/>
    <w:uiPriority w:val="99"/>
    <w:qFormat/>
    <w:rsid w:val="00D90286"/>
    <w:pPr>
      <w:widowControl w:val="0"/>
      <w:shd w:val="clear" w:color="auto" w:fill="FFFFFF"/>
      <w:spacing w:before="240" w:after="0" w:line="394" w:lineRule="exact"/>
    </w:pPr>
    <w:rPr>
      <w:rFonts w:eastAsia="Arial"/>
      <w:b/>
      <w:bCs/>
      <w:sz w:val="15"/>
      <w:szCs w:val="15"/>
    </w:rPr>
  </w:style>
  <w:style w:type="character" w:customStyle="1" w:styleId="Vnbnnidung26105pt">
    <w:name w:val="Văn bản nội dung (26) + 10.5 pt"/>
    <w:aliases w:val="Không in đậm1"/>
    <w:uiPriority w:val="99"/>
    <w:rsid w:val="00D9028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D90286"/>
    <w:rPr>
      <w:rFonts w:ascii="Times New Roman" w:hAnsi="Times New Roman" w:cs="Times New Roman"/>
      <w:sz w:val="15"/>
      <w:szCs w:val="15"/>
      <w:u w:val="none"/>
    </w:rPr>
  </w:style>
  <w:style w:type="character" w:customStyle="1" w:styleId="Vnbnnidung6Exact2">
    <w:name w:val="Văn bản nội dung (6) Exact2"/>
    <w:uiPriority w:val="99"/>
    <w:rsid w:val="00D9028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D90286"/>
    <w:rPr>
      <w:rFonts w:ascii="Times New Roman" w:hAnsi="Times New Roman" w:cs="Times New Roman"/>
      <w:sz w:val="21"/>
      <w:szCs w:val="21"/>
      <w:u w:val="none"/>
    </w:rPr>
  </w:style>
  <w:style w:type="character" w:customStyle="1" w:styleId="Vnbnnidung2Exact2">
    <w:name w:val="Văn bản nội dung (2) Exact2"/>
    <w:uiPriority w:val="99"/>
    <w:rsid w:val="00D9028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D9028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D90286"/>
    <w:rPr>
      <w:rFonts w:ascii="Times New Roman" w:hAnsi="Times New Roman" w:cs="Times New Roman"/>
      <w:b/>
      <w:bCs/>
      <w:sz w:val="21"/>
      <w:szCs w:val="21"/>
      <w:u w:val="none"/>
    </w:rPr>
  </w:style>
  <w:style w:type="character" w:customStyle="1" w:styleId="Vnbnnidung261">
    <w:name w:val="Văn bản nội dung (2)6"/>
    <w:uiPriority w:val="99"/>
    <w:rsid w:val="00D90286"/>
  </w:style>
  <w:style w:type="character" w:customStyle="1" w:styleId="Vnbnnidung2Candara11">
    <w:name w:val="Văn bản nội dung (2) + Candara11"/>
    <w:aliases w:val="9.5 pt8,Giãn cách 0 pt24"/>
    <w:uiPriority w:val="99"/>
    <w:rsid w:val="00D90286"/>
    <w:rPr>
      <w:rFonts w:ascii="Candara" w:hAnsi="Candara" w:cs="Candara"/>
      <w:spacing w:val="-10"/>
      <w:sz w:val="19"/>
      <w:szCs w:val="19"/>
      <w:u w:val="none"/>
    </w:rPr>
  </w:style>
  <w:style w:type="character" w:customStyle="1" w:styleId="TableofcontentsBold">
    <w:name w:val="Table of contents + Bold"/>
    <w:rsid w:val="00D9028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CharChar2CharCharCharChar">
    <w:name w:val="Char Char2 Char Char Char Char"/>
    <w:basedOn w:val="Normal"/>
    <w:autoRedefine/>
    <w:rsid w:val="00D90286"/>
    <w:pPr>
      <w:spacing w:before="0" w:after="160" w:line="240" w:lineRule="exact"/>
      <w:ind w:firstLine="567"/>
    </w:pPr>
    <w:rPr>
      <w:rFonts w:ascii=".VnArial" w:hAnsi=".VnArial" w:cs=".VnArial"/>
      <w:lang w:val="es-CO"/>
    </w:rPr>
  </w:style>
  <w:style w:type="character" w:customStyle="1" w:styleId="Other">
    <w:name w:val="Other_"/>
    <w:link w:val="Other0"/>
    <w:rsid w:val="00D90286"/>
    <w:rPr>
      <w:rFonts w:ascii="Arial" w:hAnsi="Arial" w:cs="Arial"/>
      <w:color w:val="231F20"/>
      <w:sz w:val="18"/>
      <w:szCs w:val="18"/>
    </w:rPr>
  </w:style>
  <w:style w:type="paragraph" w:customStyle="1" w:styleId="Other0">
    <w:name w:val="Other"/>
    <w:basedOn w:val="Normal"/>
    <w:link w:val="Other"/>
    <w:qFormat/>
    <w:rsid w:val="00D90286"/>
    <w:pPr>
      <w:widowControl w:val="0"/>
      <w:spacing w:before="0" w:after="60" w:line="346" w:lineRule="auto"/>
    </w:pPr>
    <w:rPr>
      <w:rFonts w:ascii="Arial" w:eastAsia="Arial" w:hAnsi="Arial" w:cs="Arial"/>
      <w:color w:val="231F20"/>
      <w:sz w:val="18"/>
      <w:szCs w:val="18"/>
    </w:rPr>
  </w:style>
  <w:style w:type="character" w:customStyle="1" w:styleId="Heading50">
    <w:name w:val="Heading #5_"/>
    <w:link w:val="Heading51"/>
    <w:rsid w:val="00D90286"/>
    <w:rPr>
      <w:rFonts w:ascii="Arial" w:hAnsi="Arial" w:cs="Arial"/>
      <w:b/>
      <w:bCs/>
      <w:color w:val="0072BC"/>
      <w:sz w:val="18"/>
      <w:szCs w:val="18"/>
    </w:rPr>
  </w:style>
  <w:style w:type="paragraph" w:customStyle="1" w:styleId="Heading51">
    <w:name w:val="Heading #5"/>
    <w:basedOn w:val="Normal"/>
    <w:link w:val="Heading50"/>
    <w:qFormat/>
    <w:rsid w:val="00D90286"/>
    <w:pPr>
      <w:widowControl w:val="0"/>
      <w:spacing w:before="0" w:after="50" w:line="307" w:lineRule="auto"/>
      <w:ind w:firstLine="220"/>
      <w:outlineLvl w:val="4"/>
    </w:pPr>
    <w:rPr>
      <w:rFonts w:ascii="Arial" w:eastAsia="Arial" w:hAnsi="Arial" w:cs="Arial"/>
      <w:b/>
      <w:bCs/>
      <w:color w:val="0072BC"/>
      <w:sz w:val="18"/>
      <w:szCs w:val="18"/>
    </w:rPr>
  </w:style>
  <w:style w:type="character" w:customStyle="1" w:styleId="ipa">
    <w:name w:val="ipa"/>
    <w:rsid w:val="00D90286"/>
  </w:style>
  <w:style w:type="character" w:customStyle="1" w:styleId="CharChar3c">
    <w:name w:val="Char Char3"/>
    <w:qFormat/>
    <w:rsid w:val="00D90286"/>
    <w:rPr>
      <w:rFonts w:ascii=".VnTime" w:hAnsi=".VnTime"/>
      <w:sz w:val="28"/>
      <w:szCs w:val="24"/>
    </w:rPr>
  </w:style>
  <w:style w:type="paragraph" w:customStyle="1" w:styleId="Char1d">
    <w:name w:val="Char1"/>
    <w:basedOn w:val="Normal"/>
    <w:semiHidden/>
    <w:qFormat/>
    <w:rsid w:val="00D90286"/>
    <w:pPr>
      <w:spacing w:before="0" w:after="160" w:line="240" w:lineRule="exact"/>
    </w:pPr>
    <w:rPr>
      <w:rFonts w:ascii="Arial" w:hAnsi="Arial"/>
    </w:rPr>
  </w:style>
  <w:style w:type="paragraph" w:customStyle="1" w:styleId="Charf1">
    <w:name w:val="Char"/>
    <w:basedOn w:val="Normal"/>
    <w:autoRedefine/>
    <w:rsid w:val="00D90286"/>
    <w:pPr>
      <w:spacing w:before="0" w:after="160" w:line="240" w:lineRule="exact"/>
      <w:ind w:firstLine="567"/>
    </w:pPr>
    <w:rPr>
      <w:rFonts w:ascii="Verdana" w:hAnsi="Verdana" w:cs="Verdana"/>
      <w:sz w:val="20"/>
      <w:szCs w:val="20"/>
    </w:rPr>
  </w:style>
  <w:style w:type="paragraph" w:customStyle="1" w:styleId="hoivb">
    <w:name w:val="hoivb"/>
    <w:basedOn w:val="Normal"/>
    <w:uiPriority w:val="99"/>
    <w:qFormat/>
    <w:rsid w:val="00D90286"/>
    <w:pPr>
      <w:tabs>
        <w:tab w:val="left" w:pos="425"/>
      </w:tabs>
      <w:spacing w:before="0" w:after="60" w:line="320" w:lineRule="atLeast"/>
      <w:ind w:firstLine="567"/>
      <w:jc w:val="both"/>
    </w:pPr>
    <w:rPr>
      <w:rFonts w:ascii=".VnTime" w:hAnsi=".VnTime"/>
      <w:i/>
      <w:iCs/>
      <w:szCs w:val="20"/>
    </w:rPr>
  </w:style>
  <w:style w:type="paragraph" w:customStyle="1" w:styleId="NoSpacing1">
    <w:name w:val="No Spacing1"/>
    <w:uiPriority w:val="99"/>
    <w:qFormat/>
    <w:rsid w:val="00D90286"/>
    <w:pPr>
      <w:spacing w:before="0" w:after="0" w:line="240" w:lineRule="auto"/>
    </w:pPr>
    <w:rPr>
      <w:rFonts w:ascii="Calibri" w:eastAsia="Calibri" w:hAnsi="Calibri"/>
    </w:rPr>
  </w:style>
  <w:style w:type="character" w:customStyle="1" w:styleId="SubtleEmphasis1">
    <w:name w:val="Subtle Emphasis1"/>
    <w:qFormat/>
    <w:rsid w:val="00D90286"/>
    <w:rPr>
      <w:i/>
      <w:iCs/>
      <w:color w:val="808080"/>
    </w:rPr>
  </w:style>
  <w:style w:type="paragraph" w:customStyle="1" w:styleId="CharChar2CharCharCharChar0">
    <w:name w:val="Char Char2 Char Char Char Char"/>
    <w:basedOn w:val="Normal"/>
    <w:autoRedefine/>
    <w:uiPriority w:val="99"/>
    <w:qFormat/>
    <w:rsid w:val="00D90286"/>
    <w:pPr>
      <w:spacing w:before="0" w:after="160" w:line="240" w:lineRule="exact"/>
      <w:ind w:firstLine="567"/>
    </w:pPr>
    <w:rPr>
      <w:rFonts w:ascii=".VnArial" w:hAnsi=".VnArial" w:cs=".VnArial"/>
      <w:lang w:val="es-CO"/>
    </w:rPr>
  </w:style>
  <w:style w:type="paragraph" w:customStyle="1" w:styleId="31">
    <w:name w:val=".3"/>
    <w:basedOn w:val="Heading3"/>
    <w:uiPriority w:val="99"/>
    <w:qFormat/>
    <w:rsid w:val="00D90286"/>
    <w:pPr>
      <w:keepNext w:val="0"/>
      <w:keepLines w:val="0"/>
      <w:widowControl w:val="0"/>
      <w:spacing w:before="0" w:after="0" w:line="360" w:lineRule="auto"/>
      <w:jc w:val="both"/>
    </w:pPr>
    <w:rPr>
      <w:rFonts w:ascii="Times New Roman" w:eastAsia="Times New Roman" w:hAnsi="Times New Roman" w:cs="Times New Roman"/>
      <w:b/>
      <w:i/>
      <w:color w:val="000000"/>
      <w:sz w:val="26"/>
      <w:szCs w:val="26"/>
      <w:lang w:val="it-IT"/>
    </w:rPr>
  </w:style>
  <w:style w:type="character" w:customStyle="1" w:styleId="Vanbnnidung">
    <w:name w:val="Van b?n n?i dung_"/>
    <w:link w:val="Vanbnnidung1"/>
    <w:rsid w:val="00D90286"/>
    <w:rPr>
      <w:sz w:val="19"/>
      <w:szCs w:val="19"/>
      <w:shd w:val="clear" w:color="auto" w:fill="FFFFFF"/>
    </w:rPr>
  </w:style>
  <w:style w:type="paragraph" w:customStyle="1" w:styleId="Vanbnnidung1">
    <w:name w:val="Van b?n n?i dung1"/>
    <w:basedOn w:val="Normal"/>
    <w:link w:val="Vanbnnidung"/>
    <w:qFormat/>
    <w:rsid w:val="00D90286"/>
    <w:pPr>
      <w:widowControl w:val="0"/>
      <w:shd w:val="clear" w:color="auto" w:fill="FFFFFF"/>
      <w:spacing w:before="120" w:after="0" w:line="300" w:lineRule="exact"/>
    </w:pPr>
    <w:rPr>
      <w:rFonts w:eastAsia="Arial"/>
      <w:sz w:val="19"/>
      <w:szCs w:val="19"/>
    </w:rPr>
  </w:style>
  <w:style w:type="character" w:customStyle="1" w:styleId="Vanbnnidung4">
    <w:name w:val="Van b?n n?i dung (4)_"/>
    <w:link w:val="Vanbnnidung40"/>
    <w:rsid w:val="00D90286"/>
    <w:rPr>
      <w:i/>
      <w:iCs/>
      <w:sz w:val="19"/>
      <w:szCs w:val="19"/>
      <w:shd w:val="clear" w:color="auto" w:fill="FFFFFF"/>
    </w:rPr>
  </w:style>
  <w:style w:type="paragraph" w:customStyle="1" w:styleId="Vanbnnidung40">
    <w:name w:val="Van b?n n?i dung (4)"/>
    <w:basedOn w:val="Normal"/>
    <w:link w:val="Vanbnnidung4"/>
    <w:qFormat/>
    <w:rsid w:val="00D90286"/>
    <w:pPr>
      <w:widowControl w:val="0"/>
      <w:shd w:val="clear" w:color="auto" w:fill="FFFFFF"/>
      <w:spacing w:before="0" w:after="0" w:line="294" w:lineRule="exact"/>
      <w:jc w:val="both"/>
    </w:pPr>
    <w:rPr>
      <w:rFonts w:eastAsia="Arial"/>
      <w:i/>
      <w:iCs/>
      <w:sz w:val="19"/>
      <w:szCs w:val="19"/>
    </w:rPr>
  </w:style>
  <w:style w:type="paragraph" w:customStyle="1" w:styleId="4">
    <w:name w:val=".4"/>
    <w:basedOn w:val="Heading4"/>
    <w:uiPriority w:val="99"/>
    <w:qFormat/>
    <w:rsid w:val="00D90286"/>
    <w:pPr>
      <w:spacing w:before="0" w:after="0" w:line="360" w:lineRule="auto"/>
      <w:jc w:val="both"/>
    </w:pPr>
    <w:rPr>
      <w:rFonts w:ascii="Times New Roman" w:eastAsia="Times New Roman" w:hAnsi="Times New Roman" w:cs="Times New Roman"/>
      <w:color w:val="000000"/>
      <w:sz w:val="26"/>
      <w:szCs w:val="26"/>
      <w:lang w:val="it-IT"/>
    </w:rPr>
  </w:style>
  <w:style w:type="paragraph" w:customStyle="1" w:styleId="2">
    <w:name w:val=".2"/>
    <w:basedOn w:val="Heading2"/>
    <w:uiPriority w:val="99"/>
    <w:qFormat/>
    <w:rsid w:val="00D90286"/>
    <w:pPr>
      <w:keepNext w:val="0"/>
      <w:keepLines w:val="0"/>
      <w:widowControl w:val="0"/>
      <w:spacing w:before="0" w:after="0" w:line="360" w:lineRule="auto"/>
      <w:jc w:val="both"/>
    </w:pPr>
    <w:rPr>
      <w:rFonts w:ascii="Times New Roman" w:eastAsia="Times New Roman" w:hAnsi="Times New Roman" w:cs="Times New Roman"/>
      <w:color w:val="000000"/>
      <w:lang w:val="vi-VN"/>
    </w:rPr>
  </w:style>
  <w:style w:type="paragraph" w:customStyle="1" w:styleId="BANGTDT">
    <w:name w:val="@BANG_TD_T"/>
    <w:basedOn w:val="Normal"/>
    <w:link w:val="BANGTDTChar"/>
    <w:qFormat/>
    <w:rsid w:val="00D90286"/>
    <w:pPr>
      <w:widowControl w:val="0"/>
      <w:spacing w:before="0" w:after="0" w:line="240" w:lineRule="auto"/>
    </w:pPr>
    <w:rPr>
      <w:b/>
      <w:sz w:val="26"/>
      <w:szCs w:val="26"/>
      <w:lang w:val="vi" w:eastAsia="x-none"/>
    </w:rPr>
  </w:style>
  <w:style w:type="character" w:customStyle="1" w:styleId="BANGTDTChar">
    <w:name w:val="@BANG_TD_T Char"/>
    <w:link w:val="BANGTDT"/>
    <w:rsid w:val="00D90286"/>
    <w:rPr>
      <w:rFonts w:eastAsia="Times New Roman"/>
      <w:b/>
      <w:sz w:val="26"/>
      <w:szCs w:val="26"/>
      <w:lang w:val="vi" w:eastAsia="x-none"/>
    </w:rPr>
  </w:style>
  <w:style w:type="paragraph" w:customStyle="1" w:styleId="b0">
    <w:name w:val=".b"/>
    <w:basedOn w:val="Normal"/>
    <w:uiPriority w:val="99"/>
    <w:qFormat/>
    <w:rsid w:val="00D90286"/>
    <w:pPr>
      <w:widowControl w:val="0"/>
      <w:spacing w:before="0" w:after="0" w:line="360" w:lineRule="auto"/>
      <w:jc w:val="center"/>
      <w:outlineLvl w:val="0"/>
    </w:pPr>
    <w:rPr>
      <w:b/>
      <w:color w:val="000000"/>
      <w:sz w:val="26"/>
      <w:szCs w:val="26"/>
      <w:lang w:val="vi-VN"/>
    </w:rPr>
  </w:style>
  <w:style w:type="table" w:customStyle="1" w:styleId="Table1">
    <w:name w:val="Table1"/>
    <w:basedOn w:val="TableNormal"/>
    <w:next w:val="TableGrid"/>
    <w:qFormat/>
    <w:rsid w:val="00D90286"/>
    <w:pPr>
      <w:spacing w:before="0"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Normal"/>
    <w:uiPriority w:val="99"/>
    <w:qFormat/>
    <w:rsid w:val="00D90286"/>
    <w:pPr>
      <w:keepNext/>
      <w:spacing w:before="0" w:after="0" w:line="240" w:lineRule="auto"/>
      <w:jc w:val="center"/>
      <w:outlineLvl w:val="0"/>
    </w:pPr>
    <w:rPr>
      <w:b/>
      <w:sz w:val="36"/>
      <w:szCs w:val="40"/>
    </w:rPr>
  </w:style>
  <w:style w:type="character" w:customStyle="1" w:styleId="BbbbChar">
    <w:name w:val="Bbbb Char"/>
    <w:link w:val="Bbbb"/>
    <w:locked/>
    <w:rsid w:val="00D90286"/>
    <w:rPr>
      <w:b/>
      <w:bCs/>
      <w:sz w:val="28"/>
      <w:szCs w:val="24"/>
    </w:rPr>
  </w:style>
  <w:style w:type="paragraph" w:customStyle="1" w:styleId="Bbbb">
    <w:name w:val="Bbbb"/>
    <w:basedOn w:val="Normal"/>
    <w:link w:val="BbbbChar"/>
    <w:qFormat/>
    <w:rsid w:val="00D90286"/>
    <w:pPr>
      <w:widowControl w:val="0"/>
      <w:autoSpaceDE w:val="0"/>
      <w:autoSpaceDN w:val="0"/>
      <w:adjustRightInd w:val="0"/>
      <w:spacing w:before="60" w:after="0" w:line="240" w:lineRule="auto"/>
      <w:ind w:right="39"/>
      <w:jc w:val="both"/>
    </w:pPr>
    <w:rPr>
      <w:rFonts w:eastAsia="Arial"/>
      <w:b/>
      <w:bCs/>
      <w:sz w:val="28"/>
    </w:rPr>
  </w:style>
  <w:style w:type="character" w:customStyle="1" w:styleId="ff11">
    <w:name w:val="ff11"/>
    <w:rsid w:val="00D90286"/>
    <w:rPr>
      <w:rFonts w:ascii="ff1" w:hAnsi="ff1" w:hint="default"/>
    </w:rPr>
  </w:style>
  <w:style w:type="character" w:customStyle="1" w:styleId="ib1">
    <w:name w:val="ib1"/>
    <w:rsid w:val="00D90286"/>
    <w:rPr>
      <w:spacing w:val="0"/>
    </w:rPr>
  </w:style>
  <w:style w:type="character" w:customStyle="1" w:styleId="fontstyle510">
    <w:name w:val="fontstyle51"/>
    <w:rsid w:val="00D90286"/>
    <w:rPr>
      <w:rFonts w:ascii="Cambria" w:hAnsi="Cambria" w:hint="default"/>
      <w:b/>
      <w:bCs/>
      <w:i/>
      <w:iCs/>
      <w:color w:val="000000"/>
      <w:sz w:val="22"/>
      <w:szCs w:val="22"/>
    </w:rPr>
  </w:style>
  <w:style w:type="character" w:customStyle="1" w:styleId="fontstyle610">
    <w:name w:val="fontstyle61"/>
    <w:rsid w:val="00D90286"/>
    <w:rPr>
      <w:rFonts w:ascii="Symbol" w:hAnsi="Symbol" w:hint="default"/>
      <w:b w:val="0"/>
      <w:bCs w:val="0"/>
      <w:i w:val="0"/>
      <w:iCs w:val="0"/>
      <w:color w:val="000000"/>
      <w:sz w:val="22"/>
      <w:szCs w:val="22"/>
    </w:rPr>
  </w:style>
  <w:style w:type="character" w:customStyle="1" w:styleId="fontstyle71">
    <w:name w:val="fontstyle71"/>
    <w:rsid w:val="00D90286"/>
    <w:rPr>
      <w:rFonts w:ascii="Cambria" w:hAnsi="Cambria" w:hint="default"/>
      <w:b w:val="0"/>
      <w:bCs w:val="0"/>
      <w:i/>
      <w:iCs/>
      <w:color w:val="000000"/>
      <w:sz w:val="22"/>
      <w:szCs w:val="22"/>
    </w:rPr>
  </w:style>
  <w:style w:type="paragraph" w:customStyle="1" w:styleId="normaltable">
    <w:name w:val="normaltable"/>
    <w:basedOn w:val="Normal"/>
    <w:uiPriority w:val="99"/>
    <w:qFormat/>
    <w:rsid w:val="00D90286"/>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style>
  <w:style w:type="paragraph" w:customStyle="1" w:styleId="fontstyle0">
    <w:name w:val="fontstyle0"/>
    <w:basedOn w:val="Normal"/>
    <w:uiPriority w:val="99"/>
    <w:qFormat/>
    <w:rsid w:val="00D90286"/>
    <w:pPr>
      <w:spacing w:before="100" w:beforeAutospacing="1" w:after="100" w:afterAutospacing="1" w:line="240" w:lineRule="auto"/>
    </w:pPr>
    <w:rPr>
      <w:rFonts w:ascii="TimesNewRomanPS-BoldMT" w:hAnsi="TimesNewRomanPS-BoldMT"/>
      <w:b/>
      <w:bCs/>
      <w:color w:val="000000"/>
    </w:rPr>
  </w:style>
  <w:style w:type="paragraph" w:customStyle="1" w:styleId="fontstyle1">
    <w:name w:val="fontstyle1"/>
    <w:basedOn w:val="Normal"/>
    <w:uiPriority w:val="99"/>
    <w:qFormat/>
    <w:rsid w:val="00D90286"/>
    <w:pPr>
      <w:spacing w:before="100" w:beforeAutospacing="1" w:after="100" w:afterAutospacing="1" w:line="240" w:lineRule="auto"/>
    </w:pPr>
    <w:rPr>
      <w:color w:val="000000"/>
    </w:rPr>
  </w:style>
  <w:style w:type="paragraph" w:customStyle="1" w:styleId="fontstyle2">
    <w:name w:val="fontstyle2"/>
    <w:basedOn w:val="Normal"/>
    <w:uiPriority w:val="99"/>
    <w:qFormat/>
    <w:rsid w:val="00D90286"/>
    <w:pPr>
      <w:spacing w:before="100" w:beforeAutospacing="1" w:after="100" w:afterAutospacing="1" w:line="240" w:lineRule="auto"/>
    </w:pPr>
    <w:rPr>
      <w:rFonts w:ascii="TimesNewRomanPSMT" w:eastAsia="TimesNewRomanPSMT"/>
      <w:color w:val="000000"/>
    </w:rPr>
  </w:style>
  <w:style w:type="paragraph" w:customStyle="1" w:styleId="fontstyle3">
    <w:name w:val="fontstyle3"/>
    <w:basedOn w:val="Normal"/>
    <w:uiPriority w:val="99"/>
    <w:qFormat/>
    <w:rsid w:val="00D90286"/>
    <w:pPr>
      <w:spacing w:before="100" w:beforeAutospacing="1" w:after="100" w:afterAutospacing="1" w:line="240" w:lineRule="auto"/>
    </w:pPr>
    <w:rPr>
      <w:rFonts w:ascii="TimesNewRomanPS-ItalicMT" w:hAnsi="TimesNewRomanPS-ItalicMT"/>
      <w:i/>
      <w:iCs/>
      <w:color w:val="000000"/>
    </w:rPr>
  </w:style>
  <w:style w:type="paragraph" w:customStyle="1" w:styleId="fontstyle4">
    <w:name w:val="fontstyle4"/>
    <w:basedOn w:val="Normal"/>
    <w:uiPriority w:val="99"/>
    <w:qFormat/>
    <w:rsid w:val="00D90286"/>
    <w:pPr>
      <w:spacing w:before="100" w:beforeAutospacing="1" w:after="100" w:afterAutospacing="1" w:line="240" w:lineRule="auto"/>
    </w:pPr>
    <w:rPr>
      <w:rFonts w:ascii="CambriaMath" w:hAnsi="CambriaMath"/>
      <w:color w:val="000000"/>
      <w:sz w:val="26"/>
      <w:szCs w:val="26"/>
    </w:rPr>
  </w:style>
  <w:style w:type="paragraph" w:customStyle="1" w:styleId="FirstParagraph">
    <w:name w:val="First Paragraph"/>
    <w:basedOn w:val="BodyText"/>
    <w:next w:val="BodyText"/>
    <w:uiPriority w:val="99"/>
    <w:qFormat/>
    <w:rsid w:val="00D90286"/>
    <w:pPr>
      <w:spacing w:before="180" w:after="180" w:line="240" w:lineRule="auto"/>
      <w:jc w:val="left"/>
    </w:pPr>
    <w:rPr>
      <w:rFonts w:ascii="Cambria" w:eastAsia="Cambria" w:hAnsi="Cambria"/>
    </w:rPr>
  </w:style>
  <w:style w:type="paragraph" w:customStyle="1" w:styleId="Author">
    <w:name w:val="Author"/>
    <w:next w:val="BodyText"/>
    <w:uiPriority w:val="99"/>
    <w:qFormat/>
    <w:rsid w:val="00D90286"/>
    <w:pPr>
      <w:keepNext/>
      <w:keepLines/>
      <w:spacing w:before="0" w:after="200" w:line="240" w:lineRule="auto"/>
      <w:jc w:val="center"/>
    </w:pPr>
    <w:rPr>
      <w:rFonts w:ascii="Cambria" w:eastAsia="Cambria" w:hAnsi="Cambria"/>
      <w:sz w:val="24"/>
      <w:szCs w:val="24"/>
    </w:rPr>
  </w:style>
  <w:style w:type="paragraph" w:styleId="Date">
    <w:name w:val="Date"/>
    <w:basedOn w:val="Normal"/>
    <w:next w:val="BodyText"/>
    <w:link w:val="DateChar"/>
    <w:qFormat/>
    <w:rsid w:val="00D90286"/>
    <w:pPr>
      <w:keepNext/>
      <w:keepLines/>
      <w:spacing w:before="0" w:after="200" w:line="240" w:lineRule="auto"/>
      <w:jc w:val="center"/>
    </w:pPr>
    <w:rPr>
      <w:rFonts w:ascii="Cambria" w:eastAsia="Cambria" w:hAnsi="Cambria"/>
    </w:rPr>
  </w:style>
  <w:style w:type="character" w:customStyle="1" w:styleId="DateChar">
    <w:name w:val="Date Char"/>
    <w:basedOn w:val="DefaultParagraphFont"/>
    <w:link w:val="Date"/>
    <w:rsid w:val="00D90286"/>
    <w:rPr>
      <w:rFonts w:ascii="Cambria" w:eastAsia="Cambria" w:hAnsi="Cambria"/>
      <w:sz w:val="24"/>
      <w:szCs w:val="24"/>
    </w:rPr>
  </w:style>
  <w:style w:type="paragraph" w:customStyle="1" w:styleId="Abstract">
    <w:name w:val="Abstract"/>
    <w:basedOn w:val="Normal"/>
    <w:next w:val="BodyText"/>
    <w:link w:val="AbstractChar"/>
    <w:uiPriority w:val="99"/>
    <w:qFormat/>
    <w:rsid w:val="00D90286"/>
    <w:pPr>
      <w:keepNext/>
      <w:keepLines/>
      <w:spacing w:before="300" w:after="300" w:line="240" w:lineRule="auto"/>
    </w:pPr>
    <w:rPr>
      <w:rFonts w:ascii="Cambria" w:eastAsia="Cambria" w:hAnsi="Cambria"/>
      <w:sz w:val="20"/>
      <w:szCs w:val="20"/>
    </w:rPr>
  </w:style>
  <w:style w:type="paragraph" w:styleId="Bibliography">
    <w:name w:val="Bibliography"/>
    <w:basedOn w:val="Normal"/>
    <w:uiPriority w:val="99"/>
    <w:qFormat/>
    <w:rsid w:val="00D90286"/>
    <w:pPr>
      <w:spacing w:before="0" w:after="200" w:line="240" w:lineRule="auto"/>
    </w:pPr>
    <w:rPr>
      <w:rFonts w:ascii="Cambria" w:eastAsia="Cambria" w:hAnsi="Cambria"/>
    </w:rPr>
  </w:style>
  <w:style w:type="paragraph" w:customStyle="1" w:styleId="DefinitionTerm">
    <w:name w:val="Definition Term"/>
    <w:basedOn w:val="Normal"/>
    <w:next w:val="Definition"/>
    <w:uiPriority w:val="99"/>
    <w:qFormat/>
    <w:rsid w:val="00D90286"/>
    <w:pPr>
      <w:keepNext/>
      <w:keepLines/>
      <w:spacing w:before="0" w:after="0" w:line="240" w:lineRule="auto"/>
    </w:pPr>
    <w:rPr>
      <w:rFonts w:ascii="Cambria" w:eastAsia="Cambria" w:hAnsi="Cambria"/>
      <w:b/>
    </w:rPr>
  </w:style>
  <w:style w:type="paragraph" w:customStyle="1" w:styleId="Definition">
    <w:name w:val="Definition"/>
    <w:basedOn w:val="Normal"/>
    <w:uiPriority w:val="99"/>
    <w:qFormat/>
    <w:rsid w:val="00D90286"/>
    <w:pPr>
      <w:spacing w:before="0" w:after="200" w:line="240" w:lineRule="auto"/>
    </w:pPr>
    <w:rPr>
      <w:rFonts w:ascii="Cambria" w:eastAsia="Cambria" w:hAnsi="Cambria"/>
    </w:rPr>
  </w:style>
  <w:style w:type="paragraph" w:customStyle="1" w:styleId="TableCaption1">
    <w:name w:val="Table Caption"/>
    <w:basedOn w:val="Caption"/>
    <w:uiPriority w:val="99"/>
    <w:qFormat/>
    <w:rsid w:val="00D90286"/>
    <w:pPr>
      <w:keepNext/>
      <w:spacing w:before="0" w:after="120" w:line="240" w:lineRule="auto"/>
    </w:pPr>
    <w:rPr>
      <w:rFonts w:ascii="Cambria" w:eastAsia="Cambria" w:hAnsi="Cambria"/>
      <w:iCs w:val="0"/>
      <w:lang w:val="en-US" w:eastAsia="en-US"/>
    </w:rPr>
  </w:style>
  <w:style w:type="paragraph" w:customStyle="1" w:styleId="ImageCaption">
    <w:name w:val="Image Caption"/>
    <w:basedOn w:val="Caption"/>
    <w:uiPriority w:val="99"/>
    <w:qFormat/>
    <w:rsid w:val="00D90286"/>
    <w:pPr>
      <w:spacing w:before="0" w:after="120" w:line="240" w:lineRule="auto"/>
    </w:pPr>
    <w:rPr>
      <w:rFonts w:ascii="Cambria" w:eastAsia="Cambria" w:hAnsi="Cambria"/>
      <w:iCs w:val="0"/>
      <w:lang w:val="en-US" w:eastAsia="en-US"/>
    </w:rPr>
  </w:style>
  <w:style w:type="paragraph" w:customStyle="1" w:styleId="Figure">
    <w:name w:val="Figure"/>
    <w:basedOn w:val="Normal"/>
    <w:uiPriority w:val="99"/>
    <w:qFormat/>
    <w:rsid w:val="00D90286"/>
    <w:pPr>
      <w:spacing w:before="0" w:after="200" w:line="240" w:lineRule="auto"/>
    </w:pPr>
    <w:rPr>
      <w:rFonts w:ascii="Cambria" w:eastAsia="Cambria" w:hAnsi="Cambria"/>
    </w:rPr>
  </w:style>
  <w:style w:type="paragraph" w:customStyle="1" w:styleId="FigurewithCaption">
    <w:name w:val="Figure with Caption"/>
    <w:basedOn w:val="Figure"/>
    <w:uiPriority w:val="99"/>
    <w:qFormat/>
    <w:rsid w:val="00D90286"/>
    <w:pPr>
      <w:keepNext/>
    </w:pPr>
  </w:style>
  <w:style w:type="character" w:customStyle="1" w:styleId="VerbatimChar">
    <w:name w:val="Verbatim Char"/>
    <w:link w:val="SourceCode"/>
    <w:uiPriority w:val="99"/>
    <w:locked/>
    <w:rsid w:val="00D90286"/>
    <w:rPr>
      <w:rFonts w:ascii="Consolas" w:hAnsi="Consolas"/>
    </w:rPr>
  </w:style>
  <w:style w:type="paragraph" w:customStyle="1" w:styleId="SourceCode">
    <w:name w:val="Source Code"/>
    <w:basedOn w:val="Normal"/>
    <w:link w:val="VerbatimChar"/>
    <w:uiPriority w:val="99"/>
    <w:qFormat/>
    <w:rsid w:val="00D90286"/>
    <w:pPr>
      <w:wordWrap w:val="0"/>
      <w:spacing w:before="0" w:after="200" w:line="240" w:lineRule="auto"/>
    </w:pPr>
    <w:rPr>
      <w:rFonts w:ascii="Consolas" w:eastAsia="Arial" w:hAnsi="Consolas"/>
      <w:sz w:val="22"/>
      <w:szCs w:val="22"/>
    </w:rPr>
  </w:style>
  <w:style w:type="character" w:customStyle="1" w:styleId="KeywordTok">
    <w:name w:val="KeywordTok"/>
    <w:uiPriority w:val="99"/>
    <w:rsid w:val="00D90286"/>
    <w:rPr>
      <w:rFonts w:ascii="Consolas" w:hAnsi="Consolas"/>
      <w:b/>
      <w:color w:val="007020"/>
      <w:sz w:val="22"/>
    </w:rPr>
  </w:style>
  <w:style w:type="character" w:customStyle="1" w:styleId="DataTypeTok">
    <w:name w:val="DataTypeTok"/>
    <w:uiPriority w:val="99"/>
    <w:rsid w:val="00D90286"/>
    <w:rPr>
      <w:rFonts w:ascii="Consolas" w:hAnsi="Consolas"/>
      <w:color w:val="902000"/>
      <w:sz w:val="22"/>
    </w:rPr>
  </w:style>
  <w:style w:type="character" w:customStyle="1" w:styleId="DecValTok">
    <w:name w:val="DecValTok"/>
    <w:uiPriority w:val="99"/>
    <w:rsid w:val="00D90286"/>
    <w:rPr>
      <w:rFonts w:ascii="Consolas" w:hAnsi="Consolas"/>
      <w:color w:val="40A070"/>
      <w:sz w:val="22"/>
    </w:rPr>
  </w:style>
  <w:style w:type="character" w:customStyle="1" w:styleId="BaseNTok">
    <w:name w:val="BaseNTok"/>
    <w:uiPriority w:val="99"/>
    <w:rsid w:val="00D90286"/>
    <w:rPr>
      <w:rFonts w:ascii="Consolas" w:hAnsi="Consolas"/>
      <w:color w:val="40A070"/>
      <w:sz w:val="22"/>
    </w:rPr>
  </w:style>
  <w:style w:type="character" w:customStyle="1" w:styleId="FloatTok">
    <w:name w:val="FloatTok"/>
    <w:uiPriority w:val="99"/>
    <w:rsid w:val="00D90286"/>
    <w:rPr>
      <w:rFonts w:ascii="Consolas" w:hAnsi="Consolas"/>
      <w:color w:val="40A070"/>
      <w:sz w:val="22"/>
    </w:rPr>
  </w:style>
  <w:style w:type="character" w:customStyle="1" w:styleId="ConstantTok">
    <w:name w:val="ConstantTok"/>
    <w:uiPriority w:val="99"/>
    <w:rsid w:val="00D90286"/>
    <w:rPr>
      <w:rFonts w:ascii="Consolas" w:hAnsi="Consolas"/>
      <w:color w:val="880000"/>
      <w:sz w:val="22"/>
    </w:rPr>
  </w:style>
  <w:style w:type="character" w:customStyle="1" w:styleId="CharTok">
    <w:name w:val="CharTok"/>
    <w:uiPriority w:val="99"/>
    <w:rsid w:val="00D90286"/>
    <w:rPr>
      <w:rFonts w:ascii="Consolas" w:hAnsi="Consolas"/>
      <w:color w:val="4070A0"/>
      <w:sz w:val="22"/>
    </w:rPr>
  </w:style>
  <w:style w:type="character" w:customStyle="1" w:styleId="SpecialCharTok">
    <w:name w:val="SpecialCharTok"/>
    <w:uiPriority w:val="99"/>
    <w:rsid w:val="00D90286"/>
    <w:rPr>
      <w:rFonts w:ascii="Consolas" w:hAnsi="Consolas"/>
      <w:color w:val="4070A0"/>
      <w:sz w:val="22"/>
    </w:rPr>
  </w:style>
  <w:style w:type="character" w:customStyle="1" w:styleId="StringTok">
    <w:name w:val="StringTok"/>
    <w:uiPriority w:val="99"/>
    <w:rsid w:val="00D90286"/>
    <w:rPr>
      <w:rFonts w:ascii="Consolas" w:hAnsi="Consolas"/>
      <w:color w:val="4070A0"/>
      <w:sz w:val="22"/>
    </w:rPr>
  </w:style>
  <w:style w:type="character" w:customStyle="1" w:styleId="VerbatimStringTok">
    <w:name w:val="VerbatimStringTok"/>
    <w:uiPriority w:val="99"/>
    <w:rsid w:val="00D90286"/>
    <w:rPr>
      <w:rFonts w:ascii="Consolas" w:hAnsi="Consolas"/>
      <w:color w:val="4070A0"/>
      <w:sz w:val="22"/>
    </w:rPr>
  </w:style>
  <w:style w:type="character" w:customStyle="1" w:styleId="SpecialStringTok">
    <w:name w:val="SpecialStringTok"/>
    <w:uiPriority w:val="99"/>
    <w:rsid w:val="00D90286"/>
    <w:rPr>
      <w:rFonts w:ascii="Consolas" w:hAnsi="Consolas"/>
      <w:color w:val="BB6688"/>
      <w:sz w:val="22"/>
    </w:rPr>
  </w:style>
  <w:style w:type="character" w:customStyle="1" w:styleId="ImportTok">
    <w:name w:val="ImportTok"/>
    <w:uiPriority w:val="99"/>
    <w:rsid w:val="00D90286"/>
    <w:rPr>
      <w:rFonts w:ascii="Consolas" w:hAnsi="Consolas"/>
      <w:sz w:val="22"/>
    </w:rPr>
  </w:style>
  <w:style w:type="character" w:customStyle="1" w:styleId="CommentTok">
    <w:name w:val="CommentTok"/>
    <w:uiPriority w:val="99"/>
    <w:rsid w:val="00D90286"/>
    <w:rPr>
      <w:rFonts w:ascii="Consolas" w:hAnsi="Consolas"/>
      <w:i/>
      <w:color w:val="60A0B0"/>
      <w:sz w:val="22"/>
    </w:rPr>
  </w:style>
  <w:style w:type="character" w:customStyle="1" w:styleId="DocumentationTok">
    <w:name w:val="DocumentationTok"/>
    <w:uiPriority w:val="99"/>
    <w:rsid w:val="00D90286"/>
    <w:rPr>
      <w:rFonts w:ascii="Consolas" w:hAnsi="Consolas"/>
      <w:i/>
      <w:color w:val="BA2121"/>
      <w:sz w:val="22"/>
    </w:rPr>
  </w:style>
  <w:style w:type="character" w:customStyle="1" w:styleId="AnnotationTok">
    <w:name w:val="AnnotationTok"/>
    <w:uiPriority w:val="99"/>
    <w:rsid w:val="00D90286"/>
    <w:rPr>
      <w:rFonts w:ascii="Consolas" w:hAnsi="Consolas"/>
      <w:b/>
      <w:i/>
      <w:color w:val="60A0B0"/>
      <w:sz w:val="22"/>
    </w:rPr>
  </w:style>
  <w:style w:type="character" w:customStyle="1" w:styleId="CommentVarTok">
    <w:name w:val="CommentVarTok"/>
    <w:uiPriority w:val="99"/>
    <w:rsid w:val="00D90286"/>
    <w:rPr>
      <w:rFonts w:ascii="Consolas" w:hAnsi="Consolas"/>
      <w:b/>
      <w:i/>
      <w:color w:val="60A0B0"/>
      <w:sz w:val="22"/>
    </w:rPr>
  </w:style>
  <w:style w:type="character" w:customStyle="1" w:styleId="OtherTok">
    <w:name w:val="OtherTok"/>
    <w:uiPriority w:val="99"/>
    <w:rsid w:val="00D90286"/>
    <w:rPr>
      <w:rFonts w:ascii="Consolas" w:hAnsi="Consolas"/>
      <w:color w:val="007020"/>
      <w:sz w:val="22"/>
    </w:rPr>
  </w:style>
  <w:style w:type="character" w:customStyle="1" w:styleId="FunctionTok">
    <w:name w:val="FunctionTok"/>
    <w:uiPriority w:val="99"/>
    <w:rsid w:val="00D90286"/>
    <w:rPr>
      <w:rFonts w:ascii="Consolas" w:hAnsi="Consolas"/>
      <w:color w:val="06287E"/>
      <w:sz w:val="22"/>
    </w:rPr>
  </w:style>
  <w:style w:type="character" w:customStyle="1" w:styleId="VariableTok">
    <w:name w:val="VariableTok"/>
    <w:uiPriority w:val="99"/>
    <w:rsid w:val="00D90286"/>
    <w:rPr>
      <w:rFonts w:ascii="Consolas" w:hAnsi="Consolas"/>
      <w:color w:val="19177C"/>
      <w:sz w:val="22"/>
    </w:rPr>
  </w:style>
  <w:style w:type="character" w:customStyle="1" w:styleId="ControlFlowTok">
    <w:name w:val="ControlFlowTok"/>
    <w:uiPriority w:val="99"/>
    <w:rsid w:val="00D90286"/>
    <w:rPr>
      <w:rFonts w:ascii="Consolas" w:hAnsi="Consolas"/>
      <w:b/>
      <w:color w:val="007020"/>
      <w:sz w:val="22"/>
    </w:rPr>
  </w:style>
  <w:style w:type="character" w:customStyle="1" w:styleId="OperatorTok">
    <w:name w:val="OperatorTok"/>
    <w:uiPriority w:val="99"/>
    <w:rsid w:val="00D90286"/>
    <w:rPr>
      <w:rFonts w:ascii="Consolas" w:hAnsi="Consolas"/>
      <w:color w:val="666666"/>
      <w:sz w:val="22"/>
    </w:rPr>
  </w:style>
  <w:style w:type="character" w:customStyle="1" w:styleId="BuiltInTok">
    <w:name w:val="BuiltInTok"/>
    <w:uiPriority w:val="99"/>
    <w:rsid w:val="00D90286"/>
    <w:rPr>
      <w:rFonts w:ascii="Consolas" w:hAnsi="Consolas"/>
      <w:sz w:val="22"/>
    </w:rPr>
  </w:style>
  <w:style w:type="character" w:customStyle="1" w:styleId="ExtensionTok">
    <w:name w:val="ExtensionTok"/>
    <w:uiPriority w:val="99"/>
    <w:rsid w:val="00D90286"/>
    <w:rPr>
      <w:rFonts w:ascii="Consolas" w:hAnsi="Consolas"/>
      <w:sz w:val="22"/>
    </w:rPr>
  </w:style>
  <w:style w:type="character" w:customStyle="1" w:styleId="PreprocessorTok">
    <w:name w:val="PreprocessorTok"/>
    <w:uiPriority w:val="99"/>
    <w:rsid w:val="00D90286"/>
    <w:rPr>
      <w:rFonts w:ascii="Consolas" w:hAnsi="Consolas"/>
      <w:color w:val="BC7A00"/>
      <w:sz w:val="22"/>
    </w:rPr>
  </w:style>
  <w:style w:type="character" w:customStyle="1" w:styleId="AttributeTok">
    <w:name w:val="AttributeTok"/>
    <w:uiPriority w:val="99"/>
    <w:rsid w:val="00D90286"/>
    <w:rPr>
      <w:rFonts w:ascii="Consolas" w:hAnsi="Consolas"/>
      <w:color w:val="7D9029"/>
      <w:sz w:val="22"/>
    </w:rPr>
  </w:style>
  <w:style w:type="character" w:customStyle="1" w:styleId="RegionMarkerTok">
    <w:name w:val="RegionMarkerTok"/>
    <w:uiPriority w:val="99"/>
    <w:rsid w:val="00D90286"/>
    <w:rPr>
      <w:rFonts w:ascii="Consolas" w:hAnsi="Consolas"/>
      <w:sz w:val="22"/>
    </w:rPr>
  </w:style>
  <w:style w:type="character" w:customStyle="1" w:styleId="InformationTok">
    <w:name w:val="InformationTok"/>
    <w:uiPriority w:val="99"/>
    <w:rsid w:val="00D90286"/>
    <w:rPr>
      <w:rFonts w:ascii="Consolas" w:hAnsi="Consolas"/>
      <w:b/>
      <w:i/>
      <w:color w:val="60A0B0"/>
      <w:sz w:val="22"/>
    </w:rPr>
  </w:style>
  <w:style w:type="character" w:customStyle="1" w:styleId="WarningTok">
    <w:name w:val="WarningTok"/>
    <w:uiPriority w:val="99"/>
    <w:rsid w:val="00D90286"/>
    <w:rPr>
      <w:rFonts w:ascii="Consolas" w:hAnsi="Consolas"/>
      <w:b/>
      <w:i/>
      <w:color w:val="60A0B0"/>
      <w:sz w:val="22"/>
    </w:rPr>
  </w:style>
  <w:style w:type="character" w:customStyle="1" w:styleId="AlertTok">
    <w:name w:val="AlertTok"/>
    <w:uiPriority w:val="99"/>
    <w:rsid w:val="00D90286"/>
    <w:rPr>
      <w:rFonts w:ascii="Consolas" w:hAnsi="Consolas"/>
      <w:b/>
      <w:color w:val="FF0000"/>
      <w:sz w:val="22"/>
    </w:rPr>
  </w:style>
  <w:style w:type="character" w:customStyle="1" w:styleId="ErrorTok">
    <w:name w:val="ErrorTok"/>
    <w:uiPriority w:val="99"/>
    <w:rsid w:val="00D90286"/>
    <w:rPr>
      <w:rFonts w:ascii="Consolas" w:hAnsi="Consolas"/>
      <w:b/>
      <w:color w:val="FF0000"/>
      <w:sz w:val="22"/>
    </w:rPr>
  </w:style>
  <w:style w:type="character" w:customStyle="1" w:styleId="NormalTok">
    <w:name w:val="NormalTok"/>
    <w:uiPriority w:val="99"/>
    <w:rsid w:val="00D90286"/>
    <w:rPr>
      <w:rFonts w:ascii="Consolas" w:hAnsi="Consolas"/>
      <w:sz w:val="22"/>
    </w:rPr>
  </w:style>
  <w:style w:type="character" w:customStyle="1" w:styleId="Bodytext210pt1">
    <w:name w:val="Body text (2) + 10 pt1"/>
    <w:rsid w:val="00D90286"/>
    <w:rPr>
      <w:rFonts w:ascii="Times New Roman" w:hAnsi="Times New Roman" w:cs="Times New Roman"/>
      <w:b/>
      <w:bCs/>
      <w:sz w:val="20"/>
      <w:szCs w:val="20"/>
      <w:shd w:val="clear" w:color="auto" w:fill="FFFFFF"/>
    </w:rPr>
  </w:style>
  <w:style w:type="table" w:styleId="ColorfulShading-Accent1">
    <w:name w:val="Colorful Shading Accent 1"/>
    <w:basedOn w:val="TableNormal"/>
    <w:uiPriority w:val="71"/>
    <w:qFormat/>
    <w:rsid w:val="00D90286"/>
    <w:pPr>
      <w:spacing w:before="0" w:after="0" w:line="240" w:lineRule="auto"/>
    </w:pPr>
    <w:rPr>
      <w:rFonts w:ascii="Calibri" w:eastAsia="Calibri" w:hAnsi="Calibri"/>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underline">
    <w:name w:val="underline"/>
    <w:rsid w:val="00D90286"/>
  </w:style>
  <w:style w:type="character" w:customStyle="1" w:styleId="ctatext2">
    <w:name w:val="ctatext2"/>
    <w:rsid w:val="00D90286"/>
    <w:rPr>
      <w:b/>
      <w:bCs/>
      <w:strike w:val="0"/>
      <w:dstrike w:val="0"/>
      <w:color w:val="141414"/>
      <w:sz w:val="24"/>
      <w:szCs w:val="24"/>
      <w:u w:val="none"/>
      <w:effect w:val="none"/>
    </w:rPr>
  </w:style>
  <w:style w:type="character" w:customStyle="1" w:styleId="posttitle2">
    <w:name w:val="posttitle2"/>
    <w:rsid w:val="00D90286"/>
    <w:rPr>
      <w:color w:val="2980B9"/>
      <w:sz w:val="24"/>
      <w:szCs w:val="24"/>
    </w:rPr>
  </w:style>
  <w:style w:type="paragraph" w:customStyle="1" w:styleId="Charf2">
    <w:name w:val="Char"/>
    <w:basedOn w:val="Normal"/>
    <w:semiHidden/>
    <w:rsid w:val="00A30C62"/>
    <w:pPr>
      <w:spacing w:before="0" w:after="160" w:line="240" w:lineRule="exact"/>
    </w:pPr>
    <w:rPr>
      <w:rFonts w:ascii="Arial" w:hAnsi="Arial"/>
    </w:rPr>
  </w:style>
  <w:style w:type="paragraph" w:customStyle="1" w:styleId="BTpdng">
    <w:name w:val="BT áp dụng"/>
    <w:basedOn w:val="ListParagraph"/>
    <w:link w:val="BTpdngChar"/>
    <w:qFormat/>
    <w:rsid w:val="0060330C"/>
    <w:pPr>
      <w:numPr>
        <w:numId w:val="44"/>
      </w:numPr>
      <w:spacing w:before="0" w:after="0" w:line="276" w:lineRule="auto"/>
    </w:pPr>
    <w:rPr>
      <w:rFonts w:eastAsia="Arial"/>
    </w:rPr>
  </w:style>
  <w:style w:type="character" w:customStyle="1" w:styleId="BTpdngChar">
    <w:name w:val="BT áp dụng Char"/>
    <w:link w:val="BTpdng"/>
    <w:rsid w:val="0060330C"/>
    <w:rPr>
      <w:sz w:val="24"/>
      <w:szCs w:val="24"/>
    </w:rPr>
  </w:style>
  <w:style w:type="paragraph" w:customStyle="1" w:styleId="CUHI">
    <w:name w:val="CÂU HỎI"/>
    <w:basedOn w:val="ListParagraph"/>
    <w:link w:val="CUHIChar0"/>
    <w:qFormat/>
    <w:locked/>
    <w:rsid w:val="00892781"/>
    <w:pPr>
      <w:numPr>
        <w:numId w:val="45"/>
      </w:numPr>
      <w:spacing w:before="0" w:after="0" w:line="288" w:lineRule="auto"/>
      <w:jc w:val="both"/>
    </w:pPr>
    <w:rPr>
      <w:rFonts w:ascii="Roboto" w:eastAsia="Arial" w:hAnsi="Roboto"/>
      <w:szCs w:val="22"/>
    </w:rPr>
  </w:style>
  <w:style w:type="character" w:customStyle="1" w:styleId="CUHIChar0">
    <w:name w:val="CÂU HỎI Char"/>
    <w:link w:val="CUHI"/>
    <w:rsid w:val="00892781"/>
    <w:rPr>
      <w:rFonts w:ascii="Roboto" w:hAnsi="Roboto"/>
      <w:sz w:val="24"/>
    </w:rPr>
  </w:style>
  <w:style w:type="paragraph" w:customStyle="1" w:styleId="Chng">
    <w:name w:val="Chương"/>
    <w:basedOn w:val="Normal"/>
    <w:qFormat/>
    <w:rsid w:val="00A45148"/>
    <w:pPr>
      <w:widowControl w:val="0"/>
      <w:spacing w:before="120" w:after="120" w:line="240" w:lineRule="auto"/>
      <w:contextualSpacing/>
      <w:jc w:val="center"/>
    </w:pPr>
    <w:rPr>
      <w:rFonts w:ascii="UTM Swiss Condensed" w:eastAsia="Calibri" w:hAnsi="UTM Swiss Condensed"/>
      <w:b/>
      <w:sz w:val="22"/>
    </w:rPr>
  </w:style>
  <w:style w:type="paragraph" w:customStyle="1" w:styleId="Noidung0">
    <w:name w:val="Noidung"/>
    <w:basedOn w:val="Normal"/>
    <w:link w:val="NoidungChar0"/>
    <w:qFormat/>
    <w:rsid w:val="00A45148"/>
    <w:pPr>
      <w:spacing w:before="0" w:after="0" w:line="264" w:lineRule="auto"/>
      <w:ind w:firstLine="284"/>
      <w:contextualSpacing/>
      <w:jc w:val="both"/>
    </w:pPr>
    <w:rPr>
      <w:rFonts w:ascii="Palatino Linotype" w:eastAsia="Calibri" w:hAnsi="Palatino Linotype"/>
      <w:sz w:val="22"/>
    </w:rPr>
  </w:style>
  <w:style w:type="paragraph" w:customStyle="1" w:styleId="Bai11">
    <w:name w:val="Bai 1"/>
    <w:basedOn w:val="Noidung0"/>
    <w:link w:val="Bai1Char"/>
    <w:qFormat/>
    <w:rsid w:val="00A45148"/>
    <w:pPr>
      <w:ind w:firstLine="0"/>
    </w:pPr>
    <w:rPr>
      <w:b/>
      <w:szCs w:val="22"/>
    </w:rPr>
  </w:style>
  <w:style w:type="character" w:customStyle="1" w:styleId="NoidungChar0">
    <w:name w:val="Noidung Char"/>
    <w:link w:val="Noidung0"/>
    <w:rsid w:val="00A45148"/>
    <w:rPr>
      <w:rFonts w:ascii="Palatino Linotype" w:eastAsia="Calibri" w:hAnsi="Palatino Linotype"/>
      <w:szCs w:val="24"/>
    </w:rPr>
  </w:style>
  <w:style w:type="character" w:customStyle="1" w:styleId="Bai1Char">
    <w:name w:val="Bai 1 Char"/>
    <w:link w:val="Bai11"/>
    <w:rsid w:val="00A45148"/>
    <w:rPr>
      <w:rFonts w:ascii="Palatino Linotype" w:eastAsia="Calibri" w:hAnsi="Palatino Linotype"/>
      <w:b/>
    </w:rPr>
  </w:style>
  <w:style w:type="paragraph" w:customStyle="1" w:styleId="MucA0">
    <w:name w:val="Muc A"/>
    <w:basedOn w:val="ListParagraph"/>
    <w:qFormat/>
    <w:rsid w:val="00A45148"/>
    <w:pPr>
      <w:spacing w:before="120" w:line="276" w:lineRule="auto"/>
      <w:ind w:left="0" w:firstLine="454"/>
      <w:jc w:val="both"/>
    </w:pPr>
    <w:rPr>
      <w:rFonts w:ascii="Palatino Linotype" w:eastAsia="Calibri" w:hAnsi="Palatino Linotype"/>
      <w:b/>
      <w:sz w:val="22"/>
      <w:szCs w:val="22"/>
    </w:rPr>
  </w:style>
  <w:style w:type="paragraph" w:customStyle="1" w:styleId="Charf3">
    <w:name w:val="Char"/>
    <w:basedOn w:val="Normal"/>
    <w:qFormat/>
    <w:rsid w:val="00A02D1F"/>
    <w:pPr>
      <w:spacing w:before="0" w:after="160" w:line="240" w:lineRule="exact"/>
    </w:pPr>
    <w:rPr>
      <w:rFonts w:ascii="Arial" w:hAnsi="Arial"/>
      <w:bCs/>
      <w:spacing w:val="4"/>
    </w:rPr>
  </w:style>
  <w:style w:type="character" w:customStyle="1" w:styleId="text-selected">
    <w:name w:val="text-selected"/>
    <w:basedOn w:val="DefaultParagraphFont"/>
    <w:rsid w:val="008F5761"/>
  </w:style>
  <w:style w:type="character" w:customStyle="1" w:styleId="field-content">
    <w:name w:val="field-content"/>
    <w:basedOn w:val="DefaultParagraphFont"/>
    <w:rsid w:val="008F5761"/>
  </w:style>
  <w:style w:type="paragraph" w:customStyle="1" w:styleId="toanbo">
    <w:name w:val="toan_bo"/>
    <w:basedOn w:val="Normal"/>
    <w:qFormat/>
    <w:rsid w:val="008F5761"/>
    <w:pPr>
      <w:spacing w:before="100" w:beforeAutospacing="1" w:after="100" w:afterAutospacing="1" w:line="240" w:lineRule="auto"/>
    </w:pPr>
  </w:style>
  <w:style w:type="character" w:customStyle="1" w:styleId="number-circle">
    <w:name w:val="number-circle"/>
    <w:basedOn w:val="DefaultParagraphFont"/>
    <w:rsid w:val="008F5761"/>
  </w:style>
  <w:style w:type="table" w:customStyle="1" w:styleId="ListTable3Accent5">
    <w:name w:val="List Table 3 Accent 5"/>
    <w:basedOn w:val="TableNormal"/>
    <w:uiPriority w:val="48"/>
    <w:rsid w:val="008F5761"/>
    <w:pPr>
      <w:spacing w:before="0" w:after="0" w:line="240" w:lineRule="auto"/>
    </w:pPr>
    <w:rPr>
      <w:rFonts w:eastAsiaTheme="minorHAnsi" w:cstheme="minorBidi"/>
      <w:sz w:val="24"/>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dbro-feedbackitem">
    <w:name w:val="adbro-feedback__item"/>
    <w:basedOn w:val="Normal"/>
    <w:qFormat/>
    <w:rsid w:val="008F5761"/>
    <w:pPr>
      <w:spacing w:before="100" w:beforeAutospacing="1" w:after="100" w:afterAutospacing="1" w:line="240" w:lineRule="auto"/>
    </w:pPr>
  </w:style>
  <w:style w:type="character" w:customStyle="1" w:styleId="mjx-chtml">
    <w:name w:val="mjx-chtml"/>
    <w:basedOn w:val="DefaultParagraphFont"/>
    <w:rsid w:val="008F5761"/>
  </w:style>
  <w:style w:type="character" w:customStyle="1" w:styleId="mjx-math">
    <w:name w:val="mjx-math"/>
    <w:basedOn w:val="DefaultParagraphFont"/>
    <w:rsid w:val="008F5761"/>
  </w:style>
  <w:style w:type="character" w:customStyle="1" w:styleId="mjx-mrow">
    <w:name w:val="mjx-mrow"/>
    <w:basedOn w:val="DefaultParagraphFont"/>
    <w:rsid w:val="008F5761"/>
  </w:style>
  <w:style w:type="character" w:customStyle="1" w:styleId="mjx-mfrac">
    <w:name w:val="mjx-mfrac"/>
    <w:basedOn w:val="DefaultParagraphFont"/>
    <w:rsid w:val="008F5761"/>
  </w:style>
  <w:style w:type="character" w:customStyle="1" w:styleId="mjx-box">
    <w:name w:val="mjx-box"/>
    <w:basedOn w:val="DefaultParagraphFont"/>
    <w:rsid w:val="008F5761"/>
  </w:style>
  <w:style w:type="character" w:customStyle="1" w:styleId="mjx-numerator">
    <w:name w:val="mjx-numerator"/>
    <w:basedOn w:val="DefaultParagraphFont"/>
    <w:rsid w:val="008F5761"/>
  </w:style>
  <w:style w:type="character" w:customStyle="1" w:styleId="mjx-mn">
    <w:name w:val="mjx-mn"/>
    <w:basedOn w:val="DefaultParagraphFont"/>
    <w:rsid w:val="008F5761"/>
  </w:style>
  <w:style w:type="character" w:customStyle="1" w:styleId="mjx-denominator">
    <w:name w:val="mjx-denominator"/>
    <w:basedOn w:val="DefaultParagraphFont"/>
    <w:rsid w:val="008F5761"/>
  </w:style>
  <w:style w:type="character" w:customStyle="1" w:styleId="mjx-line">
    <w:name w:val="mjx-line"/>
    <w:basedOn w:val="DefaultParagraphFont"/>
    <w:rsid w:val="008F5761"/>
  </w:style>
  <w:style w:type="character" w:customStyle="1" w:styleId="mjx-vsize">
    <w:name w:val="mjx-vsize"/>
    <w:basedOn w:val="DefaultParagraphFont"/>
    <w:rsid w:val="008F5761"/>
  </w:style>
  <w:style w:type="character" w:customStyle="1" w:styleId="mjx-msub">
    <w:name w:val="mjx-msub"/>
    <w:basedOn w:val="DefaultParagraphFont"/>
    <w:rsid w:val="008F5761"/>
  </w:style>
  <w:style w:type="character" w:customStyle="1" w:styleId="mjx-base">
    <w:name w:val="mjx-base"/>
    <w:basedOn w:val="DefaultParagraphFont"/>
    <w:rsid w:val="008F5761"/>
  </w:style>
  <w:style w:type="character" w:customStyle="1" w:styleId="mjx-mi">
    <w:name w:val="mjx-mi"/>
    <w:basedOn w:val="DefaultParagraphFont"/>
    <w:rsid w:val="008F5761"/>
  </w:style>
  <w:style w:type="character" w:customStyle="1" w:styleId="mjx-sub">
    <w:name w:val="mjx-sub"/>
    <w:basedOn w:val="DefaultParagraphFont"/>
    <w:rsid w:val="008F5761"/>
  </w:style>
  <w:style w:type="character" w:customStyle="1" w:styleId="mjx-mo">
    <w:name w:val="mjx-mo"/>
    <w:basedOn w:val="DefaultParagraphFont"/>
    <w:rsid w:val="008F5761"/>
  </w:style>
  <w:style w:type="character" w:customStyle="1" w:styleId="mjx-msup">
    <w:name w:val="mjx-msup"/>
    <w:basedOn w:val="DefaultParagraphFont"/>
    <w:rsid w:val="008F5761"/>
  </w:style>
  <w:style w:type="character" w:customStyle="1" w:styleId="mjx-sup">
    <w:name w:val="mjx-sup"/>
    <w:basedOn w:val="DefaultParagraphFont"/>
    <w:rsid w:val="008F5761"/>
  </w:style>
  <w:style w:type="character" w:customStyle="1" w:styleId="mjx-mtable">
    <w:name w:val="mjx-mtable"/>
    <w:basedOn w:val="DefaultParagraphFont"/>
    <w:rsid w:val="008F5761"/>
  </w:style>
  <w:style w:type="character" w:customStyle="1" w:styleId="mjx-table">
    <w:name w:val="mjx-table"/>
    <w:basedOn w:val="DefaultParagraphFont"/>
    <w:rsid w:val="008F5761"/>
  </w:style>
  <w:style w:type="character" w:customStyle="1" w:styleId="mjx-mtr">
    <w:name w:val="mjx-mtr"/>
    <w:basedOn w:val="DefaultParagraphFont"/>
    <w:rsid w:val="008F5761"/>
  </w:style>
  <w:style w:type="character" w:customStyle="1" w:styleId="mjx-mtd">
    <w:name w:val="mjx-mtd"/>
    <w:basedOn w:val="DefaultParagraphFont"/>
    <w:rsid w:val="008F5761"/>
  </w:style>
  <w:style w:type="character" w:customStyle="1" w:styleId="mjx-msubsup">
    <w:name w:val="mjx-msubsup"/>
    <w:basedOn w:val="DefaultParagraphFont"/>
    <w:rsid w:val="008F5761"/>
  </w:style>
  <w:style w:type="character" w:customStyle="1" w:styleId="mjx-stack">
    <w:name w:val="mjx-stack"/>
    <w:basedOn w:val="DefaultParagraphFont"/>
    <w:rsid w:val="008F5761"/>
  </w:style>
  <w:style w:type="character" w:customStyle="1" w:styleId="mjx-strut">
    <w:name w:val="mjx-strut"/>
    <w:basedOn w:val="DefaultParagraphFont"/>
    <w:rsid w:val="008F5761"/>
  </w:style>
  <w:style w:type="paragraph" w:customStyle="1" w:styleId="para">
    <w:name w:val="para"/>
    <w:basedOn w:val="Normal"/>
    <w:rsid w:val="006F6486"/>
    <w:pPr>
      <w:spacing w:before="100" w:beforeAutospacing="1" w:after="100" w:afterAutospacing="1" w:line="240" w:lineRule="auto"/>
    </w:pPr>
  </w:style>
  <w:style w:type="character" w:customStyle="1" w:styleId="y2iqfc">
    <w:name w:val="y2iqfc"/>
    <w:basedOn w:val="DefaultParagraphFont"/>
    <w:rsid w:val="006F6486"/>
  </w:style>
  <w:style w:type="paragraph" w:customStyle="1" w:styleId="label-adv">
    <w:name w:val="label-adv"/>
    <w:basedOn w:val="Normal"/>
    <w:rsid w:val="006F6486"/>
    <w:pPr>
      <w:spacing w:before="100" w:beforeAutospacing="1" w:after="100" w:afterAutospacing="1" w:line="240" w:lineRule="auto"/>
    </w:pPr>
  </w:style>
  <w:style w:type="paragraph" w:customStyle="1" w:styleId="body-text">
    <w:name w:val="body-text"/>
    <w:basedOn w:val="Normal"/>
    <w:uiPriority w:val="99"/>
    <w:qFormat/>
    <w:rsid w:val="006F6486"/>
    <w:pPr>
      <w:spacing w:before="100" w:beforeAutospacing="1" w:after="100" w:afterAutospacing="1" w:line="240" w:lineRule="auto"/>
    </w:pPr>
  </w:style>
  <w:style w:type="table" w:customStyle="1" w:styleId="trongbang2">
    <w:name w:val="trongbang2"/>
    <w:basedOn w:val="TableNormal"/>
    <w:next w:val="TableGrid"/>
    <w:qFormat/>
    <w:rsid w:val="00E2544F"/>
    <w:pPr>
      <w:spacing w:before="0" w:after="0" w:line="240" w:lineRule="auto"/>
    </w:pPr>
    <w:rPr>
      <w:rFonts w:eastAsia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rsid w:val="00167B09"/>
    <w:rPr>
      <w:color w:val="0000FF"/>
      <w:u w:val="single"/>
    </w:rPr>
  </w:style>
  <w:style w:type="character" w:customStyle="1" w:styleId="BChar">
    <w:name w:val="B Char"/>
    <w:rsid w:val="00167B09"/>
    <w:rPr>
      <w:rFonts w:ascii="VNI-Palatin" w:hAnsi="VNI-Palatin"/>
      <w:b/>
      <w:i/>
      <w:sz w:val="22"/>
      <w:lang w:val="nl-NL"/>
    </w:rPr>
  </w:style>
  <w:style w:type="character" w:customStyle="1" w:styleId="surname">
    <w:name w:val="surname"/>
    <w:rsid w:val="00167B09"/>
  </w:style>
  <w:style w:type="character" w:customStyle="1" w:styleId="firstname">
    <w:name w:val="firstname"/>
    <w:rsid w:val="00167B09"/>
  </w:style>
  <w:style w:type="character" w:customStyle="1" w:styleId="address">
    <w:name w:val="address"/>
    <w:rsid w:val="00167B09"/>
  </w:style>
  <w:style w:type="character" w:customStyle="1" w:styleId="publishername">
    <w:name w:val="publishername"/>
    <w:rsid w:val="00167B09"/>
  </w:style>
  <w:style w:type="character" w:customStyle="1" w:styleId="year">
    <w:name w:val="year"/>
    <w:rsid w:val="00167B09"/>
  </w:style>
  <w:style w:type="character" w:customStyle="1" w:styleId="biblioentry-title">
    <w:name w:val="biblioentry-title"/>
    <w:rsid w:val="00167B09"/>
  </w:style>
  <w:style w:type="character" w:customStyle="1" w:styleId="othername">
    <w:name w:val="othername"/>
    <w:rsid w:val="00167B09"/>
  </w:style>
  <w:style w:type="character" w:customStyle="1" w:styleId="Date1">
    <w:name w:val="Date1"/>
    <w:rsid w:val="00167B09"/>
  </w:style>
  <w:style w:type="character" w:customStyle="1" w:styleId="orgname">
    <w:name w:val="orgname"/>
    <w:rsid w:val="00167B09"/>
  </w:style>
  <w:style w:type="character" w:customStyle="1" w:styleId="edition">
    <w:name w:val="edition"/>
    <w:rsid w:val="00167B09"/>
  </w:style>
  <w:style w:type="character" w:customStyle="1" w:styleId="pagenums">
    <w:name w:val="pagenums"/>
    <w:rsid w:val="00167B09"/>
  </w:style>
  <w:style w:type="paragraph" w:customStyle="1" w:styleId="Style40">
    <w:name w:val="Style4."/>
    <w:basedOn w:val="Normal"/>
    <w:link w:val="Style4Char0"/>
    <w:qFormat/>
    <w:rsid w:val="00167B09"/>
    <w:pPr>
      <w:autoSpaceDE w:val="0"/>
      <w:autoSpaceDN w:val="0"/>
      <w:adjustRightInd w:val="0"/>
      <w:spacing w:before="120" w:after="0" w:line="288" w:lineRule="auto"/>
      <w:ind w:left="425" w:right="425" w:firstLine="425"/>
      <w:jc w:val="both"/>
    </w:pPr>
    <w:rPr>
      <w:bCs/>
      <w:i/>
      <w:iCs/>
      <w:color w:val="000000"/>
      <w:sz w:val="20"/>
      <w:lang w:val="pt-BR"/>
    </w:rPr>
  </w:style>
  <w:style w:type="character" w:customStyle="1" w:styleId="Style4Char0">
    <w:name w:val="Style4. Char"/>
    <w:link w:val="Style40"/>
    <w:rsid w:val="00167B09"/>
    <w:rPr>
      <w:rFonts w:eastAsia="Times New Roman"/>
      <w:bCs/>
      <w:i/>
      <w:iCs/>
      <w:color w:val="000000"/>
      <w:sz w:val="20"/>
      <w:szCs w:val="24"/>
      <w:lang w:val="pt-BR"/>
    </w:rPr>
  </w:style>
  <w:style w:type="paragraph" w:customStyle="1" w:styleId="Style50">
    <w:name w:val="Style5."/>
    <w:basedOn w:val="Normal"/>
    <w:link w:val="Style5Char"/>
    <w:qFormat/>
    <w:rsid w:val="00167B09"/>
    <w:pPr>
      <w:autoSpaceDE w:val="0"/>
      <w:autoSpaceDN w:val="0"/>
      <w:adjustRightInd w:val="0"/>
      <w:spacing w:before="120" w:after="0" w:line="288" w:lineRule="auto"/>
      <w:ind w:firstLine="425"/>
      <w:jc w:val="both"/>
    </w:pPr>
    <w:rPr>
      <w:color w:val="000000"/>
      <w:sz w:val="22"/>
    </w:rPr>
  </w:style>
  <w:style w:type="character" w:customStyle="1" w:styleId="Style5Char">
    <w:name w:val="Style5. Char"/>
    <w:link w:val="Style50"/>
    <w:rsid w:val="00167B09"/>
    <w:rPr>
      <w:rFonts w:eastAsia="Times New Roman"/>
      <w:color w:val="000000"/>
      <w:szCs w:val="24"/>
    </w:rPr>
  </w:style>
  <w:style w:type="paragraph" w:customStyle="1" w:styleId="Style13">
    <w:name w:val="Style1."/>
    <w:qFormat/>
    <w:rsid w:val="00167B09"/>
    <w:pPr>
      <w:widowControl w:val="0"/>
      <w:suppressLineNumbers/>
      <w:autoSpaceDE w:val="0"/>
      <w:autoSpaceDN w:val="0"/>
      <w:adjustRightInd w:val="0"/>
      <w:spacing w:before="360" w:after="0" w:line="288" w:lineRule="auto"/>
      <w:jc w:val="both"/>
    </w:pPr>
    <w:rPr>
      <w:b/>
      <w:color w:val="000000"/>
      <w:szCs w:val="24"/>
    </w:rPr>
  </w:style>
  <w:style w:type="paragraph" w:customStyle="1" w:styleId="HINH1">
    <w:name w:val="HINH"/>
    <w:basedOn w:val="Normal"/>
    <w:link w:val="HINHChar0"/>
    <w:autoRedefine/>
    <w:qFormat/>
    <w:rsid w:val="00167B09"/>
    <w:pPr>
      <w:spacing w:before="0" w:after="0" w:line="240" w:lineRule="auto"/>
      <w:jc w:val="center"/>
    </w:pPr>
    <w:rPr>
      <w:rFonts w:ascii=".VnTime" w:hAnsi=".VnTime"/>
      <w:szCs w:val="22"/>
    </w:rPr>
  </w:style>
  <w:style w:type="character" w:customStyle="1" w:styleId="HINHChar0">
    <w:name w:val="HINH Char"/>
    <w:link w:val="HINH1"/>
    <w:rsid w:val="00167B09"/>
    <w:rPr>
      <w:rFonts w:ascii=".VnTime" w:eastAsia="Times New Roman" w:hAnsi=".VnTime"/>
      <w:sz w:val="24"/>
    </w:rPr>
  </w:style>
  <w:style w:type="paragraph" w:customStyle="1" w:styleId="StyleTenBaiBao">
    <w:name w:val="Style_TenBaiBao"/>
    <w:basedOn w:val="Normal"/>
    <w:qFormat/>
    <w:rsid w:val="00167B09"/>
    <w:pPr>
      <w:spacing w:before="0" w:after="0" w:line="240" w:lineRule="auto"/>
      <w:ind w:firstLine="425"/>
      <w:jc w:val="center"/>
    </w:pPr>
    <w:rPr>
      <w:b/>
      <w:sz w:val="26"/>
      <w:szCs w:val="26"/>
    </w:rPr>
  </w:style>
  <w:style w:type="paragraph" w:customStyle="1" w:styleId="StyleTenTacGia">
    <w:name w:val="Style_TenTacGia"/>
    <w:basedOn w:val="Normal"/>
    <w:qFormat/>
    <w:rsid w:val="00167B09"/>
    <w:pPr>
      <w:spacing w:before="0" w:after="0" w:line="240" w:lineRule="auto"/>
      <w:ind w:firstLine="425"/>
      <w:jc w:val="center"/>
    </w:pPr>
    <w:rPr>
      <w:sz w:val="20"/>
      <w:szCs w:val="20"/>
    </w:rPr>
  </w:style>
  <w:style w:type="paragraph" w:customStyle="1" w:styleId="StyleTomTat">
    <w:name w:val="Style_TomTat"/>
    <w:basedOn w:val="Normal"/>
    <w:qFormat/>
    <w:rsid w:val="00167B09"/>
    <w:pPr>
      <w:tabs>
        <w:tab w:val="left" w:pos="425"/>
        <w:tab w:val="left" w:pos="851"/>
      </w:tabs>
      <w:spacing w:before="0" w:after="0" w:line="240" w:lineRule="auto"/>
      <w:ind w:left="567" w:firstLine="425"/>
      <w:jc w:val="both"/>
    </w:pPr>
    <w:rPr>
      <w:i/>
      <w:sz w:val="20"/>
    </w:rPr>
  </w:style>
  <w:style w:type="paragraph" w:customStyle="1" w:styleId="StyleTenMucChinh">
    <w:name w:val="Style_TenMucChinh"/>
    <w:basedOn w:val="Normal"/>
    <w:qFormat/>
    <w:rsid w:val="00167B09"/>
    <w:pPr>
      <w:spacing w:before="0" w:after="60" w:line="240" w:lineRule="auto"/>
      <w:ind w:firstLine="425"/>
      <w:jc w:val="center"/>
    </w:pPr>
    <w:rPr>
      <w:b/>
      <w:sz w:val="22"/>
      <w:szCs w:val="22"/>
    </w:rPr>
  </w:style>
  <w:style w:type="paragraph" w:customStyle="1" w:styleId="StyleNoiDung">
    <w:name w:val="Style_NoiDung"/>
    <w:basedOn w:val="Normal"/>
    <w:qFormat/>
    <w:rsid w:val="00167B09"/>
    <w:pPr>
      <w:tabs>
        <w:tab w:val="left" w:pos="425"/>
      </w:tabs>
      <w:spacing w:before="0" w:after="0" w:line="240" w:lineRule="auto"/>
      <w:ind w:firstLine="425"/>
      <w:jc w:val="both"/>
    </w:pPr>
    <w:rPr>
      <w:sz w:val="22"/>
      <w:szCs w:val="22"/>
    </w:rPr>
  </w:style>
  <w:style w:type="paragraph" w:customStyle="1" w:styleId="StyleHeading3TimesNewRomanLeft">
    <w:name w:val="Style Heading 3 + Times New Roman Left"/>
    <w:basedOn w:val="Heading3"/>
    <w:next w:val="Normal"/>
    <w:qFormat/>
    <w:rsid w:val="00167B09"/>
    <w:pPr>
      <w:keepLines w:val="0"/>
      <w:spacing w:before="120" w:after="120" w:line="240" w:lineRule="auto"/>
    </w:pPr>
    <w:rPr>
      <w:rFonts w:ascii="Times New Roman" w:eastAsia="Times New Roman" w:hAnsi="Times New Roman" w:cs="Times New Roman"/>
      <w:b/>
      <w:bCs/>
      <w:color w:val="auto"/>
      <w:sz w:val="26"/>
      <w:szCs w:val="20"/>
    </w:rPr>
  </w:style>
  <w:style w:type="paragraph" w:customStyle="1" w:styleId="body1">
    <w:name w:val="body"/>
    <w:basedOn w:val="Normal"/>
    <w:qFormat/>
    <w:rsid w:val="00167B09"/>
    <w:pPr>
      <w:spacing w:before="60" w:after="60" w:line="240" w:lineRule="auto"/>
      <w:ind w:firstLine="567"/>
      <w:jc w:val="both"/>
    </w:pPr>
    <w:rPr>
      <w:rFonts w:ascii=".VnTime" w:hAnsi=".VnTime"/>
      <w:sz w:val="28"/>
      <w:szCs w:val="20"/>
    </w:rPr>
  </w:style>
  <w:style w:type="character" w:customStyle="1" w:styleId="shorttext">
    <w:name w:val="short_text"/>
    <w:rsid w:val="00167B09"/>
  </w:style>
  <w:style w:type="paragraph" w:customStyle="1" w:styleId="Ct2">
    <w:name w:val="Ct"/>
    <w:basedOn w:val="Normal"/>
    <w:link w:val="CtChar"/>
    <w:qFormat/>
    <w:rsid w:val="00167B09"/>
    <w:pPr>
      <w:widowControl w:val="0"/>
      <w:tabs>
        <w:tab w:val="center" w:pos="4536"/>
        <w:tab w:val="right" w:pos="9072"/>
      </w:tabs>
      <w:spacing w:before="60" w:line="240" w:lineRule="auto"/>
      <w:jc w:val="both"/>
    </w:pPr>
    <w:rPr>
      <w:rFonts w:ascii=".VnTime" w:hAnsi=".VnTime"/>
      <w:sz w:val="28"/>
    </w:rPr>
  </w:style>
  <w:style w:type="character" w:customStyle="1" w:styleId="CtChar">
    <w:name w:val="Ct Char"/>
    <w:link w:val="Ct2"/>
    <w:locked/>
    <w:rsid w:val="00167B09"/>
    <w:rPr>
      <w:rFonts w:ascii=".VnTime" w:eastAsia="Times New Roman" w:hAnsi=".VnTime"/>
      <w:sz w:val="28"/>
      <w:szCs w:val="24"/>
    </w:rPr>
  </w:style>
  <w:style w:type="paragraph" w:customStyle="1" w:styleId="HH">
    <w:name w:val="HH"/>
    <w:basedOn w:val="Ct2"/>
    <w:next w:val="Normal"/>
    <w:link w:val="HHChar"/>
    <w:qFormat/>
    <w:rsid w:val="00167B09"/>
    <w:pPr>
      <w:spacing w:before="20"/>
      <w:jc w:val="center"/>
    </w:pPr>
    <w:rPr>
      <w:i/>
      <w:spacing w:val="-10"/>
      <w:sz w:val="20"/>
    </w:rPr>
  </w:style>
  <w:style w:type="character" w:customStyle="1" w:styleId="HHChar">
    <w:name w:val="HH Char"/>
    <w:link w:val="HH"/>
    <w:locked/>
    <w:rsid w:val="00167B09"/>
    <w:rPr>
      <w:rFonts w:ascii=".VnTime" w:eastAsia="Times New Roman" w:hAnsi=".VnTime"/>
      <w:i/>
      <w:spacing w:val="-10"/>
      <w:sz w:val="20"/>
      <w:szCs w:val="24"/>
    </w:rPr>
  </w:style>
  <w:style w:type="paragraph" w:customStyle="1" w:styleId="StyleVnTime13ptJustifiedBefore3ptAfter3ptLine">
    <w:name w:val="Style .VnTime 13 pt Justified Before:  3 pt After:  3 pt Line ..."/>
    <w:basedOn w:val="Normal"/>
    <w:qFormat/>
    <w:rsid w:val="00167B09"/>
    <w:pPr>
      <w:spacing w:before="0" w:after="0" w:line="360" w:lineRule="auto"/>
      <w:ind w:firstLine="720"/>
      <w:jc w:val="both"/>
    </w:pPr>
    <w:rPr>
      <w:rFonts w:ascii=".VnTime" w:hAnsi=".VnTime"/>
      <w:sz w:val="28"/>
      <w:szCs w:val="28"/>
    </w:rPr>
  </w:style>
  <w:style w:type="paragraph" w:customStyle="1" w:styleId="class1">
    <w:name w:val="class1"/>
    <w:basedOn w:val="Normal"/>
    <w:link w:val="class1Char"/>
    <w:qFormat/>
    <w:rsid w:val="00167B09"/>
    <w:pPr>
      <w:numPr>
        <w:numId w:val="46"/>
      </w:numPr>
      <w:spacing w:before="80" w:after="120" w:line="240" w:lineRule="auto"/>
      <w:ind w:left="896" w:hanging="357"/>
      <w:jc w:val="center"/>
    </w:pPr>
    <w:rPr>
      <w:b/>
      <w:sz w:val="22"/>
      <w:szCs w:val="22"/>
    </w:rPr>
  </w:style>
  <w:style w:type="paragraph" w:customStyle="1" w:styleId="class2">
    <w:name w:val="class2"/>
    <w:basedOn w:val="Heading3"/>
    <w:qFormat/>
    <w:rsid w:val="00167B09"/>
    <w:pPr>
      <w:keepLines w:val="0"/>
      <w:numPr>
        <w:ilvl w:val="1"/>
        <w:numId w:val="46"/>
      </w:numPr>
      <w:spacing w:before="80" w:after="80" w:line="240" w:lineRule="auto"/>
      <w:ind w:left="425" w:hanging="425"/>
      <w:jc w:val="both"/>
    </w:pPr>
    <w:rPr>
      <w:rFonts w:ascii="Times New Roman" w:eastAsia="Times New Roman" w:hAnsi="Times New Roman" w:cs="Arial"/>
      <w:bCs/>
      <w:i/>
      <w:color w:val="auto"/>
      <w:sz w:val="22"/>
      <w:szCs w:val="22"/>
    </w:rPr>
  </w:style>
  <w:style w:type="character" w:customStyle="1" w:styleId="class1Char">
    <w:name w:val="class1 Char"/>
    <w:link w:val="class1"/>
    <w:rsid w:val="00167B09"/>
    <w:rPr>
      <w:rFonts w:eastAsia="Times New Roman"/>
      <w:b/>
    </w:rPr>
  </w:style>
  <w:style w:type="paragraph" w:customStyle="1" w:styleId="NormalJustified0">
    <w:name w:val="Normal + Justified"/>
    <w:aliases w:val="Left:  0,5&quot;,First line:  0,Line spacing:  1.5,Bulleted,63 cm,Hanging:  0"/>
    <w:basedOn w:val="Normal"/>
    <w:qFormat/>
    <w:rsid w:val="00167B09"/>
    <w:pPr>
      <w:spacing w:before="0" w:after="0" w:line="360" w:lineRule="auto"/>
      <w:ind w:left="360"/>
      <w:jc w:val="both"/>
    </w:pPr>
    <w:rPr>
      <w:b/>
      <w:sz w:val="26"/>
    </w:rPr>
  </w:style>
  <w:style w:type="character" w:customStyle="1" w:styleId="longtext">
    <w:name w:val="long_text"/>
    <w:rsid w:val="00167B09"/>
  </w:style>
  <w:style w:type="paragraph" w:customStyle="1" w:styleId="B10">
    <w:name w:val="B1"/>
    <w:basedOn w:val="hinh"/>
    <w:qFormat/>
    <w:rsid w:val="00167B09"/>
    <w:pPr>
      <w:widowControl w:val="0"/>
      <w:spacing w:after="20" w:line="240" w:lineRule="auto"/>
      <w:ind w:firstLine="0"/>
    </w:pPr>
    <w:rPr>
      <w:rFonts w:ascii="Times New Roman" w:hAnsi="Times New Roman"/>
      <w:sz w:val="22"/>
      <w:szCs w:val="26"/>
      <w:lang w:val="vi-VN"/>
    </w:rPr>
  </w:style>
  <w:style w:type="paragraph" w:customStyle="1" w:styleId="ba">
    <w:name w:val="ba"/>
    <w:basedOn w:val="Normal"/>
    <w:qFormat/>
    <w:rsid w:val="00167B09"/>
    <w:pPr>
      <w:widowControl w:val="0"/>
      <w:spacing w:before="20" w:after="20" w:line="240" w:lineRule="auto"/>
      <w:jc w:val="center"/>
    </w:pPr>
    <w:rPr>
      <w:rFonts w:ascii="Arial" w:hAnsi="Arial" w:cs="Arial"/>
      <w:b/>
      <w:sz w:val="20"/>
      <w:szCs w:val="20"/>
    </w:rPr>
  </w:style>
  <w:style w:type="paragraph" w:customStyle="1" w:styleId="ban">
    <w:name w:val="ban"/>
    <w:basedOn w:val="Heading8"/>
    <w:qFormat/>
    <w:rsid w:val="00167B09"/>
    <w:pPr>
      <w:widowControl w:val="0"/>
      <w:numPr>
        <w:numId w:val="0"/>
      </w:numPr>
      <w:tabs>
        <w:tab w:val="clear" w:pos="0"/>
      </w:tabs>
      <w:spacing w:after="20" w:line="240" w:lineRule="auto"/>
      <w:jc w:val="center"/>
    </w:pPr>
    <w:rPr>
      <w:b/>
      <w:i/>
      <w:sz w:val="26"/>
    </w:rPr>
  </w:style>
  <w:style w:type="paragraph" w:customStyle="1" w:styleId="Bang1">
    <w:name w:val="Bang 1"/>
    <w:basedOn w:val="Bang0"/>
    <w:qFormat/>
    <w:rsid w:val="00167B09"/>
    <w:pPr>
      <w:widowControl w:val="0"/>
      <w:spacing w:before="40" w:after="0" w:line="240" w:lineRule="auto"/>
      <w:ind w:firstLine="0"/>
      <w:jc w:val="center"/>
    </w:pPr>
    <w:rPr>
      <w:rFonts w:ascii=".VnHelvetInsH" w:hAnsi=".VnHelvetInsH"/>
      <w:spacing w:val="-4"/>
      <w:sz w:val="22"/>
      <w:szCs w:val="24"/>
    </w:rPr>
  </w:style>
  <w:style w:type="paragraph" w:customStyle="1" w:styleId="BangB">
    <w:name w:val="Bang B"/>
    <w:basedOn w:val="Bang0"/>
    <w:qFormat/>
    <w:rsid w:val="00167B09"/>
    <w:pPr>
      <w:widowControl w:val="0"/>
      <w:spacing w:before="40" w:after="20" w:line="240" w:lineRule="auto"/>
      <w:ind w:firstLine="0"/>
      <w:jc w:val="center"/>
    </w:pPr>
    <w:rPr>
      <w:rFonts w:ascii="Times New Roman" w:hAnsi="Times New Roman"/>
      <w:b/>
      <w:spacing w:val="-4"/>
      <w:sz w:val="22"/>
      <w:szCs w:val="26"/>
    </w:rPr>
  </w:style>
  <w:style w:type="paragraph" w:customStyle="1" w:styleId="BangT">
    <w:name w:val="Bang T"/>
    <w:basedOn w:val="Bang0"/>
    <w:qFormat/>
    <w:rsid w:val="00167B09"/>
    <w:pPr>
      <w:widowControl w:val="0"/>
      <w:spacing w:before="40" w:after="20" w:line="240" w:lineRule="auto"/>
      <w:ind w:firstLine="0"/>
      <w:jc w:val="center"/>
    </w:pPr>
    <w:rPr>
      <w:rFonts w:ascii="Times New Roman" w:hAnsi="Times New Roman"/>
      <w:spacing w:val="-4"/>
      <w:sz w:val="22"/>
      <w:szCs w:val="26"/>
    </w:rPr>
  </w:style>
  <w:style w:type="paragraph" w:customStyle="1" w:styleId="bang3">
    <w:name w:val="bang3"/>
    <w:basedOn w:val="Normal"/>
    <w:qFormat/>
    <w:rsid w:val="00167B09"/>
    <w:pPr>
      <w:widowControl w:val="0"/>
      <w:spacing w:before="20" w:after="0" w:line="240" w:lineRule="auto"/>
      <w:jc w:val="center"/>
    </w:pPr>
    <w:rPr>
      <w:rFonts w:ascii=".VnHelvetInsH" w:hAnsi=".VnHelvetInsH"/>
      <w:sz w:val="20"/>
      <w:szCs w:val="22"/>
    </w:rPr>
  </w:style>
  <w:style w:type="paragraph" w:styleId="BodyTextFirstIndent">
    <w:name w:val="Body Text First Indent"/>
    <w:basedOn w:val="BodyText"/>
    <w:link w:val="BodyTextFirstIndentChar"/>
    <w:qFormat/>
    <w:rsid w:val="00167B09"/>
    <w:pPr>
      <w:widowControl w:val="0"/>
      <w:spacing w:after="120" w:line="240" w:lineRule="auto"/>
      <w:ind w:firstLine="210"/>
    </w:pPr>
    <w:rPr>
      <w:rFonts w:ascii="Times New Roman" w:hAnsi="Times New Roman"/>
      <w:sz w:val="22"/>
    </w:rPr>
  </w:style>
  <w:style w:type="character" w:customStyle="1" w:styleId="BodyTextFirstIndentChar">
    <w:name w:val="Body Text First Indent Char"/>
    <w:basedOn w:val="BodyTextChar"/>
    <w:link w:val="BodyTextFirstIndent"/>
    <w:rsid w:val="00167B09"/>
    <w:rPr>
      <w:rFonts w:ascii="VNI-Times" w:eastAsia="Times New Roman" w:hAnsi="VNI-Times"/>
      <w:sz w:val="24"/>
      <w:szCs w:val="24"/>
    </w:rPr>
  </w:style>
  <w:style w:type="paragraph" w:customStyle="1" w:styleId="Gach">
    <w:name w:val="Gach"/>
    <w:basedOn w:val="Normal"/>
    <w:qFormat/>
    <w:rsid w:val="00167B09"/>
    <w:pPr>
      <w:widowControl w:val="0"/>
      <w:spacing w:after="20" w:line="240" w:lineRule="auto"/>
      <w:ind w:firstLine="454"/>
      <w:jc w:val="both"/>
    </w:pPr>
    <w:rPr>
      <w:sz w:val="22"/>
    </w:rPr>
  </w:style>
  <w:style w:type="paragraph" w:styleId="ListContinue3">
    <w:name w:val="List Continue 3"/>
    <w:basedOn w:val="Normal"/>
    <w:qFormat/>
    <w:rsid w:val="00167B09"/>
    <w:pPr>
      <w:widowControl w:val="0"/>
      <w:spacing w:after="120" w:line="312" w:lineRule="auto"/>
      <w:ind w:left="849" w:firstLine="454"/>
      <w:jc w:val="both"/>
    </w:pPr>
    <w:rPr>
      <w:sz w:val="22"/>
    </w:rPr>
  </w:style>
  <w:style w:type="paragraph" w:styleId="ListContinue4">
    <w:name w:val="List Continue 4"/>
    <w:basedOn w:val="Normal"/>
    <w:qFormat/>
    <w:rsid w:val="00167B09"/>
    <w:pPr>
      <w:widowControl w:val="0"/>
      <w:spacing w:after="120" w:line="312" w:lineRule="auto"/>
      <w:ind w:left="1132" w:firstLine="454"/>
      <w:jc w:val="both"/>
    </w:pPr>
    <w:rPr>
      <w:sz w:val="22"/>
    </w:rPr>
  </w:style>
  <w:style w:type="paragraph" w:customStyle="1" w:styleId="StyleHeading111pt">
    <w:name w:val="Style Heading 1 + 11 pt"/>
    <w:basedOn w:val="Heading1"/>
    <w:qFormat/>
    <w:rsid w:val="00167B09"/>
    <w:pPr>
      <w:keepNext w:val="0"/>
      <w:keepLines w:val="0"/>
      <w:pageBreakBefore/>
      <w:widowControl w:val="0"/>
      <w:spacing w:before="160" w:after="20" w:line="312" w:lineRule="auto"/>
      <w:jc w:val="center"/>
    </w:pPr>
    <w:rPr>
      <w:rFonts w:ascii="Times New Roman" w:eastAsia="Times New Roman" w:hAnsi="Times New Roman" w:cs="Times New Roman"/>
      <w:color w:val="auto"/>
      <w:sz w:val="22"/>
      <w:szCs w:val="24"/>
    </w:rPr>
  </w:style>
  <w:style w:type="paragraph" w:customStyle="1" w:styleId="StyleHeading113pt">
    <w:name w:val="Style Heading 1 + 13 pt"/>
    <w:basedOn w:val="Heading1"/>
    <w:qFormat/>
    <w:rsid w:val="00167B09"/>
    <w:pPr>
      <w:keepNext w:val="0"/>
      <w:keepLines w:val="0"/>
      <w:pageBreakBefore/>
      <w:widowControl w:val="0"/>
      <w:spacing w:before="240" w:after="20" w:line="312" w:lineRule="auto"/>
      <w:jc w:val="center"/>
    </w:pPr>
    <w:rPr>
      <w:rFonts w:ascii=".VnTimeH" w:eastAsia="Times New Roman" w:hAnsi=".VnTimeH" w:cs="Times New Roman"/>
      <w:color w:val="auto"/>
      <w:sz w:val="26"/>
      <w:szCs w:val="24"/>
    </w:rPr>
  </w:style>
  <w:style w:type="paragraph" w:customStyle="1" w:styleId="StyleHeading4NotItalic">
    <w:name w:val="Style Heading 4 + Not Italic"/>
    <w:basedOn w:val="Heading4"/>
    <w:qFormat/>
    <w:rsid w:val="00167B09"/>
    <w:pPr>
      <w:keepNext w:val="0"/>
      <w:keepLines w:val="0"/>
      <w:widowControl w:val="0"/>
      <w:spacing w:before="100" w:after="60" w:line="312" w:lineRule="auto"/>
      <w:ind w:firstLine="454"/>
      <w:jc w:val="both"/>
    </w:pPr>
    <w:rPr>
      <w:rFonts w:ascii="Times New Roman" w:eastAsia="Times New Roman" w:hAnsi="Times New Roman" w:cs="Times New Roman"/>
      <w:b/>
      <w:bCs/>
      <w:i w:val="0"/>
      <w:iCs w:val="0"/>
      <w:color w:val="auto"/>
      <w:sz w:val="22"/>
    </w:rPr>
  </w:style>
  <w:style w:type="paragraph" w:customStyle="1" w:styleId="StylevbBoldItalic">
    <w:name w:val="Style vb + Bold Italic"/>
    <w:basedOn w:val="Normal"/>
    <w:qFormat/>
    <w:rsid w:val="00167B09"/>
    <w:pPr>
      <w:widowControl w:val="0"/>
      <w:spacing w:after="60" w:line="312" w:lineRule="auto"/>
      <w:ind w:firstLine="720"/>
      <w:jc w:val="both"/>
    </w:pPr>
    <w:rPr>
      <w:rFonts w:cs="Arial"/>
      <w:b/>
      <w:bCs/>
      <w:i/>
      <w:iCs/>
      <w:sz w:val="22"/>
      <w:szCs w:val="28"/>
    </w:rPr>
  </w:style>
  <w:style w:type="paragraph" w:customStyle="1" w:styleId="H">
    <w:name w:val="H"/>
    <w:basedOn w:val="ListParagraph"/>
    <w:link w:val="HChar"/>
    <w:qFormat/>
    <w:rsid w:val="00167B09"/>
    <w:pPr>
      <w:widowControl w:val="0"/>
      <w:numPr>
        <w:numId w:val="47"/>
      </w:numPr>
      <w:spacing w:before="20" w:after="20" w:line="240" w:lineRule="auto"/>
      <w:jc w:val="center"/>
    </w:pPr>
    <w:rPr>
      <w:i/>
      <w:sz w:val="22"/>
    </w:rPr>
  </w:style>
  <w:style w:type="character" w:customStyle="1" w:styleId="HChar">
    <w:name w:val="H Char"/>
    <w:link w:val="H"/>
    <w:locked/>
    <w:rsid w:val="00167B09"/>
    <w:rPr>
      <w:rFonts w:eastAsia="Times New Roman"/>
      <w:i/>
      <w:szCs w:val="24"/>
    </w:rPr>
  </w:style>
  <w:style w:type="paragraph" w:customStyle="1" w:styleId="Hinh2">
    <w:name w:val="Hình"/>
    <w:basedOn w:val="Normal"/>
    <w:link w:val="HinhChar1"/>
    <w:qFormat/>
    <w:rsid w:val="00167B09"/>
    <w:pPr>
      <w:widowControl w:val="0"/>
      <w:spacing w:after="20" w:line="240" w:lineRule="auto"/>
      <w:ind w:firstLine="454"/>
      <w:jc w:val="both"/>
    </w:pPr>
    <w:rPr>
      <w:sz w:val="22"/>
      <w:lang w:val="vi-VN"/>
    </w:rPr>
  </w:style>
  <w:style w:type="character" w:customStyle="1" w:styleId="HinhChar1">
    <w:name w:val="Hình Char"/>
    <w:link w:val="Hinh2"/>
    <w:rsid w:val="00167B09"/>
    <w:rPr>
      <w:rFonts w:eastAsia="Times New Roman"/>
      <w:szCs w:val="24"/>
      <w:lang w:val="vi-VN"/>
    </w:rPr>
  </w:style>
  <w:style w:type="paragraph" w:customStyle="1" w:styleId="H1">
    <w:name w:val="H1"/>
    <w:basedOn w:val="Normal"/>
    <w:link w:val="H1Char"/>
    <w:qFormat/>
    <w:rsid w:val="00167B09"/>
    <w:pPr>
      <w:widowControl w:val="0"/>
      <w:spacing w:after="20" w:line="240" w:lineRule="auto"/>
      <w:jc w:val="center"/>
    </w:pPr>
    <w:rPr>
      <w:i/>
      <w:spacing w:val="-4"/>
      <w:sz w:val="22"/>
      <w:szCs w:val="26"/>
    </w:rPr>
  </w:style>
  <w:style w:type="character" w:customStyle="1" w:styleId="H1Char">
    <w:name w:val="H1 Char"/>
    <w:link w:val="H1"/>
    <w:locked/>
    <w:rsid w:val="00167B09"/>
    <w:rPr>
      <w:rFonts w:eastAsia="Times New Roman"/>
      <w:i/>
      <w:spacing w:val="-4"/>
      <w:szCs w:val="26"/>
    </w:rPr>
  </w:style>
  <w:style w:type="paragraph" w:customStyle="1" w:styleId="gach0">
    <w:name w:val="gach"/>
    <w:basedOn w:val="Normal"/>
    <w:qFormat/>
    <w:rsid w:val="00167B09"/>
    <w:pPr>
      <w:widowControl w:val="0"/>
      <w:spacing w:before="60" w:after="60" w:line="240" w:lineRule="auto"/>
      <w:ind w:left="227" w:hanging="227"/>
      <w:jc w:val="both"/>
    </w:pPr>
    <w:rPr>
      <w:rFonts w:ascii=".VnTime" w:hAnsi=".VnTime"/>
      <w:sz w:val="26"/>
      <w:szCs w:val="26"/>
    </w:rPr>
  </w:style>
  <w:style w:type="paragraph" w:customStyle="1" w:styleId="CharChar2CharCharCharCharCharChar">
    <w:name w:val="Char Char2 Char Char Char Char Char Char"/>
    <w:aliases w:val="Char Char2 Char Char Char Char Char Char Char Char Char Char"/>
    <w:basedOn w:val="Normal"/>
    <w:qFormat/>
    <w:rsid w:val="00167B09"/>
    <w:pPr>
      <w:tabs>
        <w:tab w:val="left" w:pos="709"/>
      </w:tabs>
      <w:spacing w:before="0" w:after="0" w:line="240" w:lineRule="auto"/>
    </w:pPr>
    <w:rPr>
      <w:rFonts w:ascii="Tahoma" w:hAnsi="Tahoma"/>
      <w:lang w:val="pl-PL" w:eastAsia="pl-PL"/>
    </w:rPr>
  </w:style>
  <w:style w:type="character" w:customStyle="1" w:styleId="hps">
    <w:name w:val="hps"/>
    <w:rsid w:val="00167B09"/>
  </w:style>
  <w:style w:type="character" w:customStyle="1" w:styleId="Style3Char">
    <w:name w:val="Style3 Char"/>
    <w:link w:val="Style3"/>
    <w:uiPriority w:val="99"/>
    <w:rsid w:val="00167B09"/>
    <w:rPr>
      <w:rFonts w:eastAsia="Times New Roman"/>
      <w:sz w:val="28"/>
      <w:szCs w:val="24"/>
    </w:rPr>
  </w:style>
  <w:style w:type="character" w:customStyle="1" w:styleId="slug-pub-date">
    <w:name w:val="slug-pub-date"/>
    <w:rsid w:val="00167B09"/>
  </w:style>
  <w:style w:type="character" w:customStyle="1" w:styleId="slug-vol">
    <w:name w:val="slug-vol"/>
    <w:rsid w:val="00167B09"/>
  </w:style>
  <w:style w:type="character" w:customStyle="1" w:styleId="slug-issue">
    <w:name w:val="slug-issue"/>
    <w:rsid w:val="00167B09"/>
  </w:style>
  <w:style w:type="character" w:customStyle="1" w:styleId="slug-pages">
    <w:name w:val="slug-pages"/>
    <w:rsid w:val="00167B09"/>
  </w:style>
  <w:style w:type="paragraph" w:customStyle="1" w:styleId="Affiliation">
    <w:name w:val="Affiliation"/>
    <w:qFormat/>
    <w:rsid w:val="00167B09"/>
    <w:pPr>
      <w:spacing w:before="0" w:after="0" w:line="240" w:lineRule="auto"/>
      <w:jc w:val="center"/>
    </w:pPr>
    <w:rPr>
      <w:rFonts w:eastAsia="SimSun"/>
      <w:sz w:val="20"/>
      <w:szCs w:val="20"/>
    </w:rPr>
  </w:style>
  <w:style w:type="paragraph" w:customStyle="1" w:styleId="figurecaption">
    <w:name w:val="figure caption"/>
    <w:link w:val="figurecaptionChar"/>
    <w:qFormat/>
    <w:rsid w:val="00167B09"/>
    <w:pPr>
      <w:numPr>
        <w:numId w:val="48"/>
      </w:numPr>
      <w:tabs>
        <w:tab w:val="clear" w:pos="720"/>
      </w:tabs>
      <w:spacing w:before="80" w:after="200" w:line="240" w:lineRule="auto"/>
      <w:jc w:val="center"/>
    </w:pPr>
    <w:rPr>
      <w:rFonts w:eastAsia="SimSun"/>
      <w:noProof/>
      <w:sz w:val="16"/>
      <w:szCs w:val="16"/>
    </w:rPr>
  </w:style>
  <w:style w:type="paragraph" w:customStyle="1" w:styleId="papertitle">
    <w:name w:val="paper title"/>
    <w:link w:val="papertitleChar"/>
    <w:qFormat/>
    <w:rsid w:val="00167B09"/>
    <w:pPr>
      <w:spacing w:before="0" w:after="120" w:line="240" w:lineRule="auto"/>
      <w:jc w:val="center"/>
    </w:pPr>
    <w:rPr>
      <w:rFonts w:eastAsia="MS Mincho"/>
      <w:noProof/>
      <w:sz w:val="48"/>
      <w:szCs w:val="48"/>
    </w:rPr>
  </w:style>
  <w:style w:type="paragraph" w:customStyle="1" w:styleId="references">
    <w:name w:val="references"/>
    <w:qFormat/>
    <w:rsid w:val="00167B09"/>
    <w:pPr>
      <w:numPr>
        <w:numId w:val="49"/>
      </w:numPr>
      <w:spacing w:before="0" w:after="50" w:line="180" w:lineRule="exact"/>
      <w:jc w:val="both"/>
    </w:pPr>
    <w:rPr>
      <w:rFonts w:eastAsia="MS Mincho"/>
      <w:noProof/>
      <w:sz w:val="16"/>
      <w:szCs w:val="16"/>
    </w:rPr>
  </w:style>
  <w:style w:type="character" w:customStyle="1" w:styleId="papertitleChar">
    <w:name w:val="paper title Char"/>
    <w:link w:val="papertitle"/>
    <w:rsid w:val="00167B09"/>
    <w:rPr>
      <w:rFonts w:eastAsia="MS Mincho"/>
      <w:noProof/>
      <w:sz w:val="48"/>
      <w:szCs w:val="48"/>
    </w:rPr>
  </w:style>
  <w:style w:type="paragraph" w:customStyle="1" w:styleId="author0">
    <w:name w:val="author"/>
    <w:basedOn w:val="Normal"/>
    <w:qFormat/>
    <w:rsid w:val="00167B09"/>
    <w:pPr>
      <w:spacing w:before="0" w:after="0" w:line="240" w:lineRule="auto"/>
      <w:jc w:val="center"/>
    </w:pPr>
  </w:style>
  <w:style w:type="paragraph" w:customStyle="1" w:styleId="footnote">
    <w:name w:val="footnote"/>
    <w:qFormat/>
    <w:rsid w:val="00167B09"/>
    <w:pPr>
      <w:framePr w:hSpace="187" w:vSpace="187" w:wrap="notBeside" w:vAnchor="text" w:hAnchor="page" w:x="6121" w:y="577"/>
      <w:numPr>
        <w:numId w:val="50"/>
      </w:numPr>
      <w:spacing w:before="0" w:line="240" w:lineRule="auto"/>
    </w:pPr>
    <w:rPr>
      <w:rFonts w:eastAsia="SimSun"/>
      <w:sz w:val="16"/>
      <w:szCs w:val="16"/>
    </w:rPr>
  </w:style>
  <w:style w:type="character" w:customStyle="1" w:styleId="MapleInput">
    <w:name w:val="Maple Input"/>
    <w:rsid w:val="00167B09"/>
    <w:rPr>
      <w:rFonts w:ascii="Courier New" w:hAnsi="Courier New" w:cs="Courier New"/>
      <w:b/>
      <w:bCs/>
      <w:color w:val="FF0000"/>
    </w:rPr>
  </w:style>
  <w:style w:type="paragraph" w:customStyle="1" w:styleId="Heading15">
    <w:name w:val="Heading 1`"/>
    <w:basedOn w:val="Normal"/>
    <w:qFormat/>
    <w:rsid w:val="00167B09"/>
    <w:pPr>
      <w:spacing w:before="0" w:after="60" w:line="264" w:lineRule="auto"/>
      <w:ind w:firstLine="284"/>
      <w:jc w:val="both"/>
    </w:pPr>
    <w:rPr>
      <w:rFonts w:eastAsia="MS Mincho"/>
      <w:sz w:val="22"/>
      <w:szCs w:val="22"/>
      <w:lang w:eastAsia="ja-JP"/>
    </w:rPr>
  </w:style>
  <w:style w:type="character" w:customStyle="1" w:styleId="stdnobr">
    <w:name w:val="std nobr"/>
    <w:rsid w:val="00167B09"/>
  </w:style>
  <w:style w:type="character" w:customStyle="1" w:styleId="small-text1">
    <w:name w:val="small-text1"/>
    <w:rsid w:val="00167B09"/>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qFormat/>
    <w:rsid w:val="00167B09"/>
    <w:pPr>
      <w:spacing w:before="0" w:after="60" w:line="288" w:lineRule="auto"/>
      <w:ind w:firstLine="432"/>
      <w:textAlignment w:val="baseline"/>
    </w:pPr>
    <w:rPr>
      <w:rFonts w:eastAsia="MS Mincho"/>
      <w:color w:val="002060"/>
      <w:position w:val="4"/>
      <w:sz w:val="22"/>
      <w:lang w:val="fr-FR" w:eastAsia="ja-JP"/>
    </w:rPr>
  </w:style>
  <w:style w:type="character" w:customStyle="1" w:styleId="NormalCustomColorRGB0Char">
    <w:name w:val="Normal + Custom Color(RGB(0 Char"/>
    <w:aliases w:val="32 Char,96)) Char,Raised by  0 pt Char"/>
    <w:link w:val="NormalCustomColorRGB0"/>
    <w:rsid w:val="00167B09"/>
    <w:rPr>
      <w:rFonts w:eastAsia="MS Mincho"/>
      <w:color w:val="002060"/>
      <w:position w:val="4"/>
      <w:szCs w:val="24"/>
      <w:lang w:val="fr-FR" w:eastAsia="ja-JP"/>
    </w:rPr>
  </w:style>
  <w:style w:type="paragraph" w:styleId="IndexHeading">
    <w:name w:val="index heading"/>
    <w:basedOn w:val="Normal"/>
    <w:next w:val="Index1"/>
    <w:qFormat/>
    <w:rsid w:val="00167B09"/>
    <w:pPr>
      <w:spacing w:before="240" w:after="60" w:line="240" w:lineRule="auto"/>
      <w:ind w:firstLine="720"/>
      <w:jc w:val="center"/>
    </w:pPr>
    <w:rPr>
      <w:b/>
      <w:sz w:val="26"/>
      <w:szCs w:val="20"/>
    </w:rPr>
  </w:style>
  <w:style w:type="character" w:customStyle="1" w:styleId="mediumb-text">
    <w:name w:val="mediumb-text"/>
    <w:rsid w:val="00167B09"/>
  </w:style>
  <w:style w:type="character" w:customStyle="1" w:styleId="small-text">
    <w:name w:val="small-text"/>
    <w:rsid w:val="00167B09"/>
  </w:style>
  <w:style w:type="paragraph" w:customStyle="1" w:styleId="StyleBodyTextFirstline051cmAfter3pt">
    <w:name w:val="Style Body Text + First line:  0.51 cm After:  3 pt"/>
    <w:basedOn w:val="BodyText"/>
    <w:qFormat/>
    <w:rsid w:val="00167B09"/>
    <w:pPr>
      <w:spacing w:before="0" w:after="60" w:line="228" w:lineRule="auto"/>
      <w:ind w:firstLine="289"/>
    </w:pPr>
    <w:rPr>
      <w:rFonts w:ascii="Times New Roman" w:hAnsi="Times New Roman"/>
      <w:spacing w:val="-1"/>
      <w:sz w:val="20"/>
      <w:szCs w:val="20"/>
    </w:rPr>
  </w:style>
  <w:style w:type="paragraph" w:customStyle="1" w:styleId="authors">
    <w:name w:val="authors"/>
    <w:basedOn w:val="Normal"/>
    <w:qFormat/>
    <w:rsid w:val="00167B09"/>
    <w:pPr>
      <w:spacing w:before="100" w:beforeAutospacing="1" w:after="100" w:afterAutospacing="1" w:line="240" w:lineRule="auto"/>
    </w:pPr>
  </w:style>
  <w:style w:type="character" w:customStyle="1" w:styleId="pagination">
    <w:name w:val="pagination"/>
    <w:rsid w:val="00167B09"/>
  </w:style>
  <w:style w:type="paragraph" w:customStyle="1" w:styleId="doctext">
    <w:name w:val="doctext"/>
    <w:basedOn w:val="Normal"/>
    <w:qFormat/>
    <w:rsid w:val="00167B09"/>
    <w:pPr>
      <w:spacing w:before="100" w:beforeAutospacing="1" w:after="100" w:afterAutospacing="1" w:line="240" w:lineRule="auto"/>
    </w:pPr>
  </w:style>
  <w:style w:type="paragraph" w:customStyle="1" w:styleId="Noidung1">
    <w:name w:val="Noi dung"/>
    <w:basedOn w:val="Heading5"/>
    <w:link w:val="NoidungChar1"/>
    <w:qFormat/>
    <w:rsid w:val="00167B09"/>
    <w:pPr>
      <w:keepNext w:val="0"/>
      <w:spacing w:before="100" w:beforeAutospacing="1" w:after="100" w:afterAutospacing="1" w:line="240" w:lineRule="auto"/>
      <w:jc w:val="left"/>
    </w:pPr>
    <w:rPr>
      <w:i/>
      <w:iCs/>
      <w:noProof w:val="0"/>
      <w:sz w:val="28"/>
    </w:rPr>
  </w:style>
  <w:style w:type="character" w:customStyle="1" w:styleId="NoidungChar1">
    <w:name w:val="Noi dung Char"/>
    <w:link w:val="Noidung1"/>
    <w:rsid w:val="00167B09"/>
    <w:rPr>
      <w:rFonts w:eastAsia="Times New Roman"/>
      <w:b/>
      <w:bCs/>
      <w:i/>
      <w:iCs/>
      <w:sz w:val="28"/>
      <w:szCs w:val="20"/>
    </w:rPr>
  </w:style>
  <w:style w:type="paragraph" w:customStyle="1" w:styleId="Muc10">
    <w:name w:val="Muc1"/>
    <w:basedOn w:val="Normal"/>
    <w:qFormat/>
    <w:rsid w:val="00167B09"/>
    <w:pPr>
      <w:spacing w:before="0" w:after="0" w:line="240" w:lineRule="auto"/>
      <w:jc w:val="lowKashida"/>
    </w:pPr>
    <w:rPr>
      <w:b/>
      <w:bCs/>
      <w:sz w:val="30"/>
      <w:szCs w:val="20"/>
      <w:lang w:val="vi-VN"/>
    </w:rPr>
  </w:style>
  <w:style w:type="paragraph" w:customStyle="1" w:styleId="Muc2">
    <w:name w:val="Muc2"/>
    <w:basedOn w:val="Muc10"/>
    <w:qFormat/>
    <w:rsid w:val="00167B09"/>
  </w:style>
  <w:style w:type="character" w:customStyle="1" w:styleId="docemphstrong1">
    <w:name w:val="docemphstrong1"/>
    <w:rsid w:val="00167B09"/>
    <w:rPr>
      <w:b/>
      <w:bCs/>
    </w:rPr>
  </w:style>
  <w:style w:type="paragraph" w:customStyle="1" w:styleId="20">
    <w:name w:val="字元 字元2"/>
    <w:basedOn w:val="Normal"/>
    <w:autoRedefine/>
    <w:uiPriority w:val="99"/>
    <w:qFormat/>
    <w:rsid w:val="00167B09"/>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szCs w:val="22"/>
      <w:lang w:val="en-GB" w:eastAsia="zh-CN"/>
    </w:rPr>
  </w:style>
  <w:style w:type="paragraph" w:customStyle="1" w:styleId="bodytexta">
    <w:name w:val="bodytext"/>
    <w:basedOn w:val="Normal"/>
    <w:qFormat/>
    <w:rsid w:val="00167B09"/>
    <w:pPr>
      <w:spacing w:before="100" w:beforeAutospacing="1" w:after="100" w:afterAutospacing="1" w:line="240" w:lineRule="auto"/>
    </w:pPr>
    <w:rPr>
      <w:rFonts w:ascii="Arial" w:hAnsi="Arial" w:cs="Arial"/>
      <w:sz w:val="18"/>
      <w:szCs w:val="18"/>
    </w:rPr>
  </w:style>
  <w:style w:type="character" w:customStyle="1" w:styleId="Heading3CharCharCharCharCharCharCharChar">
    <w:name w:val="Heading 3 Char Char Char Char Char Char Char Char"/>
    <w:rsid w:val="00167B09"/>
    <w:rPr>
      <w:rFonts w:ascii="Arial" w:eastAsia="MingLiU" w:hAnsi="Arial" w:cs="Arial"/>
      <w:b/>
      <w:bCs/>
      <w:kern w:val="2"/>
      <w:sz w:val="26"/>
      <w:szCs w:val="26"/>
      <w:lang w:val="en-US" w:eastAsia="ar-SA" w:bidi="ar-SA"/>
    </w:rPr>
  </w:style>
  <w:style w:type="paragraph" w:customStyle="1" w:styleId="Hnhv">
    <w:name w:val="Hình vẽ"/>
    <w:basedOn w:val="Normal"/>
    <w:next w:val="Normal"/>
    <w:link w:val="HnhvChar"/>
    <w:qFormat/>
    <w:rsid w:val="00167B09"/>
    <w:pPr>
      <w:spacing w:before="60" w:after="60" w:line="288" w:lineRule="auto"/>
      <w:jc w:val="center"/>
    </w:pPr>
    <w:rPr>
      <w:rFonts w:eastAsia="Calibri"/>
      <w:i/>
      <w:szCs w:val="20"/>
    </w:rPr>
  </w:style>
  <w:style w:type="character" w:customStyle="1" w:styleId="HnhvChar">
    <w:name w:val="Hình vẽ Char"/>
    <w:link w:val="Hnhv"/>
    <w:rsid w:val="00167B09"/>
    <w:rPr>
      <w:rFonts w:eastAsia="Calibri"/>
      <w:i/>
      <w:sz w:val="24"/>
      <w:szCs w:val="20"/>
    </w:rPr>
  </w:style>
  <w:style w:type="paragraph" w:customStyle="1" w:styleId="Hinhve">
    <w:name w:val="Hinh ve"/>
    <w:basedOn w:val="Normal"/>
    <w:qFormat/>
    <w:rsid w:val="00167B09"/>
    <w:pPr>
      <w:spacing w:before="0" w:after="200" w:line="276" w:lineRule="auto"/>
      <w:ind w:firstLine="810"/>
      <w:jc w:val="center"/>
    </w:pPr>
    <w:rPr>
      <w:rFonts w:eastAsia="SimSun"/>
      <w:i/>
      <w:szCs w:val="22"/>
    </w:rPr>
  </w:style>
  <w:style w:type="paragraph" w:customStyle="1" w:styleId="bngbiu">
    <w:name w:val="bảng biểu"/>
    <w:basedOn w:val="Normal"/>
    <w:link w:val="bngbiuChar"/>
    <w:qFormat/>
    <w:rsid w:val="00167B09"/>
    <w:pPr>
      <w:spacing w:beforeLines="60" w:before="60" w:afterLines="60" w:after="60" w:line="264" w:lineRule="auto"/>
      <w:jc w:val="center"/>
    </w:pPr>
    <w:rPr>
      <w:rFonts w:eastAsia="Calibri"/>
      <w:b/>
      <w:szCs w:val="20"/>
    </w:rPr>
  </w:style>
  <w:style w:type="character" w:customStyle="1" w:styleId="bngbiuChar">
    <w:name w:val="bảng biểu Char"/>
    <w:link w:val="bngbiu"/>
    <w:rsid w:val="00167B09"/>
    <w:rPr>
      <w:rFonts w:eastAsia="Calibri"/>
      <w:b/>
      <w:sz w:val="24"/>
      <w:szCs w:val="20"/>
    </w:rPr>
  </w:style>
  <w:style w:type="paragraph" w:customStyle="1" w:styleId="Bngbiu0">
    <w:name w:val="Bảng biểu"/>
    <w:basedOn w:val="Normal"/>
    <w:qFormat/>
    <w:rsid w:val="00167B09"/>
    <w:pPr>
      <w:spacing w:before="60" w:after="60" w:line="288" w:lineRule="auto"/>
      <w:jc w:val="center"/>
    </w:pPr>
    <w:rPr>
      <w:rFonts w:eastAsia="Calibri"/>
      <w:i/>
      <w:szCs w:val="22"/>
    </w:rPr>
  </w:style>
  <w:style w:type="paragraph" w:customStyle="1" w:styleId="Bangbieu">
    <w:name w:val="Bang bieu"/>
    <w:basedOn w:val="Normal"/>
    <w:qFormat/>
    <w:rsid w:val="00167B09"/>
    <w:pPr>
      <w:spacing w:before="0" w:after="200" w:line="276" w:lineRule="auto"/>
      <w:ind w:left="1800"/>
      <w:jc w:val="center"/>
    </w:pPr>
    <w:rPr>
      <w:rFonts w:eastAsia="Calibri"/>
      <w:i/>
      <w:szCs w:val="26"/>
    </w:rPr>
  </w:style>
  <w:style w:type="character" w:customStyle="1" w:styleId="hinhChar">
    <w:name w:val="hinh Char"/>
    <w:link w:val="hinh"/>
    <w:locked/>
    <w:rsid w:val="00167B09"/>
    <w:rPr>
      <w:rFonts w:ascii=".VnArial" w:eastAsia="Times New Roman" w:hAnsi=".VnArial"/>
      <w:sz w:val="18"/>
      <w:szCs w:val="18"/>
    </w:rPr>
  </w:style>
  <w:style w:type="character" w:customStyle="1" w:styleId="hpsatn">
    <w:name w:val="hps atn"/>
    <w:rsid w:val="00167B09"/>
  </w:style>
  <w:style w:type="character" w:customStyle="1" w:styleId="gt-icon-text1">
    <w:name w:val="gt-icon-text1"/>
    <w:rsid w:val="00167B09"/>
  </w:style>
  <w:style w:type="paragraph" w:customStyle="1" w:styleId="NormalRed">
    <w:name w:val="Normal + Red"/>
    <w:basedOn w:val="Normal"/>
    <w:qFormat/>
    <w:rsid w:val="00167B09"/>
    <w:pPr>
      <w:spacing w:before="0" w:after="0" w:line="240" w:lineRule="auto"/>
      <w:jc w:val="both"/>
      <w:textAlignment w:val="top"/>
    </w:pPr>
    <w:rPr>
      <w:color w:val="FF0000"/>
    </w:rPr>
  </w:style>
  <w:style w:type="paragraph" w:customStyle="1" w:styleId="Bodytext410">
    <w:name w:val="Body text (4)1"/>
    <w:basedOn w:val="Normal"/>
    <w:qFormat/>
    <w:rsid w:val="00167B09"/>
    <w:pPr>
      <w:shd w:val="clear" w:color="auto" w:fill="FFFFFF"/>
      <w:spacing w:before="420" w:beforeAutospacing="1" w:after="100" w:afterAutospacing="1" w:line="226" w:lineRule="exact"/>
      <w:ind w:hanging="360"/>
    </w:pPr>
    <w:rPr>
      <w:sz w:val="22"/>
      <w:szCs w:val="22"/>
      <w:shd w:val="clear" w:color="auto" w:fill="FFFFFF"/>
    </w:rPr>
  </w:style>
  <w:style w:type="character" w:customStyle="1" w:styleId="atn">
    <w:name w:val="atn"/>
    <w:rsid w:val="00167B09"/>
  </w:style>
  <w:style w:type="character" w:customStyle="1" w:styleId="Heading3CharCharCharCharCharCharCharChar1">
    <w:name w:val="Heading 3 Char Char Char Char Char Char Char Char1"/>
    <w:rsid w:val="00167B09"/>
    <w:rPr>
      <w:rFonts w:ascii=".VnTime" w:eastAsia="Times New Roman" w:hAnsi=".VnTime"/>
      <w:sz w:val="28"/>
    </w:rPr>
  </w:style>
  <w:style w:type="character" w:customStyle="1" w:styleId="fieldtitle">
    <w:name w:val="field_title"/>
    <w:rsid w:val="00167B09"/>
  </w:style>
  <w:style w:type="character" w:customStyle="1" w:styleId="citation">
    <w:name w:val="citation"/>
    <w:rsid w:val="00167B09"/>
  </w:style>
  <w:style w:type="character" w:customStyle="1" w:styleId="fieldauthors">
    <w:name w:val="field_authors"/>
    <w:rsid w:val="00167B09"/>
  </w:style>
  <w:style w:type="character" w:customStyle="1" w:styleId="personname">
    <w:name w:val="person_name"/>
    <w:rsid w:val="00167B09"/>
  </w:style>
  <w:style w:type="character" w:customStyle="1" w:styleId="fieldconference">
    <w:name w:val="field_conference"/>
    <w:rsid w:val="00167B09"/>
  </w:style>
  <w:style w:type="character" w:customStyle="1" w:styleId="fieldconfloc">
    <w:name w:val="field_confloc"/>
    <w:rsid w:val="00167B09"/>
  </w:style>
  <w:style w:type="character" w:customStyle="1" w:styleId="AbstractChar">
    <w:name w:val="Abstract Char"/>
    <w:link w:val="Abstract"/>
    <w:uiPriority w:val="99"/>
    <w:locked/>
    <w:rsid w:val="00167B09"/>
    <w:rPr>
      <w:rFonts w:ascii="Cambria" w:eastAsia="Cambria" w:hAnsi="Cambria"/>
      <w:sz w:val="20"/>
      <w:szCs w:val="20"/>
    </w:rPr>
  </w:style>
  <w:style w:type="paragraph" w:customStyle="1" w:styleId="CM15">
    <w:name w:val="CM15"/>
    <w:basedOn w:val="Default"/>
    <w:next w:val="Default"/>
    <w:qFormat/>
    <w:rsid w:val="00167B09"/>
    <w:pPr>
      <w:widowControl w:val="0"/>
      <w:spacing w:before="0" w:after="303"/>
    </w:pPr>
    <w:rPr>
      <w:rFonts w:ascii="Vn Nimbus Roman No9 L" w:hAnsi="Vn Nimbus Roman No9 L" w:cs="Vn Nimbus Roman No9 L"/>
      <w:color w:val="auto"/>
    </w:rPr>
  </w:style>
  <w:style w:type="paragraph" w:customStyle="1" w:styleId="CM16">
    <w:name w:val="CM16"/>
    <w:basedOn w:val="Default"/>
    <w:next w:val="Default"/>
    <w:qFormat/>
    <w:rsid w:val="00167B09"/>
    <w:pPr>
      <w:widowControl w:val="0"/>
      <w:spacing w:before="0" w:after="208"/>
    </w:pPr>
    <w:rPr>
      <w:rFonts w:ascii="Vn Nimbus Roman No9 L" w:hAnsi="Vn Nimbus Roman No9 L" w:cs="Vn Nimbus Roman No9 L"/>
      <w:color w:val="auto"/>
    </w:rPr>
  </w:style>
  <w:style w:type="paragraph" w:customStyle="1" w:styleId="CM17">
    <w:name w:val="CM17"/>
    <w:basedOn w:val="Default"/>
    <w:next w:val="Default"/>
    <w:qFormat/>
    <w:rsid w:val="00167B09"/>
    <w:pPr>
      <w:widowControl w:val="0"/>
      <w:spacing w:before="0" w:after="140"/>
    </w:pPr>
    <w:rPr>
      <w:rFonts w:ascii="Vn Nimbus Roman No9 L" w:hAnsi="Vn Nimbus Roman No9 L" w:cs="Vn Nimbus Roman No9 L"/>
      <w:color w:val="auto"/>
    </w:rPr>
  </w:style>
  <w:style w:type="paragraph" w:customStyle="1" w:styleId="CM18">
    <w:name w:val="CM18"/>
    <w:basedOn w:val="Default"/>
    <w:next w:val="Default"/>
    <w:qFormat/>
    <w:rsid w:val="00167B09"/>
    <w:pPr>
      <w:widowControl w:val="0"/>
      <w:spacing w:before="0" w:after="92"/>
    </w:pPr>
    <w:rPr>
      <w:rFonts w:ascii="Vn Nimbus Roman No9 L" w:hAnsi="Vn Nimbus Roman No9 L" w:cs="Vn Nimbus Roman No9 L"/>
      <w:color w:val="auto"/>
    </w:rPr>
  </w:style>
  <w:style w:type="paragraph" w:customStyle="1" w:styleId="CM19">
    <w:name w:val="CM19"/>
    <w:basedOn w:val="Default"/>
    <w:next w:val="Default"/>
    <w:qFormat/>
    <w:rsid w:val="00167B09"/>
    <w:pPr>
      <w:widowControl w:val="0"/>
      <w:spacing w:before="0" w:after="83"/>
    </w:pPr>
    <w:rPr>
      <w:rFonts w:ascii="Vn Nimbus Roman No9 L" w:hAnsi="Vn Nimbus Roman No9 L" w:cs="Vn Nimbus Roman No9 L"/>
      <w:color w:val="auto"/>
    </w:rPr>
  </w:style>
  <w:style w:type="paragraph" w:customStyle="1" w:styleId="CM21">
    <w:name w:val="CM21"/>
    <w:basedOn w:val="Default"/>
    <w:next w:val="Default"/>
    <w:qFormat/>
    <w:rsid w:val="00167B09"/>
    <w:pPr>
      <w:widowControl w:val="0"/>
      <w:spacing w:before="0" w:after="237"/>
    </w:pPr>
    <w:rPr>
      <w:rFonts w:ascii="Vn Nimbus Roman No9 L" w:hAnsi="Vn Nimbus Roman No9 L" w:cs="Vn Nimbus Roman No9 L"/>
      <w:color w:val="auto"/>
    </w:rPr>
  </w:style>
  <w:style w:type="paragraph" w:customStyle="1" w:styleId="CM12">
    <w:name w:val="CM12"/>
    <w:basedOn w:val="Default"/>
    <w:next w:val="Default"/>
    <w:qFormat/>
    <w:rsid w:val="00167B09"/>
    <w:pPr>
      <w:widowControl w:val="0"/>
      <w:spacing w:before="0"/>
    </w:pPr>
    <w:rPr>
      <w:rFonts w:ascii="Vn Nimbus Roman No9 L" w:hAnsi="Vn Nimbus Roman No9 L" w:cs="Vn Nimbus Roman No9 L"/>
      <w:color w:val="auto"/>
    </w:rPr>
  </w:style>
  <w:style w:type="paragraph" w:customStyle="1" w:styleId="CM14">
    <w:name w:val="CM14"/>
    <w:basedOn w:val="Default"/>
    <w:next w:val="Default"/>
    <w:qFormat/>
    <w:rsid w:val="00167B09"/>
    <w:pPr>
      <w:widowControl w:val="0"/>
      <w:spacing w:before="0" w:line="238" w:lineRule="atLeast"/>
    </w:pPr>
    <w:rPr>
      <w:rFonts w:ascii="Vn Nimbus Roman No9 L" w:hAnsi="Vn Nimbus Roman No9 L" w:cs="Vn Nimbus Roman No9 L"/>
      <w:color w:val="auto"/>
    </w:rPr>
  </w:style>
  <w:style w:type="paragraph" w:customStyle="1" w:styleId="M5hinh">
    <w:name w:val="M5 hinh"/>
    <w:basedOn w:val="Normal"/>
    <w:autoRedefine/>
    <w:qFormat/>
    <w:rsid w:val="00167B09"/>
    <w:pPr>
      <w:spacing w:before="0" w:after="0" w:line="240" w:lineRule="auto"/>
      <w:jc w:val="center"/>
    </w:pPr>
    <w:rPr>
      <w:b/>
      <w:i/>
      <w:sz w:val="22"/>
      <w:szCs w:val="26"/>
    </w:rPr>
  </w:style>
  <w:style w:type="paragraph" w:customStyle="1" w:styleId="M6bang">
    <w:name w:val="M6 bang"/>
    <w:basedOn w:val="M5hinh"/>
    <w:autoRedefine/>
    <w:qFormat/>
    <w:rsid w:val="00167B09"/>
    <w:pPr>
      <w:spacing w:before="120" w:line="288" w:lineRule="auto"/>
      <w:jc w:val="right"/>
    </w:pPr>
    <w:rPr>
      <w:szCs w:val="22"/>
      <w:lang w:val="nl-NL"/>
    </w:rPr>
  </w:style>
  <w:style w:type="character" w:customStyle="1" w:styleId="addmd">
    <w:name w:val="addmd"/>
    <w:rsid w:val="00167B09"/>
  </w:style>
  <w:style w:type="paragraph" w:customStyle="1" w:styleId="M3">
    <w:name w:val="M3"/>
    <w:basedOn w:val="Normal"/>
    <w:autoRedefine/>
    <w:qFormat/>
    <w:rsid w:val="00167B09"/>
    <w:pPr>
      <w:spacing w:before="0" w:after="0" w:line="283" w:lineRule="auto"/>
      <w:jc w:val="both"/>
    </w:pPr>
    <w:rPr>
      <w:b/>
      <w:bCs/>
      <w:iCs/>
      <w:lang w:val="nl-NL"/>
    </w:rPr>
  </w:style>
  <w:style w:type="character" w:customStyle="1" w:styleId="hpsalt-edited">
    <w:name w:val="hps alt-edited"/>
    <w:rsid w:val="00167B09"/>
  </w:style>
  <w:style w:type="paragraph" w:customStyle="1" w:styleId="MapleOutput1">
    <w:name w:val="Maple Output1"/>
    <w:qFormat/>
    <w:rsid w:val="00167B09"/>
    <w:pPr>
      <w:autoSpaceDE w:val="0"/>
      <w:autoSpaceDN w:val="0"/>
      <w:adjustRightInd w:val="0"/>
      <w:spacing w:before="0" w:after="0" w:line="312" w:lineRule="auto"/>
      <w:jc w:val="center"/>
    </w:pPr>
    <w:rPr>
      <w:rFonts w:eastAsia="Times New Roman"/>
      <w:sz w:val="24"/>
      <w:szCs w:val="24"/>
    </w:rPr>
  </w:style>
  <w:style w:type="character" w:customStyle="1" w:styleId="yiv2140103686apple-style-span">
    <w:name w:val="yiv2140103686apple-style-span"/>
    <w:rsid w:val="00167B09"/>
  </w:style>
  <w:style w:type="paragraph" w:customStyle="1" w:styleId="IEEEParagraph">
    <w:name w:val="IEEE Paragraph"/>
    <w:basedOn w:val="Normal"/>
    <w:link w:val="IEEEParagraphChar"/>
    <w:qFormat/>
    <w:rsid w:val="00167B09"/>
    <w:pPr>
      <w:adjustRightInd w:val="0"/>
      <w:snapToGrid w:val="0"/>
      <w:spacing w:before="0" w:after="0" w:line="240" w:lineRule="auto"/>
      <w:ind w:firstLine="216"/>
      <w:jc w:val="both"/>
    </w:pPr>
    <w:rPr>
      <w:rFonts w:eastAsia="SimSun"/>
      <w:sz w:val="20"/>
      <w:lang w:val="en-AU" w:eastAsia="zh-CN"/>
    </w:rPr>
  </w:style>
  <w:style w:type="paragraph" w:customStyle="1" w:styleId="IEEEHeading1">
    <w:name w:val="IEEE Heading 1"/>
    <w:basedOn w:val="Normal"/>
    <w:next w:val="IEEEParagraph"/>
    <w:qFormat/>
    <w:rsid w:val="00167B09"/>
    <w:pPr>
      <w:numPr>
        <w:numId w:val="51"/>
      </w:numPr>
      <w:adjustRightInd w:val="0"/>
      <w:snapToGrid w:val="0"/>
      <w:spacing w:before="180" w:after="60" w:line="240" w:lineRule="auto"/>
      <w:ind w:left="289" w:hanging="289"/>
      <w:jc w:val="center"/>
    </w:pPr>
    <w:rPr>
      <w:rFonts w:eastAsia="SimSun"/>
      <w:smallCaps/>
      <w:sz w:val="20"/>
      <w:lang w:val="en-AU" w:eastAsia="zh-CN"/>
    </w:rPr>
  </w:style>
  <w:style w:type="character" w:customStyle="1" w:styleId="IEEEParagraphChar">
    <w:name w:val="IEEE Paragraph Char"/>
    <w:link w:val="IEEEParagraph"/>
    <w:rsid w:val="00167B09"/>
    <w:rPr>
      <w:rFonts w:eastAsia="SimSun"/>
      <w:sz w:val="20"/>
      <w:szCs w:val="24"/>
      <w:lang w:val="en-AU" w:eastAsia="zh-CN"/>
    </w:rPr>
  </w:style>
  <w:style w:type="paragraph" w:customStyle="1" w:styleId="IEEEHeading2">
    <w:name w:val="IEEE Heading 2"/>
    <w:basedOn w:val="Normal"/>
    <w:next w:val="IEEEParagraph"/>
    <w:qFormat/>
    <w:rsid w:val="00167B09"/>
    <w:pPr>
      <w:numPr>
        <w:numId w:val="52"/>
      </w:numPr>
      <w:adjustRightInd w:val="0"/>
      <w:snapToGrid w:val="0"/>
      <w:spacing w:before="150" w:after="60" w:line="240" w:lineRule="auto"/>
      <w:ind w:left="289" w:hanging="289"/>
    </w:pPr>
    <w:rPr>
      <w:rFonts w:eastAsia="SimSun"/>
      <w:i/>
      <w:sz w:val="20"/>
      <w:lang w:val="en-AU" w:eastAsia="zh-CN"/>
    </w:rPr>
  </w:style>
  <w:style w:type="character" w:customStyle="1" w:styleId="figurecaptionChar">
    <w:name w:val="figure caption Char"/>
    <w:link w:val="figurecaption"/>
    <w:rsid w:val="00167B09"/>
    <w:rPr>
      <w:rFonts w:eastAsia="SimSun"/>
      <w:noProof/>
      <w:sz w:val="16"/>
      <w:szCs w:val="16"/>
    </w:rPr>
  </w:style>
  <w:style w:type="paragraph" w:customStyle="1" w:styleId="IEEEHeading3">
    <w:name w:val="IEEE Heading 3"/>
    <w:basedOn w:val="Normal"/>
    <w:next w:val="IEEEParagraph"/>
    <w:link w:val="IEEEHeading3Char"/>
    <w:qFormat/>
    <w:rsid w:val="00167B09"/>
    <w:pPr>
      <w:numPr>
        <w:numId w:val="53"/>
      </w:numPr>
      <w:adjustRightInd w:val="0"/>
      <w:snapToGrid w:val="0"/>
      <w:spacing w:before="120" w:after="60" w:line="240" w:lineRule="auto"/>
      <w:ind w:firstLine="216"/>
      <w:jc w:val="both"/>
    </w:pPr>
    <w:rPr>
      <w:rFonts w:eastAsia="SimSun"/>
      <w:i/>
      <w:sz w:val="20"/>
      <w:lang w:val="en-AU" w:eastAsia="zh-CN"/>
    </w:rPr>
  </w:style>
  <w:style w:type="character" w:customStyle="1" w:styleId="IEEEHeading3Char">
    <w:name w:val="IEEE Heading 3 Char"/>
    <w:link w:val="IEEEHeading3"/>
    <w:rsid w:val="00167B09"/>
    <w:rPr>
      <w:rFonts w:eastAsia="SimSun"/>
      <w:i/>
      <w:sz w:val="20"/>
      <w:szCs w:val="24"/>
      <w:lang w:val="en-AU" w:eastAsia="zh-CN"/>
    </w:rPr>
  </w:style>
  <w:style w:type="paragraph" w:customStyle="1" w:styleId="IEEEReferenceItem">
    <w:name w:val="IEEE Reference Item"/>
    <w:basedOn w:val="Normal"/>
    <w:qFormat/>
    <w:rsid w:val="00167B09"/>
    <w:pPr>
      <w:adjustRightInd w:val="0"/>
      <w:snapToGrid w:val="0"/>
      <w:spacing w:before="0" w:after="0" w:line="240" w:lineRule="auto"/>
      <w:ind w:left="1440" w:hanging="720"/>
      <w:jc w:val="both"/>
    </w:pPr>
    <w:rPr>
      <w:rFonts w:eastAsia="SimSun"/>
      <w:sz w:val="16"/>
      <w:lang w:eastAsia="zh-CN"/>
    </w:rPr>
  </w:style>
  <w:style w:type="paragraph" w:customStyle="1" w:styleId="tablecolhead">
    <w:name w:val="table col head"/>
    <w:basedOn w:val="Normal"/>
    <w:qFormat/>
    <w:rsid w:val="00167B09"/>
    <w:pPr>
      <w:spacing w:before="0" w:after="0" w:line="240" w:lineRule="auto"/>
      <w:jc w:val="center"/>
    </w:pPr>
    <w:rPr>
      <w:b/>
      <w:bCs/>
      <w:sz w:val="16"/>
      <w:szCs w:val="16"/>
    </w:rPr>
  </w:style>
  <w:style w:type="paragraph" w:customStyle="1" w:styleId="tablecopy">
    <w:name w:val="table copy"/>
    <w:qFormat/>
    <w:rsid w:val="00167B09"/>
    <w:pPr>
      <w:spacing w:before="0" w:after="0" w:line="240" w:lineRule="auto"/>
      <w:jc w:val="both"/>
    </w:pPr>
    <w:rPr>
      <w:rFonts w:eastAsia="Times New Roman"/>
      <w:noProof/>
      <w:sz w:val="16"/>
      <w:szCs w:val="16"/>
    </w:rPr>
  </w:style>
  <w:style w:type="paragraph" w:customStyle="1" w:styleId="msonormalc11">
    <w:name w:val="msonormal c11"/>
    <w:basedOn w:val="Normal"/>
    <w:qFormat/>
    <w:rsid w:val="00167B09"/>
    <w:pPr>
      <w:spacing w:before="100" w:beforeAutospacing="1" w:after="100" w:afterAutospacing="1" w:line="240" w:lineRule="auto"/>
    </w:pPr>
  </w:style>
  <w:style w:type="character" w:customStyle="1" w:styleId="c9">
    <w:name w:val="c9"/>
    <w:rsid w:val="00167B09"/>
  </w:style>
  <w:style w:type="paragraph" w:customStyle="1" w:styleId="tenbs">
    <w:name w:val="tenbs"/>
    <w:basedOn w:val="Normal"/>
    <w:qFormat/>
    <w:rsid w:val="00167B09"/>
    <w:pPr>
      <w:spacing w:before="240" w:after="120" w:line="240" w:lineRule="auto"/>
    </w:pPr>
    <w:rPr>
      <w:rFonts w:ascii="MT Symbol" w:hAnsi="MT Symbol"/>
      <w:i/>
      <w:sz w:val="22"/>
      <w:szCs w:val="20"/>
    </w:rPr>
  </w:style>
  <w:style w:type="character" w:customStyle="1" w:styleId="CharChar26">
    <w:name w:val="Char Char26"/>
    <w:rsid w:val="00167B09"/>
    <w:rPr>
      <w:sz w:val="24"/>
      <w:szCs w:val="24"/>
      <w:lang w:val="en-US" w:eastAsia="en-US" w:bidi="ar-SA"/>
    </w:rPr>
  </w:style>
  <w:style w:type="character" w:customStyle="1" w:styleId="CharChar29">
    <w:name w:val="Char Char29"/>
    <w:rsid w:val="00167B09"/>
    <w:rPr>
      <w:b/>
      <w:i/>
      <w:sz w:val="22"/>
      <w:szCs w:val="24"/>
      <w:lang w:val="en-US" w:eastAsia="en-US" w:bidi="ar-SA"/>
    </w:rPr>
  </w:style>
  <w:style w:type="character" w:customStyle="1" w:styleId="CharChar28">
    <w:name w:val="Char Char28"/>
    <w:rsid w:val="00167B09"/>
    <w:rPr>
      <w:i/>
      <w:sz w:val="22"/>
      <w:szCs w:val="24"/>
      <w:lang w:val="vi-VN"/>
    </w:rPr>
  </w:style>
  <w:style w:type="character" w:customStyle="1" w:styleId="CharChar301">
    <w:name w:val="Char Char30"/>
    <w:rsid w:val="00167B09"/>
    <w:rPr>
      <w:rFonts w:ascii=".VnTime" w:hAnsi=".VnTime"/>
      <w:b/>
      <w:bCs/>
      <w:sz w:val="24"/>
      <w:szCs w:val="24"/>
      <w:lang w:val="en-US" w:eastAsia="en-US" w:bidi="ar-SA"/>
    </w:rPr>
  </w:style>
  <w:style w:type="character" w:customStyle="1" w:styleId="Normal-12ptChar">
    <w:name w:val="Normal - 12pt Char"/>
    <w:link w:val="Normal-12pt"/>
    <w:locked/>
    <w:rsid w:val="00167B09"/>
    <w:rPr>
      <w:sz w:val="28"/>
      <w:szCs w:val="28"/>
    </w:rPr>
  </w:style>
  <w:style w:type="paragraph" w:customStyle="1" w:styleId="Normal-12pt">
    <w:name w:val="Normal - 12pt"/>
    <w:basedOn w:val="Normal"/>
    <w:link w:val="Normal-12ptChar"/>
    <w:qFormat/>
    <w:rsid w:val="00167B09"/>
    <w:pPr>
      <w:tabs>
        <w:tab w:val="left" w:pos="140"/>
      </w:tabs>
      <w:spacing w:before="0" w:after="0" w:line="240" w:lineRule="auto"/>
    </w:pPr>
    <w:rPr>
      <w:rFonts w:eastAsia="Arial"/>
      <w:sz w:val="28"/>
      <w:szCs w:val="28"/>
    </w:rPr>
  </w:style>
  <w:style w:type="character" w:customStyle="1" w:styleId="firstletter1">
    <w:name w:val="firstletter1"/>
    <w:rsid w:val="00167B09"/>
    <w:rPr>
      <w:rFonts w:ascii="Verdana" w:hAnsi="Verdana" w:cs="Verdana"/>
      <w:b/>
      <w:bCs/>
      <w:sz w:val="40"/>
      <w:szCs w:val="40"/>
      <w:lang w:val="en-US" w:eastAsia="en-US" w:bidi="ar-SA"/>
    </w:rPr>
  </w:style>
  <w:style w:type="paragraph" w:customStyle="1" w:styleId="Da0">
    <w:name w:val="D.a"/>
    <w:basedOn w:val="Normal"/>
    <w:qFormat/>
    <w:rsid w:val="00167B09"/>
    <w:pPr>
      <w:spacing w:before="0" w:after="0" w:line="240" w:lineRule="auto"/>
      <w:jc w:val="both"/>
    </w:pPr>
    <w:rPr>
      <w:b/>
      <w:bCs/>
      <w:color w:val="000000"/>
      <w:sz w:val="22"/>
      <w:szCs w:val="20"/>
      <w:u w:val="single"/>
    </w:rPr>
  </w:style>
  <w:style w:type="paragraph" w:customStyle="1" w:styleId="KL">
    <w:name w:val="KL"/>
    <w:basedOn w:val="Normal"/>
    <w:qFormat/>
    <w:rsid w:val="00167B09"/>
    <w:pPr>
      <w:spacing w:before="0" w:after="0" w:line="240" w:lineRule="auto"/>
      <w:jc w:val="both"/>
    </w:pPr>
    <w:rPr>
      <w:b/>
      <w:sz w:val="22"/>
      <w:szCs w:val="22"/>
      <w:u w:val="single"/>
    </w:rPr>
  </w:style>
  <w:style w:type="numbering" w:customStyle="1" w:styleId="NoList22">
    <w:name w:val="No List22"/>
    <w:next w:val="NoList"/>
    <w:uiPriority w:val="99"/>
    <w:semiHidden/>
    <w:unhideWhenUsed/>
    <w:rsid w:val="00167B09"/>
  </w:style>
  <w:style w:type="table" w:customStyle="1" w:styleId="LightShading-Accent31">
    <w:name w:val="Light Shading - Accent 31"/>
    <w:basedOn w:val="TableNormal"/>
    <w:next w:val="LightShading-Accent3"/>
    <w:rsid w:val="00167B09"/>
    <w:pPr>
      <w:spacing w:before="0" w:after="0" w:line="240" w:lineRule="auto"/>
    </w:pPr>
    <w:rPr>
      <w:rFonts w:ascii="Calibri" w:eastAsia="SimSun" w:hAnsi="Calibr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Bodytext3Bold4">
    <w:name w:val="Body text (3) + Bold4"/>
    <w:uiPriority w:val="99"/>
    <w:rsid w:val="00167B09"/>
    <w:rPr>
      <w:rFonts w:ascii="Times New Roman" w:hAnsi="Times New Roman" w:cs="Times New Roman"/>
      <w:b/>
      <w:bCs/>
      <w:sz w:val="20"/>
      <w:szCs w:val="20"/>
      <w:u w:val="none"/>
      <w:shd w:val="clear" w:color="auto" w:fill="FFFFFF"/>
    </w:rPr>
  </w:style>
  <w:style w:type="character" w:customStyle="1" w:styleId="Bodytext3Constantia5">
    <w:name w:val="Body text (3) + Constantia5"/>
    <w:aliases w:val="6.5 pt5"/>
    <w:uiPriority w:val="99"/>
    <w:rsid w:val="00167B09"/>
    <w:rPr>
      <w:rFonts w:ascii="Constantia" w:hAnsi="Constantia" w:cs="Constantia"/>
      <w:sz w:val="13"/>
      <w:szCs w:val="13"/>
      <w:u w:val="none"/>
      <w:shd w:val="clear" w:color="auto" w:fill="FFFFFF"/>
    </w:rPr>
  </w:style>
  <w:style w:type="paragraph" w:customStyle="1" w:styleId="Heading210">
    <w:name w:val="Heading #21"/>
    <w:basedOn w:val="Normal"/>
    <w:uiPriority w:val="99"/>
    <w:qFormat/>
    <w:rsid w:val="00167B09"/>
    <w:pPr>
      <w:widowControl w:val="0"/>
      <w:shd w:val="clear" w:color="auto" w:fill="FFFFFF"/>
      <w:spacing w:before="0" w:after="120" w:line="240" w:lineRule="atLeast"/>
      <w:outlineLvl w:val="1"/>
    </w:pPr>
    <w:rPr>
      <w:b/>
      <w:bCs/>
      <w:sz w:val="20"/>
      <w:szCs w:val="20"/>
    </w:rPr>
  </w:style>
  <w:style w:type="character" w:customStyle="1" w:styleId="Bodytext365pt">
    <w:name w:val="Body text (3) + 6.5 pt"/>
    <w:uiPriority w:val="99"/>
    <w:rsid w:val="00167B09"/>
    <w:rPr>
      <w:rFonts w:ascii="Times New Roman" w:hAnsi="Times New Roman" w:cs="Times New Roman"/>
      <w:sz w:val="13"/>
      <w:szCs w:val="13"/>
      <w:u w:val="none"/>
      <w:shd w:val="clear" w:color="auto" w:fill="FFFFFF"/>
    </w:rPr>
  </w:style>
  <w:style w:type="paragraph" w:customStyle="1" w:styleId="Nidungheading">
    <w:name w:val="Nội dung heading"/>
    <w:basedOn w:val="Normal"/>
    <w:next w:val="Normal"/>
    <w:link w:val="NidungheadingChar"/>
    <w:qFormat/>
    <w:rsid w:val="007C2AF4"/>
    <w:pPr>
      <w:spacing w:before="0" w:after="0" w:line="360" w:lineRule="auto"/>
      <w:jc w:val="center"/>
    </w:pPr>
    <w:rPr>
      <w:rFonts w:ascii="Palatino Linotype" w:eastAsia="Calibri" w:hAnsi="Palatino Linotype" w:cs="Cambria"/>
      <w:b/>
      <w:bCs/>
      <w:color w:val="000000"/>
      <w:kern w:val="24"/>
      <w:sz w:val="17"/>
      <w:szCs w:val="17"/>
    </w:rPr>
  </w:style>
  <w:style w:type="character" w:customStyle="1" w:styleId="NidungheadingChar">
    <w:name w:val="Nội dung heading Char"/>
    <w:basedOn w:val="DefaultParagraphFont"/>
    <w:link w:val="Nidungheading"/>
    <w:rsid w:val="007C2AF4"/>
    <w:rPr>
      <w:rFonts w:ascii="Palatino Linotype" w:eastAsia="Calibri" w:hAnsi="Palatino Linotype" w:cs="Cambria"/>
      <w:b/>
      <w:bCs/>
      <w:color w:val="000000"/>
      <w:kern w:val="24"/>
      <w:sz w:val="17"/>
      <w:szCs w:val="17"/>
    </w:rPr>
  </w:style>
  <w:style w:type="paragraph" w:customStyle="1" w:styleId="bgfirstmenu">
    <w:name w:val="bgfirstmenu"/>
    <w:basedOn w:val="Normal"/>
    <w:qFormat/>
    <w:rsid w:val="007C2AF4"/>
    <w:pPr>
      <w:spacing w:before="100" w:beforeAutospacing="1" w:after="100" w:afterAutospacing="1" w:line="240" w:lineRule="auto"/>
    </w:pPr>
    <w:rPr>
      <w:rFonts w:cs="Angsana New"/>
      <w:b/>
      <w:bCs/>
      <w:color w:val="C3DBED"/>
    </w:rPr>
  </w:style>
  <w:style w:type="character" w:customStyle="1" w:styleId="blue">
    <w:name w:val="blue"/>
    <w:basedOn w:val="DefaultParagraphFont"/>
    <w:rsid w:val="007C2AF4"/>
  </w:style>
  <w:style w:type="character" w:customStyle="1" w:styleId="postbody1">
    <w:name w:val="postbody1"/>
    <w:rsid w:val="007C2AF4"/>
    <w:rPr>
      <w:sz w:val="18"/>
      <w:szCs w:val="18"/>
    </w:rPr>
  </w:style>
  <w:style w:type="character" w:customStyle="1" w:styleId="CharChar82">
    <w:name w:val="Char Char82"/>
    <w:rsid w:val="007C2AF4"/>
    <w:rPr>
      <w:rFonts w:ascii="Arial" w:eastAsia="Times New Roman" w:hAnsi="Arial" w:cs="Arial"/>
      <w:b/>
      <w:bCs/>
      <w:kern w:val="32"/>
      <w:sz w:val="32"/>
      <w:szCs w:val="32"/>
      <w:lang w:val="en-US"/>
    </w:rPr>
  </w:style>
  <w:style w:type="character" w:customStyle="1" w:styleId="CharChar52">
    <w:name w:val="Char Char52"/>
    <w:rsid w:val="007C2AF4"/>
    <w:rPr>
      <w:rFonts w:eastAsia="Times New Roman" w:cs="Times New Roman"/>
      <w:sz w:val="24"/>
      <w:szCs w:val="24"/>
      <w:lang w:val="en-US"/>
    </w:rPr>
  </w:style>
  <w:style w:type="character" w:customStyle="1" w:styleId="CharChar182">
    <w:name w:val="Char Char182"/>
    <w:rsid w:val="007C2AF4"/>
    <w:rPr>
      <w:rFonts w:ascii="Arial" w:eastAsia="Times New Roman" w:hAnsi="Arial" w:cs="Arial"/>
      <w:b/>
      <w:bCs/>
      <w:sz w:val="26"/>
      <w:szCs w:val="26"/>
    </w:rPr>
  </w:style>
  <w:style w:type="character" w:customStyle="1" w:styleId="CharChar102">
    <w:name w:val="Char Char102"/>
    <w:rsid w:val="007C2AF4"/>
    <w:rPr>
      <w:rFonts w:ascii="Times New Roman" w:eastAsia="Times New Roman" w:hAnsi="Times New Roman" w:cs="Times New Roman"/>
      <w:sz w:val="24"/>
      <w:szCs w:val="24"/>
    </w:rPr>
  </w:style>
  <w:style w:type="character" w:customStyle="1" w:styleId="CharChar92">
    <w:name w:val="Char Char92"/>
    <w:rsid w:val="007C2AF4"/>
    <w:rPr>
      <w:rFonts w:ascii="VNI-Times" w:eastAsia="Times New Roman" w:hAnsi="VNI-Times" w:cs="Times New Roman"/>
      <w:b/>
      <w:bCs/>
      <w:i/>
      <w:iCs/>
      <w:sz w:val="24"/>
      <w:szCs w:val="20"/>
    </w:rPr>
  </w:style>
  <w:style w:type="character" w:customStyle="1" w:styleId="BodyText113">
    <w:name w:val="Body Text11"/>
    <w:rsid w:val="007C2AF4"/>
    <w:rPr>
      <w:spacing w:val="4"/>
      <w:sz w:val="21"/>
      <w:szCs w:val="21"/>
      <w:lang w:bidi="ar-SA"/>
    </w:rPr>
  </w:style>
  <w:style w:type="table" w:styleId="Table3Deffects2">
    <w:name w:val="Table 3D effects 2"/>
    <w:basedOn w:val="TableNormal"/>
    <w:qFormat/>
    <w:rsid w:val="007C2AF4"/>
    <w:pPr>
      <w:spacing w:before="0" w:after="0" w:line="240" w:lineRule="auto"/>
    </w:pPr>
    <w:rPr>
      <w:rFonts w:eastAsia="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81">
    <w:name w:val="Char Char81"/>
    <w:rsid w:val="007C2AF4"/>
    <w:rPr>
      <w:rFonts w:ascii="Arial" w:eastAsia="Times New Roman" w:hAnsi="Arial" w:cs="Arial"/>
      <w:b/>
      <w:bCs/>
      <w:kern w:val="32"/>
      <w:sz w:val="32"/>
      <w:szCs w:val="32"/>
      <w:lang w:val="en-US"/>
    </w:rPr>
  </w:style>
  <w:style w:type="character" w:customStyle="1" w:styleId="CharChar51">
    <w:name w:val="Char Char51"/>
    <w:rsid w:val="007C2AF4"/>
    <w:rPr>
      <w:rFonts w:eastAsia="Times New Roman" w:cs="Times New Roman"/>
      <w:sz w:val="24"/>
      <w:szCs w:val="24"/>
      <w:lang w:val="en-US"/>
    </w:rPr>
  </w:style>
  <w:style w:type="character" w:customStyle="1" w:styleId="CharChar181">
    <w:name w:val="Char Char181"/>
    <w:rsid w:val="007C2AF4"/>
    <w:rPr>
      <w:rFonts w:ascii="Arial" w:eastAsia="Times New Roman" w:hAnsi="Arial" w:cs="Arial"/>
      <w:b/>
      <w:bCs/>
      <w:sz w:val="26"/>
      <w:szCs w:val="26"/>
    </w:rPr>
  </w:style>
  <w:style w:type="character" w:customStyle="1" w:styleId="CharChar101">
    <w:name w:val="Char Char101"/>
    <w:rsid w:val="007C2AF4"/>
    <w:rPr>
      <w:rFonts w:ascii="Times New Roman" w:eastAsia="Times New Roman" w:hAnsi="Times New Roman" w:cs="Times New Roman"/>
      <w:sz w:val="24"/>
      <w:szCs w:val="24"/>
    </w:rPr>
  </w:style>
  <w:style w:type="character" w:customStyle="1" w:styleId="CharChar91">
    <w:name w:val="Char Char91"/>
    <w:rsid w:val="007C2AF4"/>
    <w:rPr>
      <w:rFonts w:ascii="VNI-Times" w:eastAsia="Times New Roman" w:hAnsi="VNI-Times" w:cs="Times New Roman"/>
      <w:b/>
      <w:bCs/>
      <w:i/>
      <w:iCs/>
      <w:sz w:val="24"/>
      <w:szCs w:val="20"/>
    </w:rPr>
  </w:style>
  <w:style w:type="table" w:customStyle="1" w:styleId="GridTable6Colorful-Accent21">
    <w:name w:val="Grid Table 6 Colorful - Accent 21"/>
    <w:basedOn w:val="TableNormal"/>
    <w:uiPriority w:val="51"/>
    <w:rsid w:val="007C2AF4"/>
    <w:pPr>
      <w:spacing w:before="0" w:after="0" w:line="240" w:lineRule="auto"/>
    </w:pPr>
    <w:rPr>
      <w:rFonts w:asciiTheme="minorHAnsi" w:eastAsiaTheme="minorHAnsi" w:hAnsiTheme="minorHAnsi" w:cstheme="minorBidi"/>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Dangbaitap">
    <w:name w:val="Dang bai tap"/>
    <w:basedOn w:val="Heading5"/>
    <w:next w:val="Heading2"/>
    <w:link w:val="DangbaitapChar"/>
    <w:qFormat/>
    <w:rsid w:val="007C2AF4"/>
    <w:pPr>
      <w:keepNext w:val="0"/>
      <w:numPr>
        <w:ilvl w:val="4"/>
        <w:numId w:val="1"/>
      </w:numPr>
      <w:spacing w:before="0" w:after="60" w:line="276" w:lineRule="auto"/>
      <w:contextualSpacing/>
      <w:jc w:val="left"/>
    </w:pPr>
    <w:rPr>
      <w:rFonts w:ascii="#9Slide03 Helve" w:eastAsiaTheme="minorHAnsi" w:hAnsi="#9Slide03 Helve" w:cstheme="minorBidi"/>
      <w:bCs w:val="0"/>
      <w:color w:val="000000" w:themeColor="text1"/>
      <w:sz w:val="26"/>
    </w:rPr>
  </w:style>
  <w:style w:type="character" w:customStyle="1" w:styleId="DangbaitapChar">
    <w:name w:val="Dang bai tap Char"/>
    <w:basedOn w:val="Heading5Char"/>
    <w:link w:val="Dangbaitap"/>
    <w:rsid w:val="007C2AF4"/>
    <w:rPr>
      <w:rFonts w:ascii="#9Slide03 Helve" w:eastAsiaTheme="minorHAnsi" w:hAnsi="#9Slide03 Helve" w:cstheme="minorBidi"/>
      <w:b/>
      <w:bCs w:val="0"/>
      <w:noProof/>
      <w:color w:val="000000" w:themeColor="text1"/>
      <w:sz w:val="26"/>
      <w:szCs w:val="20"/>
    </w:rPr>
  </w:style>
  <w:style w:type="paragraph" w:customStyle="1" w:styleId="Style80">
    <w:name w:val="_Style 8"/>
    <w:basedOn w:val="Normal"/>
    <w:semiHidden/>
    <w:qFormat/>
    <w:rsid w:val="007C2AF4"/>
    <w:pPr>
      <w:spacing w:before="0" w:after="160" w:line="240" w:lineRule="exact"/>
    </w:pPr>
    <w:rPr>
      <w:rFonts w:ascii="Arial" w:eastAsia="SimSun" w:hAnsi="Arial" w:cs="Arial"/>
    </w:rPr>
  </w:style>
  <w:style w:type="paragraph" w:customStyle="1" w:styleId="mtdisplayequation0">
    <w:name w:val="mtdisplayequation"/>
    <w:basedOn w:val="Normal"/>
    <w:rsid w:val="007C2AF4"/>
    <w:pPr>
      <w:spacing w:before="100" w:beforeAutospacing="1" w:after="100" w:afterAutospacing="1" w:line="240" w:lineRule="auto"/>
    </w:pPr>
    <w:rPr>
      <w:lang w:val="vi-VN" w:eastAsia="vi-VN"/>
    </w:rPr>
  </w:style>
  <w:style w:type="paragraph" w:customStyle="1" w:styleId="AQ0">
    <w:name w:val="AQ0"/>
    <w:basedOn w:val="Normal"/>
    <w:link w:val="AQ0Char"/>
    <w:rsid w:val="007C2AF4"/>
    <w:pPr>
      <w:tabs>
        <w:tab w:val="left" w:pos="567"/>
        <w:tab w:val="left" w:pos="2835"/>
        <w:tab w:val="left" w:pos="5103"/>
        <w:tab w:val="left" w:pos="7371"/>
      </w:tabs>
      <w:spacing w:before="0" w:after="0" w:line="324" w:lineRule="auto"/>
      <w:jc w:val="both"/>
    </w:pPr>
    <w:rPr>
      <w:lang w:val="pl-PL"/>
    </w:rPr>
  </w:style>
  <w:style w:type="character" w:customStyle="1" w:styleId="AQ0Char">
    <w:name w:val="AQ0 Char"/>
    <w:link w:val="AQ0"/>
    <w:locked/>
    <w:rsid w:val="007C2AF4"/>
    <w:rPr>
      <w:rFonts w:eastAsia="Times New Roman"/>
      <w:sz w:val="24"/>
      <w:szCs w:val="24"/>
      <w:lang w:val="pl-PL"/>
    </w:rPr>
  </w:style>
  <w:style w:type="table" w:customStyle="1" w:styleId="GridTable4-Accent21">
    <w:name w:val="Grid Table 4 - Accent 21"/>
    <w:basedOn w:val="TableNormal"/>
    <w:uiPriority w:val="49"/>
    <w:rsid w:val="007C2AF4"/>
    <w:pPr>
      <w:spacing w:before="0" w:after="0" w:line="240" w:lineRule="auto"/>
      <w:ind w:left="10" w:right="3"/>
      <w:jc w:val="both"/>
    </w:pPr>
    <w:rPr>
      <w:rFonts w:eastAsia="Times New Roman"/>
      <w:sz w:val="24"/>
      <w:szCs w:val="24"/>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21">
    <w:name w:val="Grid Table 5 Dark - Accent 21"/>
    <w:basedOn w:val="TableNormal"/>
    <w:uiPriority w:val="50"/>
    <w:rsid w:val="007C2AF4"/>
    <w:pPr>
      <w:spacing w:before="0" w:after="0" w:line="240" w:lineRule="auto"/>
      <w:ind w:left="10" w:right="3"/>
      <w:jc w:val="both"/>
    </w:pPr>
    <w:rPr>
      <w:rFonts w:eastAsia="Times New Roman"/>
      <w:sz w:val="24"/>
      <w:szCs w:val="24"/>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7Colorful-Accent21">
    <w:name w:val="List Table 7 Colorful - Accent 21"/>
    <w:basedOn w:val="TableNormal"/>
    <w:uiPriority w:val="52"/>
    <w:rsid w:val="007C2AF4"/>
    <w:pPr>
      <w:spacing w:before="0" w:after="0" w:line="240" w:lineRule="auto"/>
      <w:ind w:left="10" w:right="3"/>
      <w:jc w:val="both"/>
    </w:pPr>
    <w:rPr>
      <w:rFonts w:eastAsia="Times New Roman"/>
      <w:color w:val="943634" w:themeColor="accent2" w:themeShade="BF"/>
      <w:sz w:val="24"/>
      <w:szCs w:val="24"/>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Number">
    <w:name w:val="List Number"/>
    <w:basedOn w:val="Normal"/>
    <w:unhideWhenUsed/>
    <w:qFormat/>
    <w:rsid w:val="007C2AF4"/>
    <w:pPr>
      <w:numPr>
        <w:numId w:val="54"/>
      </w:numPr>
      <w:spacing w:before="0" w:after="0" w:line="240" w:lineRule="auto"/>
      <w:contextualSpacing/>
    </w:pPr>
    <w:rPr>
      <w:lang w:val="vi-VN"/>
    </w:rPr>
  </w:style>
  <w:style w:type="paragraph" w:customStyle="1" w:styleId="paragraph">
    <w:name w:val="paragraph"/>
    <w:basedOn w:val="Normal"/>
    <w:rsid w:val="007C2AF4"/>
    <w:pPr>
      <w:spacing w:before="100" w:beforeAutospacing="1" w:after="100" w:afterAutospacing="1" w:line="240" w:lineRule="auto"/>
    </w:pPr>
  </w:style>
  <w:style w:type="character" w:customStyle="1" w:styleId="spellingerror">
    <w:name w:val="spellingerror"/>
    <w:basedOn w:val="DefaultParagraphFont"/>
    <w:rsid w:val="007C2AF4"/>
  </w:style>
  <w:style w:type="character" w:customStyle="1" w:styleId="normaltextrun">
    <w:name w:val="normaltextrun"/>
    <w:basedOn w:val="DefaultParagraphFont"/>
    <w:rsid w:val="007C2AF4"/>
  </w:style>
  <w:style w:type="character" w:customStyle="1" w:styleId="eop">
    <w:name w:val="eop"/>
    <w:basedOn w:val="DefaultParagraphFont"/>
    <w:rsid w:val="007C2AF4"/>
  </w:style>
  <w:style w:type="character" w:customStyle="1" w:styleId="tabchar">
    <w:name w:val="tabchar"/>
    <w:basedOn w:val="DefaultParagraphFont"/>
    <w:rsid w:val="007C2AF4"/>
  </w:style>
  <w:style w:type="character" w:customStyle="1" w:styleId="YoungMixChar">
    <w:name w:val="YoungMix_Char"/>
    <w:qFormat/>
    <w:rsid w:val="009549DC"/>
    <w:rPr>
      <w:rFonts w:ascii="Times New Roman" w:hAnsi="Times New Roman"/>
      <w:sz w:val="24"/>
    </w:rPr>
  </w:style>
  <w:style w:type="paragraph" w:customStyle="1" w:styleId="Bl">
    <w:name w:val="Bl"/>
    <w:basedOn w:val="Normal"/>
    <w:autoRedefine/>
    <w:qFormat/>
    <w:rsid w:val="00D135FB"/>
    <w:pPr>
      <w:spacing w:before="0" w:after="0" w:line="240" w:lineRule="auto"/>
      <w:jc w:val="both"/>
    </w:pPr>
  </w:style>
  <w:style w:type="character" w:customStyle="1" w:styleId="atchl">
    <w:name w:val="atc_hl"/>
    <w:basedOn w:val="DefaultParagraphFont"/>
    <w:rsid w:val="00D135FB"/>
  </w:style>
  <w:style w:type="character" w:customStyle="1" w:styleId="vietadtextlink">
    <w:name w:val="vietadtextlink"/>
    <w:basedOn w:val="DefaultParagraphFont"/>
    <w:rsid w:val="00D135FB"/>
  </w:style>
  <w:style w:type="paragraph" w:customStyle="1" w:styleId="CM26">
    <w:name w:val="CM26"/>
    <w:basedOn w:val="Default"/>
    <w:next w:val="Default"/>
    <w:rsid w:val="00D135FB"/>
    <w:pPr>
      <w:widowControl w:val="0"/>
      <w:spacing w:before="0" w:after="338"/>
    </w:pPr>
    <w:rPr>
      <w:color w:val="auto"/>
    </w:rPr>
  </w:style>
  <w:style w:type="paragraph" w:customStyle="1" w:styleId="CM11">
    <w:name w:val="CM11"/>
    <w:basedOn w:val="Normal"/>
    <w:next w:val="Normal"/>
    <w:rsid w:val="00D135FB"/>
    <w:pPr>
      <w:widowControl w:val="0"/>
      <w:autoSpaceDE w:val="0"/>
      <w:autoSpaceDN w:val="0"/>
      <w:adjustRightInd w:val="0"/>
      <w:spacing w:before="0" w:after="0" w:line="278" w:lineRule="atLeast"/>
    </w:pPr>
  </w:style>
  <w:style w:type="character" w:styleId="HTMLCode">
    <w:name w:val="HTML Code"/>
    <w:unhideWhenUsed/>
    <w:qFormat/>
    <w:rsid w:val="000462E5"/>
    <w:rPr>
      <w:rFonts w:ascii="Consolas" w:eastAsia="Times New Roman" w:hAnsi="Consolas" w:cs="Courier New" w:hint="default"/>
      <w:color w:val="E83E8C"/>
      <w:sz w:val="21"/>
      <w:szCs w:val="21"/>
    </w:rPr>
  </w:style>
  <w:style w:type="character" w:styleId="HTMLDefinition">
    <w:name w:val="HTML Definition"/>
    <w:unhideWhenUsed/>
    <w:qFormat/>
    <w:rsid w:val="000462E5"/>
    <w:rPr>
      <w:i/>
      <w:iCs/>
    </w:rPr>
  </w:style>
  <w:style w:type="character" w:styleId="HTMLKeyboard">
    <w:name w:val="HTML Keyboard"/>
    <w:unhideWhenUsed/>
    <w:qFormat/>
    <w:rsid w:val="000462E5"/>
    <w:rPr>
      <w:rFonts w:ascii="Consolas" w:eastAsia="Times New Roman" w:hAnsi="Consolas" w:cs="Courier New" w:hint="default"/>
      <w:color w:val="FFFFFF"/>
      <w:sz w:val="21"/>
      <w:szCs w:val="21"/>
      <w:shd w:val="clear" w:color="auto" w:fill="212529"/>
    </w:rPr>
  </w:style>
  <w:style w:type="character" w:styleId="HTMLSample">
    <w:name w:val="HTML Sample"/>
    <w:unhideWhenUsed/>
    <w:qFormat/>
    <w:rsid w:val="000462E5"/>
    <w:rPr>
      <w:rFonts w:ascii="Consolas" w:eastAsia="Times New Roman" w:hAnsi="Consolas" w:cs="Courier New" w:hint="default"/>
      <w:sz w:val="24"/>
      <w:szCs w:val="24"/>
    </w:rPr>
  </w:style>
  <w:style w:type="paragraph" w:customStyle="1" w:styleId="jw-reset">
    <w:name w:val="jw-reset"/>
    <w:basedOn w:val="Normal"/>
    <w:qFormat/>
    <w:rsid w:val="000462E5"/>
    <w:pPr>
      <w:spacing w:before="0" w:after="0" w:line="240" w:lineRule="atLeast"/>
      <w:textAlignment w:val="baseline"/>
    </w:pPr>
    <w:rPr>
      <w:rFonts w:ascii="Arial" w:hAnsi="Arial" w:cs="Arial"/>
    </w:rPr>
  </w:style>
  <w:style w:type="paragraph" w:customStyle="1" w:styleId="jwplayer">
    <w:name w:val="jwplayer"/>
    <w:basedOn w:val="Normal"/>
    <w:qFormat/>
    <w:rsid w:val="000462E5"/>
    <w:pPr>
      <w:shd w:val="clear" w:color="auto" w:fill="000000"/>
      <w:spacing w:before="100" w:beforeAutospacing="1" w:after="100" w:afterAutospacing="1" w:line="240" w:lineRule="auto"/>
    </w:pPr>
    <w:rPr>
      <w:rFonts w:ascii="Arial" w:hAnsi="Arial" w:cs="Arial"/>
    </w:rPr>
  </w:style>
  <w:style w:type="paragraph" w:customStyle="1" w:styleId="jw-media">
    <w:name w:val="jw-media"/>
    <w:basedOn w:val="Normal"/>
    <w:qFormat/>
    <w:rsid w:val="000462E5"/>
    <w:pPr>
      <w:spacing w:before="100" w:beforeAutospacing="1" w:after="100" w:afterAutospacing="1" w:line="240" w:lineRule="auto"/>
    </w:pPr>
  </w:style>
  <w:style w:type="paragraph" w:customStyle="1" w:styleId="jw-preview">
    <w:name w:val="jw-preview"/>
    <w:basedOn w:val="Normal"/>
    <w:qFormat/>
    <w:rsid w:val="000462E5"/>
    <w:pPr>
      <w:shd w:val="clear" w:color="auto" w:fill="000000"/>
      <w:spacing w:before="100" w:beforeAutospacing="1" w:after="100" w:afterAutospacing="1" w:line="240" w:lineRule="auto"/>
    </w:pPr>
    <w:rPr>
      <w:vanish/>
    </w:rPr>
  </w:style>
  <w:style w:type="paragraph" w:customStyle="1" w:styleId="jw-overlays">
    <w:name w:val="jw-overlays"/>
    <w:basedOn w:val="Normal"/>
    <w:qFormat/>
    <w:rsid w:val="000462E5"/>
    <w:pPr>
      <w:spacing w:before="100" w:beforeAutospacing="1" w:after="100" w:afterAutospacing="1" w:line="240" w:lineRule="auto"/>
    </w:pPr>
  </w:style>
  <w:style w:type="paragraph" w:customStyle="1" w:styleId="jw-controls">
    <w:name w:val="jw-controls"/>
    <w:basedOn w:val="Normal"/>
    <w:qFormat/>
    <w:rsid w:val="000462E5"/>
    <w:pPr>
      <w:spacing w:before="100" w:beforeAutospacing="1" w:after="100" w:afterAutospacing="1" w:line="240" w:lineRule="auto"/>
    </w:pPr>
  </w:style>
  <w:style w:type="paragraph" w:customStyle="1" w:styleId="jw-text">
    <w:name w:val="jw-text"/>
    <w:basedOn w:val="Normal"/>
    <w:qFormat/>
    <w:rsid w:val="000462E5"/>
    <w:pPr>
      <w:spacing w:before="100" w:beforeAutospacing="1" w:after="100" w:afterAutospacing="1" w:line="240" w:lineRule="auto"/>
      <w:jc w:val="center"/>
    </w:pPr>
    <w:rPr>
      <w:rFonts w:ascii="Arial" w:hAnsi="Arial" w:cs="Arial"/>
      <w:color w:val="FFFFFF"/>
      <w:sz w:val="18"/>
      <w:szCs w:val="18"/>
    </w:rPr>
  </w:style>
  <w:style w:type="paragraph" w:customStyle="1" w:styleId="jw-cast-screen">
    <w:name w:val="jw-cast-screen"/>
    <w:basedOn w:val="Normal"/>
    <w:qFormat/>
    <w:rsid w:val="000462E5"/>
    <w:pPr>
      <w:spacing w:before="100" w:beforeAutospacing="1" w:after="100" w:afterAutospacing="1" w:line="240" w:lineRule="auto"/>
    </w:pPr>
  </w:style>
  <w:style w:type="paragraph" w:customStyle="1" w:styleId="jw-instream">
    <w:name w:val="jw-instream"/>
    <w:basedOn w:val="Normal"/>
    <w:qFormat/>
    <w:rsid w:val="000462E5"/>
    <w:pPr>
      <w:spacing w:before="100" w:beforeAutospacing="1" w:after="100" w:afterAutospacing="1" w:line="240" w:lineRule="auto"/>
    </w:pPr>
    <w:rPr>
      <w:vanish/>
    </w:rPr>
  </w:style>
  <w:style w:type="paragraph" w:customStyle="1" w:styleId="jw-click">
    <w:name w:val="jw-click"/>
    <w:basedOn w:val="Normal"/>
    <w:qFormat/>
    <w:rsid w:val="000462E5"/>
    <w:pPr>
      <w:spacing w:before="100" w:beforeAutospacing="1" w:after="100" w:afterAutospacing="1" w:line="240" w:lineRule="auto"/>
    </w:pPr>
  </w:style>
  <w:style w:type="paragraph" w:customStyle="1" w:styleId="jw-display-icon-container">
    <w:name w:val="jw-display-icon-container"/>
    <w:basedOn w:val="Normal"/>
    <w:qFormat/>
    <w:rsid w:val="000462E5"/>
    <w:pPr>
      <w:spacing w:before="0" w:after="0" w:line="240" w:lineRule="auto"/>
    </w:pPr>
  </w:style>
  <w:style w:type="paragraph" w:customStyle="1" w:styleId="jw-icon">
    <w:name w:val="jw-icon"/>
    <w:basedOn w:val="Normal"/>
    <w:qFormat/>
    <w:rsid w:val="000462E5"/>
    <w:pPr>
      <w:spacing w:before="100" w:beforeAutospacing="1" w:after="100" w:afterAutospacing="1" w:line="240" w:lineRule="auto"/>
    </w:pPr>
    <w:rPr>
      <w:rFonts w:ascii="jw-icons" w:hAnsi="jw-icons"/>
    </w:rPr>
  </w:style>
  <w:style w:type="paragraph" w:customStyle="1" w:styleId="jw-controlbar">
    <w:name w:val="jw-controlbar"/>
    <w:basedOn w:val="Normal"/>
    <w:qFormat/>
    <w:rsid w:val="000462E5"/>
    <w:pPr>
      <w:spacing w:before="100" w:beforeAutospacing="1" w:after="100" w:afterAutospacing="1" w:line="240" w:lineRule="auto"/>
    </w:pPr>
  </w:style>
  <w:style w:type="paragraph" w:customStyle="1" w:styleId="jw-background-color">
    <w:name w:val="jw-background-color"/>
    <w:basedOn w:val="Normal"/>
    <w:qFormat/>
    <w:rsid w:val="000462E5"/>
    <w:pPr>
      <w:shd w:val="clear" w:color="auto" w:fill="414040"/>
      <w:spacing w:before="100" w:beforeAutospacing="1" w:after="100" w:afterAutospacing="1" w:line="240" w:lineRule="auto"/>
    </w:pPr>
  </w:style>
  <w:style w:type="paragraph" w:customStyle="1" w:styleId="jw-controlbar-center-group">
    <w:name w:val="jw-controlbar-center-group"/>
    <w:basedOn w:val="Normal"/>
    <w:qFormat/>
    <w:rsid w:val="000462E5"/>
    <w:pPr>
      <w:spacing w:before="100" w:beforeAutospacing="1" w:after="100" w:afterAutospacing="1" w:line="240" w:lineRule="auto"/>
    </w:pPr>
  </w:style>
  <w:style w:type="paragraph" w:customStyle="1" w:styleId="jw-controlbar-left-group">
    <w:name w:val="jw-controlbar-left-group"/>
    <w:basedOn w:val="Normal"/>
    <w:qFormat/>
    <w:rsid w:val="000462E5"/>
    <w:pPr>
      <w:spacing w:before="100" w:beforeAutospacing="1" w:after="100" w:afterAutospacing="1" w:line="240" w:lineRule="auto"/>
    </w:pPr>
  </w:style>
  <w:style w:type="paragraph" w:customStyle="1" w:styleId="jw-controlbar-right-group">
    <w:name w:val="jw-controlbar-right-group"/>
    <w:basedOn w:val="Normal"/>
    <w:qFormat/>
    <w:rsid w:val="000462E5"/>
    <w:pPr>
      <w:spacing w:before="100" w:beforeAutospacing="1" w:after="100" w:afterAutospacing="1" w:line="240" w:lineRule="auto"/>
    </w:pPr>
  </w:style>
  <w:style w:type="paragraph" w:customStyle="1" w:styleId="jw-icon-inline">
    <w:name w:val="jw-icon-inline"/>
    <w:basedOn w:val="Normal"/>
    <w:qFormat/>
    <w:rsid w:val="000462E5"/>
    <w:pPr>
      <w:spacing w:before="100" w:beforeAutospacing="1" w:after="100" w:afterAutospacing="1" w:line="480" w:lineRule="atLeast"/>
      <w:jc w:val="center"/>
      <w:textAlignment w:val="center"/>
    </w:pPr>
  </w:style>
  <w:style w:type="paragraph" w:customStyle="1" w:styleId="jw-icon-tooltip">
    <w:name w:val="jw-icon-tooltip"/>
    <w:basedOn w:val="Normal"/>
    <w:qFormat/>
    <w:rsid w:val="000462E5"/>
    <w:pPr>
      <w:spacing w:before="100" w:beforeAutospacing="1" w:after="100" w:afterAutospacing="1" w:line="480" w:lineRule="atLeast"/>
      <w:jc w:val="center"/>
      <w:textAlignment w:val="center"/>
    </w:pPr>
  </w:style>
  <w:style w:type="paragraph" w:customStyle="1" w:styleId="jw-slider-horizontal">
    <w:name w:val="jw-slider-horizontal"/>
    <w:basedOn w:val="Normal"/>
    <w:qFormat/>
    <w:rsid w:val="000462E5"/>
    <w:pPr>
      <w:spacing w:before="100" w:beforeAutospacing="1" w:after="100" w:afterAutospacing="1" w:line="480" w:lineRule="atLeast"/>
      <w:textAlignment w:val="center"/>
    </w:pPr>
  </w:style>
  <w:style w:type="paragraph" w:customStyle="1" w:styleId="jw-text-elapsed">
    <w:name w:val="jw-text-elapsed"/>
    <w:basedOn w:val="Normal"/>
    <w:qFormat/>
    <w:rsid w:val="000462E5"/>
    <w:pPr>
      <w:spacing w:before="100" w:beforeAutospacing="1" w:after="100" w:afterAutospacing="1" w:line="480" w:lineRule="atLeast"/>
      <w:textAlignment w:val="center"/>
    </w:pPr>
  </w:style>
  <w:style w:type="paragraph" w:customStyle="1" w:styleId="jw-text-duration">
    <w:name w:val="jw-text-duration"/>
    <w:basedOn w:val="Normal"/>
    <w:qFormat/>
    <w:rsid w:val="000462E5"/>
    <w:pPr>
      <w:spacing w:before="100" w:beforeAutospacing="1" w:after="100" w:afterAutospacing="1" w:line="480" w:lineRule="atLeast"/>
      <w:textAlignment w:val="center"/>
    </w:pPr>
  </w:style>
  <w:style w:type="paragraph" w:customStyle="1" w:styleId="jw-icon-volume">
    <w:name w:val="jw-icon-volume"/>
    <w:basedOn w:val="Normal"/>
    <w:qFormat/>
    <w:rsid w:val="000462E5"/>
    <w:pPr>
      <w:spacing w:before="100" w:beforeAutospacing="1" w:after="100" w:afterAutospacing="1" w:line="240" w:lineRule="auto"/>
    </w:pPr>
  </w:style>
  <w:style w:type="paragraph" w:customStyle="1" w:styleId="jw-time-tip">
    <w:name w:val="jw-time-tip"/>
    <w:basedOn w:val="Normal"/>
    <w:qFormat/>
    <w:rsid w:val="000462E5"/>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hAnsi="inherit"/>
      <w:color w:val="AAAAAA"/>
    </w:rPr>
  </w:style>
  <w:style w:type="paragraph" w:customStyle="1" w:styleId="jw-icon-cast">
    <w:name w:val="jw-icon-cast"/>
    <w:basedOn w:val="Normal"/>
    <w:qFormat/>
    <w:rsid w:val="000462E5"/>
    <w:pPr>
      <w:spacing w:before="100" w:beforeAutospacing="1" w:after="100" w:afterAutospacing="1" w:line="240" w:lineRule="auto"/>
    </w:pPr>
    <w:rPr>
      <w:vanish/>
    </w:rPr>
  </w:style>
  <w:style w:type="paragraph" w:customStyle="1" w:styleId="jw-dock">
    <w:name w:val="jw-dock"/>
    <w:basedOn w:val="Normal"/>
    <w:qFormat/>
    <w:rsid w:val="000462E5"/>
    <w:pPr>
      <w:spacing w:before="180" w:after="180" w:line="240" w:lineRule="auto"/>
      <w:ind w:left="180" w:right="180"/>
    </w:pPr>
  </w:style>
  <w:style w:type="paragraph" w:customStyle="1" w:styleId="jw-dock-button">
    <w:name w:val="jw-dock-button"/>
    <w:basedOn w:val="Normal"/>
    <w:qFormat/>
    <w:rsid w:val="000462E5"/>
    <w:pPr>
      <w:spacing w:before="120" w:after="120" w:line="240" w:lineRule="auto"/>
      <w:ind w:left="120" w:right="120"/>
    </w:pPr>
  </w:style>
  <w:style w:type="paragraph" w:customStyle="1" w:styleId="jw-dock-image">
    <w:name w:val="jw-dock-image"/>
    <w:basedOn w:val="Normal"/>
    <w:qFormat/>
    <w:rsid w:val="000462E5"/>
    <w:pPr>
      <w:spacing w:before="100" w:beforeAutospacing="1" w:after="100" w:afterAutospacing="1" w:line="240" w:lineRule="auto"/>
    </w:pPr>
  </w:style>
  <w:style w:type="paragraph" w:customStyle="1" w:styleId="jw-title">
    <w:name w:val="jw-title"/>
    <w:basedOn w:val="Normal"/>
    <w:qFormat/>
    <w:rsid w:val="000462E5"/>
    <w:pPr>
      <w:spacing w:before="100" w:beforeAutospacing="1" w:after="100" w:afterAutospacing="1" w:line="240" w:lineRule="auto"/>
    </w:pPr>
    <w:rPr>
      <w:vanish/>
      <w:sz w:val="21"/>
      <w:szCs w:val="21"/>
    </w:rPr>
  </w:style>
  <w:style w:type="paragraph" w:customStyle="1" w:styleId="jw-title-primary">
    <w:name w:val="jw-title-primary"/>
    <w:basedOn w:val="Normal"/>
    <w:qFormat/>
    <w:rsid w:val="000462E5"/>
    <w:pPr>
      <w:spacing w:before="100" w:beforeAutospacing="1" w:after="100" w:afterAutospacing="1" w:line="240" w:lineRule="auto"/>
    </w:pPr>
    <w:rPr>
      <w:b/>
      <w:bCs/>
      <w:color w:val="FFFFFF"/>
    </w:rPr>
  </w:style>
  <w:style w:type="paragraph" w:customStyle="1" w:styleId="jw-title-secondary">
    <w:name w:val="jw-title-secondary"/>
    <w:basedOn w:val="Normal"/>
    <w:qFormat/>
    <w:rsid w:val="000462E5"/>
    <w:pPr>
      <w:spacing w:before="0" w:after="100" w:afterAutospacing="1" w:line="240" w:lineRule="auto"/>
    </w:pPr>
    <w:rPr>
      <w:color w:val="FFFFFF"/>
    </w:rPr>
  </w:style>
  <w:style w:type="paragraph" w:customStyle="1" w:styleId="jw-slider-container">
    <w:name w:val="jw-slider-container"/>
    <w:basedOn w:val="Normal"/>
    <w:qFormat/>
    <w:rsid w:val="000462E5"/>
    <w:pPr>
      <w:spacing w:before="100" w:beforeAutospacing="1" w:after="100" w:afterAutospacing="1" w:line="240" w:lineRule="auto"/>
    </w:pPr>
  </w:style>
  <w:style w:type="paragraph" w:customStyle="1" w:styleId="jw-progress">
    <w:name w:val="jw-progress"/>
    <w:basedOn w:val="Normal"/>
    <w:qFormat/>
    <w:rsid w:val="000462E5"/>
    <w:pPr>
      <w:shd w:val="clear" w:color="auto" w:fill="FFFFFF"/>
      <w:spacing w:before="100" w:beforeAutospacing="1" w:after="100" w:afterAutospacing="1" w:line="240" w:lineRule="auto"/>
    </w:pPr>
  </w:style>
  <w:style w:type="paragraph" w:customStyle="1" w:styleId="jw-rail">
    <w:name w:val="jw-rail"/>
    <w:basedOn w:val="Normal"/>
    <w:qFormat/>
    <w:rsid w:val="000462E5"/>
    <w:pPr>
      <w:shd w:val="clear" w:color="auto" w:fill="AAAAAA"/>
      <w:spacing w:before="100" w:beforeAutospacing="1" w:after="100" w:afterAutospacing="1" w:line="240" w:lineRule="auto"/>
    </w:pPr>
  </w:style>
  <w:style w:type="paragraph" w:customStyle="1" w:styleId="jw-buffer">
    <w:name w:val="jw-buffer"/>
    <w:basedOn w:val="Normal"/>
    <w:qFormat/>
    <w:rsid w:val="000462E5"/>
    <w:pPr>
      <w:shd w:val="clear" w:color="auto" w:fill="202020"/>
      <w:spacing w:before="100" w:beforeAutospacing="1" w:after="100" w:afterAutospacing="1" w:line="240" w:lineRule="auto"/>
    </w:pPr>
  </w:style>
  <w:style w:type="paragraph" w:customStyle="1" w:styleId="jw-cue">
    <w:name w:val="jw-cue"/>
    <w:basedOn w:val="Normal"/>
    <w:qFormat/>
    <w:rsid w:val="000462E5"/>
    <w:pPr>
      <w:shd w:val="clear" w:color="auto" w:fill="FFFFFF"/>
      <w:spacing w:before="100" w:beforeAutospacing="1" w:after="100" w:afterAutospacing="1" w:line="240" w:lineRule="auto"/>
    </w:pPr>
  </w:style>
  <w:style w:type="paragraph" w:customStyle="1" w:styleId="jw-knob">
    <w:name w:val="jw-knob"/>
    <w:basedOn w:val="Normal"/>
    <w:qFormat/>
    <w:rsid w:val="000462E5"/>
    <w:pPr>
      <w:shd w:val="clear" w:color="auto" w:fill="AAAAAA"/>
      <w:spacing w:before="100" w:beforeAutospacing="1" w:after="100" w:afterAutospacing="1" w:line="240" w:lineRule="auto"/>
    </w:pPr>
  </w:style>
  <w:style w:type="paragraph" w:customStyle="1" w:styleId="jw-slider-vertical">
    <w:name w:val="jw-slider-vertical"/>
    <w:basedOn w:val="Normal"/>
    <w:qFormat/>
    <w:rsid w:val="000462E5"/>
    <w:pPr>
      <w:spacing w:before="100" w:beforeAutospacing="1" w:after="100" w:afterAutospacing="1" w:line="240" w:lineRule="auto"/>
    </w:pPr>
  </w:style>
  <w:style w:type="paragraph" w:customStyle="1" w:styleId="jw-slider-time">
    <w:name w:val="jw-slider-time"/>
    <w:basedOn w:val="Normal"/>
    <w:qFormat/>
    <w:rsid w:val="000462E5"/>
    <w:pPr>
      <w:spacing w:before="100" w:beforeAutospacing="1" w:after="100" w:afterAutospacing="1" w:line="240" w:lineRule="auto"/>
    </w:pPr>
  </w:style>
  <w:style w:type="paragraph" w:customStyle="1" w:styleId="jw-captions">
    <w:name w:val="jw-captions"/>
    <w:basedOn w:val="Normal"/>
    <w:qFormat/>
    <w:rsid w:val="000462E5"/>
    <w:pPr>
      <w:spacing w:before="0" w:after="0" w:line="240" w:lineRule="auto"/>
      <w:jc w:val="center"/>
    </w:pPr>
    <w:rPr>
      <w:vanish/>
    </w:rPr>
  </w:style>
  <w:style w:type="paragraph" w:customStyle="1" w:styleId="jw-captions-window">
    <w:name w:val="jw-captions-window"/>
    <w:basedOn w:val="Normal"/>
    <w:qFormat/>
    <w:rsid w:val="000462E5"/>
    <w:pPr>
      <w:spacing w:before="100" w:beforeAutospacing="1" w:after="100" w:afterAutospacing="1" w:line="240" w:lineRule="auto"/>
    </w:pPr>
    <w:rPr>
      <w:vanish/>
    </w:rPr>
  </w:style>
  <w:style w:type="paragraph" w:customStyle="1" w:styleId="jw-captions-text">
    <w:name w:val="jw-captions-text"/>
    <w:basedOn w:val="Normal"/>
    <w:qFormat/>
    <w:rsid w:val="000462E5"/>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qFormat/>
    <w:rsid w:val="000462E5"/>
    <w:pPr>
      <w:spacing w:before="100" w:beforeAutospacing="1" w:after="100" w:afterAutospacing="1" w:line="240" w:lineRule="auto"/>
    </w:pPr>
    <w:rPr>
      <w:vanish/>
    </w:rPr>
  </w:style>
  <w:style w:type="paragraph" w:customStyle="1" w:styleId="jw-logo">
    <w:name w:val="jw-logo"/>
    <w:basedOn w:val="Normal"/>
    <w:qFormat/>
    <w:rsid w:val="000462E5"/>
    <w:pPr>
      <w:spacing w:before="100" w:beforeAutospacing="1" w:after="100" w:afterAutospacing="1" w:line="240" w:lineRule="auto"/>
    </w:pPr>
  </w:style>
  <w:style w:type="paragraph" w:customStyle="1" w:styleId="jw-watermark">
    <w:name w:val="jw-watermark"/>
    <w:basedOn w:val="Normal"/>
    <w:qFormat/>
    <w:rsid w:val="000462E5"/>
    <w:pPr>
      <w:spacing w:before="100" w:beforeAutospacing="1" w:after="100" w:afterAutospacing="1" w:line="240" w:lineRule="auto"/>
      <w:jc w:val="center"/>
    </w:pPr>
    <w:rPr>
      <w:color w:val="EEEEEE"/>
      <w:sz w:val="336"/>
      <w:szCs w:val="336"/>
    </w:rPr>
  </w:style>
  <w:style w:type="paragraph" w:customStyle="1" w:styleId="jw-overlay-horizontal">
    <w:name w:val="jw-overlay-horizontal"/>
    <w:basedOn w:val="Normal"/>
    <w:qFormat/>
    <w:rsid w:val="000462E5"/>
    <w:pPr>
      <w:spacing w:before="100" w:beforeAutospacing="1" w:after="100" w:afterAutospacing="1" w:line="240" w:lineRule="auto"/>
    </w:pPr>
    <w:rPr>
      <w:vanish/>
    </w:rPr>
  </w:style>
  <w:style w:type="paragraph" w:customStyle="1" w:styleId="jw-volume-tip">
    <w:name w:val="jw-volume-tip"/>
    <w:basedOn w:val="Normal"/>
    <w:qFormat/>
    <w:rsid w:val="000462E5"/>
    <w:pPr>
      <w:pBdr>
        <w:top w:val="single" w:sz="6" w:space="0" w:color="000000"/>
        <w:left w:val="single" w:sz="6" w:space="0" w:color="000000"/>
        <w:bottom w:val="single" w:sz="6" w:space="0" w:color="000000"/>
        <w:right w:val="single" w:sz="6" w:space="0" w:color="000000"/>
      </w:pBdr>
      <w:spacing w:before="0" w:after="0" w:line="240" w:lineRule="auto"/>
    </w:pPr>
  </w:style>
  <w:style w:type="paragraph" w:customStyle="1" w:styleId="jw-menu">
    <w:name w:val="jw-menu"/>
    <w:basedOn w:val="Normal"/>
    <w:qFormat/>
    <w:rsid w:val="000462E5"/>
    <w:pPr>
      <w:pBdr>
        <w:top w:val="single" w:sz="6" w:space="0" w:color="000000"/>
        <w:left w:val="single" w:sz="6" w:space="0" w:color="000000"/>
        <w:bottom w:val="single" w:sz="6" w:space="0" w:color="000000"/>
        <w:right w:val="single" w:sz="6" w:space="0" w:color="000000"/>
      </w:pBdr>
      <w:spacing w:before="0" w:after="0" w:line="240" w:lineRule="auto"/>
    </w:pPr>
  </w:style>
  <w:style w:type="paragraph" w:customStyle="1" w:styleId="jw-tooltip-title">
    <w:name w:val="jw-tooltip-title"/>
    <w:basedOn w:val="Normal"/>
    <w:qFormat/>
    <w:rsid w:val="000462E5"/>
    <w:pPr>
      <w:pBdr>
        <w:bottom w:val="single" w:sz="6" w:space="0" w:color="444444"/>
      </w:pBdr>
      <w:spacing w:before="100" w:beforeAutospacing="1" w:after="100" w:afterAutospacing="1" w:line="240" w:lineRule="auto"/>
    </w:pPr>
  </w:style>
  <w:style w:type="paragraph" w:customStyle="1" w:styleId="jw-cast">
    <w:name w:val="jw-cast"/>
    <w:basedOn w:val="Normal"/>
    <w:qFormat/>
    <w:rsid w:val="000462E5"/>
    <w:pPr>
      <w:spacing w:before="100" w:beforeAutospacing="1" w:after="100" w:afterAutospacing="1" w:line="240" w:lineRule="auto"/>
    </w:pPr>
  </w:style>
  <w:style w:type="paragraph" w:customStyle="1" w:styleId="jw-cast-label">
    <w:name w:val="jw-cast-label"/>
    <w:basedOn w:val="Normal"/>
    <w:qFormat/>
    <w:rsid w:val="000462E5"/>
    <w:pPr>
      <w:spacing w:before="100" w:beforeAutospacing="1" w:after="1500" w:line="240" w:lineRule="auto"/>
      <w:jc w:val="center"/>
    </w:pPr>
  </w:style>
  <w:style w:type="paragraph" w:customStyle="1" w:styleId="jw-cast-name">
    <w:name w:val="jw-cast-name"/>
    <w:basedOn w:val="Normal"/>
    <w:qFormat/>
    <w:rsid w:val="000462E5"/>
    <w:pPr>
      <w:spacing w:before="100" w:beforeAutospacing="1" w:after="100" w:afterAutospacing="1" w:line="240" w:lineRule="auto"/>
    </w:pPr>
    <w:rPr>
      <w:color w:val="CCCCCC"/>
    </w:rPr>
  </w:style>
  <w:style w:type="paragraph" w:customStyle="1" w:styleId="jw-flag-audio-player">
    <w:name w:val="jw-flag-audio-player"/>
    <w:basedOn w:val="Normal"/>
    <w:qFormat/>
    <w:rsid w:val="000462E5"/>
    <w:pPr>
      <w:spacing w:before="100" w:beforeAutospacing="1" w:after="100" w:afterAutospacing="1" w:line="240" w:lineRule="auto"/>
    </w:pPr>
  </w:style>
  <w:style w:type="paragraph" w:customStyle="1" w:styleId="cmdiv">
    <w:name w:val="cmdiv"/>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style>
  <w:style w:type="paragraph" w:customStyle="1" w:styleId="cmdivc">
    <w:name w:val="cmdivc"/>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color w:val="777777"/>
      <w:sz w:val="14"/>
      <w:szCs w:val="14"/>
    </w:rPr>
  </w:style>
  <w:style w:type="paragraph" w:customStyle="1" w:styleId="cmimag">
    <w:name w:val="cmimag"/>
    <w:basedOn w:val="Normal"/>
    <w:qFormat/>
    <w:rsid w:val="000462E5"/>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style>
  <w:style w:type="paragraph" w:customStyle="1" w:styleId="cmjoin">
    <w:name w:val="cmjoin"/>
    <w:basedOn w:val="Normal"/>
    <w:qFormat/>
    <w:rsid w:val="000462E5"/>
    <w:pPr>
      <w:spacing w:before="100" w:beforeAutospacing="1" w:after="100" w:afterAutospacing="1" w:line="240" w:lineRule="auto"/>
    </w:pPr>
    <w:rPr>
      <w:b/>
      <w:bCs/>
      <w:color w:val="920BE7"/>
    </w:rPr>
  </w:style>
  <w:style w:type="paragraph" w:customStyle="1" w:styleId="cmb">
    <w:name w:val="cmb"/>
    <w:basedOn w:val="Normal"/>
    <w:qFormat/>
    <w:rsid w:val="000462E5"/>
    <w:pPr>
      <w:spacing w:before="100" w:beforeAutospacing="1" w:after="100" w:afterAutospacing="1" w:line="240" w:lineRule="auto"/>
    </w:pPr>
    <w:rPr>
      <w:color w:val="244892"/>
      <w:sz w:val="18"/>
      <w:szCs w:val="18"/>
    </w:rPr>
  </w:style>
  <w:style w:type="paragraph" w:customStyle="1" w:styleId="cmtb">
    <w:name w:val="cmtb"/>
    <w:basedOn w:val="Normal"/>
    <w:qFormat/>
    <w:rsid w:val="000462E5"/>
    <w:pPr>
      <w:spacing w:before="0" w:after="0" w:line="240" w:lineRule="auto"/>
    </w:pPr>
    <w:rPr>
      <w:sz w:val="20"/>
      <w:szCs w:val="20"/>
    </w:rPr>
  </w:style>
  <w:style w:type="paragraph" w:customStyle="1" w:styleId="imgc">
    <w:name w:val="imgc"/>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style>
  <w:style w:type="paragraph" w:customStyle="1" w:styleId="bcm">
    <w:name w:val="bcm"/>
    <w:basedOn w:val="Normal"/>
    <w:qFormat/>
    <w:rsid w:val="000462E5"/>
    <w:pPr>
      <w:spacing w:before="100" w:beforeAutospacing="1" w:after="100" w:afterAutospacing="1" w:line="240" w:lineRule="auto"/>
    </w:pPr>
    <w:rPr>
      <w:color w:val="244892"/>
      <w:sz w:val="18"/>
      <w:szCs w:val="18"/>
    </w:rPr>
  </w:style>
  <w:style w:type="paragraph" w:customStyle="1" w:styleId="fcm">
    <w:name w:val="fcm"/>
    <w:basedOn w:val="Normal"/>
    <w:qFormat/>
    <w:rsid w:val="000462E5"/>
    <w:pPr>
      <w:spacing w:before="100" w:beforeAutospacing="1" w:after="100" w:afterAutospacing="1" w:line="240" w:lineRule="auto"/>
    </w:pPr>
    <w:rPr>
      <w:sz w:val="18"/>
      <w:szCs w:val="18"/>
    </w:rPr>
  </w:style>
  <w:style w:type="paragraph" w:customStyle="1" w:styleId="cs">
    <w:name w:val="cs"/>
    <w:basedOn w:val="Normal"/>
    <w:qFormat/>
    <w:rsid w:val="000462E5"/>
    <w:pPr>
      <w:spacing w:before="100" w:beforeAutospacing="1" w:after="100" w:afterAutospacing="1" w:line="240" w:lineRule="auto"/>
    </w:pPr>
    <w:rPr>
      <w:sz w:val="18"/>
      <w:szCs w:val="18"/>
    </w:rPr>
  </w:style>
  <w:style w:type="paragraph" w:customStyle="1" w:styleId="c0">
    <w:name w:val="c"/>
    <w:basedOn w:val="Normal"/>
    <w:qFormat/>
    <w:rsid w:val="000462E5"/>
    <w:pPr>
      <w:spacing w:before="100" w:beforeAutospacing="1" w:after="100" w:afterAutospacing="1" w:line="240" w:lineRule="auto"/>
    </w:pPr>
  </w:style>
  <w:style w:type="paragraph" w:customStyle="1" w:styleId="cb">
    <w:name w:val="cb"/>
    <w:basedOn w:val="Normal"/>
    <w:qFormat/>
    <w:rsid w:val="000462E5"/>
    <w:pPr>
      <w:pBdr>
        <w:left w:val="single" w:sz="12" w:space="2" w:color="4169E1"/>
      </w:pBdr>
      <w:spacing w:before="100" w:beforeAutospacing="1" w:after="100" w:afterAutospacing="1" w:line="240" w:lineRule="auto"/>
    </w:pPr>
    <w:rPr>
      <w:b/>
      <w:bCs/>
    </w:rPr>
  </w:style>
  <w:style w:type="paragraph" w:customStyle="1" w:styleId="sc">
    <w:name w:val="sc"/>
    <w:basedOn w:val="Normal"/>
    <w:qFormat/>
    <w:rsid w:val="000462E5"/>
    <w:pPr>
      <w:spacing w:before="100" w:beforeAutospacing="1" w:after="100" w:afterAutospacing="1" w:line="240" w:lineRule="auto"/>
    </w:pPr>
    <w:rPr>
      <w:b/>
      <w:bCs/>
      <w:color w:val="0000FF"/>
    </w:rPr>
  </w:style>
  <w:style w:type="paragraph" w:customStyle="1" w:styleId="pagingdefault">
    <w:name w:val="pagingdefault"/>
    <w:basedOn w:val="Normal"/>
    <w:qFormat/>
    <w:rsid w:val="000462E5"/>
    <w:pPr>
      <w:spacing w:before="100" w:beforeAutospacing="1" w:after="100" w:afterAutospacing="1" w:line="240" w:lineRule="auto"/>
    </w:pPr>
    <w:rPr>
      <w:sz w:val="23"/>
      <w:szCs w:val="23"/>
    </w:rPr>
  </w:style>
  <w:style w:type="paragraph" w:customStyle="1" w:styleId="selected">
    <w:name w:val="selected"/>
    <w:basedOn w:val="Normal"/>
    <w:qFormat/>
    <w:rsid w:val="000462E5"/>
    <w:pPr>
      <w:spacing w:before="100" w:beforeAutospacing="1" w:after="100" w:afterAutospacing="1" w:line="240" w:lineRule="auto"/>
    </w:pPr>
    <w:rPr>
      <w:color w:val="FF0000"/>
    </w:rPr>
  </w:style>
  <w:style w:type="paragraph" w:customStyle="1" w:styleId="smenu">
    <w:name w:val="smenu"/>
    <w:basedOn w:val="Normal"/>
    <w:qFormat/>
    <w:rsid w:val="000462E5"/>
    <w:pPr>
      <w:spacing w:before="100" w:beforeAutospacing="1" w:after="100" w:afterAutospacing="1" w:line="240" w:lineRule="auto"/>
    </w:pPr>
    <w:rPr>
      <w:rFonts w:ascii="Arial" w:hAnsi="Arial" w:cs="Arial"/>
      <w:b/>
      <w:bCs/>
      <w:sz w:val="17"/>
      <w:szCs w:val="17"/>
    </w:rPr>
  </w:style>
  <w:style w:type="paragraph" w:customStyle="1" w:styleId="startid">
    <w:name w:val="startid"/>
    <w:basedOn w:val="Normal"/>
    <w:qFormat/>
    <w:rsid w:val="000462E5"/>
    <w:pPr>
      <w:spacing w:before="100" w:beforeAutospacing="1" w:after="100" w:afterAutospacing="1" w:line="240" w:lineRule="auto"/>
    </w:pPr>
  </w:style>
  <w:style w:type="paragraph" w:customStyle="1" w:styleId="tabaletabh">
    <w:name w:val="tabaletabh"/>
    <w:basedOn w:val="Normal"/>
    <w:qFormat/>
    <w:rsid w:val="000462E5"/>
    <w:pPr>
      <w:spacing w:before="100" w:beforeAutospacing="1" w:after="100" w:afterAutospacing="1" w:line="240" w:lineRule="auto"/>
    </w:pPr>
  </w:style>
  <w:style w:type="paragraph" w:customStyle="1" w:styleId="bgmenu">
    <w:name w:val="bgmenu"/>
    <w:basedOn w:val="Normal"/>
    <w:qFormat/>
    <w:rsid w:val="000462E5"/>
    <w:pPr>
      <w:spacing w:before="100" w:beforeAutospacing="1" w:after="100" w:afterAutospacing="1" w:line="240" w:lineRule="auto"/>
    </w:pPr>
    <w:rPr>
      <w:b/>
      <w:bCs/>
      <w:caps/>
      <w:color w:val="013660"/>
    </w:rPr>
  </w:style>
  <w:style w:type="paragraph" w:customStyle="1" w:styleId="sleftmenu">
    <w:name w:val="sleftmenu"/>
    <w:basedOn w:val="Normal"/>
    <w:qFormat/>
    <w:rsid w:val="000462E5"/>
    <w:pPr>
      <w:pBdr>
        <w:bottom w:val="dotted" w:sz="8" w:space="0" w:color="CFD4DA"/>
      </w:pBdr>
      <w:spacing w:before="100" w:beforeAutospacing="1" w:after="0" w:line="240" w:lineRule="auto"/>
    </w:pPr>
    <w:rPr>
      <w:b/>
      <w:bCs/>
      <w:sz w:val="17"/>
      <w:szCs w:val="17"/>
    </w:rPr>
  </w:style>
  <w:style w:type="paragraph" w:customStyle="1" w:styleId="hleftmenu">
    <w:name w:val="hleftmenu"/>
    <w:basedOn w:val="Normal"/>
    <w:qFormat/>
    <w:rsid w:val="000462E5"/>
    <w:pPr>
      <w:spacing w:before="100" w:beforeAutospacing="1" w:after="100" w:afterAutospacing="1" w:line="240" w:lineRule="auto"/>
    </w:pPr>
    <w:rPr>
      <w:color w:val="000000"/>
    </w:rPr>
  </w:style>
  <w:style w:type="paragraph" w:customStyle="1" w:styleId="dmenu">
    <w:name w:val="dmenu"/>
    <w:basedOn w:val="Normal"/>
    <w:qFormat/>
    <w:rsid w:val="000462E5"/>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color w:val="013660"/>
    </w:rPr>
  </w:style>
  <w:style w:type="paragraph" w:customStyle="1" w:styleId="bgoffice">
    <w:name w:val="bgoffice"/>
    <w:basedOn w:val="Normal"/>
    <w:qFormat/>
    <w:rsid w:val="000462E5"/>
    <w:pPr>
      <w:spacing w:before="100" w:beforeAutospacing="1" w:after="100" w:afterAutospacing="1" w:line="240" w:lineRule="auto"/>
    </w:pPr>
    <w:rPr>
      <w:b/>
      <w:bCs/>
      <w:caps/>
      <w:color w:val="003561"/>
    </w:rPr>
  </w:style>
  <w:style w:type="paragraph" w:customStyle="1" w:styleId="bgsearch">
    <w:name w:val="bgsearch"/>
    <w:basedOn w:val="Normal"/>
    <w:qFormat/>
    <w:rsid w:val="000462E5"/>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b/>
      <w:bCs/>
      <w:caps/>
      <w:color w:val="003561"/>
    </w:rPr>
  </w:style>
  <w:style w:type="paragraph" w:customStyle="1" w:styleId="newslist">
    <w:name w:val="newslist"/>
    <w:basedOn w:val="Normal"/>
    <w:qFormat/>
    <w:rsid w:val="000462E5"/>
    <w:pPr>
      <w:pBdr>
        <w:bottom w:val="dotted" w:sz="8" w:space="11" w:color="DDDDDD"/>
      </w:pBdr>
      <w:spacing w:before="100" w:beforeAutospacing="1" w:after="100" w:afterAutospacing="1" w:line="240" w:lineRule="auto"/>
    </w:pPr>
    <w:rPr>
      <w:sz w:val="17"/>
      <w:szCs w:val="17"/>
    </w:rPr>
  </w:style>
  <w:style w:type="paragraph" w:customStyle="1" w:styleId="newsevent">
    <w:name w:val="newsevent"/>
    <w:basedOn w:val="Normal"/>
    <w:qFormat/>
    <w:rsid w:val="000462E5"/>
    <w:pPr>
      <w:spacing w:before="100" w:beforeAutospacing="1" w:after="100" w:afterAutospacing="1" w:line="240" w:lineRule="auto"/>
    </w:pPr>
    <w:rPr>
      <w:sz w:val="17"/>
      <w:szCs w:val="17"/>
    </w:rPr>
  </w:style>
  <w:style w:type="paragraph" w:customStyle="1" w:styleId="texttitle">
    <w:name w:val="texttitle"/>
    <w:basedOn w:val="Normal"/>
    <w:qFormat/>
    <w:rsid w:val="000462E5"/>
    <w:pPr>
      <w:spacing w:before="100" w:beforeAutospacing="1" w:after="100" w:afterAutospacing="1" w:line="240" w:lineRule="auto"/>
    </w:pPr>
    <w:rPr>
      <w:b/>
      <w:bCs/>
      <w:color w:val="691EB3"/>
    </w:rPr>
  </w:style>
  <w:style w:type="paragraph" w:customStyle="1" w:styleId="bgfooter">
    <w:name w:val="bgfooter"/>
    <w:basedOn w:val="Normal"/>
    <w:qFormat/>
    <w:rsid w:val="000462E5"/>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color w:val="013660"/>
    </w:rPr>
  </w:style>
  <w:style w:type="paragraph" w:customStyle="1" w:styleId="textvisite">
    <w:name w:val="textvisite"/>
    <w:basedOn w:val="Normal"/>
    <w:qFormat/>
    <w:rsid w:val="000462E5"/>
    <w:pPr>
      <w:spacing w:before="100" w:beforeAutospacing="1" w:after="100" w:afterAutospacing="1" w:line="240" w:lineRule="auto"/>
    </w:pPr>
    <w:rPr>
      <w:b/>
      <w:bCs/>
      <w:color w:val="F05000"/>
    </w:rPr>
  </w:style>
  <w:style w:type="paragraph" w:customStyle="1" w:styleId="adv">
    <w:name w:val="adv"/>
    <w:basedOn w:val="Normal"/>
    <w:qFormat/>
    <w:rsid w:val="000462E5"/>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style>
  <w:style w:type="paragraph" w:customStyle="1" w:styleId="advleft">
    <w:name w:val="advleft"/>
    <w:basedOn w:val="Normal"/>
    <w:qFormat/>
    <w:rsid w:val="000462E5"/>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style>
  <w:style w:type="paragraph" w:customStyle="1" w:styleId="vote">
    <w:name w:val="vote"/>
    <w:basedOn w:val="Normal"/>
    <w:qFormat/>
    <w:rsid w:val="000462E5"/>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style>
  <w:style w:type="paragraph" w:customStyle="1" w:styleId="hotnews">
    <w:name w:val="hotnews"/>
    <w:basedOn w:val="Normal"/>
    <w:qFormat/>
    <w:rsid w:val="000462E5"/>
    <w:pPr>
      <w:spacing w:before="100" w:beforeAutospacing="1" w:after="100" w:afterAutospacing="1" w:line="240" w:lineRule="auto"/>
    </w:pPr>
    <w:rPr>
      <w:color w:val="000000"/>
    </w:rPr>
  </w:style>
  <w:style w:type="paragraph" w:customStyle="1" w:styleId="bgheader">
    <w:name w:val="bgheader"/>
    <w:basedOn w:val="Normal"/>
    <w:qFormat/>
    <w:rsid w:val="000462E5"/>
    <w:pPr>
      <w:spacing w:before="100" w:beforeAutospacing="1" w:after="100" w:afterAutospacing="1" w:line="240" w:lineRule="auto"/>
    </w:pPr>
  </w:style>
  <w:style w:type="paragraph" w:customStyle="1" w:styleId="advfooter">
    <w:name w:val="advfooter"/>
    <w:basedOn w:val="Normal"/>
    <w:qFormat/>
    <w:rsid w:val="000462E5"/>
    <w:pPr>
      <w:spacing w:before="100" w:beforeAutospacing="1" w:after="100" w:afterAutospacing="1" w:line="240" w:lineRule="auto"/>
    </w:pPr>
  </w:style>
  <w:style w:type="paragraph" w:customStyle="1" w:styleId="righttitle">
    <w:name w:val="righttitle"/>
    <w:basedOn w:val="Normal"/>
    <w:qFormat/>
    <w:rsid w:val="000462E5"/>
    <w:pPr>
      <w:pBdr>
        <w:left w:val="single" w:sz="8" w:space="0" w:color="C2C2C2"/>
        <w:right w:val="single" w:sz="8" w:space="0" w:color="C2C2C2"/>
      </w:pBdr>
      <w:spacing w:before="100" w:beforeAutospacing="1" w:after="100" w:afterAutospacing="1" w:line="240" w:lineRule="auto"/>
    </w:pPr>
    <w:rPr>
      <w:b/>
      <w:bCs/>
      <w:color w:val="333333"/>
    </w:rPr>
  </w:style>
  <w:style w:type="paragraph" w:customStyle="1" w:styleId="childmenucaption">
    <w:name w:val="childmenucaption"/>
    <w:basedOn w:val="Normal"/>
    <w:qFormat/>
    <w:rsid w:val="000462E5"/>
    <w:pPr>
      <w:spacing w:before="100" w:beforeAutospacing="1" w:after="100" w:afterAutospacing="1" w:line="240" w:lineRule="auto"/>
    </w:pPr>
    <w:rPr>
      <w:b/>
      <w:bCs/>
      <w:caps/>
      <w:color w:val="FFFFFF"/>
      <w:sz w:val="15"/>
      <w:szCs w:val="15"/>
    </w:rPr>
  </w:style>
  <w:style w:type="paragraph" w:customStyle="1" w:styleId="tabaletabh1">
    <w:name w:val="tabaletabh1"/>
    <w:basedOn w:val="Normal"/>
    <w:qFormat/>
    <w:rsid w:val="000462E5"/>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b/>
      <w:bCs/>
    </w:rPr>
  </w:style>
  <w:style w:type="paragraph" w:customStyle="1" w:styleId="bgtitle">
    <w:name w:val="bgtitle"/>
    <w:basedOn w:val="Normal"/>
    <w:qFormat/>
    <w:rsid w:val="000462E5"/>
    <w:pPr>
      <w:spacing w:before="100" w:beforeAutospacing="1" w:after="100" w:afterAutospacing="1" w:line="240" w:lineRule="auto"/>
    </w:pPr>
    <w:rPr>
      <w:color w:val="FFFFFF"/>
    </w:rPr>
  </w:style>
  <w:style w:type="paragraph" w:customStyle="1" w:styleId="bgcomment">
    <w:name w:val="bgcomment"/>
    <w:basedOn w:val="Normal"/>
    <w:qFormat/>
    <w:rsid w:val="000462E5"/>
    <w:pPr>
      <w:spacing w:before="100" w:beforeAutospacing="1" w:after="100" w:afterAutospacing="1" w:line="240" w:lineRule="auto"/>
    </w:pPr>
  </w:style>
  <w:style w:type="paragraph" w:customStyle="1" w:styleId="bgtiltecomment">
    <w:name w:val="bgtiltecomment"/>
    <w:basedOn w:val="Normal"/>
    <w:qFormat/>
    <w:rsid w:val="000462E5"/>
    <w:pPr>
      <w:pBdr>
        <w:left w:val="single" w:sz="6" w:space="15" w:color="CCCCCC"/>
        <w:right w:val="single" w:sz="6" w:space="0" w:color="CCCCCC"/>
      </w:pBdr>
      <w:spacing w:before="100" w:beforeAutospacing="1" w:after="100" w:afterAutospacing="1" w:line="240" w:lineRule="auto"/>
    </w:pPr>
    <w:rPr>
      <w:b/>
      <w:bCs/>
      <w:color w:val="333333"/>
      <w:sz w:val="21"/>
      <w:szCs w:val="21"/>
    </w:rPr>
  </w:style>
  <w:style w:type="paragraph" w:customStyle="1" w:styleId="bgheaderright">
    <w:name w:val="bgheaderright"/>
    <w:basedOn w:val="Normal"/>
    <w:qFormat/>
    <w:rsid w:val="000462E5"/>
    <w:pPr>
      <w:spacing w:before="100" w:beforeAutospacing="1" w:after="100" w:afterAutospacing="1" w:line="240" w:lineRule="auto"/>
    </w:pPr>
  </w:style>
  <w:style w:type="paragraph" w:customStyle="1" w:styleId="hotenews">
    <w:name w:val="hotenews"/>
    <w:basedOn w:val="Normal"/>
    <w:qFormat/>
    <w:rsid w:val="000462E5"/>
    <w:pPr>
      <w:pBdr>
        <w:left w:val="single" w:sz="6" w:space="0" w:color="DFDFDF"/>
        <w:bottom w:val="single" w:sz="6" w:space="0" w:color="DFDFDF"/>
        <w:right w:val="single" w:sz="6" w:space="0" w:color="DFDFDF"/>
      </w:pBdr>
      <w:spacing w:before="100" w:beforeAutospacing="1" w:after="100" w:afterAutospacing="1" w:line="240" w:lineRule="auto"/>
    </w:pPr>
  </w:style>
  <w:style w:type="paragraph" w:customStyle="1" w:styleId="loginhome">
    <w:name w:val="loginhome"/>
    <w:basedOn w:val="Normal"/>
    <w:qFormat/>
    <w:rsid w:val="000462E5"/>
    <w:pPr>
      <w:spacing w:before="100" w:beforeAutospacing="1" w:after="100" w:afterAutospacing="1" w:line="240" w:lineRule="auto"/>
    </w:pPr>
  </w:style>
  <w:style w:type="paragraph" w:customStyle="1" w:styleId="bgtitlebaihoc">
    <w:name w:val="bgtitlebaihoc"/>
    <w:basedOn w:val="Normal"/>
    <w:qFormat/>
    <w:rsid w:val="000462E5"/>
    <w:pPr>
      <w:spacing w:before="100" w:beforeAutospacing="1" w:after="100" w:afterAutospacing="1" w:line="240" w:lineRule="auto"/>
    </w:pPr>
    <w:rPr>
      <w:b/>
      <w:bCs/>
      <w:color w:val="FFFFFF"/>
    </w:rPr>
  </w:style>
  <w:style w:type="paragraph" w:customStyle="1" w:styleId="monhoc">
    <w:name w:val="monhoc"/>
    <w:basedOn w:val="Normal"/>
    <w:qFormat/>
    <w:rsid w:val="000462E5"/>
    <w:pPr>
      <w:spacing w:before="100" w:beforeAutospacing="1" w:after="100" w:afterAutospacing="1" w:line="240" w:lineRule="auto"/>
    </w:pPr>
    <w:rPr>
      <w:b/>
      <w:bCs/>
      <w:color w:val="FFFFFF"/>
    </w:rPr>
  </w:style>
  <w:style w:type="paragraph" w:customStyle="1" w:styleId="menubaihoc">
    <w:name w:val="menubaihoc"/>
    <w:basedOn w:val="Normal"/>
    <w:qFormat/>
    <w:rsid w:val="000462E5"/>
    <w:pPr>
      <w:pBdr>
        <w:bottom w:val="single" w:sz="12" w:space="0" w:color="C8C7BA"/>
      </w:pBdr>
      <w:spacing w:before="100" w:beforeAutospacing="1" w:after="100" w:afterAutospacing="1" w:line="240" w:lineRule="auto"/>
    </w:pPr>
  </w:style>
  <w:style w:type="paragraph" w:customStyle="1" w:styleId="bghotbaihoc">
    <w:name w:val="bghotbaihoc"/>
    <w:basedOn w:val="Normal"/>
    <w:qFormat/>
    <w:rsid w:val="000462E5"/>
    <w:pPr>
      <w:spacing w:before="100" w:beforeAutospacing="1" w:after="100" w:afterAutospacing="1" w:line="240" w:lineRule="auto"/>
    </w:pPr>
    <w:rPr>
      <w:b/>
      <w:bCs/>
      <w:color w:val="FFFFFF"/>
    </w:rPr>
  </w:style>
  <w:style w:type="paragraph" w:customStyle="1" w:styleId="bgheaderbaihoc">
    <w:name w:val="bgheaderbaihoc"/>
    <w:basedOn w:val="Normal"/>
    <w:qFormat/>
    <w:rsid w:val="000462E5"/>
    <w:pPr>
      <w:spacing w:before="100" w:beforeAutospacing="1" w:after="100" w:afterAutospacing="1" w:line="240" w:lineRule="auto"/>
    </w:pPr>
  </w:style>
  <w:style w:type="paragraph" w:customStyle="1" w:styleId="footerlophoc">
    <w:name w:val="footerlophoc"/>
    <w:basedOn w:val="Normal"/>
    <w:qFormat/>
    <w:rsid w:val="000462E5"/>
    <w:pPr>
      <w:spacing w:before="100" w:beforeAutospacing="1" w:after="100" w:afterAutospacing="1" w:line="240" w:lineRule="auto"/>
    </w:pPr>
    <w:rPr>
      <w:b/>
      <w:bCs/>
      <w:color w:val="FFFFFF"/>
    </w:rPr>
  </w:style>
  <w:style w:type="paragraph" w:customStyle="1" w:styleId="h10">
    <w:name w:val="h1"/>
    <w:basedOn w:val="Normal"/>
    <w:qFormat/>
    <w:rsid w:val="000462E5"/>
    <w:pPr>
      <w:spacing w:before="100" w:beforeAutospacing="1" w:after="100" w:afterAutospacing="1" w:line="240" w:lineRule="auto"/>
    </w:pPr>
    <w:rPr>
      <w:rFonts w:ascii="inherit" w:hAnsi="inherit"/>
    </w:rPr>
  </w:style>
  <w:style w:type="paragraph" w:customStyle="1" w:styleId="h2">
    <w:name w:val="h2"/>
    <w:basedOn w:val="Normal"/>
    <w:qFormat/>
    <w:rsid w:val="000462E5"/>
    <w:pPr>
      <w:spacing w:before="100" w:beforeAutospacing="1" w:after="100" w:afterAutospacing="1" w:line="240" w:lineRule="auto"/>
    </w:pPr>
    <w:rPr>
      <w:rFonts w:ascii="inherit" w:hAnsi="inherit"/>
    </w:rPr>
  </w:style>
  <w:style w:type="paragraph" w:customStyle="1" w:styleId="h3">
    <w:name w:val="h3"/>
    <w:basedOn w:val="Normal"/>
    <w:qFormat/>
    <w:rsid w:val="000462E5"/>
    <w:pPr>
      <w:spacing w:before="100" w:beforeAutospacing="1" w:after="100" w:afterAutospacing="1" w:line="240" w:lineRule="auto"/>
    </w:pPr>
    <w:rPr>
      <w:rFonts w:ascii="inherit" w:hAnsi="inherit"/>
    </w:rPr>
  </w:style>
  <w:style w:type="paragraph" w:customStyle="1" w:styleId="h4">
    <w:name w:val="h4"/>
    <w:basedOn w:val="Normal"/>
    <w:qFormat/>
    <w:rsid w:val="000462E5"/>
    <w:pPr>
      <w:spacing w:before="100" w:beforeAutospacing="1" w:after="100" w:afterAutospacing="1" w:line="240" w:lineRule="auto"/>
    </w:pPr>
    <w:rPr>
      <w:rFonts w:ascii="inherit" w:hAnsi="inherit"/>
    </w:rPr>
  </w:style>
  <w:style w:type="paragraph" w:customStyle="1" w:styleId="h5">
    <w:name w:val="h5"/>
    <w:basedOn w:val="Normal"/>
    <w:qFormat/>
    <w:rsid w:val="000462E5"/>
    <w:pPr>
      <w:spacing w:before="100" w:beforeAutospacing="1" w:after="100" w:afterAutospacing="1" w:line="240" w:lineRule="auto"/>
    </w:pPr>
    <w:rPr>
      <w:rFonts w:ascii="inherit" w:hAnsi="inherit"/>
    </w:rPr>
  </w:style>
  <w:style w:type="paragraph" w:customStyle="1" w:styleId="h6">
    <w:name w:val="h6"/>
    <w:basedOn w:val="Normal"/>
    <w:qFormat/>
    <w:rsid w:val="000462E5"/>
    <w:pPr>
      <w:spacing w:before="100" w:beforeAutospacing="1" w:after="100" w:afterAutospacing="1" w:line="240" w:lineRule="auto"/>
    </w:pPr>
    <w:rPr>
      <w:rFonts w:ascii="inherit" w:hAnsi="inherit"/>
    </w:rPr>
  </w:style>
  <w:style w:type="paragraph" w:customStyle="1" w:styleId="display-1">
    <w:name w:val="display-1"/>
    <w:basedOn w:val="Normal"/>
    <w:qFormat/>
    <w:rsid w:val="000462E5"/>
    <w:pPr>
      <w:spacing w:before="100" w:beforeAutospacing="1" w:after="100" w:afterAutospacing="1" w:line="240" w:lineRule="auto"/>
    </w:pPr>
  </w:style>
  <w:style w:type="paragraph" w:customStyle="1" w:styleId="display-2">
    <w:name w:val="display-2"/>
    <w:basedOn w:val="Normal"/>
    <w:qFormat/>
    <w:rsid w:val="000462E5"/>
    <w:pPr>
      <w:spacing w:before="100" w:beforeAutospacing="1" w:after="100" w:afterAutospacing="1" w:line="240" w:lineRule="auto"/>
    </w:pPr>
  </w:style>
  <w:style w:type="paragraph" w:customStyle="1" w:styleId="display-3">
    <w:name w:val="display-3"/>
    <w:basedOn w:val="Normal"/>
    <w:qFormat/>
    <w:rsid w:val="000462E5"/>
    <w:pPr>
      <w:spacing w:before="100" w:beforeAutospacing="1" w:after="100" w:afterAutospacing="1" w:line="240" w:lineRule="auto"/>
    </w:pPr>
  </w:style>
  <w:style w:type="paragraph" w:customStyle="1" w:styleId="display-4">
    <w:name w:val="display-4"/>
    <w:basedOn w:val="Normal"/>
    <w:qFormat/>
    <w:rsid w:val="000462E5"/>
    <w:pPr>
      <w:spacing w:before="100" w:beforeAutospacing="1" w:after="100" w:afterAutospacing="1" w:line="240" w:lineRule="auto"/>
    </w:pPr>
  </w:style>
  <w:style w:type="paragraph" w:customStyle="1" w:styleId="small">
    <w:name w:val="small"/>
    <w:basedOn w:val="Normal"/>
    <w:qFormat/>
    <w:rsid w:val="000462E5"/>
    <w:pPr>
      <w:spacing w:before="100" w:beforeAutospacing="1" w:after="100" w:afterAutospacing="1" w:line="240" w:lineRule="auto"/>
    </w:pPr>
    <w:rPr>
      <w:sz w:val="19"/>
      <w:szCs w:val="19"/>
    </w:rPr>
  </w:style>
  <w:style w:type="paragraph" w:customStyle="1" w:styleId="list-unstyled">
    <w:name w:val="list-unstyled"/>
    <w:basedOn w:val="Normal"/>
    <w:qFormat/>
    <w:rsid w:val="000462E5"/>
    <w:pPr>
      <w:spacing w:before="100" w:beforeAutospacing="1" w:after="100" w:afterAutospacing="1" w:line="240" w:lineRule="auto"/>
    </w:pPr>
  </w:style>
  <w:style w:type="paragraph" w:customStyle="1" w:styleId="list-inline">
    <w:name w:val="list-inline"/>
    <w:basedOn w:val="Normal"/>
    <w:qFormat/>
    <w:rsid w:val="000462E5"/>
    <w:pPr>
      <w:spacing w:before="100" w:beforeAutospacing="1" w:after="100" w:afterAutospacing="1" w:line="240" w:lineRule="auto"/>
    </w:pPr>
  </w:style>
  <w:style w:type="paragraph" w:customStyle="1" w:styleId="initialism">
    <w:name w:val="initialism"/>
    <w:basedOn w:val="Normal"/>
    <w:qFormat/>
    <w:rsid w:val="000462E5"/>
    <w:pPr>
      <w:spacing w:before="100" w:beforeAutospacing="1" w:after="100" w:afterAutospacing="1" w:line="240" w:lineRule="auto"/>
    </w:pPr>
    <w:rPr>
      <w:caps/>
      <w:sz w:val="22"/>
      <w:szCs w:val="22"/>
    </w:rPr>
  </w:style>
  <w:style w:type="paragraph" w:customStyle="1" w:styleId="blockquote-footer">
    <w:name w:val="blockquote-footer"/>
    <w:basedOn w:val="Normal"/>
    <w:qFormat/>
    <w:rsid w:val="000462E5"/>
    <w:pPr>
      <w:spacing w:before="100" w:beforeAutospacing="1" w:after="100" w:afterAutospacing="1" w:line="240" w:lineRule="auto"/>
    </w:pPr>
    <w:rPr>
      <w:color w:val="6C757D"/>
      <w:sz w:val="19"/>
      <w:szCs w:val="19"/>
    </w:rPr>
  </w:style>
  <w:style w:type="paragraph" w:customStyle="1" w:styleId="img-thumbnail">
    <w:name w:val="img-thumbnail"/>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style>
  <w:style w:type="paragraph" w:customStyle="1" w:styleId="figure-img">
    <w:name w:val="figure-img"/>
    <w:basedOn w:val="Normal"/>
    <w:qFormat/>
    <w:rsid w:val="000462E5"/>
    <w:pPr>
      <w:spacing w:before="100" w:beforeAutospacing="1" w:after="100" w:afterAutospacing="1" w:line="240" w:lineRule="auto"/>
    </w:pPr>
  </w:style>
  <w:style w:type="paragraph" w:customStyle="1" w:styleId="figure-caption">
    <w:name w:val="figure-caption"/>
    <w:basedOn w:val="Normal"/>
    <w:qFormat/>
    <w:rsid w:val="000462E5"/>
    <w:pPr>
      <w:spacing w:before="100" w:beforeAutospacing="1" w:after="100" w:afterAutospacing="1" w:line="240" w:lineRule="auto"/>
    </w:pPr>
    <w:rPr>
      <w:color w:val="6C757D"/>
      <w:sz w:val="22"/>
      <w:szCs w:val="22"/>
    </w:rPr>
  </w:style>
  <w:style w:type="paragraph" w:customStyle="1" w:styleId="container">
    <w:name w:val="container"/>
    <w:basedOn w:val="Normal"/>
    <w:qFormat/>
    <w:rsid w:val="000462E5"/>
    <w:pPr>
      <w:spacing w:before="100" w:beforeAutospacing="1" w:after="100" w:afterAutospacing="1" w:line="240" w:lineRule="auto"/>
    </w:pPr>
  </w:style>
  <w:style w:type="paragraph" w:customStyle="1" w:styleId="container-fluid">
    <w:name w:val="container-fluid"/>
    <w:basedOn w:val="Normal"/>
    <w:qFormat/>
    <w:rsid w:val="000462E5"/>
    <w:pPr>
      <w:spacing w:before="100" w:beforeAutospacing="1" w:after="100" w:afterAutospacing="1" w:line="240" w:lineRule="auto"/>
    </w:pPr>
  </w:style>
  <w:style w:type="paragraph" w:customStyle="1" w:styleId="row">
    <w:name w:val="row"/>
    <w:basedOn w:val="Normal"/>
    <w:qFormat/>
    <w:rsid w:val="000462E5"/>
    <w:pPr>
      <w:spacing w:before="100" w:beforeAutospacing="1" w:after="100" w:afterAutospacing="1" w:line="240" w:lineRule="auto"/>
      <w:ind w:left="-225" w:right="-225"/>
    </w:pPr>
  </w:style>
  <w:style w:type="paragraph" w:customStyle="1" w:styleId="no-gutters">
    <w:name w:val="no-gutters"/>
    <w:basedOn w:val="Normal"/>
    <w:qFormat/>
    <w:rsid w:val="000462E5"/>
    <w:pPr>
      <w:spacing w:before="100" w:beforeAutospacing="1" w:after="100" w:afterAutospacing="1" w:line="240" w:lineRule="auto"/>
    </w:pPr>
  </w:style>
  <w:style w:type="paragraph" w:customStyle="1" w:styleId="col">
    <w:name w:val="col"/>
    <w:basedOn w:val="Normal"/>
    <w:qFormat/>
    <w:rsid w:val="000462E5"/>
    <w:pPr>
      <w:spacing w:before="100" w:beforeAutospacing="1" w:after="100" w:afterAutospacing="1" w:line="240" w:lineRule="auto"/>
    </w:pPr>
  </w:style>
  <w:style w:type="paragraph" w:customStyle="1" w:styleId="col-1">
    <w:name w:val="col-1"/>
    <w:basedOn w:val="Normal"/>
    <w:qFormat/>
    <w:rsid w:val="000462E5"/>
    <w:pPr>
      <w:spacing w:before="100" w:beforeAutospacing="1" w:after="100" w:afterAutospacing="1" w:line="240" w:lineRule="auto"/>
    </w:pPr>
  </w:style>
  <w:style w:type="paragraph" w:customStyle="1" w:styleId="col-10">
    <w:name w:val="col-10"/>
    <w:basedOn w:val="Normal"/>
    <w:qFormat/>
    <w:rsid w:val="000462E5"/>
    <w:pPr>
      <w:spacing w:before="100" w:beforeAutospacing="1" w:after="100" w:afterAutospacing="1" w:line="240" w:lineRule="auto"/>
    </w:pPr>
  </w:style>
  <w:style w:type="paragraph" w:customStyle="1" w:styleId="col-11">
    <w:name w:val="col-11"/>
    <w:basedOn w:val="Normal"/>
    <w:qFormat/>
    <w:rsid w:val="000462E5"/>
    <w:pPr>
      <w:spacing w:before="100" w:beforeAutospacing="1" w:after="100" w:afterAutospacing="1" w:line="240" w:lineRule="auto"/>
    </w:pPr>
  </w:style>
  <w:style w:type="paragraph" w:customStyle="1" w:styleId="col-12">
    <w:name w:val="col-12"/>
    <w:basedOn w:val="Normal"/>
    <w:qFormat/>
    <w:rsid w:val="000462E5"/>
    <w:pPr>
      <w:spacing w:before="100" w:beforeAutospacing="1" w:after="100" w:afterAutospacing="1" w:line="240" w:lineRule="auto"/>
    </w:pPr>
  </w:style>
  <w:style w:type="paragraph" w:customStyle="1" w:styleId="col-2">
    <w:name w:val="col-2"/>
    <w:basedOn w:val="Normal"/>
    <w:qFormat/>
    <w:rsid w:val="000462E5"/>
    <w:pPr>
      <w:spacing w:before="100" w:beforeAutospacing="1" w:after="100" w:afterAutospacing="1" w:line="240" w:lineRule="auto"/>
    </w:pPr>
  </w:style>
  <w:style w:type="paragraph" w:customStyle="1" w:styleId="col-3">
    <w:name w:val="col-3"/>
    <w:basedOn w:val="Normal"/>
    <w:qFormat/>
    <w:rsid w:val="000462E5"/>
    <w:pPr>
      <w:spacing w:before="100" w:beforeAutospacing="1" w:after="100" w:afterAutospacing="1" w:line="240" w:lineRule="auto"/>
    </w:pPr>
  </w:style>
  <w:style w:type="paragraph" w:customStyle="1" w:styleId="col-4">
    <w:name w:val="col-4"/>
    <w:basedOn w:val="Normal"/>
    <w:qFormat/>
    <w:rsid w:val="000462E5"/>
    <w:pPr>
      <w:spacing w:before="100" w:beforeAutospacing="1" w:after="100" w:afterAutospacing="1" w:line="240" w:lineRule="auto"/>
    </w:pPr>
  </w:style>
  <w:style w:type="paragraph" w:customStyle="1" w:styleId="col-5">
    <w:name w:val="col-5"/>
    <w:basedOn w:val="Normal"/>
    <w:qFormat/>
    <w:rsid w:val="000462E5"/>
    <w:pPr>
      <w:spacing w:before="100" w:beforeAutospacing="1" w:after="100" w:afterAutospacing="1" w:line="240" w:lineRule="auto"/>
    </w:pPr>
  </w:style>
  <w:style w:type="paragraph" w:customStyle="1" w:styleId="col-6">
    <w:name w:val="col-6"/>
    <w:basedOn w:val="Normal"/>
    <w:qFormat/>
    <w:rsid w:val="000462E5"/>
    <w:pPr>
      <w:spacing w:before="100" w:beforeAutospacing="1" w:after="100" w:afterAutospacing="1" w:line="240" w:lineRule="auto"/>
    </w:pPr>
  </w:style>
  <w:style w:type="paragraph" w:customStyle="1" w:styleId="col-7">
    <w:name w:val="col-7"/>
    <w:basedOn w:val="Normal"/>
    <w:qFormat/>
    <w:rsid w:val="000462E5"/>
    <w:pPr>
      <w:spacing w:before="100" w:beforeAutospacing="1" w:after="100" w:afterAutospacing="1" w:line="240" w:lineRule="auto"/>
    </w:pPr>
  </w:style>
  <w:style w:type="paragraph" w:customStyle="1" w:styleId="col-8">
    <w:name w:val="col-8"/>
    <w:basedOn w:val="Normal"/>
    <w:qFormat/>
    <w:rsid w:val="000462E5"/>
    <w:pPr>
      <w:spacing w:before="100" w:beforeAutospacing="1" w:after="100" w:afterAutospacing="1" w:line="240" w:lineRule="auto"/>
    </w:pPr>
  </w:style>
  <w:style w:type="paragraph" w:customStyle="1" w:styleId="col-9">
    <w:name w:val="col-9"/>
    <w:basedOn w:val="Normal"/>
    <w:qFormat/>
    <w:rsid w:val="000462E5"/>
    <w:pPr>
      <w:spacing w:before="100" w:beforeAutospacing="1" w:after="100" w:afterAutospacing="1" w:line="240" w:lineRule="auto"/>
    </w:pPr>
  </w:style>
  <w:style w:type="paragraph" w:customStyle="1" w:styleId="col-auto">
    <w:name w:val="col-auto"/>
    <w:basedOn w:val="Normal"/>
    <w:qFormat/>
    <w:rsid w:val="000462E5"/>
    <w:pPr>
      <w:spacing w:before="100" w:beforeAutospacing="1" w:after="100" w:afterAutospacing="1" w:line="240" w:lineRule="auto"/>
    </w:pPr>
  </w:style>
  <w:style w:type="paragraph" w:customStyle="1" w:styleId="col-lg">
    <w:name w:val="col-lg"/>
    <w:basedOn w:val="Normal"/>
    <w:qFormat/>
    <w:rsid w:val="000462E5"/>
    <w:pPr>
      <w:spacing w:before="100" w:beforeAutospacing="1" w:after="100" w:afterAutospacing="1" w:line="240" w:lineRule="auto"/>
    </w:pPr>
  </w:style>
  <w:style w:type="paragraph" w:customStyle="1" w:styleId="col-lg-1">
    <w:name w:val="col-lg-1"/>
    <w:basedOn w:val="Normal"/>
    <w:qFormat/>
    <w:rsid w:val="000462E5"/>
    <w:pPr>
      <w:spacing w:before="100" w:beforeAutospacing="1" w:after="100" w:afterAutospacing="1" w:line="240" w:lineRule="auto"/>
    </w:pPr>
  </w:style>
  <w:style w:type="paragraph" w:customStyle="1" w:styleId="col-lg-10">
    <w:name w:val="col-lg-10"/>
    <w:basedOn w:val="Normal"/>
    <w:qFormat/>
    <w:rsid w:val="000462E5"/>
    <w:pPr>
      <w:spacing w:before="100" w:beforeAutospacing="1" w:after="100" w:afterAutospacing="1" w:line="240" w:lineRule="auto"/>
    </w:pPr>
  </w:style>
  <w:style w:type="paragraph" w:customStyle="1" w:styleId="col-lg-11">
    <w:name w:val="col-lg-11"/>
    <w:basedOn w:val="Normal"/>
    <w:qFormat/>
    <w:rsid w:val="000462E5"/>
    <w:pPr>
      <w:spacing w:before="100" w:beforeAutospacing="1" w:after="100" w:afterAutospacing="1" w:line="240" w:lineRule="auto"/>
    </w:pPr>
  </w:style>
  <w:style w:type="paragraph" w:customStyle="1" w:styleId="col-lg-12">
    <w:name w:val="col-lg-12"/>
    <w:basedOn w:val="Normal"/>
    <w:qFormat/>
    <w:rsid w:val="000462E5"/>
    <w:pPr>
      <w:spacing w:before="100" w:beforeAutospacing="1" w:after="100" w:afterAutospacing="1" w:line="240" w:lineRule="auto"/>
    </w:pPr>
  </w:style>
  <w:style w:type="paragraph" w:customStyle="1" w:styleId="col-lg-2">
    <w:name w:val="col-lg-2"/>
    <w:basedOn w:val="Normal"/>
    <w:qFormat/>
    <w:rsid w:val="000462E5"/>
    <w:pPr>
      <w:spacing w:before="100" w:beforeAutospacing="1" w:after="100" w:afterAutospacing="1" w:line="240" w:lineRule="auto"/>
    </w:pPr>
  </w:style>
  <w:style w:type="paragraph" w:customStyle="1" w:styleId="col-lg-3">
    <w:name w:val="col-lg-3"/>
    <w:basedOn w:val="Normal"/>
    <w:qFormat/>
    <w:rsid w:val="000462E5"/>
    <w:pPr>
      <w:spacing w:before="100" w:beforeAutospacing="1" w:after="100" w:afterAutospacing="1" w:line="240" w:lineRule="auto"/>
    </w:pPr>
  </w:style>
  <w:style w:type="paragraph" w:customStyle="1" w:styleId="col-lg-4">
    <w:name w:val="col-lg-4"/>
    <w:basedOn w:val="Normal"/>
    <w:qFormat/>
    <w:rsid w:val="000462E5"/>
    <w:pPr>
      <w:spacing w:before="100" w:beforeAutospacing="1" w:after="100" w:afterAutospacing="1" w:line="240" w:lineRule="auto"/>
    </w:pPr>
  </w:style>
  <w:style w:type="paragraph" w:customStyle="1" w:styleId="col-lg-5">
    <w:name w:val="col-lg-5"/>
    <w:basedOn w:val="Normal"/>
    <w:qFormat/>
    <w:rsid w:val="000462E5"/>
    <w:pPr>
      <w:spacing w:before="100" w:beforeAutospacing="1" w:after="100" w:afterAutospacing="1" w:line="240" w:lineRule="auto"/>
    </w:pPr>
  </w:style>
  <w:style w:type="paragraph" w:customStyle="1" w:styleId="col-lg-6">
    <w:name w:val="col-lg-6"/>
    <w:basedOn w:val="Normal"/>
    <w:qFormat/>
    <w:rsid w:val="000462E5"/>
    <w:pPr>
      <w:spacing w:before="100" w:beforeAutospacing="1" w:after="100" w:afterAutospacing="1" w:line="240" w:lineRule="auto"/>
    </w:pPr>
  </w:style>
  <w:style w:type="paragraph" w:customStyle="1" w:styleId="col-lg-7">
    <w:name w:val="col-lg-7"/>
    <w:basedOn w:val="Normal"/>
    <w:qFormat/>
    <w:rsid w:val="000462E5"/>
    <w:pPr>
      <w:spacing w:before="100" w:beforeAutospacing="1" w:after="100" w:afterAutospacing="1" w:line="240" w:lineRule="auto"/>
    </w:pPr>
  </w:style>
  <w:style w:type="paragraph" w:customStyle="1" w:styleId="col-lg-8">
    <w:name w:val="col-lg-8"/>
    <w:basedOn w:val="Normal"/>
    <w:qFormat/>
    <w:rsid w:val="000462E5"/>
    <w:pPr>
      <w:spacing w:before="100" w:beforeAutospacing="1" w:after="100" w:afterAutospacing="1" w:line="240" w:lineRule="auto"/>
    </w:pPr>
  </w:style>
  <w:style w:type="paragraph" w:customStyle="1" w:styleId="col-lg-9">
    <w:name w:val="col-lg-9"/>
    <w:basedOn w:val="Normal"/>
    <w:qFormat/>
    <w:rsid w:val="000462E5"/>
    <w:pPr>
      <w:spacing w:before="100" w:beforeAutospacing="1" w:after="100" w:afterAutospacing="1" w:line="240" w:lineRule="auto"/>
    </w:pPr>
  </w:style>
  <w:style w:type="paragraph" w:customStyle="1" w:styleId="col-lg-auto">
    <w:name w:val="col-lg-auto"/>
    <w:basedOn w:val="Normal"/>
    <w:qFormat/>
    <w:rsid w:val="000462E5"/>
    <w:pPr>
      <w:spacing w:before="100" w:beforeAutospacing="1" w:after="100" w:afterAutospacing="1" w:line="240" w:lineRule="auto"/>
    </w:pPr>
  </w:style>
  <w:style w:type="paragraph" w:customStyle="1" w:styleId="col-md">
    <w:name w:val="col-md"/>
    <w:basedOn w:val="Normal"/>
    <w:qFormat/>
    <w:rsid w:val="000462E5"/>
    <w:pPr>
      <w:spacing w:before="100" w:beforeAutospacing="1" w:after="100" w:afterAutospacing="1" w:line="240" w:lineRule="auto"/>
    </w:pPr>
  </w:style>
  <w:style w:type="paragraph" w:customStyle="1" w:styleId="col-md-1">
    <w:name w:val="col-md-1"/>
    <w:basedOn w:val="Normal"/>
    <w:qFormat/>
    <w:rsid w:val="000462E5"/>
    <w:pPr>
      <w:spacing w:before="100" w:beforeAutospacing="1" w:after="100" w:afterAutospacing="1" w:line="240" w:lineRule="auto"/>
    </w:pPr>
  </w:style>
  <w:style w:type="paragraph" w:customStyle="1" w:styleId="col-md-10">
    <w:name w:val="col-md-10"/>
    <w:basedOn w:val="Normal"/>
    <w:qFormat/>
    <w:rsid w:val="000462E5"/>
    <w:pPr>
      <w:spacing w:before="100" w:beforeAutospacing="1" w:after="100" w:afterAutospacing="1" w:line="240" w:lineRule="auto"/>
    </w:pPr>
  </w:style>
  <w:style w:type="paragraph" w:customStyle="1" w:styleId="col-md-11">
    <w:name w:val="col-md-11"/>
    <w:basedOn w:val="Normal"/>
    <w:qFormat/>
    <w:rsid w:val="000462E5"/>
    <w:pPr>
      <w:spacing w:before="100" w:beforeAutospacing="1" w:after="100" w:afterAutospacing="1" w:line="240" w:lineRule="auto"/>
    </w:pPr>
  </w:style>
  <w:style w:type="paragraph" w:customStyle="1" w:styleId="col-md-12">
    <w:name w:val="col-md-12"/>
    <w:basedOn w:val="Normal"/>
    <w:qFormat/>
    <w:rsid w:val="000462E5"/>
    <w:pPr>
      <w:spacing w:before="100" w:beforeAutospacing="1" w:after="100" w:afterAutospacing="1" w:line="240" w:lineRule="auto"/>
    </w:pPr>
  </w:style>
  <w:style w:type="paragraph" w:customStyle="1" w:styleId="col-md-2">
    <w:name w:val="col-md-2"/>
    <w:basedOn w:val="Normal"/>
    <w:qFormat/>
    <w:rsid w:val="000462E5"/>
    <w:pPr>
      <w:spacing w:before="100" w:beforeAutospacing="1" w:after="100" w:afterAutospacing="1" w:line="240" w:lineRule="auto"/>
    </w:pPr>
  </w:style>
  <w:style w:type="paragraph" w:customStyle="1" w:styleId="col-md-3">
    <w:name w:val="col-md-3"/>
    <w:basedOn w:val="Normal"/>
    <w:qFormat/>
    <w:rsid w:val="000462E5"/>
    <w:pPr>
      <w:spacing w:before="100" w:beforeAutospacing="1" w:after="100" w:afterAutospacing="1" w:line="240" w:lineRule="auto"/>
    </w:pPr>
  </w:style>
  <w:style w:type="paragraph" w:customStyle="1" w:styleId="col-md-4">
    <w:name w:val="col-md-4"/>
    <w:basedOn w:val="Normal"/>
    <w:qFormat/>
    <w:rsid w:val="000462E5"/>
    <w:pPr>
      <w:spacing w:before="100" w:beforeAutospacing="1" w:after="100" w:afterAutospacing="1" w:line="240" w:lineRule="auto"/>
    </w:pPr>
  </w:style>
  <w:style w:type="paragraph" w:customStyle="1" w:styleId="col-md-5">
    <w:name w:val="col-md-5"/>
    <w:basedOn w:val="Normal"/>
    <w:qFormat/>
    <w:rsid w:val="000462E5"/>
    <w:pPr>
      <w:spacing w:before="100" w:beforeAutospacing="1" w:after="100" w:afterAutospacing="1" w:line="240" w:lineRule="auto"/>
    </w:pPr>
  </w:style>
  <w:style w:type="paragraph" w:customStyle="1" w:styleId="col-md-6">
    <w:name w:val="col-md-6"/>
    <w:basedOn w:val="Normal"/>
    <w:qFormat/>
    <w:rsid w:val="000462E5"/>
    <w:pPr>
      <w:spacing w:before="100" w:beforeAutospacing="1" w:after="100" w:afterAutospacing="1" w:line="240" w:lineRule="auto"/>
    </w:pPr>
  </w:style>
  <w:style w:type="paragraph" w:customStyle="1" w:styleId="col-md-7">
    <w:name w:val="col-md-7"/>
    <w:basedOn w:val="Normal"/>
    <w:qFormat/>
    <w:rsid w:val="000462E5"/>
    <w:pPr>
      <w:spacing w:before="100" w:beforeAutospacing="1" w:after="100" w:afterAutospacing="1" w:line="240" w:lineRule="auto"/>
    </w:pPr>
  </w:style>
  <w:style w:type="paragraph" w:customStyle="1" w:styleId="col-md-8">
    <w:name w:val="col-md-8"/>
    <w:basedOn w:val="Normal"/>
    <w:qFormat/>
    <w:rsid w:val="000462E5"/>
    <w:pPr>
      <w:spacing w:before="100" w:beforeAutospacing="1" w:after="100" w:afterAutospacing="1" w:line="240" w:lineRule="auto"/>
    </w:pPr>
  </w:style>
  <w:style w:type="paragraph" w:customStyle="1" w:styleId="col-md-9">
    <w:name w:val="col-md-9"/>
    <w:basedOn w:val="Normal"/>
    <w:qFormat/>
    <w:rsid w:val="000462E5"/>
    <w:pPr>
      <w:spacing w:before="100" w:beforeAutospacing="1" w:after="100" w:afterAutospacing="1" w:line="240" w:lineRule="auto"/>
    </w:pPr>
  </w:style>
  <w:style w:type="paragraph" w:customStyle="1" w:styleId="col-md-auto">
    <w:name w:val="col-md-auto"/>
    <w:basedOn w:val="Normal"/>
    <w:qFormat/>
    <w:rsid w:val="000462E5"/>
    <w:pPr>
      <w:spacing w:before="100" w:beforeAutospacing="1" w:after="100" w:afterAutospacing="1" w:line="240" w:lineRule="auto"/>
    </w:pPr>
  </w:style>
  <w:style w:type="paragraph" w:customStyle="1" w:styleId="col-sm">
    <w:name w:val="col-sm"/>
    <w:basedOn w:val="Normal"/>
    <w:qFormat/>
    <w:rsid w:val="000462E5"/>
    <w:pPr>
      <w:spacing w:before="100" w:beforeAutospacing="1" w:after="100" w:afterAutospacing="1" w:line="240" w:lineRule="auto"/>
    </w:pPr>
  </w:style>
  <w:style w:type="paragraph" w:customStyle="1" w:styleId="col-sm-1">
    <w:name w:val="col-sm-1"/>
    <w:basedOn w:val="Normal"/>
    <w:qFormat/>
    <w:rsid w:val="000462E5"/>
    <w:pPr>
      <w:spacing w:before="100" w:beforeAutospacing="1" w:after="100" w:afterAutospacing="1" w:line="240" w:lineRule="auto"/>
    </w:pPr>
  </w:style>
  <w:style w:type="paragraph" w:customStyle="1" w:styleId="col-sm-10">
    <w:name w:val="col-sm-10"/>
    <w:basedOn w:val="Normal"/>
    <w:qFormat/>
    <w:rsid w:val="000462E5"/>
    <w:pPr>
      <w:spacing w:before="100" w:beforeAutospacing="1" w:after="100" w:afterAutospacing="1" w:line="240" w:lineRule="auto"/>
    </w:pPr>
  </w:style>
  <w:style w:type="paragraph" w:customStyle="1" w:styleId="col-sm-11">
    <w:name w:val="col-sm-11"/>
    <w:basedOn w:val="Normal"/>
    <w:qFormat/>
    <w:rsid w:val="000462E5"/>
    <w:pPr>
      <w:spacing w:before="100" w:beforeAutospacing="1" w:after="100" w:afterAutospacing="1" w:line="240" w:lineRule="auto"/>
    </w:pPr>
  </w:style>
  <w:style w:type="paragraph" w:customStyle="1" w:styleId="col-sm-12">
    <w:name w:val="col-sm-12"/>
    <w:basedOn w:val="Normal"/>
    <w:qFormat/>
    <w:rsid w:val="000462E5"/>
    <w:pPr>
      <w:spacing w:before="100" w:beforeAutospacing="1" w:after="100" w:afterAutospacing="1" w:line="240" w:lineRule="auto"/>
    </w:pPr>
  </w:style>
  <w:style w:type="paragraph" w:customStyle="1" w:styleId="col-sm-2">
    <w:name w:val="col-sm-2"/>
    <w:basedOn w:val="Normal"/>
    <w:qFormat/>
    <w:rsid w:val="000462E5"/>
    <w:pPr>
      <w:spacing w:before="100" w:beforeAutospacing="1" w:after="100" w:afterAutospacing="1" w:line="240" w:lineRule="auto"/>
    </w:pPr>
  </w:style>
  <w:style w:type="paragraph" w:customStyle="1" w:styleId="col-sm-3">
    <w:name w:val="col-sm-3"/>
    <w:basedOn w:val="Normal"/>
    <w:qFormat/>
    <w:rsid w:val="000462E5"/>
    <w:pPr>
      <w:spacing w:before="100" w:beforeAutospacing="1" w:after="100" w:afterAutospacing="1" w:line="240" w:lineRule="auto"/>
    </w:pPr>
  </w:style>
  <w:style w:type="paragraph" w:customStyle="1" w:styleId="col-sm-4">
    <w:name w:val="col-sm-4"/>
    <w:basedOn w:val="Normal"/>
    <w:qFormat/>
    <w:rsid w:val="000462E5"/>
    <w:pPr>
      <w:spacing w:before="100" w:beforeAutospacing="1" w:after="100" w:afterAutospacing="1" w:line="240" w:lineRule="auto"/>
    </w:pPr>
  </w:style>
  <w:style w:type="paragraph" w:customStyle="1" w:styleId="col-sm-5">
    <w:name w:val="col-sm-5"/>
    <w:basedOn w:val="Normal"/>
    <w:qFormat/>
    <w:rsid w:val="000462E5"/>
    <w:pPr>
      <w:spacing w:before="100" w:beforeAutospacing="1" w:after="100" w:afterAutospacing="1" w:line="240" w:lineRule="auto"/>
    </w:pPr>
  </w:style>
  <w:style w:type="paragraph" w:customStyle="1" w:styleId="col-sm-6">
    <w:name w:val="col-sm-6"/>
    <w:basedOn w:val="Normal"/>
    <w:qFormat/>
    <w:rsid w:val="000462E5"/>
    <w:pPr>
      <w:spacing w:before="100" w:beforeAutospacing="1" w:after="100" w:afterAutospacing="1" w:line="240" w:lineRule="auto"/>
    </w:pPr>
  </w:style>
  <w:style w:type="paragraph" w:customStyle="1" w:styleId="col-sm-7">
    <w:name w:val="col-sm-7"/>
    <w:basedOn w:val="Normal"/>
    <w:qFormat/>
    <w:rsid w:val="000462E5"/>
    <w:pPr>
      <w:spacing w:before="100" w:beforeAutospacing="1" w:after="100" w:afterAutospacing="1" w:line="240" w:lineRule="auto"/>
    </w:pPr>
  </w:style>
  <w:style w:type="paragraph" w:customStyle="1" w:styleId="col-sm-8">
    <w:name w:val="col-sm-8"/>
    <w:basedOn w:val="Normal"/>
    <w:qFormat/>
    <w:rsid w:val="000462E5"/>
    <w:pPr>
      <w:spacing w:before="100" w:beforeAutospacing="1" w:after="100" w:afterAutospacing="1" w:line="240" w:lineRule="auto"/>
    </w:pPr>
  </w:style>
  <w:style w:type="paragraph" w:customStyle="1" w:styleId="col-sm-9">
    <w:name w:val="col-sm-9"/>
    <w:basedOn w:val="Normal"/>
    <w:qFormat/>
    <w:rsid w:val="000462E5"/>
    <w:pPr>
      <w:spacing w:before="100" w:beforeAutospacing="1" w:after="100" w:afterAutospacing="1" w:line="240" w:lineRule="auto"/>
    </w:pPr>
  </w:style>
  <w:style w:type="paragraph" w:customStyle="1" w:styleId="col-sm-auto">
    <w:name w:val="col-sm-auto"/>
    <w:basedOn w:val="Normal"/>
    <w:qFormat/>
    <w:rsid w:val="000462E5"/>
    <w:pPr>
      <w:spacing w:before="100" w:beforeAutospacing="1" w:after="100" w:afterAutospacing="1" w:line="240" w:lineRule="auto"/>
    </w:pPr>
  </w:style>
  <w:style w:type="paragraph" w:customStyle="1" w:styleId="col-xl">
    <w:name w:val="col-xl"/>
    <w:basedOn w:val="Normal"/>
    <w:qFormat/>
    <w:rsid w:val="000462E5"/>
    <w:pPr>
      <w:spacing w:before="100" w:beforeAutospacing="1" w:after="100" w:afterAutospacing="1" w:line="240" w:lineRule="auto"/>
    </w:pPr>
  </w:style>
  <w:style w:type="paragraph" w:customStyle="1" w:styleId="col-xl-1">
    <w:name w:val="col-xl-1"/>
    <w:basedOn w:val="Normal"/>
    <w:qFormat/>
    <w:rsid w:val="000462E5"/>
    <w:pPr>
      <w:spacing w:before="100" w:beforeAutospacing="1" w:after="100" w:afterAutospacing="1" w:line="240" w:lineRule="auto"/>
    </w:pPr>
  </w:style>
  <w:style w:type="paragraph" w:customStyle="1" w:styleId="col-xl-10">
    <w:name w:val="col-xl-10"/>
    <w:basedOn w:val="Normal"/>
    <w:qFormat/>
    <w:rsid w:val="000462E5"/>
    <w:pPr>
      <w:spacing w:before="100" w:beforeAutospacing="1" w:after="100" w:afterAutospacing="1" w:line="240" w:lineRule="auto"/>
    </w:pPr>
  </w:style>
  <w:style w:type="paragraph" w:customStyle="1" w:styleId="col-xl-11">
    <w:name w:val="col-xl-11"/>
    <w:basedOn w:val="Normal"/>
    <w:qFormat/>
    <w:rsid w:val="000462E5"/>
    <w:pPr>
      <w:spacing w:before="100" w:beforeAutospacing="1" w:after="100" w:afterAutospacing="1" w:line="240" w:lineRule="auto"/>
    </w:pPr>
  </w:style>
  <w:style w:type="paragraph" w:customStyle="1" w:styleId="col-xl-12">
    <w:name w:val="col-xl-12"/>
    <w:basedOn w:val="Normal"/>
    <w:qFormat/>
    <w:rsid w:val="000462E5"/>
    <w:pPr>
      <w:spacing w:before="100" w:beforeAutospacing="1" w:after="100" w:afterAutospacing="1" w:line="240" w:lineRule="auto"/>
    </w:pPr>
  </w:style>
  <w:style w:type="paragraph" w:customStyle="1" w:styleId="col-xl-2">
    <w:name w:val="col-xl-2"/>
    <w:basedOn w:val="Normal"/>
    <w:qFormat/>
    <w:rsid w:val="000462E5"/>
    <w:pPr>
      <w:spacing w:before="100" w:beforeAutospacing="1" w:after="100" w:afterAutospacing="1" w:line="240" w:lineRule="auto"/>
    </w:pPr>
  </w:style>
  <w:style w:type="paragraph" w:customStyle="1" w:styleId="col-xl-3">
    <w:name w:val="col-xl-3"/>
    <w:basedOn w:val="Normal"/>
    <w:qFormat/>
    <w:rsid w:val="000462E5"/>
    <w:pPr>
      <w:spacing w:before="100" w:beforeAutospacing="1" w:after="100" w:afterAutospacing="1" w:line="240" w:lineRule="auto"/>
    </w:pPr>
  </w:style>
  <w:style w:type="paragraph" w:customStyle="1" w:styleId="col-xl-4">
    <w:name w:val="col-xl-4"/>
    <w:basedOn w:val="Normal"/>
    <w:qFormat/>
    <w:rsid w:val="000462E5"/>
    <w:pPr>
      <w:spacing w:before="100" w:beforeAutospacing="1" w:after="100" w:afterAutospacing="1" w:line="240" w:lineRule="auto"/>
    </w:pPr>
  </w:style>
  <w:style w:type="paragraph" w:customStyle="1" w:styleId="col-xl-5">
    <w:name w:val="col-xl-5"/>
    <w:basedOn w:val="Normal"/>
    <w:qFormat/>
    <w:rsid w:val="000462E5"/>
    <w:pPr>
      <w:spacing w:before="100" w:beforeAutospacing="1" w:after="100" w:afterAutospacing="1" w:line="240" w:lineRule="auto"/>
    </w:pPr>
  </w:style>
  <w:style w:type="paragraph" w:customStyle="1" w:styleId="col-xl-6">
    <w:name w:val="col-xl-6"/>
    <w:basedOn w:val="Normal"/>
    <w:qFormat/>
    <w:rsid w:val="000462E5"/>
    <w:pPr>
      <w:spacing w:before="100" w:beforeAutospacing="1" w:after="100" w:afterAutospacing="1" w:line="240" w:lineRule="auto"/>
    </w:pPr>
  </w:style>
  <w:style w:type="paragraph" w:customStyle="1" w:styleId="col-xl-7">
    <w:name w:val="col-xl-7"/>
    <w:basedOn w:val="Normal"/>
    <w:qFormat/>
    <w:rsid w:val="000462E5"/>
    <w:pPr>
      <w:spacing w:before="100" w:beforeAutospacing="1" w:after="100" w:afterAutospacing="1" w:line="240" w:lineRule="auto"/>
    </w:pPr>
  </w:style>
  <w:style w:type="paragraph" w:customStyle="1" w:styleId="col-xl-8">
    <w:name w:val="col-xl-8"/>
    <w:basedOn w:val="Normal"/>
    <w:qFormat/>
    <w:rsid w:val="000462E5"/>
    <w:pPr>
      <w:spacing w:before="100" w:beforeAutospacing="1" w:after="100" w:afterAutospacing="1" w:line="240" w:lineRule="auto"/>
    </w:pPr>
  </w:style>
  <w:style w:type="paragraph" w:customStyle="1" w:styleId="col-xl-9">
    <w:name w:val="col-xl-9"/>
    <w:basedOn w:val="Normal"/>
    <w:qFormat/>
    <w:rsid w:val="000462E5"/>
    <w:pPr>
      <w:spacing w:before="100" w:beforeAutospacing="1" w:after="100" w:afterAutospacing="1" w:line="240" w:lineRule="auto"/>
    </w:pPr>
  </w:style>
  <w:style w:type="paragraph" w:customStyle="1" w:styleId="col-xl-auto">
    <w:name w:val="col-xl-auto"/>
    <w:basedOn w:val="Normal"/>
    <w:qFormat/>
    <w:rsid w:val="000462E5"/>
    <w:pPr>
      <w:spacing w:before="100" w:beforeAutospacing="1" w:after="100" w:afterAutospacing="1" w:line="240" w:lineRule="auto"/>
    </w:pPr>
  </w:style>
  <w:style w:type="paragraph" w:customStyle="1" w:styleId="offset-1">
    <w:name w:val="offset-1"/>
    <w:basedOn w:val="Normal"/>
    <w:qFormat/>
    <w:rsid w:val="000462E5"/>
    <w:pPr>
      <w:spacing w:before="100" w:beforeAutospacing="1" w:after="100" w:afterAutospacing="1" w:line="240" w:lineRule="auto"/>
      <w:ind w:left="979"/>
    </w:pPr>
  </w:style>
  <w:style w:type="paragraph" w:customStyle="1" w:styleId="offset-2">
    <w:name w:val="offset-2"/>
    <w:basedOn w:val="Normal"/>
    <w:qFormat/>
    <w:rsid w:val="000462E5"/>
    <w:pPr>
      <w:spacing w:before="100" w:beforeAutospacing="1" w:after="100" w:afterAutospacing="1" w:line="240" w:lineRule="auto"/>
      <w:ind w:left="1958"/>
    </w:pPr>
  </w:style>
  <w:style w:type="paragraph" w:customStyle="1" w:styleId="offset-3">
    <w:name w:val="offset-3"/>
    <w:basedOn w:val="Normal"/>
    <w:qFormat/>
    <w:rsid w:val="000462E5"/>
    <w:pPr>
      <w:spacing w:before="100" w:beforeAutospacing="1" w:after="100" w:afterAutospacing="1" w:line="240" w:lineRule="auto"/>
      <w:ind w:left="3060"/>
    </w:pPr>
  </w:style>
  <w:style w:type="paragraph" w:customStyle="1" w:styleId="offset-4">
    <w:name w:val="offset-4"/>
    <w:basedOn w:val="Normal"/>
    <w:qFormat/>
    <w:rsid w:val="000462E5"/>
    <w:pPr>
      <w:spacing w:before="100" w:beforeAutospacing="1" w:after="100" w:afterAutospacing="1" w:line="240" w:lineRule="auto"/>
      <w:ind w:left="4039"/>
    </w:pPr>
  </w:style>
  <w:style w:type="paragraph" w:customStyle="1" w:styleId="offset-5">
    <w:name w:val="offset-5"/>
    <w:basedOn w:val="Normal"/>
    <w:qFormat/>
    <w:rsid w:val="000462E5"/>
    <w:pPr>
      <w:spacing w:before="100" w:beforeAutospacing="1" w:after="100" w:afterAutospacing="1" w:line="240" w:lineRule="auto"/>
      <w:ind w:left="5018"/>
    </w:pPr>
  </w:style>
  <w:style w:type="paragraph" w:customStyle="1" w:styleId="offset-6">
    <w:name w:val="offset-6"/>
    <w:basedOn w:val="Normal"/>
    <w:qFormat/>
    <w:rsid w:val="000462E5"/>
    <w:pPr>
      <w:spacing w:before="100" w:beforeAutospacing="1" w:after="100" w:afterAutospacing="1" w:line="240" w:lineRule="auto"/>
      <w:ind w:left="6120"/>
    </w:pPr>
  </w:style>
  <w:style w:type="paragraph" w:customStyle="1" w:styleId="offset-7">
    <w:name w:val="offset-7"/>
    <w:basedOn w:val="Normal"/>
    <w:qFormat/>
    <w:rsid w:val="000462E5"/>
    <w:pPr>
      <w:spacing w:before="100" w:beforeAutospacing="1" w:after="100" w:afterAutospacing="1" w:line="240" w:lineRule="auto"/>
      <w:ind w:left="7099"/>
    </w:pPr>
  </w:style>
  <w:style w:type="paragraph" w:customStyle="1" w:styleId="offset-8">
    <w:name w:val="offset-8"/>
    <w:basedOn w:val="Normal"/>
    <w:qFormat/>
    <w:rsid w:val="000462E5"/>
    <w:pPr>
      <w:spacing w:before="100" w:beforeAutospacing="1" w:after="100" w:afterAutospacing="1" w:line="240" w:lineRule="auto"/>
      <w:ind w:left="8078"/>
    </w:pPr>
  </w:style>
  <w:style w:type="paragraph" w:customStyle="1" w:styleId="offset-9">
    <w:name w:val="offset-9"/>
    <w:basedOn w:val="Normal"/>
    <w:qFormat/>
    <w:rsid w:val="000462E5"/>
    <w:pPr>
      <w:spacing w:before="100" w:beforeAutospacing="1" w:after="100" w:afterAutospacing="1" w:line="240" w:lineRule="auto"/>
      <w:ind w:left="9180"/>
    </w:pPr>
  </w:style>
  <w:style w:type="paragraph" w:customStyle="1" w:styleId="offset-10">
    <w:name w:val="offset-10"/>
    <w:basedOn w:val="Normal"/>
    <w:qFormat/>
    <w:rsid w:val="000462E5"/>
    <w:pPr>
      <w:spacing w:before="100" w:beforeAutospacing="1" w:after="100" w:afterAutospacing="1" w:line="240" w:lineRule="auto"/>
      <w:ind w:left="10159"/>
    </w:pPr>
  </w:style>
  <w:style w:type="paragraph" w:customStyle="1" w:styleId="offset-11">
    <w:name w:val="offset-11"/>
    <w:basedOn w:val="Normal"/>
    <w:qFormat/>
    <w:rsid w:val="000462E5"/>
    <w:pPr>
      <w:spacing w:before="100" w:beforeAutospacing="1" w:after="100" w:afterAutospacing="1" w:line="240" w:lineRule="auto"/>
      <w:ind w:left="11138"/>
    </w:pPr>
  </w:style>
  <w:style w:type="paragraph" w:customStyle="1" w:styleId="table-bordered">
    <w:name w:val="table-bordered"/>
    <w:basedOn w:val="Normal"/>
    <w:qFormat/>
    <w:rsid w:val="000462E5"/>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style>
  <w:style w:type="paragraph" w:customStyle="1" w:styleId="table-primary">
    <w:name w:val="table-primary"/>
    <w:basedOn w:val="Normal"/>
    <w:qFormat/>
    <w:rsid w:val="000462E5"/>
    <w:pPr>
      <w:shd w:val="clear" w:color="auto" w:fill="B8DAFF"/>
      <w:spacing w:before="100" w:beforeAutospacing="1" w:after="100" w:afterAutospacing="1" w:line="240" w:lineRule="auto"/>
    </w:pPr>
  </w:style>
  <w:style w:type="paragraph" w:customStyle="1" w:styleId="table-primarytd">
    <w:name w:val="table-primary&gt;td"/>
    <w:basedOn w:val="Normal"/>
    <w:qFormat/>
    <w:rsid w:val="000462E5"/>
    <w:pPr>
      <w:shd w:val="clear" w:color="auto" w:fill="B8DAFF"/>
      <w:spacing w:before="100" w:beforeAutospacing="1" w:after="100" w:afterAutospacing="1" w:line="240" w:lineRule="auto"/>
    </w:pPr>
  </w:style>
  <w:style w:type="paragraph" w:customStyle="1" w:styleId="table-primaryth">
    <w:name w:val="table-primary&gt;th"/>
    <w:basedOn w:val="Normal"/>
    <w:qFormat/>
    <w:rsid w:val="000462E5"/>
    <w:pPr>
      <w:shd w:val="clear" w:color="auto" w:fill="B8DAFF"/>
      <w:spacing w:before="100" w:beforeAutospacing="1" w:after="100" w:afterAutospacing="1" w:line="240" w:lineRule="auto"/>
    </w:pPr>
  </w:style>
  <w:style w:type="paragraph" w:customStyle="1" w:styleId="table-secondary">
    <w:name w:val="table-secondary"/>
    <w:basedOn w:val="Normal"/>
    <w:qFormat/>
    <w:rsid w:val="000462E5"/>
    <w:pPr>
      <w:shd w:val="clear" w:color="auto" w:fill="D6D8DB"/>
      <w:spacing w:before="100" w:beforeAutospacing="1" w:after="100" w:afterAutospacing="1" w:line="240" w:lineRule="auto"/>
    </w:pPr>
  </w:style>
  <w:style w:type="paragraph" w:customStyle="1" w:styleId="table-secondarytd">
    <w:name w:val="table-secondary&gt;td"/>
    <w:basedOn w:val="Normal"/>
    <w:qFormat/>
    <w:rsid w:val="000462E5"/>
    <w:pPr>
      <w:shd w:val="clear" w:color="auto" w:fill="D6D8DB"/>
      <w:spacing w:before="100" w:beforeAutospacing="1" w:after="100" w:afterAutospacing="1" w:line="240" w:lineRule="auto"/>
    </w:pPr>
  </w:style>
  <w:style w:type="paragraph" w:customStyle="1" w:styleId="table-secondaryth">
    <w:name w:val="table-secondary&gt;th"/>
    <w:basedOn w:val="Normal"/>
    <w:qFormat/>
    <w:rsid w:val="000462E5"/>
    <w:pPr>
      <w:shd w:val="clear" w:color="auto" w:fill="D6D8DB"/>
      <w:spacing w:before="100" w:beforeAutospacing="1" w:after="100" w:afterAutospacing="1" w:line="240" w:lineRule="auto"/>
    </w:pPr>
  </w:style>
  <w:style w:type="paragraph" w:customStyle="1" w:styleId="table-success">
    <w:name w:val="table-success"/>
    <w:basedOn w:val="Normal"/>
    <w:qFormat/>
    <w:rsid w:val="000462E5"/>
    <w:pPr>
      <w:shd w:val="clear" w:color="auto" w:fill="C3E6CB"/>
      <w:spacing w:before="100" w:beforeAutospacing="1" w:after="100" w:afterAutospacing="1" w:line="240" w:lineRule="auto"/>
    </w:pPr>
  </w:style>
  <w:style w:type="paragraph" w:customStyle="1" w:styleId="table-successtd">
    <w:name w:val="table-success&gt;td"/>
    <w:basedOn w:val="Normal"/>
    <w:qFormat/>
    <w:rsid w:val="000462E5"/>
    <w:pPr>
      <w:shd w:val="clear" w:color="auto" w:fill="C3E6CB"/>
      <w:spacing w:before="100" w:beforeAutospacing="1" w:after="100" w:afterAutospacing="1" w:line="240" w:lineRule="auto"/>
    </w:pPr>
  </w:style>
  <w:style w:type="paragraph" w:customStyle="1" w:styleId="table-successth">
    <w:name w:val="table-success&gt;th"/>
    <w:basedOn w:val="Normal"/>
    <w:qFormat/>
    <w:rsid w:val="000462E5"/>
    <w:pPr>
      <w:shd w:val="clear" w:color="auto" w:fill="C3E6CB"/>
      <w:spacing w:before="100" w:beforeAutospacing="1" w:after="100" w:afterAutospacing="1" w:line="240" w:lineRule="auto"/>
    </w:pPr>
  </w:style>
  <w:style w:type="paragraph" w:customStyle="1" w:styleId="table-info">
    <w:name w:val="table-info"/>
    <w:basedOn w:val="Normal"/>
    <w:qFormat/>
    <w:rsid w:val="000462E5"/>
    <w:pPr>
      <w:shd w:val="clear" w:color="auto" w:fill="BEE5EB"/>
      <w:spacing w:before="100" w:beforeAutospacing="1" w:after="100" w:afterAutospacing="1" w:line="240" w:lineRule="auto"/>
    </w:pPr>
  </w:style>
  <w:style w:type="paragraph" w:customStyle="1" w:styleId="table-infotd">
    <w:name w:val="table-info&gt;td"/>
    <w:basedOn w:val="Normal"/>
    <w:qFormat/>
    <w:rsid w:val="000462E5"/>
    <w:pPr>
      <w:shd w:val="clear" w:color="auto" w:fill="BEE5EB"/>
      <w:spacing w:before="100" w:beforeAutospacing="1" w:after="100" w:afterAutospacing="1" w:line="240" w:lineRule="auto"/>
    </w:pPr>
  </w:style>
  <w:style w:type="paragraph" w:customStyle="1" w:styleId="table-infoth">
    <w:name w:val="table-info&gt;th"/>
    <w:basedOn w:val="Normal"/>
    <w:qFormat/>
    <w:rsid w:val="000462E5"/>
    <w:pPr>
      <w:shd w:val="clear" w:color="auto" w:fill="BEE5EB"/>
      <w:spacing w:before="100" w:beforeAutospacing="1" w:after="100" w:afterAutospacing="1" w:line="240" w:lineRule="auto"/>
    </w:pPr>
  </w:style>
  <w:style w:type="paragraph" w:customStyle="1" w:styleId="table-warning">
    <w:name w:val="table-warning"/>
    <w:basedOn w:val="Normal"/>
    <w:qFormat/>
    <w:rsid w:val="000462E5"/>
    <w:pPr>
      <w:shd w:val="clear" w:color="auto" w:fill="FFEEBA"/>
      <w:spacing w:before="100" w:beforeAutospacing="1" w:after="100" w:afterAutospacing="1" w:line="240" w:lineRule="auto"/>
    </w:pPr>
  </w:style>
  <w:style w:type="paragraph" w:customStyle="1" w:styleId="table-warningtd">
    <w:name w:val="table-warning&gt;td"/>
    <w:basedOn w:val="Normal"/>
    <w:qFormat/>
    <w:rsid w:val="000462E5"/>
    <w:pPr>
      <w:shd w:val="clear" w:color="auto" w:fill="FFEEBA"/>
      <w:spacing w:before="100" w:beforeAutospacing="1" w:after="100" w:afterAutospacing="1" w:line="240" w:lineRule="auto"/>
    </w:pPr>
  </w:style>
  <w:style w:type="paragraph" w:customStyle="1" w:styleId="table-warningth">
    <w:name w:val="table-warning&gt;th"/>
    <w:basedOn w:val="Normal"/>
    <w:qFormat/>
    <w:rsid w:val="000462E5"/>
    <w:pPr>
      <w:shd w:val="clear" w:color="auto" w:fill="FFEEBA"/>
      <w:spacing w:before="100" w:beforeAutospacing="1" w:after="100" w:afterAutospacing="1" w:line="240" w:lineRule="auto"/>
    </w:pPr>
  </w:style>
  <w:style w:type="paragraph" w:customStyle="1" w:styleId="table-danger">
    <w:name w:val="table-danger"/>
    <w:basedOn w:val="Normal"/>
    <w:qFormat/>
    <w:rsid w:val="000462E5"/>
    <w:pPr>
      <w:shd w:val="clear" w:color="auto" w:fill="F5C6CB"/>
      <w:spacing w:before="100" w:beforeAutospacing="1" w:after="100" w:afterAutospacing="1" w:line="240" w:lineRule="auto"/>
    </w:pPr>
  </w:style>
  <w:style w:type="paragraph" w:customStyle="1" w:styleId="table-dangertd">
    <w:name w:val="table-danger&gt;td"/>
    <w:basedOn w:val="Normal"/>
    <w:qFormat/>
    <w:rsid w:val="000462E5"/>
    <w:pPr>
      <w:shd w:val="clear" w:color="auto" w:fill="F5C6CB"/>
      <w:spacing w:before="100" w:beforeAutospacing="1" w:after="100" w:afterAutospacing="1" w:line="240" w:lineRule="auto"/>
    </w:pPr>
  </w:style>
  <w:style w:type="paragraph" w:customStyle="1" w:styleId="table-dangerth">
    <w:name w:val="table-danger&gt;th"/>
    <w:basedOn w:val="Normal"/>
    <w:qFormat/>
    <w:rsid w:val="000462E5"/>
    <w:pPr>
      <w:shd w:val="clear" w:color="auto" w:fill="F5C6CB"/>
      <w:spacing w:before="100" w:beforeAutospacing="1" w:after="100" w:afterAutospacing="1" w:line="240" w:lineRule="auto"/>
    </w:pPr>
  </w:style>
  <w:style w:type="paragraph" w:customStyle="1" w:styleId="table-light">
    <w:name w:val="table-light"/>
    <w:basedOn w:val="Normal"/>
    <w:qFormat/>
    <w:rsid w:val="000462E5"/>
    <w:pPr>
      <w:shd w:val="clear" w:color="auto" w:fill="FDFDFE"/>
      <w:spacing w:before="100" w:beforeAutospacing="1" w:after="100" w:afterAutospacing="1" w:line="240" w:lineRule="auto"/>
    </w:pPr>
  </w:style>
  <w:style w:type="paragraph" w:customStyle="1" w:styleId="table-lighttd">
    <w:name w:val="table-light&gt;td"/>
    <w:basedOn w:val="Normal"/>
    <w:qFormat/>
    <w:rsid w:val="000462E5"/>
    <w:pPr>
      <w:shd w:val="clear" w:color="auto" w:fill="FDFDFE"/>
      <w:spacing w:before="100" w:beforeAutospacing="1" w:after="100" w:afterAutospacing="1" w:line="240" w:lineRule="auto"/>
    </w:pPr>
  </w:style>
  <w:style w:type="paragraph" w:customStyle="1" w:styleId="table-lightth">
    <w:name w:val="table-light&gt;th"/>
    <w:basedOn w:val="Normal"/>
    <w:qFormat/>
    <w:rsid w:val="000462E5"/>
    <w:pPr>
      <w:shd w:val="clear" w:color="auto" w:fill="FDFDFE"/>
      <w:spacing w:before="100" w:beforeAutospacing="1" w:after="100" w:afterAutospacing="1" w:line="240" w:lineRule="auto"/>
    </w:pPr>
  </w:style>
  <w:style w:type="paragraph" w:customStyle="1" w:styleId="table-dark">
    <w:name w:val="table-dark"/>
    <w:basedOn w:val="Normal"/>
    <w:qFormat/>
    <w:rsid w:val="000462E5"/>
    <w:pPr>
      <w:shd w:val="clear" w:color="auto" w:fill="212529"/>
      <w:spacing w:before="100" w:beforeAutospacing="1" w:after="100" w:afterAutospacing="1" w:line="240" w:lineRule="auto"/>
    </w:pPr>
    <w:rPr>
      <w:color w:val="FFFFFF"/>
    </w:rPr>
  </w:style>
  <w:style w:type="paragraph" w:customStyle="1" w:styleId="table-darktd">
    <w:name w:val="table-dark&gt;td"/>
    <w:basedOn w:val="Normal"/>
    <w:qFormat/>
    <w:rsid w:val="000462E5"/>
    <w:pPr>
      <w:shd w:val="clear" w:color="auto" w:fill="C6C8CA"/>
      <w:spacing w:before="100" w:beforeAutospacing="1" w:after="100" w:afterAutospacing="1" w:line="240" w:lineRule="auto"/>
    </w:pPr>
  </w:style>
  <w:style w:type="paragraph" w:customStyle="1" w:styleId="table-darkth">
    <w:name w:val="table-dark&gt;th"/>
    <w:basedOn w:val="Normal"/>
    <w:qFormat/>
    <w:rsid w:val="000462E5"/>
    <w:pPr>
      <w:shd w:val="clear" w:color="auto" w:fill="C6C8CA"/>
      <w:spacing w:before="100" w:beforeAutospacing="1" w:after="100" w:afterAutospacing="1" w:line="240" w:lineRule="auto"/>
    </w:pPr>
  </w:style>
  <w:style w:type="paragraph" w:customStyle="1" w:styleId="table-responsive">
    <w:name w:val="table-responsive"/>
    <w:basedOn w:val="Normal"/>
    <w:qFormat/>
    <w:rsid w:val="000462E5"/>
    <w:pPr>
      <w:spacing w:before="100" w:beforeAutospacing="1" w:after="100" w:afterAutospacing="1" w:line="240" w:lineRule="auto"/>
    </w:pPr>
  </w:style>
  <w:style w:type="paragraph" w:customStyle="1" w:styleId="form-control">
    <w:name w:val="form-control"/>
    <w:basedOn w:val="Normal"/>
    <w:qFormat/>
    <w:rsid w:val="000462E5"/>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color w:val="495057"/>
    </w:rPr>
  </w:style>
  <w:style w:type="paragraph" w:customStyle="1" w:styleId="form-control-file">
    <w:name w:val="form-control-file"/>
    <w:basedOn w:val="Normal"/>
    <w:qFormat/>
    <w:rsid w:val="000462E5"/>
    <w:pPr>
      <w:spacing w:before="100" w:beforeAutospacing="1" w:after="100" w:afterAutospacing="1" w:line="240" w:lineRule="auto"/>
    </w:pPr>
  </w:style>
  <w:style w:type="paragraph" w:customStyle="1" w:styleId="form-control-range">
    <w:name w:val="form-control-range"/>
    <w:basedOn w:val="Normal"/>
    <w:qFormat/>
    <w:rsid w:val="000462E5"/>
    <w:pPr>
      <w:spacing w:before="100" w:beforeAutospacing="1" w:after="100" w:afterAutospacing="1" w:line="240" w:lineRule="auto"/>
    </w:pPr>
  </w:style>
  <w:style w:type="paragraph" w:customStyle="1" w:styleId="col-form-label">
    <w:name w:val="col-form-label"/>
    <w:basedOn w:val="Normal"/>
    <w:qFormat/>
    <w:rsid w:val="000462E5"/>
    <w:pPr>
      <w:spacing w:before="100" w:beforeAutospacing="1" w:after="0" w:line="240" w:lineRule="auto"/>
    </w:pPr>
  </w:style>
  <w:style w:type="paragraph" w:customStyle="1" w:styleId="col-form-label-lg">
    <w:name w:val="col-form-label-lg"/>
    <w:basedOn w:val="Normal"/>
    <w:qFormat/>
    <w:rsid w:val="000462E5"/>
    <w:pPr>
      <w:spacing w:before="100" w:beforeAutospacing="1" w:after="100" w:afterAutospacing="1" w:line="240" w:lineRule="auto"/>
    </w:pPr>
  </w:style>
  <w:style w:type="paragraph" w:customStyle="1" w:styleId="col-form-label-sm">
    <w:name w:val="col-form-label-sm"/>
    <w:basedOn w:val="Normal"/>
    <w:qFormat/>
    <w:rsid w:val="000462E5"/>
    <w:pPr>
      <w:spacing w:before="100" w:beforeAutospacing="1" w:after="100" w:afterAutospacing="1" w:line="240" w:lineRule="auto"/>
    </w:pPr>
  </w:style>
  <w:style w:type="paragraph" w:customStyle="1" w:styleId="form-control-plaintext">
    <w:name w:val="form-control-plaintext"/>
    <w:basedOn w:val="Normal"/>
    <w:qFormat/>
    <w:rsid w:val="000462E5"/>
    <w:pPr>
      <w:spacing w:before="100" w:beforeAutospacing="1" w:after="0" w:line="240" w:lineRule="auto"/>
    </w:pPr>
    <w:rPr>
      <w:color w:val="212529"/>
    </w:rPr>
  </w:style>
  <w:style w:type="paragraph" w:customStyle="1" w:styleId="form-control-sm">
    <w:name w:val="form-control-sm"/>
    <w:basedOn w:val="Normal"/>
    <w:qFormat/>
    <w:rsid w:val="000462E5"/>
    <w:pPr>
      <w:spacing w:before="100" w:beforeAutospacing="1" w:after="100" w:afterAutospacing="1" w:line="240" w:lineRule="auto"/>
    </w:pPr>
  </w:style>
  <w:style w:type="paragraph" w:customStyle="1" w:styleId="form-control-lg">
    <w:name w:val="form-control-lg"/>
    <w:basedOn w:val="Normal"/>
    <w:qFormat/>
    <w:rsid w:val="000462E5"/>
    <w:pPr>
      <w:spacing w:before="100" w:beforeAutospacing="1" w:after="100" w:afterAutospacing="1" w:line="240" w:lineRule="auto"/>
    </w:pPr>
  </w:style>
  <w:style w:type="paragraph" w:customStyle="1" w:styleId="form-text">
    <w:name w:val="form-text"/>
    <w:basedOn w:val="Normal"/>
    <w:qFormat/>
    <w:rsid w:val="000462E5"/>
    <w:pPr>
      <w:spacing w:before="100" w:beforeAutospacing="1" w:after="100" w:afterAutospacing="1" w:line="240" w:lineRule="auto"/>
    </w:pPr>
  </w:style>
  <w:style w:type="paragraph" w:customStyle="1" w:styleId="form-row">
    <w:name w:val="form-row"/>
    <w:basedOn w:val="Normal"/>
    <w:qFormat/>
    <w:rsid w:val="000462E5"/>
    <w:pPr>
      <w:spacing w:before="100" w:beforeAutospacing="1" w:after="100" w:afterAutospacing="1" w:line="240" w:lineRule="auto"/>
      <w:ind w:left="-75" w:right="-75"/>
    </w:pPr>
  </w:style>
  <w:style w:type="paragraph" w:customStyle="1" w:styleId="form-check">
    <w:name w:val="form-check"/>
    <w:basedOn w:val="Normal"/>
    <w:qFormat/>
    <w:rsid w:val="000462E5"/>
    <w:pPr>
      <w:spacing w:before="100" w:beforeAutospacing="1" w:after="100" w:afterAutospacing="1" w:line="240" w:lineRule="auto"/>
    </w:pPr>
  </w:style>
  <w:style w:type="paragraph" w:customStyle="1" w:styleId="form-check-label">
    <w:name w:val="form-check-label"/>
    <w:basedOn w:val="Normal"/>
    <w:qFormat/>
    <w:rsid w:val="000462E5"/>
    <w:pPr>
      <w:spacing w:before="100" w:beforeAutospacing="1" w:after="0" w:line="240" w:lineRule="auto"/>
    </w:pPr>
  </w:style>
  <w:style w:type="paragraph" w:customStyle="1" w:styleId="form-check-inline">
    <w:name w:val="form-check-inline"/>
    <w:basedOn w:val="Normal"/>
    <w:qFormat/>
    <w:rsid w:val="000462E5"/>
    <w:pPr>
      <w:spacing w:before="100" w:beforeAutospacing="1" w:after="100" w:afterAutospacing="1" w:line="240" w:lineRule="auto"/>
    </w:pPr>
  </w:style>
  <w:style w:type="paragraph" w:customStyle="1" w:styleId="valid-feedback">
    <w:name w:val="valid-feedback"/>
    <w:basedOn w:val="Normal"/>
    <w:qFormat/>
    <w:rsid w:val="000462E5"/>
    <w:pPr>
      <w:spacing w:before="100" w:beforeAutospacing="1" w:after="100" w:afterAutospacing="1" w:line="240" w:lineRule="auto"/>
    </w:pPr>
    <w:rPr>
      <w:vanish/>
      <w:color w:val="28A745"/>
      <w:sz w:val="19"/>
      <w:szCs w:val="19"/>
    </w:rPr>
  </w:style>
  <w:style w:type="paragraph" w:customStyle="1" w:styleId="valid-tooltip">
    <w:name w:val="valid-tooltip"/>
    <w:basedOn w:val="Normal"/>
    <w:qFormat/>
    <w:rsid w:val="000462E5"/>
    <w:pPr>
      <w:spacing w:before="100" w:beforeAutospacing="1" w:after="100" w:afterAutospacing="1" w:line="240" w:lineRule="auto"/>
    </w:pPr>
    <w:rPr>
      <w:vanish/>
      <w:color w:val="FFFFFF"/>
    </w:rPr>
  </w:style>
  <w:style w:type="paragraph" w:customStyle="1" w:styleId="invalid-feedback">
    <w:name w:val="invalid-feedback"/>
    <w:basedOn w:val="Normal"/>
    <w:qFormat/>
    <w:rsid w:val="000462E5"/>
    <w:pPr>
      <w:spacing w:before="100" w:beforeAutospacing="1" w:after="100" w:afterAutospacing="1" w:line="240" w:lineRule="auto"/>
    </w:pPr>
    <w:rPr>
      <w:vanish/>
      <w:color w:val="DC3545"/>
      <w:sz w:val="19"/>
      <w:szCs w:val="19"/>
    </w:rPr>
  </w:style>
  <w:style w:type="paragraph" w:customStyle="1" w:styleId="invalid-tooltip">
    <w:name w:val="invalid-tooltip"/>
    <w:basedOn w:val="Normal"/>
    <w:qFormat/>
    <w:rsid w:val="000462E5"/>
    <w:pPr>
      <w:spacing w:before="100" w:beforeAutospacing="1" w:after="100" w:afterAutospacing="1" w:line="240" w:lineRule="auto"/>
    </w:pPr>
    <w:rPr>
      <w:vanish/>
      <w:color w:val="FFFFFF"/>
    </w:rPr>
  </w:style>
  <w:style w:type="paragraph" w:customStyle="1" w:styleId="btn">
    <w:name w:val="btn"/>
    <w:basedOn w:val="Normal"/>
    <w:qFormat/>
    <w:rsid w:val="000462E5"/>
    <w:pPr>
      <w:spacing w:before="100" w:beforeAutospacing="1" w:after="100" w:afterAutospacing="1" w:line="240" w:lineRule="auto"/>
      <w:jc w:val="center"/>
      <w:textAlignment w:val="center"/>
    </w:pPr>
  </w:style>
  <w:style w:type="paragraph" w:customStyle="1" w:styleId="btn-primary">
    <w:name w:val="btn-primary"/>
    <w:basedOn w:val="Normal"/>
    <w:qFormat/>
    <w:rsid w:val="000462E5"/>
    <w:pPr>
      <w:shd w:val="clear" w:color="auto" w:fill="007BFF"/>
      <w:spacing w:before="100" w:beforeAutospacing="1" w:after="100" w:afterAutospacing="1" w:line="240" w:lineRule="auto"/>
    </w:pPr>
    <w:rPr>
      <w:color w:val="FFFFFF"/>
    </w:rPr>
  </w:style>
  <w:style w:type="paragraph" w:customStyle="1" w:styleId="btn-secondary">
    <w:name w:val="btn-secondary"/>
    <w:basedOn w:val="Normal"/>
    <w:qFormat/>
    <w:rsid w:val="000462E5"/>
    <w:pPr>
      <w:shd w:val="clear" w:color="auto" w:fill="6C757D"/>
      <w:spacing w:before="100" w:beforeAutospacing="1" w:after="100" w:afterAutospacing="1" w:line="240" w:lineRule="auto"/>
    </w:pPr>
    <w:rPr>
      <w:color w:val="FFFFFF"/>
    </w:rPr>
  </w:style>
  <w:style w:type="paragraph" w:customStyle="1" w:styleId="btn-success">
    <w:name w:val="btn-success"/>
    <w:basedOn w:val="Normal"/>
    <w:qFormat/>
    <w:rsid w:val="000462E5"/>
    <w:pPr>
      <w:shd w:val="clear" w:color="auto" w:fill="28A745"/>
      <w:spacing w:before="100" w:beforeAutospacing="1" w:after="100" w:afterAutospacing="1" w:line="240" w:lineRule="auto"/>
    </w:pPr>
    <w:rPr>
      <w:color w:val="FFFFFF"/>
    </w:rPr>
  </w:style>
  <w:style w:type="paragraph" w:customStyle="1" w:styleId="btn-info">
    <w:name w:val="btn-info"/>
    <w:basedOn w:val="Normal"/>
    <w:qFormat/>
    <w:rsid w:val="000462E5"/>
    <w:pPr>
      <w:shd w:val="clear" w:color="auto" w:fill="17A2B8"/>
      <w:spacing w:before="100" w:beforeAutospacing="1" w:after="100" w:afterAutospacing="1" w:line="240" w:lineRule="auto"/>
    </w:pPr>
    <w:rPr>
      <w:color w:val="FFFFFF"/>
    </w:rPr>
  </w:style>
  <w:style w:type="paragraph" w:customStyle="1" w:styleId="btn-warning">
    <w:name w:val="btn-warning"/>
    <w:basedOn w:val="Normal"/>
    <w:qFormat/>
    <w:rsid w:val="000462E5"/>
    <w:pPr>
      <w:shd w:val="clear" w:color="auto" w:fill="FFC107"/>
      <w:spacing w:before="100" w:beforeAutospacing="1" w:after="100" w:afterAutospacing="1" w:line="240" w:lineRule="auto"/>
    </w:pPr>
    <w:rPr>
      <w:color w:val="212529"/>
    </w:rPr>
  </w:style>
  <w:style w:type="paragraph" w:customStyle="1" w:styleId="btn-danger">
    <w:name w:val="btn-danger"/>
    <w:basedOn w:val="Normal"/>
    <w:qFormat/>
    <w:rsid w:val="000462E5"/>
    <w:pPr>
      <w:shd w:val="clear" w:color="auto" w:fill="DC3545"/>
      <w:spacing w:before="100" w:beforeAutospacing="1" w:after="100" w:afterAutospacing="1" w:line="240" w:lineRule="auto"/>
    </w:pPr>
    <w:rPr>
      <w:color w:val="FFFFFF"/>
    </w:rPr>
  </w:style>
  <w:style w:type="paragraph" w:customStyle="1" w:styleId="btn-light">
    <w:name w:val="btn-light"/>
    <w:basedOn w:val="Normal"/>
    <w:qFormat/>
    <w:rsid w:val="000462E5"/>
    <w:pPr>
      <w:shd w:val="clear" w:color="auto" w:fill="F8F9FA"/>
      <w:spacing w:before="100" w:beforeAutospacing="1" w:after="100" w:afterAutospacing="1" w:line="240" w:lineRule="auto"/>
    </w:pPr>
    <w:rPr>
      <w:color w:val="212529"/>
    </w:rPr>
  </w:style>
  <w:style w:type="paragraph" w:customStyle="1" w:styleId="btn-dark">
    <w:name w:val="btn-dark"/>
    <w:basedOn w:val="Normal"/>
    <w:qFormat/>
    <w:rsid w:val="000462E5"/>
    <w:pPr>
      <w:shd w:val="clear" w:color="auto" w:fill="343A40"/>
      <w:spacing w:before="100" w:beforeAutospacing="1" w:after="100" w:afterAutospacing="1" w:line="240" w:lineRule="auto"/>
    </w:pPr>
    <w:rPr>
      <w:color w:val="FFFFFF"/>
    </w:rPr>
  </w:style>
  <w:style w:type="paragraph" w:customStyle="1" w:styleId="btn-outline-primary">
    <w:name w:val="btn-outline-primary"/>
    <w:basedOn w:val="Normal"/>
    <w:qFormat/>
    <w:rsid w:val="000462E5"/>
    <w:pPr>
      <w:spacing w:before="100" w:beforeAutospacing="1" w:after="100" w:afterAutospacing="1" w:line="240" w:lineRule="auto"/>
    </w:pPr>
    <w:rPr>
      <w:color w:val="007BFF"/>
    </w:rPr>
  </w:style>
  <w:style w:type="paragraph" w:customStyle="1" w:styleId="btn-outline-secondary">
    <w:name w:val="btn-outline-secondary"/>
    <w:basedOn w:val="Normal"/>
    <w:qFormat/>
    <w:rsid w:val="000462E5"/>
    <w:pPr>
      <w:spacing w:before="100" w:beforeAutospacing="1" w:after="100" w:afterAutospacing="1" w:line="240" w:lineRule="auto"/>
    </w:pPr>
    <w:rPr>
      <w:color w:val="6C757D"/>
    </w:rPr>
  </w:style>
  <w:style w:type="paragraph" w:customStyle="1" w:styleId="btn-outline-success">
    <w:name w:val="btn-outline-success"/>
    <w:basedOn w:val="Normal"/>
    <w:qFormat/>
    <w:rsid w:val="000462E5"/>
    <w:pPr>
      <w:spacing w:before="100" w:beforeAutospacing="1" w:after="100" w:afterAutospacing="1" w:line="240" w:lineRule="auto"/>
    </w:pPr>
    <w:rPr>
      <w:color w:val="28A745"/>
    </w:rPr>
  </w:style>
  <w:style w:type="paragraph" w:customStyle="1" w:styleId="btn-outline-info">
    <w:name w:val="btn-outline-info"/>
    <w:basedOn w:val="Normal"/>
    <w:qFormat/>
    <w:rsid w:val="000462E5"/>
    <w:pPr>
      <w:spacing w:before="100" w:beforeAutospacing="1" w:after="100" w:afterAutospacing="1" w:line="240" w:lineRule="auto"/>
    </w:pPr>
    <w:rPr>
      <w:color w:val="17A2B8"/>
    </w:rPr>
  </w:style>
  <w:style w:type="paragraph" w:customStyle="1" w:styleId="btn-outline-warning">
    <w:name w:val="btn-outline-warning"/>
    <w:basedOn w:val="Normal"/>
    <w:qFormat/>
    <w:rsid w:val="000462E5"/>
    <w:pPr>
      <w:spacing w:before="100" w:beforeAutospacing="1" w:after="100" w:afterAutospacing="1" w:line="240" w:lineRule="auto"/>
    </w:pPr>
    <w:rPr>
      <w:color w:val="FFC107"/>
    </w:rPr>
  </w:style>
  <w:style w:type="paragraph" w:customStyle="1" w:styleId="btn-outline-danger">
    <w:name w:val="btn-outline-danger"/>
    <w:basedOn w:val="Normal"/>
    <w:qFormat/>
    <w:rsid w:val="000462E5"/>
    <w:pPr>
      <w:spacing w:before="100" w:beforeAutospacing="1" w:after="100" w:afterAutospacing="1" w:line="240" w:lineRule="auto"/>
    </w:pPr>
    <w:rPr>
      <w:color w:val="DC3545"/>
    </w:rPr>
  </w:style>
  <w:style w:type="paragraph" w:customStyle="1" w:styleId="btn-outline-light">
    <w:name w:val="btn-outline-light"/>
    <w:basedOn w:val="Normal"/>
    <w:qFormat/>
    <w:rsid w:val="000462E5"/>
    <w:pPr>
      <w:spacing w:before="100" w:beforeAutospacing="1" w:after="100" w:afterAutospacing="1" w:line="240" w:lineRule="auto"/>
    </w:pPr>
    <w:rPr>
      <w:color w:val="F8F9FA"/>
    </w:rPr>
  </w:style>
  <w:style w:type="paragraph" w:customStyle="1" w:styleId="btn-outline-dark">
    <w:name w:val="btn-outline-dark"/>
    <w:basedOn w:val="Normal"/>
    <w:qFormat/>
    <w:rsid w:val="000462E5"/>
    <w:pPr>
      <w:spacing w:before="100" w:beforeAutospacing="1" w:after="100" w:afterAutospacing="1" w:line="240" w:lineRule="auto"/>
    </w:pPr>
    <w:rPr>
      <w:color w:val="343A40"/>
    </w:rPr>
  </w:style>
  <w:style w:type="paragraph" w:customStyle="1" w:styleId="btn-link">
    <w:name w:val="btn-link"/>
    <w:basedOn w:val="Normal"/>
    <w:qFormat/>
    <w:rsid w:val="000462E5"/>
    <w:pPr>
      <w:spacing w:before="100" w:beforeAutospacing="1" w:after="100" w:afterAutospacing="1" w:line="240" w:lineRule="auto"/>
    </w:pPr>
    <w:rPr>
      <w:color w:val="007BFF"/>
    </w:rPr>
  </w:style>
  <w:style w:type="paragraph" w:customStyle="1" w:styleId="btn-block">
    <w:name w:val="btn-block"/>
    <w:basedOn w:val="Normal"/>
    <w:qFormat/>
    <w:rsid w:val="000462E5"/>
    <w:pPr>
      <w:spacing w:before="100" w:beforeAutospacing="1" w:after="100" w:afterAutospacing="1" w:line="240" w:lineRule="auto"/>
    </w:pPr>
  </w:style>
  <w:style w:type="paragraph" w:customStyle="1" w:styleId="collapsing">
    <w:name w:val="collapsing"/>
    <w:basedOn w:val="Normal"/>
    <w:qFormat/>
    <w:rsid w:val="000462E5"/>
    <w:pPr>
      <w:spacing w:before="100" w:beforeAutospacing="1" w:after="100" w:afterAutospacing="1" w:line="240" w:lineRule="auto"/>
    </w:pPr>
  </w:style>
  <w:style w:type="paragraph" w:customStyle="1" w:styleId="dropdown-menu">
    <w:name w:val="dropdown-menu"/>
    <w:basedOn w:val="Normal"/>
    <w:qFormat/>
    <w:rsid w:val="000462E5"/>
    <w:pPr>
      <w:shd w:val="clear" w:color="auto" w:fill="FFFFFF"/>
      <w:spacing w:before="100" w:beforeAutospacing="1" w:after="100" w:afterAutospacing="1" w:line="240" w:lineRule="auto"/>
    </w:pPr>
    <w:rPr>
      <w:vanish/>
      <w:color w:val="212529"/>
    </w:rPr>
  </w:style>
  <w:style w:type="paragraph" w:customStyle="1" w:styleId="dropdown-divider">
    <w:name w:val="dropdown-divider"/>
    <w:basedOn w:val="Normal"/>
    <w:qFormat/>
    <w:rsid w:val="000462E5"/>
    <w:pPr>
      <w:pBdr>
        <w:top w:val="single" w:sz="6" w:space="0" w:color="E9ECEF"/>
      </w:pBdr>
      <w:spacing w:before="100" w:beforeAutospacing="1" w:after="100" w:afterAutospacing="1" w:line="240" w:lineRule="auto"/>
    </w:pPr>
  </w:style>
  <w:style w:type="paragraph" w:customStyle="1" w:styleId="dropdown-item">
    <w:name w:val="dropdown-item"/>
    <w:basedOn w:val="Normal"/>
    <w:qFormat/>
    <w:rsid w:val="000462E5"/>
    <w:pPr>
      <w:spacing w:before="100" w:beforeAutospacing="1" w:after="100" w:afterAutospacing="1" w:line="240" w:lineRule="auto"/>
    </w:pPr>
    <w:rPr>
      <w:color w:val="212529"/>
    </w:rPr>
  </w:style>
  <w:style w:type="paragraph" w:customStyle="1" w:styleId="dropdown-header">
    <w:name w:val="dropdown-header"/>
    <w:basedOn w:val="Normal"/>
    <w:qFormat/>
    <w:rsid w:val="000462E5"/>
    <w:pPr>
      <w:spacing w:before="100" w:beforeAutospacing="1" w:after="0" w:line="240" w:lineRule="auto"/>
    </w:pPr>
    <w:rPr>
      <w:color w:val="6C757D"/>
    </w:rPr>
  </w:style>
  <w:style w:type="paragraph" w:customStyle="1" w:styleId="dropdown-item-text">
    <w:name w:val="dropdown-item-text"/>
    <w:basedOn w:val="Normal"/>
    <w:qFormat/>
    <w:rsid w:val="000462E5"/>
    <w:pPr>
      <w:spacing w:before="100" w:beforeAutospacing="1" w:after="100" w:afterAutospacing="1" w:line="240" w:lineRule="auto"/>
    </w:pPr>
    <w:rPr>
      <w:color w:val="212529"/>
    </w:rPr>
  </w:style>
  <w:style w:type="paragraph" w:customStyle="1" w:styleId="btn-group">
    <w:name w:val="btn-group"/>
    <w:basedOn w:val="Normal"/>
    <w:qFormat/>
    <w:rsid w:val="000462E5"/>
    <w:pPr>
      <w:spacing w:before="100" w:beforeAutospacing="1" w:after="100" w:afterAutospacing="1" w:line="240" w:lineRule="auto"/>
      <w:textAlignment w:val="center"/>
    </w:pPr>
  </w:style>
  <w:style w:type="paragraph" w:customStyle="1" w:styleId="btn-group-vertical">
    <w:name w:val="btn-group-vertical"/>
    <w:basedOn w:val="Normal"/>
    <w:qFormat/>
    <w:rsid w:val="000462E5"/>
    <w:pPr>
      <w:spacing w:before="100" w:beforeAutospacing="1" w:after="100" w:afterAutospacing="1" w:line="240" w:lineRule="auto"/>
      <w:textAlignment w:val="center"/>
    </w:pPr>
  </w:style>
  <w:style w:type="paragraph" w:customStyle="1" w:styleId="input-group">
    <w:name w:val="input-group"/>
    <w:basedOn w:val="Normal"/>
    <w:qFormat/>
    <w:rsid w:val="000462E5"/>
    <w:pPr>
      <w:spacing w:before="100" w:beforeAutospacing="1" w:after="100" w:afterAutospacing="1" w:line="240" w:lineRule="auto"/>
    </w:pPr>
  </w:style>
  <w:style w:type="paragraph" w:customStyle="1" w:styleId="input-group-prepend">
    <w:name w:val="input-group-prepend"/>
    <w:basedOn w:val="Normal"/>
    <w:qFormat/>
    <w:rsid w:val="000462E5"/>
    <w:pPr>
      <w:spacing w:before="100" w:beforeAutospacing="1" w:after="100" w:afterAutospacing="1" w:line="240" w:lineRule="auto"/>
      <w:ind w:right="-15"/>
    </w:pPr>
  </w:style>
  <w:style w:type="paragraph" w:customStyle="1" w:styleId="input-group-append">
    <w:name w:val="input-group-append"/>
    <w:basedOn w:val="Normal"/>
    <w:qFormat/>
    <w:rsid w:val="000462E5"/>
    <w:pPr>
      <w:spacing w:before="100" w:beforeAutospacing="1" w:after="100" w:afterAutospacing="1" w:line="240" w:lineRule="auto"/>
      <w:ind w:left="-15"/>
    </w:pPr>
  </w:style>
  <w:style w:type="paragraph" w:customStyle="1" w:styleId="input-group-text">
    <w:name w:val="input-group-text"/>
    <w:basedOn w:val="Normal"/>
    <w:qFormat/>
    <w:rsid w:val="000462E5"/>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color w:val="495057"/>
    </w:rPr>
  </w:style>
  <w:style w:type="paragraph" w:customStyle="1" w:styleId="custom-control">
    <w:name w:val="custom-control"/>
    <w:basedOn w:val="Normal"/>
    <w:qFormat/>
    <w:rsid w:val="000462E5"/>
    <w:pPr>
      <w:spacing w:before="100" w:beforeAutospacing="1" w:after="100" w:afterAutospacing="1" w:line="240" w:lineRule="auto"/>
    </w:pPr>
  </w:style>
  <w:style w:type="paragraph" w:customStyle="1" w:styleId="custom-control-label">
    <w:name w:val="custom-control-label"/>
    <w:basedOn w:val="Normal"/>
    <w:qFormat/>
    <w:rsid w:val="000462E5"/>
    <w:pPr>
      <w:spacing w:before="100" w:beforeAutospacing="1" w:after="0" w:line="240" w:lineRule="auto"/>
    </w:pPr>
  </w:style>
  <w:style w:type="paragraph" w:customStyle="1" w:styleId="custom-select">
    <w:name w:val="custom-select"/>
    <w:basedOn w:val="Normal"/>
    <w:qFormat/>
    <w:rsid w:val="000462E5"/>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color w:val="495057"/>
    </w:rPr>
  </w:style>
  <w:style w:type="paragraph" w:customStyle="1" w:styleId="custom-select-sm">
    <w:name w:val="custom-select-sm"/>
    <w:basedOn w:val="Normal"/>
    <w:qFormat/>
    <w:rsid w:val="000462E5"/>
    <w:pPr>
      <w:spacing w:before="100" w:beforeAutospacing="1" w:after="100" w:afterAutospacing="1" w:line="240" w:lineRule="auto"/>
    </w:pPr>
    <w:rPr>
      <w:sz w:val="18"/>
      <w:szCs w:val="18"/>
    </w:rPr>
  </w:style>
  <w:style w:type="paragraph" w:customStyle="1" w:styleId="custom-select-lg">
    <w:name w:val="custom-select-lg"/>
    <w:basedOn w:val="Normal"/>
    <w:qFormat/>
    <w:rsid w:val="000462E5"/>
    <w:pPr>
      <w:spacing w:before="100" w:beforeAutospacing="1" w:after="100" w:afterAutospacing="1" w:line="240" w:lineRule="auto"/>
    </w:pPr>
    <w:rPr>
      <w:sz w:val="30"/>
      <w:szCs w:val="30"/>
    </w:rPr>
  </w:style>
  <w:style w:type="paragraph" w:customStyle="1" w:styleId="custom-file">
    <w:name w:val="custom-file"/>
    <w:basedOn w:val="Normal"/>
    <w:qFormat/>
    <w:rsid w:val="000462E5"/>
    <w:pPr>
      <w:spacing w:before="100" w:beforeAutospacing="1" w:after="0" w:line="240" w:lineRule="auto"/>
    </w:pPr>
  </w:style>
  <w:style w:type="paragraph" w:customStyle="1" w:styleId="custom-file-input">
    <w:name w:val="custom-file-input"/>
    <w:basedOn w:val="Normal"/>
    <w:qFormat/>
    <w:rsid w:val="000462E5"/>
    <w:pPr>
      <w:spacing w:before="0" w:after="0" w:line="240" w:lineRule="auto"/>
    </w:pPr>
  </w:style>
  <w:style w:type="paragraph" w:customStyle="1" w:styleId="custom-file-label">
    <w:name w:val="custom-file-label"/>
    <w:basedOn w:val="Normal"/>
    <w:qFormat/>
    <w:rsid w:val="000462E5"/>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color w:val="495057"/>
    </w:rPr>
  </w:style>
  <w:style w:type="paragraph" w:customStyle="1" w:styleId="custom-range">
    <w:name w:val="custom-range"/>
    <w:basedOn w:val="Normal"/>
    <w:qFormat/>
    <w:rsid w:val="000462E5"/>
    <w:pPr>
      <w:spacing w:before="100" w:beforeAutospacing="1" w:after="100" w:afterAutospacing="1" w:line="240" w:lineRule="auto"/>
    </w:pPr>
  </w:style>
  <w:style w:type="paragraph" w:customStyle="1" w:styleId="nav">
    <w:name w:val="nav"/>
    <w:basedOn w:val="Normal"/>
    <w:qFormat/>
    <w:rsid w:val="000462E5"/>
    <w:pPr>
      <w:spacing w:before="100" w:beforeAutospacing="1" w:after="0" w:line="240" w:lineRule="auto"/>
    </w:pPr>
  </w:style>
  <w:style w:type="paragraph" w:customStyle="1" w:styleId="nav-link">
    <w:name w:val="nav-link"/>
    <w:basedOn w:val="Normal"/>
    <w:qFormat/>
    <w:rsid w:val="000462E5"/>
    <w:pPr>
      <w:spacing w:before="100" w:beforeAutospacing="1" w:after="100" w:afterAutospacing="1" w:line="240" w:lineRule="auto"/>
    </w:pPr>
  </w:style>
  <w:style w:type="paragraph" w:customStyle="1" w:styleId="nav-tabs">
    <w:name w:val="nav-tabs"/>
    <w:basedOn w:val="Normal"/>
    <w:qFormat/>
    <w:rsid w:val="000462E5"/>
    <w:pPr>
      <w:pBdr>
        <w:bottom w:val="single" w:sz="6" w:space="0" w:color="DEE2E6"/>
      </w:pBdr>
      <w:spacing w:before="100" w:beforeAutospacing="1" w:after="100" w:afterAutospacing="1" w:line="240" w:lineRule="auto"/>
    </w:pPr>
  </w:style>
  <w:style w:type="paragraph" w:customStyle="1" w:styleId="navbar-brand">
    <w:name w:val="navbar-brand"/>
    <w:basedOn w:val="Normal"/>
    <w:qFormat/>
    <w:rsid w:val="000462E5"/>
    <w:pPr>
      <w:spacing w:before="100" w:beforeAutospacing="1" w:after="100" w:afterAutospacing="1" w:line="240" w:lineRule="auto"/>
    </w:pPr>
  </w:style>
  <w:style w:type="paragraph" w:customStyle="1" w:styleId="navbar-nav">
    <w:name w:val="navbar-nav"/>
    <w:basedOn w:val="Normal"/>
    <w:qFormat/>
    <w:rsid w:val="000462E5"/>
    <w:pPr>
      <w:spacing w:before="100" w:beforeAutospacing="1" w:after="0" w:line="240" w:lineRule="auto"/>
    </w:pPr>
  </w:style>
  <w:style w:type="paragraph" w:customStyle="1" w:styleId="navbar-toggler">
    <w:name w:val="navbar-toggler"/>
    <w:basedOn w:val="Normal"/>
    <w:qFormat/>
    <w:rsid w:val="000462E5"/>
    <w:pPr>
      <w:spacing w:before="100" w:beforeAutospacing="1" w:after="100" w:afterAutospacing="1" w:line="240" w:lineRule="auto"/>
    </w:pPr>
  </w:style>
  <w:style w:type="paragraph" w:customStyle="1" w:styleId="navbar-toggler-icon">
    <w:name w:val="navbar-toggler-icon"/>
    <w:basedOn w:val="Normal"/>
    <w:qFormat/>
    <w:rsid w:val="000462E5"/>
    <w:pPr>
      <w:spacing w:before="100" w:beforeAutospacing="1" w:after="100" w:afterAutospacing="1" w:line="240" w:lineRule="auto"/>
      <w:textAlignment w:val="center"/>
    </w:pPr>
  </w:style>
  <w:style w:type="paragraph" w:customStyle="1" w:styleId="card">
    <w:name w:val="card"/>
    <w:basedOn w:val="Normal"/>
    <w:qFormat/>
    <w:rsid w:val="000462E5"/>
    <w:pPr>
      <w:shd w:val="clear" w:color="auto" w:fill="FFFFFF"/>
      <w:spacing w:before="100" w:beforeAutospacing="1" w:after="100" w:afterAutospacing="1" w:line="240" w:lineRule="auto"/>
    </w:pPr>
  </w:style>
  <w:style w:type="paragraph" w:customStyle="1" w:styleId="cardhr">
    <w:name w:val="card&gt;hr"/>
    <w:basedOn w:val="Normal"/>
    <w:qFormat/>
    <w:rsid w:val="000462E5"/>
    <w:pPr>
      <w:spacing w:before="100" w:beforeAutospacing="1" w:after="100" w:afterAutospacing="1" w:line="240" w:lineRule="auto"/>
    </w:pPr>
  </w:style>
  <w:style w:type="paragraph" w:customStyle="1" w:styleId="card-subtitle">
    <w:name w:val="card-subtitle"/>
    <w:basedOn w:val="Normal"/>
    <w:qFormat/>
    <w:rsid w:val="000462E5"/>
    <w:pPr>
      <w:spacing w:before="100" w:beforeAutospacing="1" w:after="0" w:line="240" w:lineRule="auto"/>
    </w:pPr>
  </w:style>
  <w:style w:type="paragraph" w:customStyle="1" w:styleId="card-header">
    <w:name w:val="card-header"/>
    <w:basedOn w:val="Normal"/>
    <w:qFormat/>
    <w:rsid w:val="000462E5"/>
    <w:pPr>
      <w:spacing w:before="100" w:beforeAutospacing="1" w:after="0" w:line="240" w:lineRule="auto"/>
    </w:pPr>
  </w:style>
  <w:style w:type="paragraph" w:customStyle="1" w:styleId="card-header-tabs">
    <w:name w:val="card-header-tabs"/>
    <w:basedOn w:val="Normal"/>
    <w:qFormat/>
    <w:rsid w:val="000462E5"/>
    <w:pPr>
      <w:spacing w:before="100" w:beforeAutospacing="1" w:after="100" w:afterAutospacing="1" w:line="240" w:lineRule="auto"/>
    </w:pPr>
  </w:style>
  <w:style w:type="paragraph" w:customStyle="1" w:styleId="card-img">
    <w:name w:val="card-img"/>
    <w:basedOn w:val="Normal"/>
    <w:qFormat/>
    <w:rsid w:val="000462E5"/>
    <w:pPr>
      <w:spacing w:before="100" w:beforeAutospacing="1" w:after="100" w:afterAutospacing="1" w:line="240" w:lineRule="auto"/>
    </w:pPr>
  </w:style>
  <w:style w:type="paragraph" w:customStyle="1" w:styleId="card-img-top">
    <w:name w:val="card-img-top"/>
    <w:basedOn w:val="Normal"/>
    <w:qFormat/>
    <w:rsid w:val="000462E5"/>
    <w:pPr>
      <w:spacing w:before="100" w:beforeAutospacing="1" w:after="100" w:afterAutospacing="1" w:line="240" w:lineRule="auto"/>
    </w:pPr>
  </w:style>
  <w:style w:type="paragraph" w:customStyle="1" w:styleId="card-img-bottom">
    <w:name w:val="card-img-bottom"/>
    <w:basedOn w:val="Normal"/>
    <w:qFormat/>
    <w:rsid w:val="000462E5"/>
    <w:pPr>
      <w:spacing w:before="100" w:beforeAutospacing="1" w:after="100" w:afterAutospacing="1" w:line="240" w:lineRule="auto"/>
    </w:pPr>
  </w:style>
  <w:style w:type="paragraph" w:customStyle="1" w:styleId="breadcrumb">
    <w:name w:val="breadcrumb"/>
    <w:basedOn w:val="Normal"/>
    <w:qFormat/>
    <w:rsid w:val="000462E5"/>
    <w:pPr>
      <w:shd w:val="clear" w:color="auto" w:fill="E9ECEF"/>
      <w:spacing w:before="100" w:beforeAutospacing="1" w:after="100" w:afterAutospacing="1" w:line="240" w:lineRule="auto"/>
    </w:pPr>
  </w:style>
  <w:style w:type="paragraph" w:customStyle="1" w:styleId="page-link">
    <w:name w:val="page-link"/>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color w:val="007BFF"/>
    </w:rPr>
  </w:style>
  <w:style w:type="paragraph" w:customStyle="1" w:styleId="badge-pill">
    <w:name w:val="badge-pill"/>
    <w:basedOn w:val="Normal"/>
    <w:qFormat/>
    <w:rsid w:val="000462E5"/>
    <w:pPr>
      <w:spacing w:before="100" w:beforeAutospacing="1" w:after="100" w:afterAutospacing="1" w:line="240" w:lineRule="auto"/>
    </w:pPr>
  </w:style>
  <w:style w:type="paragraph" w:customStyle="1" w:styleId="badge-primary">
    <w:name w:val="badge-primary"/>
    <w:basedOn w:val="Normal"/>
    <w:qFormat/>
    <w:rsid w:val="000462E5"/>
    <w:pPr>
      <w:shd w:val="clear" w:color="auto" w:fill="007BFF"/>
      <w:spacing w:before="100" w:beforeAutospacing="1" w:after="100" w:afterAutospacing="1" w:line="240" w:lineRule="auto"/>
    </w:pPr>
    <w:rPr>
      <w:color w:val="FFFFFF"/>
    </w:rPr>
  </w:style>
  <w:style w:type="paragraph" w:customStyle="1" w:styleId="badge-secondary">
    <w:name w:val="badge-secondary"/>
    <w:basedOn w:val="Normal"/>
    <w:qFormat/>
    <w:rsid w:val="000462E5"/>
    <w:pPr>
      <w:shd w:val="clear" w:color="auto" w:fill="6C757D"/>
      <w:spacing w:before="100" w:beforeAutospacing="1" w:after="100" w:afterAutospacing="1" w:line="240" w:lineRule="auto"/>
    </w:pPr>
    <w:rPr>
      <w:color w:val="FFFFFF"/>
    </w:rPr>
  </w:style>
  <w:style w:type="paragraph" w:customStyle="1" w:styleId="badge-success">
    <w:name w:val="badge-success"/>
    <w:basedOn w:val="Normal"/>
    <w:qFormat/>
    <w:rsid w:val="000462E5"/>
    <w:pPr>
      <w:shd w:val="clear" w:color="auto" w:fill="28A745"/>
      <w:spacing w:before="100" w:beforeAutospacing="1" w:after="100" w:afterAutospacing="1" w:line="240" w:lineRule="auto"/>
    </w:pPr>
    <w:rPr>
      <w:color w:val="FFFFFF"/>
    </w:rPr>
  </w:style>
  <w:style w:type="paragraph" w:customStyle="1" w:styleId="badge-info">
    <w:name w:val="badge-info"/>
    <w:basedOn w:val="Normal"/>
    <w:qFormat/>
    <w:rsid w:val="000462E5"/>
    <w:pPr>
      <w:shd w:val="clear" w:color="auto" w:fill="17A2B8"/>
      <w:spacing w:before="100" w:beforeAutospacing="1" w:after="100" w:afterAutospacing="1" w:line="240" w:lineRule="auto"/>
    </w:pPr>
    <w:rPr>
      <w:color w:val="FFFFFF"/>
    </w:rPr>
  </w:style>
  <w:style w:type="paragraph" w:customStyle="1" w:styleId="badge-warning">
    <w:name w:val="badge-warning"/>
    <w:basedOn w:val="Normal"/>
    <w:qFormat/>
    <w:rsid w:val="000462E5"/>
    <w:pPr>
      <w:shd w:val="clear" w:color="auto" w:fill="FFC107"/>
      <w:spacing w:before="100" w:beforeAutospacing="1" w:after="100" w:afterAutospacing="1" w:line="240" w:lineRule="auto"/>
    </w:pPr>
    <w:rPr>
      <w:color w:val="212529"/>
    </w:rPr>
  </w:style>
  <w:style w:type="paragraph" w:customStyle="1" w:styleId="badge-danger">
    <w:name w:val="badge-danger"/>
    <w:basedOn w:val="Normal"/>
    <w:qFormat/>
    <w:rsid w:val="000462E5"/>
    <w:pPr>
      <w:shd w:val="clear" w:color="auto" w:fill="DC3545"/>
      <w:spacing w:before="100" w:beforeAutospacing="1" w:after="100" w:afterAutospacing="1" w:line="240" w:lineRule="auto"/>
    </w:pPr>
    <w:rPr>
      <w:color w:val="FFFFFF"/>
    </w:rPr>
  </w:style>
  <w:style w:type="paragraph" w:customStyle="1" w:styleId="badge-light">
    <w:name w:val="badge-light"/>
    <w:basedOn w:val="Normal"/>
    <w:qFormat/>
    <w:rsid w:val="000462E5"/>
    <w:pPr>
      <w:shd w:val="clear" w:color="auto" w:fill="F8F9FA"/>
      <w:spacing w:before="100" w:beforeAutospacing="1" w:after="100" w:afterAutospacing="1" w:line="240" w:lineRule="auto"/>
    </w:pPr>
    <w:rPr>
      <w:color w:val="212529"/>
    </w:rPr>
  </w:style>
  <w:style w:type="paragraph" w:customStyle="1" w:styleId="badge-dark">
    <w:name w:val="badge-dark"/>
    <w:basedOn w:val="Normal"/>
    <w:qFormat/>
    <w:rsid w:val="000462E5"/>
    <w:pPr>
      <w:shd w:val="clear" w:color="auto" w:fill="343A40"/>
      <w:spacing w:before="100" w:beforeAutospacing="1" w:after="100" w:afterAutospacing="1" w:line="240" w:lineRule="auto"/>
    </w:pPr>
    <w:rPr>
      <w:color w:val="FFFFFF"/>
    </w:rPr>
  </w:style>
  <w:style w:type="paragraph" w:customStyle="1" w:styleId="jumbotron">
    <w:name w:val="jumbotron"/>
    <w:basedOn w:val="Normal"/>
    <w:qFormat/>
    <w:rsid w:val="000462E5"/>
    <w:pPr>
      <w:shd w:val="clear" w:color="auto" w:fill="E9ECEF"/>
      <w:spacing w:before="100" w:beforeAutospacing="1" w:after="100" w:afterAutospacing="1" w:line="240" w:lineRule="auto"/>
    </w:pPr>
  </w:style>
  <w:style w:type="paragraph" w:customStyle="1" w:styleId="jumbotron-fluid">
    <w:name w:val="jumbotron-fluid"/>
    <w:basedOn w:val="Normal"/>
    <w:qFormat/>
    <w:rsid w:val="000462E5"/>
    <w:pPr>
      <w:spacing w:before="100" w:beforeAutospacing="1" w:after="100" w:afterAutospacing="1" w:line="240" w:lineRule="auto"/>
    </w:pPr>
  </w:style>
  <w:style w:type="paragraph" w:customStyle="1" w:styleId="alert-link">
    <w:name w:val="alert-link"/>
    <w:basedOn w:val="Normal"/>
    <w:qFormat/>
    <w:rsid w:val="000462E5"/>
    <w:pPr>
      <w:spacing w:before="100" w:beforeAutospacing="1" w:after="100" w:afterAutospacing="1" w:line="240" w:lineRule="auto"/>
    </w:pPr>
    <w:rPr>
      <w:b/>
      <w:bCs/>
    </w:rPr>
  </w:style>
  <w:style w:type="paragraph" w:customStyle="1" w:styleId="alert-primary">
    <w:name w:val="alert-primary"/>
    <w:basedOn w:val="Normal"/>
    <w:qFormat/>
    <w:rsid w:val="000462E5"/>
    <w:pPr>
      <w:shd w:val="clear" w:color="auto" w:fill="CCE5FF"/>
      <w:spacing w:before="100" w:beforeAutospacing="1" w:after="100" w:afterAutospacing="1" w:line="240" w:lineRule="auto"/>
    </w:pPr>
    <w:rPr>
      <w:color w:val="004085"/>
    </w:rPr>
  </w:style>
  <w:style w:type="paragraph" w:customStyle="1" w:styleId="alert-secondary">
    <w:name w:val="alert-secondary"/>
    <w:basedOn w:val="Normal"/>
    <w:qFormat/>
    <w:rsid w:val="000462E5"/>
    <w:pPr>
      <w:shd w:val="clear" w:color="auto" w:fill="E2E3E5"/>
      <w:spacing w:before="100" w:beforeAutospacing="1" w:after="100" w:afterAutospacing="1" w:line="240" w:lineRule="auto"/>
    </w:pPr>
    <w:rPr>
      <w:color w:val="383D41"/>
    </w:rPr>
  </w:style>
  <w:style w:type="paragraph" w:customStyle="1" w:styleId="alert-success">
    <w:name w:val="alert-success"/>
    <w:basedOn w:val="Normal"/>
    <w:qFormat/>
    <w:rsid w:val="000462E5"/>
    <w:pPr>
      <w:shd w:val="clear" w:color="auto" w:fill="D4EDDA"/>
      <w:spacing w:before="100" w:beforeAutospacing="1" w:after="100" w:afterAutospacing="1" w:line="240" w:lineRule="auto"/>
    </w:pPr>
    <w:rPr>
      <w:color w:val="155724"/>
    </w:rPr>
  </w:style>
  <w:style w:type="paragraph" w:customStyle="1" w:styleId="alert-info">
    <w:name w:val="alert-info"/>
    <w:basedOn w:val="Normal"/>
    <w:qFormat/>
    <w:rsid w:val="000462E5"/>
    <w:pPr>
      <w:shd w:val="clear" w:color="auto" w:fill="D1ECF1"/>
      <w:spacing w:before="100" w:beforeAutospacing="1" w:after="100" w:afterAutospacing="1" w:line="240" w:lineRule="auto"/>
    </w:pPr>
    <w:rPr>
      <w:color w:val="0C5460"/>
    </w:rPr>
  </w:style>
  <w:style w:type="paragraph" w:customStyle="1" w:styleId="alert-warning">
    <w:name w:val="alert-warning"/>
    <w:basedOn w:val="Normal"/>
    <w:qFormat/>
    <w:rsid w:val="000462E5"/>
    <w:pPr>
      <w:shd w:val="clear" w:color="auto" w:fill="FFF3CD"/>
      <w:spacing w:before="100" w:beforeAutospacing="1" w:after="100" w:afterAutospacing="1" w:line="240" w:lineRule="auto"/>
    </w:pPr>
    <w:rPr>
      <w:color w:val="856404"/>
    </w:rPr>
  </w:style>
  <w:style w:type="paragraph" w:customStyle="1" w:styleId="alert-danger">
    <w:name w:val="alert-danger"/>
    <w:basedOn w:val="Normal"/>
    <w:qFormat/>
    <w:rsid w:val="000462E5"/>
    <w:pPr>
      <w:shd w:val="clear" w:color="auto" w:fill="F8D7DA"/>
      <w:spacing w:before="100" w:beforeAutospacing="1" w:after="100" w:afterAutospacing="1" w:line="240" w:lineRule="auto"/>
    </w:pPr>
    <w:rPr>
      <w:color w:val="721C24"/>
    </w:rPr>
  </w:style>
  <w:style w:type="paragraph" w:customStyle="1" w:styleId="alert-light">
    <w:name w:val="alert-light"/>
    <w:basedOn w:val="Normal"/>
    <w:qFormat/>
    <w:rsid w:val="000462E5"/>
    <w:pPr>
      <w:shd w:val="clear" w:color="auto" w:fill="FEFEFE"/>
      <w:spacing w:before="100" w:beforeAutospacing="1" w:after="100" w:afterAutospacing="1" w:line="240" w:lineRule="auto"/>
    </w:pPr>
    <w:rPr>
      <w:color w:val="818182"/>
    </w:rPr>
  </w:style>
  <w:style w:type="paragraph" w:customStyle="1" w:styleId="alert-dark">
    <w:name w:val="alert-dark"/>
    <w:basedOn w:val="Normal"/>
    <w:qFormat/>
    <w:rsid w:val="000462E5"/>
    <w:pPr>
      <w:shd w:val="clear" w:color="auto" w:fill="D6D8D9"/>
      <w:spacing w:before="100" w:beforeAutospacing="1" w:after="100" w:afterAutospacing="1" w:line="240" w:lineRule="auto"/>
    </w:pPr>
    <w:rPr>
      <w:color w:val="1B1E21"/>
    </w:rPr>
  </w:style>
  <w:style w:type="paragraph" w:customStyle="1" w:styleId="progress">
    <w:name w:val="progress"/>
    <w:basedOn w:val="Normal"/>
    <w:qFormat/>
    <w:rsid w:val="000462E5"/>
    <w:pPr>
      <w:shd w:val="clear" w:color="auto" w:fill="E9ECEF"/>
      <w:spacing w:before="100" w:beforeAutospacing="1" w:after="100" w:afterAutospacing="1" w:line="240" w:lineRule="auto"/>
    </w:pPr>
  </w:style>
  <w:style w:type="paragraph" w:customStyle="1" w:styleId="progress-bar">
    <w:name w:val="progress-bar"/>
    <w:basedOn w:val="Normal"/>
    <w:qFormat/>
    <w:rsid w:val="000462E5"/>
    <w:pPr>
      <w:shd w:val="clear" w:color="auto" w:fill="007BFF"/>
      <w:spacing w:before="100" w:beforeAutospacing="1" w:after="100" w:afterAutospacing="1" w:line="240" w:lineRule="auto"/>
      <w:jc w:val="center"/>
    </w:pPr>
    <w:rPr>
      <w:color w:val="FFFFFF"/>
    </w:rPr>
  </w:style>
  <w:style w:type="paragraph" w:customStyle="1" w:styleId="list-group">
    <w:name w:val="list-group"/>
    <w:basedOn w:val="Normal"/>
    <w:qFormat/>
    <w:rsid w:val="000462E5"/>
    <w:pPr>
      <w:spacing w:before="100" w:beforeAutospacing="1" w:after="0" w:line="240" w:lineRule="auto"/>
    </w:pPr>
  </w:style>
  <w:style w:type="paragraph" w:customStyle="1" w:styleId="list-group-item-action">
    <w:name w:val="list-group-item-action"/>
    <w:basedOn w:val="Normal"/>
    <w:qFormat/>
    <w:rsid w:val="000462E5"/>
    <w:pPr>
      <w:spacing w:before="100" w:beforeAutospacing="1" w:after="100" w:afterAutospacing="1" w:line="240" w:lineRule="auto"/>
    </w:pPr>
    <w:rPr>
      <w:color w:val="495057"/>
    </w:rPr>
  </w:style>
  <w:style w:type="paragraph" w:customStyle="1" w:styleId="list-group-item">
    <w:name w:val="list-group-item"/>
    <w:basedOn w:val="Normal"/>
    <w:qFormat/>
    <w:rsid w:val="000462E5"/>
    <w:pPr>
      <w:shd w:val="clear" w:color="auto" w:fill="FFFFFF"/>
      <w:spacing w:before="100" w:beforeAutospacing="1" w:after="0" w:line="240" w:lineRule="auto"/>
    </w:pPr>
  </w:style>
  <w:style w:type="paragraph" w:customStyle="1" w:styleId="list-group-item-primary">
    <w:name w:val="list-group-item-primary"/>
    <w:basedOn w:val="Normal"/>
    <w:qFormat/>
    <w:rsid w:val="000462E5"/>
    <w:pPr>
      <w:shd w:val="clear" w:color="auto" w:fill="B8DAFF"/>
      <w:spacing w:before="100" w:beforeAutospacing="1" w:after="100" w:afterAutospacing="1" w:line="240" w:lineRule="auto"/>
    </w:pPr>
    <w:rPr>
      <w:color w:val="004085"/>
    </w:rPr>
  </w:style>
  <w:style w:type="paragraph" w:customStyle="1" w:styleId="list-group-item-secondary">
    <w:name w:val="list-group-item-secondary"/>
    <w:basedOn w:val="Normal"/>
    <w:qFormat/>
    <w:rsid w:val="000462E5"/>
    <w:pPr>
      <w:shd w:val="clear" w:color="auto" w:fill="D6D8DB"/>
      <w:spacing w:before="100" w:beforeAutospacing="1" w:after="100" w:afterAutospacing="1" w:line="240" w:lineRule="auto"/>
    </w:pPr>
    <w:rPr>
      <w:color w:val="383D41"/>
    </w:rPr>
  </w:style>
  <w:style w:type="paragraph" w:customStyle="1" w:styleId="list-group-item-success">
    <w:name w:val="list-group-item-success"/>
    <w:basedOn w:val="Normal"/>
    <w:qFormat/>
    <w:rsid w:val="000462E5"/>
    <w:pPr>
      <w:shd w:val="clear" w:color="auto" w:fill="C3E6CB"/>
      <w:spacing w:before="100" w:beforeAutospacing="1" w:after="100" w:afterAutospacing="1" w:line="240" w:lineRule="auto"/>
    </w:pPr>
    <w:rPr>
      <w:color w:val="155724"/>
    </w:rPr>
  </w:style>
  <w:style w:type="paragraph" w:customStyle="1" w:styleId="list-group-item-info">
    <w:name w:val="list-group-item-info"/>
    <w:basedOn w:val="Normal"/>
    <w:qFormat/>
    <w:rsid w:val="000462E5"/>
    <w:pPr>
      <w:shd w:val="clear" w:color="auto" w:fill="BEE5EB"/>
      <w:spacing w:before="100" w:beforeAutospacing="1" w:after="100" w:afterAutospacing="1" w:line="240" w:lineRule="auto"/>
    </w:pPr>
    <w:rPr>
      <w:color w:val="0C5460"/>
    </w:rPr>
  </w:style>
  <w:style w:type="paragraph" w:customStyle="1" w:styleId="list-group-item-warning">
    <w:name w:val="list-group-item-warning"/>
    <w:basedOn w:val="Normal"/>
    <w:qFormat/>
    <w:rsid w:val="000462E5"/>
    <w:pPr>
      <w:shd w:val="clear" w:color="auto" w:fill="FFEEBA"/>
      <w:spacing w:before="100" w:beforeAutospacing="1" w:after="100" w:afterAutospacing="1" w:line="240" w:lineRule="auto"/>
    </w:pPr>
    <w:rPr>
      <w:color w:val="856404"/>
    </w:rPr>
  </w:style>
  <w:style w:type="paragraph" w:customStyle="1" w:styleId="list-group-item-danger">
    <w:name w:val="list-group-item-danger"/>
    <w:basedOn w:val="Normal"/>
    <w:qFormat/>
    <w:rsid w:val="000462E5"/>
    <w:pPr>
      <w:shd w:val="clear" w:color="auto" w:fill="F5C6CB"/>
      <w:spacing w:before="100" w:beforeAutospacing="1" w:after="100" w:afterAutospacing="1" w:line="240" w:lineRule="auto"/>
    </w:pPr>
    <w:rPr>
      <w:color w:val="721C24"/>
    </w:rPr>
  </w:style>
  <w:style w:type="paragraph" w:customStyle="1" w:styleId="list-group-item-light">
    <w:name w:val="list-group-item-light"/>
    <w:basedOn w:val="Normal"/>
    <w:qFormat/>
    <w:rsid w:val="000462E5"/>
    <w:pPr>
      <w:shd w:val="clear" w:color="auto" w:fill="FDFDFE"/>
      <w:spacing w:before="100" w:beforeAutospacing="1" w:after="100" w:afterAutospacing="1" w:line="240" w:lineRule="auto"/>
    </w:pPr>
    <w:rPr>
      <w:color w:val="818182"/>
    </w:rPr>
  </w:style>
  <w:style w:type="paragraph" w:customStyle="1" w:styleId="list-group-item-dark">
    <w:name w:val="list-group-item-dark"/>
    <w:basedOn w:val="Normal"/>
    <w:qFormat/>
    <w:rsid w:val="000462E5"/>
    <w:pPr>
      <w:shd w:val="clear" w:color="auto" w:fill="C6C8CA"/>
      <w:spacing w:before="100" w:beforeAutospacing="1" w:after="100" w:afterAutospacing="1" w:line="240" w:lineRule="auto"/>
    </w:pPr>
    <w:rPr>
      <w:color w:val="1B1E21"/>
    </w:rPr>
  </w:style>
  <w:style w:type="paragraph" w:customStyle="1" w:styleId="close">
    <w:name w:val="close"/>
    <w:basedOn w:val="Normal"/>
    <w:qFormat/>
    <w:rsid w:val="000462E5"/>
    <w:pPr>
      <w:spacing w:before="100" w:beforeAutospacing="1" w:after="100" w:afterAutospacing="1" w:line="240" w:lineRule="auto"/>
    </w:pPr>
    <w:rPr>
      <w:b/>
      <w:bCs/>
      <w:color w:val="000000"/>
    </w:rPr>
  </w:style>
  <w:style w:type="paragraph" w:customStyle="1" w:styleId="modal">
    <w:name w:val="modal"/>
    <w:basedOn w:val="Normal"/>
    <w:qFormat/>
    <w:rsid w:val="000462E5"/>
    <w:pPr>
      <w:spacing w:before="100" w:beforeAutospacing="1" w:after="100" w:afterAutospacing="1" w:line="240" w:lineRule="auto"/>
    </w:pPr>
    <w:rPr>
      <w:vanish/>
    </w:rPr>
  </w:style>
  <w:style w:type="paragraph" w:customStyle="1" w:styleId="modal-dialog">
    <w:name w:val="modal-dialog"/>
    <w:basedOn w:val="Normal"/>
    <w:qFormat/>
    <w:rsid w:val="000462E5"/>
    <w:pPr>
      <w:spacing w:before="100" w:beforeAutospacing="1" w:after="100" w:afterAutospacing="1" w:line="240" w:lineRule="auto"/>
    </w:pPr>
  </w:style>
  <w:style w:type="paragraph" w:customStyle="1" w:styleId="modal-content">
    <w:name w:val="modal-content"/>
    <w:basedOn w:val="Normal"/>
    <w:qFormat/>
    <w:rsid w:val="000462E5"/>
    <w:pPr>
      <w:shd w:val="clear" w:color="auto" w:fill="FFFFFF"/>
      <w:spacing w:before="100" w:beforeAutospacing="1" w:after="100" w:afterAutospacing="1" w:line="240" w:lineRule="auto"/>
    </w:pPr>
  </w:style>
  <w:style w:type="paragraph" w:customStyle="1" w:styleId="modal-backdrop">
    <w:name w:val="modal-backdrop"/>
    <w:basedOn w:val="Normal"/>
    <w:qFormat/>
    <w:rsid w:val="000462E5"/>
    <w:pPr>
      <w:shd w:val="clear" w:color="auto" w:fill="000000"/>
      <w:spacing w:before="100" w:beforeAutospacing="1" w:after="100" w:afterAutospacing="1" w:line="240" w:lineRule="auto"/>
    </w:pPr>
  </w:style>
  <w:style w:type="paragraph" w:customStyle="1" w:styleId="modal-header">
    <w:name w:val="modal-header"/>
    <w:basedOn w:val="Normal"/>
    <w:qFormat/>
    <w:rsid w:val="000462E5"/>
    <w:pPr>
      <w:pBdr>
        <w:bottom w:val="single" w:sz="6" w:space="0" w:color="E9ECEF"/>
      </w:pBdr>
      <w:spacing w:before="100" w:beforeAutospacing="1" w:after="100" w:afterAutospacing="1" w:line="240" w:lineRule="auto"/>
    </w:pPr>
  </w:style>
  <w:style w:type="paragraph" w:customStyle="1" w:styleId="modal-title">
    <w:name w:val="modal-title"/>
    <w:basedOn w:val="Normal"/>
    <w:qFormat/>
    <w:rsid w:val="000462E5"/>
    <w:pPr>
      <w:spacing w:before="100" w:beforeAutospacing="1" w:after="0" w:line="240" w:lineRule="auto"/>
    </w:pPr>
  </w:style>
  <w:style w:type="paragraph" w:customStyle="1" w:styleId="modal-footer">
    <w:name w:val="modal-footer"/>
    <w:basedOn w:val="Normal"/>
    <w:qFormat/>
    <w:rsid w:val="000462E5"/>
    <w:pPr>
      <w:pBdr>
        <w:top w:val="single" w:sz="6" w:space="0" w:color="E9ECEF"/>
      </w:pBdr>
      <w:spacing w:before="100" w:beforeAutospacing="1" w:after="100" w:afterAutospacing="1" w:line="240" w:lineRule="auto"/>
    </w:pPr>
  </w:style>
  <w:style w:type="paragraph" w:customStyle="1" w:styleId="modal-scrollbar-measure">
    <w:name w:val="modal-scrollbar-measure"/>
    <w:basedOn w:val="Normal"/>
    <w:qFormat/>
    <w:rsid w:val="000462E5"/>
    <w:pPr>
      <w:spacing w:before="100" w:beforeAutospacing="1" w:after="100" w:afterAutospacing="1" w:line="240" w:lineRule="auto"/>
    </w:pPr>
  </w:style>
  <w:style w:type="paragraph" w:customStyle="1" w:styleId="tooltip">
    <w:name w:val="tooltip"/>
    <w:basedOn w:val="Normal"/>
    <w:qFormat/>
    <w:rsid w:val="000462E5"/>
    <w:pPr>
      <w:spacing w:before="0" w:after="0" w:line="240" w:lineRule="auto"/>
    </w:pPr>
    <w:rPr>
      <w:rFonts w:ascii="Segoe UI" w:hAnsi="Segoe UI" w:cs="Segoe UI"/>
    </w:rPr>
  </w:style>
  <w:style w:type="paragraph" w:customStyle="1" w:styleId="tooltip-inner">
    <w:name w:val="tooltip-inner"/>
    <w:basedOn w:val="Normal"/>
    <w:qFormat/>
    <w:rsid w:val="000462E5"/>
    <w:pPr>
      <w:shd w:val="clear" w:color="auto" w:fill="000000"/>
      <w:spacing w:before="100" w:beforeAutospacing="1" w:after="100" w:afterAutospacing="1" w:line="240" w:lineRule="auto"/>
      <w:jc w:val="center"/>
    </w:pPr>
    <w:rPr>
      <w:color w:val="FFFFFF"/>
    </w:rPr>
  </w:style>
  <w:style w:type="paragraph" w:customStyle="1" w:styleId="popover">
    <w:name w:val="popover"/>
    <w:basedOn w:val="Normal"/>
    <w:qFormat/>
    <w:rsid w:val="000462E5"/>
    <w:pPr>
      <w:shd w:val="clear" w:color="auto" w:fill="FFFFFF"/>
      <w:spacing w:before="100" w:beforeAutospacing="1" w:after="100" w:afterAutospacing="1" w:line="240" w:lineRule="auto"/>
    </w:pPr>
    <w:rPr>
      <w:rFonts w:ascii="Segoe UI" w:hAnsi="Segoe UI" w:cs="Segoe UI"/>
    </w:rPr>
  </w:style>
  <w:style w:type="paragraph" w:customStyle="1" w:styleId="popover-header">
    <w:name w:val="popover-header"/>
    <w:basedOn w:val="Normal"/>
    <w:qFormat/>
    <w:rsid w:val="000462E5"/>
    <w:pPr>
      <w:pBdr>
        <w:bottom w:val="single" w:sz="6" w:space="0" w:color="EBEBEB"/>
      </w:pBdr>
      <w:shd w:val="clear" w:color="auto" w:fill="F7F7F7"/>
      <w:spacing w:before="100" w:beforeAutospacing="1" w:after="0" w:line="240" w:lineRule="auto"/>
    </w:pPr>
  </w:style>
  <w:style w:type="paragraph" w:customStyle="1" w:styleId="popover-body">
    <w:name w:val="popover-body"/>
    <w:basedOn w:val="Normal"/>
    <w:qFormat/>
    <w:rsid w:val="000462E5"/>
    <w:pPr>
      <w:spacing w:before="100" w:beforeAutospacing="1" w:after="100" w:afterAutospacing="1" w:line="240" w:lineRule="auto"/>
    </w:pPr>
    <w:rPr>
      <w:color w:val="212529"/>
    </w:rPr>
  </w:style>
  <w:style w:type="paragraph" w:customStyle="1" w:styleId="carousel-inner">
    <w:name w:val="carousel-inner"/>
    <w:basedOn w:val="Normal"/>
    <w:qFormat/>
    <w:rsid w:val="000462E5"/>
    <w:pPr>
      <w:spacing w:before="100" w:beforeAutospacing="1" w:after="100" w:afterAutospacing="1" w:line="240" w:lineRule="auto"/>
    </w:pPr>
  </w:style>
  <w:style w:type="paragraph" w:customStyle="1" w:styleId="carousel-item">
    <w:name w:val="carousel-item"/>
    <w:basedOn w:val="Normal"/>
    <w:qFormat/>
    <w:rsid w:val="000462E5"/>
    <w:pPr>
      <w:spacing w:before="100" w:beforeAutospacing="1" w:after="100" w:afterAutospacing="1" w:line="240" w:lineRule="auto"/>
    </w:pPr>
    <w:rPr>
      <w:vanish/>
    </w:rPr>
  </w:style>
  <w:style w:type="paragraph" w:customStyle="1" w:styleId="carousel-control-next">
    <w:name w:val="carousel-control-next"/>
    <w:basedOn w:val="Normal"/>
    <w:qFormat/>
    <w:rsid w:val="000462E5"/>
    <w:pPr>
      <w:spacing w:before="100" w:beforeAutospacing="1" w:after="100" w:afterAutospacing="1" w:line="240" w:lineRule="auto"/>
      <w:jc w:val="center"/>
    </w:pPr>
    <w:rPr>
      <w:color w:val="FFFFFF"/>
    </w:rPr>
  </w:style>
  <w:style w:type="paragraph" w:customStyle="1" w:styleId="carousel-control-prev">
    <w:name w:val="carousel-control-prev"/>
    <w:basedOn w:val="Normal"/>
    <w:qFormat/>
    <w:rsid w:val="000462E5"/>
    <w:pPr>
      <w:spacing w:before="100" w:beforeAutospacing="1" w:after="100" w:afterAutospacing="1" w:line="240" w:lineRule="auto"/>
      <w:jc w:val="center"/>
    </w:pPr>
    <w:rPr>
      <w:color w:val="FFFFFF"/>
    </w:rPr>
  </w:style>
  <w:style w:type="paragraph" w:customStyle="1" w:styleId="carousel-control-next-icon">
    <w:name w:val="carousel-control-next-icon"/>
    <w:basedOn w:val="Normal"/>
    <w:qFormat/>
    <w:rsid w:val="000462E5"/>
    <w:pPr>
      <w:spacing w:before="100" w:beforeAutospacing="1" w:after="100" w:afterAutospacing="1" w:line="240" w:lineRule="auto"/>
    </w:pPr>
  </w:style>
  <w:style w:type="paragraph" w:customStyle="1" w:styleId="carousel-control-prev-icon">
    <w:name w:val="carousel-control-prev-icon"/>
    <w:basedOn w:val="Normal"/>
    <w:qFormat/>
    <w:rsid w:val="000462E5"/>
    <w:pPr>
      <w:spacing w:before="100" w:beforeAutospacing="1" w:after="100" w:afterAutospacing="1" w:line="240" w:lineRule="auto"/>
    </w:pPr>
  </w:style>
  <w:style w:type="paragraph" w:customStyle="1" w:styleId="carousel-indicators">
    <w:name w:val="carousel-indicators"/>
    <w:basedOn w:val="Normal"/>
    <w:qFormat/>
    <w:rsid w:val="000462E5"/>
    <w:pPr>
      <w:spacing w:before="100" w:beforeAutospacing="1" w:after="100" w:afterAutospacing="1" w:line="240" w:lineRule="auto"/>
      <w:ind w:left="1836" w:right="1836"/>
    </w:pPr>
  </w:style>
  <w:style w:type="paragraph" w:customStyle="1" w:styleId="carousel-caption">
    <w:name w:val="carousel-caption"/>
    <w:basedOn w:val="Normal"/>
    <w:qFormat/>
    <w:rsid w:val="000462E5"/>
    <w:pPr>
      <w:spacing w:before="100" w:beforeAutospacing="1" w:after="100" w:afterAutospacing="1" w:line="240" w:lineRule="auto"/>
      <w:jc w:val="center"/>
    </w:pPr>
    <w:rPr>
      <w:color w:val="FFFFFF"/>
    </w:rPr>
  </w:style>
  <w:style w:type="paragraph" w:customStyle="1" w:styleId="embed-responsive">
    <w:name w:val="embed-responsive"/>
    <w:basedOn w:val="Normal"/>
    <w:qFormat/>
    <w:rsid w:val="000462E5"/>
    <w:pPr>
      <w:spacing w:before="100" w:beforeAutospacing="1" w:after="100" w:afterAutospacing="1" w:line="240" w:lineRule="auto"/>
    </w:pPr>
  </w:style>
  <w:style w:type="paragraph" w:customStyle="1" w:styleId="sr-only">
    <w:name w:val="sr-only"/>
    <w:basedOn w:val="Normal"/>
    <w:qFormat/>
    <w:rsid w:val="000462E5"/>
    <w:pPr>
      <w:spacing w:before="100" w:beforeAutospacing="1" w:after="100" w:afterAutospacing="1" w:line="240" w:lineRule="auto"/>
    </w:pPr>
  </w:style>
  <w:style w:type="paragraph" w:customStyle="1" w:styleId="text-monospace">
    <w:name w:val="text-monospace"/>
    <w:basedOn w:val="Normal"/>
    <w:qFormat/>
    <w:rsid w:val="000462E5"/>
    <w:pPr>
      <w:spacing w:before="100" w:beforeAutospacing="1" w:after="100" w:afterAutospacing="1" w:line="240" w:lineRule="auto"/>
    </w:pPr>
    <w:rPr>
      <w:rFonts w:ascii="Consolas" w:hAnsi="Consolas"/>
    </w:rPr>
  </w:style>
  <w:style w:type="paragraph" w:customStyle="1" w:styleId="text-truncate">
    <w:name w:val="text-truncate"/>
    <w:basedOn w:val="Normal"/>
    <w:qFormat/>
    <w:rsid w:val="000462E5"/>
    <w:pPr>
      <w:spacing w:before="100" w:beforeAutospacing="1" w:after="100" w:afterAutospacing="1" w:line="240" w:lineRule="auto"/>
    </w:pPr>
  </w:style>
  <w:style w:type="paragraph" w:customStyle="1" w:styleId="text-hide">
    <w:name w:val="text-hide"/>
    <w:basedOn w:val="Normal"/>
    <w:qFormat/>
    <w:rsid w:val="000462E5"/>
    <w:pPr>
      <w:spacing w:before="100" w:beforeAutospacing="1" w:after="100" w:afterAutospacing="1" w:line="240" w:lineRule="auto"/>
    </w:pPr>
  </w:style>
  <w:style w:type="paragraph" w:customStyle="1" w:styleId="mathjaxmenuclose0">
    <w:name w:val="mathjax_menuclose"/>
    <w:basedOn w:val="Normal"/>
    <w:qFormat/>
    <w:rsid w:val="000462E5"/>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hAnsi="Courier New" w:cs="Courier New"/>
      <w:color w:val="F0F0F0"/>
      <w:sz w:val="36"/>
      <w:szCs w:val="36"/>
    </w:rPr>
  </w:style>
  <w:style w:type="paragraph" w:customStyle="1" w:styleId="mjxp-script">
    <w:name w:val="mjxp-script"/>
    <w:basedOn w:val="Normal"/>
    <w:qFormat/>
    <w:rsid w:val="000462E5"/>
    <w:pPr>
      <w:spacing w:before="100" w:beforeAutospacing="1" w:after="100" w:afterAutospacing="1" w:line="240" w:lineRule="auto"/>
    </w:pPr>
    <w:rPr>
      <w:sz w:val="19"/>
      <w:szCs w:val="19"/>
    </w:rPr>
  </w:style>
  <w:style w:type="paragraph" w:customStyle="1" w:styleId="mjxp-bold">
    <w:name w:val="mjxp-bold"/>
    <w:basedOn w:val="Normal"/>
    <w:qFormat/>
    <w:rsid w:val="000462E5"/>
    <w:pPr>
      <w:spacing w:before="100" w:beforeAutospacing="1" w:after="100" w:afterAutospacing="1" w:line="240" w:lineRule="auto"/>
    </w:pPr>
    <w:rPr>
      <w:b/>
      <w:bCs/>
    </w:rPr>
  </w:style>
  <w:style w:type="paragraph" w:customStyle="1" w:styleId="mjxp-italic">
    <w:name w:val="mjxp-italic"/>
    <w:basedOn w:val="Normal"/>
    <w:qFormat/>
    <w:rsid w:val="000462E5"/>
    <w:pPr>
      <w:spacing w:before="100" w:beforeAutospacing="1" w:after="100" w:afterAutospacing="1" w:line="240" w:lineRule="auto"/>
    </w:pPr>
    <w:rPr>
      <w:i/>
      <w:iCs/>
    </w:rPr>
  </w:style>
  <w:style w:type="paragraph" w:customStyle="1" w:styleId="mjxp-scr">
    <w:name w:val="mjxp-scr"/>
    <w:basedOn w:val="Normal"/>
    <w:qFormat/>
    <w:rsid w:val="000462E5"/>
    <w:pPr>
      <w:spacing w:before="100" w:beforeAutospacing="1" w:after="100" w:afterAutospacing="1" w:line="240" w:lineRule="auto"/>
    </w:pPr>
  </w:style>
  <w:style w:type="paragraph" w:customStyle="1" w:styleId="mjxp-frak">
    <w:name w:val="mjxp-frak"/>
    <w:basedOn w:val="Normal"/>
    <w:qFormat/>
    <w:rsid w:val="000462E5"/>
    <w:pPr>
      <w:spacing w:before="100" w:beforeAutospacing="1" w:after="100" w:afterAutospacing="1" w:line="240" w:lineRule="auto"/>
    </w:pPr>
  </w:style>
  <w:style w:type="paragraph" w:customStyle="1" w:styleId="mjxp-sf">
    <w:name w:val="mjxp-sf"/>
    <w:basedOn w:val="Normal"/>
    <w:qFormat/>
    <w:rsid w:val="000462E5"/>
    <w:pPr>
      <w:spacing w:before="100" w:beforeAutospacing="1" w:after="100" w:afterAutospacing="1" w:line="240" w:lineRule="auto"/>
    </w:pPr>
  </w:style>
  <w:style w:type="paragraph" w:customStyle="1" w:styleId="mjxp-cal">
    <w:name w:val="mjxp-cal"/>
    <w:basedOn w:val="Normal"/>
    <w:qFormat/>
    <w:rsid w:val="000462E5"/>
    <w:pPr>
      <w:spacing w:before="100" w:beforeAutospacing="1" w:after="100" w:afterAutospacing="1" w:line="240" w:lineRule="auto"/>
    </w:pPr>
  </w:style>
  <w:style w:type="paragraph" w:customStyle="1" w:styleId="mjxp-mono">
    <w:name w:val="mjxp-mono"/>
    <w:basedOn w:val="Normal"/>
    <w:qFormat/>
    <w:rsid w:val="000462E5"/>
    <w:pPr>
      <w:spacing w:before="100" w:beforeAutospacing="1" w:after="100" w:afterAutospacing="1" w:line="240" w:lineRule="auto"/>
    </w:pPr>
  </w:style>
  <w:style w:type="paragraph" w:customStyle="1" w:styleId="mjxp-largeop">
    <w:name w:val="mjxp-largeop"/>
    <w:basedOn w:val="Normal"/>
    <w:qFormat/>
    <w:rsid w:val="000462E5"/>
    <w:pPr>
      <w:spacing w:before="100" w:beforeAutospacing="1" w:after="100" w:afterAutospacing="1" w:line="240" w:lineRule="auto"/>
    </w:pPr>
    <w:rPr>
      <w:sz w:val="36"/>
      <w:szCs w:val="36"/>
    </w:rPr>
  </w:style>
  <w:style w:type="paragraph" w:customStyle="1" w:styleId="mjxp-math">
    <w:name w:val="mjxp-math"/>
    <w:basedOn w:val="Normal"/>
    <w:qFormat/>
    <w:rsid w:val="000462E5"/>
    <w:pPr>
      <w:spacing w:before="100" w:beforeAutospacing="1" w:after="100" w:afterAutospacing="1" w:line="240" w:lineRule="auto"/>
    </w:pPr>
  </w:style>
  <w:style w:type="paragraph" w:customStyle="1" w:styleId="mjxp-display">
    <w:name w:val="mjxp-display"/>
    <w:basedOn w:val="Normal"/>
    <w:qFormat/>
    <w:rsid w:val="000462E5"/>
    <w:pPr>
      <w:spacing w:before="240" w:after="240" w:line="240" w:lineRule="auto"/>
      <w:jc w:val="center"/>
    </w:pPr>
  </w:style>
  <w:style w:type="paragraph" w:customStyle="1" w:styleId="mjxp-box">
    <w:name w:val="mjxp-box"/>
    <w:basedOn w:val="Normal"/>
    <w:qFormat/>
    <w:rsid w:val="000462E5"/>
    <w:pPr>
      <w:spacing w:before="100" w:beforeAutospacing="1" w:after="100" w:afterAutospacing="1" w:line="240" w:lineRule="auto"/>
      <w:jc w:val="center"/>
    </w:pPr>
  </w:style>
  <w:style w:type="paragraph" w:customStyle="1" w:styleId="mjxp-rule">
    <w:name w:val="mjxp-rule"/>
    <w:basedOn w:val="Normal"/>
    <w:qFormat/>
    <w:rsid w:val="000462E5"/>
    <w:pPr>
      <w:spacing w:before="24" w:after="100" w:afterAutospacing="1" w:line="240" w:lineRule="auto"/>
    </w:pPr>
  </w:style>
  <w:style w:type="paragraph" w:customStyle="1" w:styleId="mjxp-mfrac">
    <w:name w:val="mjxp-mfrac"/>
    <w:basedOn w:val="Normal"/>
    <w:qFormat/>
    <w:rsid w:val="000462E5"/>
    <w:pPr>
      <w:spacing w:before="0" w:after="0" w:line="240" w:lineRule="auto"/>
      <w:ind w:left="30" w:right="30"/>
    </w:pPr>
  </w:style>
  <w:style w:type="paragraph" w:customStyle="1" w:styleId="mjxp-denom">
    <w:name w:val="mjxp-denom"/>
    <w:basedOn w:val="Normal"/>
    <w:qFormat/>
    <w:rsid w:val="000462E5"/>
    <w:pPr>
      <w:spacing w:before="100" w:beforeAutospacing="1" w:after="100" w:afterAutospacing="1" w:line="240" w:lineRule="auto"/>
    </w:pPr>
  </w:style>
  <w:style w:type="paragraph" w:customStyle="1" w:styleId="mjxp-surd">
    <w:name w:val="mjxp-surd"/>
    <w:basedOn w:val="Normal"/>
    <w:qFormat/>
    <w:rsid w:val="000462E5"/>
    <w:pPr>
      <w:spacing w:before="100" w:beforeAutospacing="1" w:after="100" w:afterAutospacing="1" w:line="240" w:lineRule="auto"/>
      <w:textAlignment w:val="top"/>
    </w:pPr>
  </w:style>
  <w:style w:type="paragraph" w:customStyle="1" w:styleId="mjxp-over">
    <w:name w:val="mjxp-over"/>
    <w:basedOn w:val="Normal"/>
    <w:qFormat/>
    <w:rsid w:val="000462E5"/>
    <w:pPr>
      <w:spacing w:before="100" w:beforeAutospacing="1" w:after="100" w:afterAutospacing="1" w:line="240" w:lineRule="auto"/>
      <w:jc w:val="center"/>
    </w:pPr>
  </w:style>
  <w:style w:type="paragraph" w:customStyle="1" w:styleId="mjxp-mtable">
    <w:name w:val="mjxp-mtable"/>
    <w:basedOn w:val="Normal"/>
    <w:qFormat/>
    <w:rsid w:val="000462E5"/>
    <w:pPr>
      <w:spacing w:before="0" w:after="0" w:line="240" w:lineRule="auto"/>
      <w:ind w:left="30" w:right="30"/>
    </w:pPr>
  </w:style>
  <w:style w:type="paragraph" w:customStyle="1" w:styleId="mjxp-mtd">
    <w:name w:val="mjxp-mtd"/>
    <w:basedOn w:val="Normal"/>
    <w:qFormat/>
    <w:rsid w:val="000462E5"/>
    <w:pPr>
      <w:spacing w:before="100" w:beforeAutospacing="1" w:after="100" w:afterAutospacing="1" w:line="240" w:lineRule="auto"/>
      <w:jc w:val="center"/>
    </w:pPr>
  </w:style>
  <w:style w:type="paragraph" w:customStyle="1" w:styleId="mjxp-merror">
    <w:name w:val="mjxp-merror"/>
    <w:basedOn w:val="Normal"/>
    <w:qFormat/>
    <w:rsid w:val="000462E5"/>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color w:val="CC0000"/>
      <w:sz w:val="22"/>
      <w:szCs w:val="22"/>
    </w:rPr>
  </w:style>
  <w:style w:type="paragraph" w:customStyle="1" w:styleId="mjxc-display">
    <w:name w:val="mjxc-display"/>
    <w:basedOn w:val="Normal"/>
    <w:qFormat/>
    <w:rsid w:val="000462E5"/>
    <w:pPr>
      <w:spacing w:before="240" w:after="240" w:line="240" w:lineRule="auto"/>
      <w:jc w:val="center"/>
    </w:pPr>
  </w:style>
  <w:style w:type="paragraph" w:customStyle="1" w:styleId="mjx-full-width">
    <w:name w:val="mjx-full-width"/>
    <w:basedOn w:val="Normal"/>
    <w:qFormat/>
    <w:rsid w:val="000462E5"/>
    <w:pPr>
      <w:spacing w:before="100" w:beforeAutospacing="1" w:after="100" w:afterAutospacing="1" w:line="240" w:lineRule="auto"/>
      <w:jc w:val="center"/>
    </w:pPr>
  </w:style>
  <w:style w:type="paragraph" w:customStyle="1" w:styleId="mjxc-stacked">
    <w:name w:val="mjxc-stacked"/>
    <w:basedOn w:val="Normal"/>
    <w:qFormat/>
    <w:rsid w:val="000462E5"/>
    <w:pPr>
      <w:spacing w:before="100" w:beforeAutospacing="1" w:after="100" w:afterAutospacing="1" w:line="240" w:lineRule="auto"/>
    </w:pPr>
  </w:style>
  <w:style w:type="paragraph" w:customStyle="1" w:styleId="mjx-op">
    <w:name w:val="mjx-op"/>
    <w:basedOn w:val="Normal"/>
    <w:qFormat/>
    <w:rsid w:val="000462E5"/>
    <w:pPr>
      <w:spacing w:before="100" w:beforeAutospacing="1" w:after="100" w:afterAutospacing="1" w:line="240" w:lineRule="auto"/>
    </w:pPr>
  </w:style>
  <w:style w:type="paragraph" w:customStyle="1" w:styleId="mjx-over">
    <w:name w:val="mjx-over"/>
    <w:basedOn w:val="Normal"/>
    <w:qFormat/>
    <w:rsid w:val="000462E5"/>
    <w:pPr>
      <w:spacing w:before="100" w:beforeAutospacing="1" w:after="100" w:afterAutospacing="1" w:line="240" w:lineRule="auto"/>
    </w:pPr>
  </w:style>
  <w:style w:type="paragraph" w:customStyle="1" w:styleId="mjx-surd">
    <w:name w:val="mjx-surd"/>
    <w:basedOn w:val="Normal"/>
    <w:qFormat/>
    <w:rsid w:val="000462E5"/>
    <w:pPr>
      <w:spacing w:before="100" w:beforeAutospacing="1" w:after="100" w:afterAutospacing="1" w:line="240" w:lineRule="auto"/>
      <w:textAlignment w:val="top"/>
    </w:pPr>
  </w:style>
  <w:style w:type="paragraph" w:customStyle="1" w:styleId="mjx-merror">
    <w:name w:val="mjx-merror"/>
    <w:basedOn w:val="Normal"/>
    <w:qFormat/>
    <w:rsid w:val="000462E5"/>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color w:val="CC0000"/>
      <w:sz w:val="22"/>
      <w:szCs w:val="22"/>
    </w:rPr>
  </w:style>
  <w:style w:type="paragraph" w:customStyle="1" w:styleId="mjx-annotation-xml">
    <w:name w:val="mjx-annotation-xml"/>
    <w:basedOn w:val="Normal"/>
    <w:qFormat/>
    <w:rsid w:val="000462E5"/>
    <w:pPr>
      <w:spacing w:before="100" w:beforeAutospacing="1" w:after="100" w:afterAutospacing="1" w:line="240" w:lineRule="auto"/>
    </w:pPr>
  </w:style>
  <w:style w:type="paragraph" w:customStyle="1" w:styleId="mjx-block">
    <w:name w:val="mjx-block"/>
    <w:basedOn w:val="Normal"/>
    <w:qFormat/>
    <w:rsid w:val="000462E5"/>
    <w:pPr>
      <w:spacing w:before="100" w:beforeAutospacing="1" w:after="100" w:afterAutospacing="1" w:line="240" w:lineRule="auto"/>
    </w:pPr>
  </w:style>
  <w:style w:type="paragraph" w:customStyle="1" w:styleId="mjx-span">
    <w:name w:val="mjx-span"/>
    <w:basedOn w:val="Normal"/>
    <w:qFormat/>
    <w:rsid w:val="000462E5"/>
    <w:pPr>
      <w:spacing w:before="100" w:beforeAutospacing="1" w:after="100" w:afterAutospacing="1" w:line="240" w:lineRule="auto"/>
    </w:pPr>
  </w:style>
  <w:style w:type="paragraph" w:customStyle="1" w:styleId="mjx-itable">
    <w:name w:val="mjx-itable"/>
    <w:basedOn w:val="Normal"/>
    <w:qFormat/>
    <w:rsid w:val="000462E5"/>
    <w:pPr>
      <w:spacing w:before="100" w:beforeAutospacing="1" w:after="100" w:afterAutospacing="1" w:line="240" w:lineRule="auto"/>
    </w:pPr>
  </w:style>
  <w:style w:type="paragraph" w:customStyle="1" w:styleId="mjxc-space1">
    <w:name w:val="mjxc-space1"/>
    <w:basedOn w:val="Normal"/>
    <w:qFormat/>
    <w:rsid w:val="000462E5"/>
    <w:pPr>
      <w:spacing w:before="100" w:beforeAutospacing="1" w:after="100" w:afterAutospacing="1" w:line="240" w:lineRule="auto"/>
      <w:ind w:left="40"/>
    </w:pPr>
  </w:style>
  <w:style w:type="paragraph" w:customStyle="1" w:styleId="mjxc-space2">
    <w:name w:val="mjxc-space2"/>
    <w:basedOn w:val="Normal"/>
    <w:qFormat/>
    <w:rsid w:val="000462E5"/>
    <w:pPr>
      <w:spacing w:before="100" w:beforeAutospacing="1" w:after="100" w:afterAutospacing="1" w:line="240" w:lineRule="auto"/>
      <w:ind w:left="53"/>
    </w:pPr>
  </w:style>
  <w:style w:type="paragraph" w:customStyle="1" w:styleId="mjxc-space3">
    <w:name w:val="mjxc-space3"/>
    <w:basedOn w:val="Normal"/>
    <w:qFormat/>
    <w:rsid w:val="000462E5"/>
    <w:pPr>
      <w:spacing w:before="100" w:beforeAutospacing="1" w:after="100" w:afterAutospacing="1" w:line="240" w:lineRule="auto"/>
      <w:ind w:left="67"/>
    </w:pPr>
  </w:style>
  <w:style w:type="paragraph" w:customStyle="1" w:styleId="mjx-chartest">
    <w:name w:val="mjx-chartest"/>
    <w:basedOn w:val="Normal"/>
    <w:qFormat/>
    <w:rsid w:val="000462E5"/>
    <w:pPr>
      <w:spacing w:before="100" w:beforeAutospacing="1" w:after="100" w:afterAutospacing="1" w:line="240" w:lineRule="auto"/>
    </w:pPr>
    <w:rPr>
      <w:sz w:val="120"/>
      <w:szCs w:val="120"/>
    </w:rPr>
  </w:style>
  <w:style w:type="paragraph" w:customStyle="1" w:styleId="mjxc-processing">
    <w:name w:val="mjxc-processing"/>
    <w:basedOn w:val="Normal"/>
    <w:qFormat/>
    <w:rsid w:val="000462E5"/>
    <w:pPr>
      <w:spacing w:before="100" w:beforeAutospacing="1" w:after="100" w:afterAutospacing="1" w:line="240" w:lineRule="auto"/>
    </w:pPr>
  </w:style>
  <w:style w:type="paragraph" w:customStyle="1" w:styleId="mjxc-processed">
    <w:name w:val="mjxc-processed"/>
    <w:basedOn w:val="Normal"/>
    <w:qFormat/>
    <w:rsid w:val="000462E5"/>
    <w:pPr>
      <w:spacing w:before="100" w:beforeAutospacing="1" w:after="100" w:afterAutospacing="1" w:line="240" w:lineRule="auto"/>
    </w:pPr>
    <w:rPr>
      <w:vanish/>
    </w:rPr>
  </w:style>
  <w:style w:type="paragraph" w:customStyle="1" w:styleId="mjx-test">
    <w:name w:val="mjx-test"/>
    <w:basedOn w:val="Normal"/>
    <w:qFormat/>
    <w:rsid w:val="000462E5"/>
    <w:pPr>
      <w:spacing w:before="100" w:beforeAutospacing="1" w:after="100" w:afterAutospacing="1" w:line="240" w:lineRule="auto"/>
    </w:pPr>
  </w:style>
  <w:style w:type="paragraph" w:customStyle="1" w:styleId="mjx-ex-box-test">
    <w:name w:val="mjx-ex-box-test"/>
    <w:basedOn w:val="Normal"/>
    <w:qFormat/>
    <w:rsid w:val="000462E5"/>
    <w:pPr>
      <w:spacing w:before="100" w:beforeAutospacing="1" w:after="100" w:afterAutospacing="1" w:line="240" w:lineRule="auto"/>
    </w:pPr>
  </w:style>
  <w:style w:type="paragraph" w:customStyle="1" w:styleId="mjxc-tex-unknown-r">
    <w:name w:val="mjxc-tex-unknown-r"/>
    <w:basedOn w:val="Normal"/>
    <w:qFormat/>
    <w:rsid w:val="000462E5"/>
    <w:pPr>
      <w:spacing w:before="100" w:beforeAutospacing="1" w:after="100" w:afterAutospacing="1" w:line="240" w:lineRule="auto"/>
    </w:pPr>
    <w:rPr>
      <w:rFonts w:ascii="Cambria Math" w:hAnsi="Cambria Math"/>
    </w:rPr>
  </w:style>
  <w:style w:type="paragraph" w:customStyle="1" w:styleId="mjxc-tex-unknown-i">
    <w:name w:val="mjxc-tex-unknown-i"/>
    <w:basedOn w:val="Normal"/>
    <w:qFormat/>
    <w:rsid w:val="000462E5"/>
    <w:pPr>
      <w:spacing w:before="100" w:beforeAutospacing="1" w:after="100" w:afterAutospacing="1" w:line="240" w:lineRule="auto"/>
    </w:pPr>
    <w:rPr>
      <w:rFonts w:ascii="Cambria Math" w:hAnsi="Cambria Math"/>
      <w:i/>
      <w:iCs/>
    </w:rPr>
  </w:style>
  <w:style w:type="paragraph" w:customStyle="1" w:styleId="mjxc-tex-unknown-b">
    <w:name w:val="mjxc-tex-unknown-b"/>
    <w:basedOn w:val="Normal"/>
    <w:qFormat/>
    <w:rsid w:val="000462E5"/>
    <w:pPr>
      <w:spacing w:before="100" w:beforeAutospacing="1" w:after="100" w:afterAutospacing="1" w:line="240" w:lineRule="auto"/>
    </w:pPr>
    <w:rPr>
      <w:rFonts w:ascii="Cambria Math" w:hAnsi="Cambria Math"/>
      <w:b/>
      <w:bCs/>
    </w:rPr>
  </w:style>
  <w:style w:type="paragraph" w:customStyle="1" w:styleId="mjxc-tex-unknown-bi">
    <w:name w:val="mjxc-tex-unknown-bi"/>
    <w:basedOn w:val="Normal"/>
    <w:qFormat/>
    <w:rsid w:val="000462E5"/>
    <w:pPr>
      <w:spacing w:before="100" w:beforeAutospacing="1" w:after="100" w:afterAutospacing="1" w:line="240" w:lineRule="auto"/>
    </w:pPr>
    <w:rPr>
      <w:rFonts w:ascii="Cambria Math" w:hAnsi="Cambria Math"/>
      <w:b/>
      <w:bCs/>
      <w:i/>
      <w:iCs/>
    </w:rPr>
  </w:style>
  <w:style w:type="paragraph" w:customStyle="1" w:styleId="mjxc-tex-ams-r">
    <w:name w:val="mjxc-tex-ams-r"/>
    <w:basedOn w:val="Normal"/>
    <w:qFormat/>
    <w:rsid w:val="000462E5"/>
    <w:pPr>
      <w:spacing w:before="100" w:beforeAutospacing="1" w:after="100" w:afterAutospacing="1" w:line="240" w:lineRule="auto"/>
    </w:pPr>
    <w:rPr>
      <w:rFonts w:ascii="MJXc-TeX-ams-R" w:hAnsi="MJXc-TeX-ams-R"/>
    </w:rPr>
  </w:style>
  <w:style w:type="paragraph" w:customStyle="1" w:styleId="mjxc-tex-cal-b">
    <w:name w:val="mjxc-tex-cal-b"/>
    <w:basedOn w:val="Normal"/>
    <w:qFormat/>
    <w:rsid w:val="000462E5"/>
    <w:pPr>
      <w:spacing w:before="100" w:beforeAutospacing="1" w:after="100" w:afterAutospacing="1" w:line="240" w:lineRule="auto"/>
    </w:pPr>
    <w:rPr>
      <w:rFonts w:ascii="MJXc-TeX-cal-B" w:hAnsi="MJXc-TeX-cal-B"/>
    </w:rPr>
  </w:style>
  <w:style w:type="paragraph" w:customStyle="1" w:styleId="mjxc-tex-frak-r">
    <w:name w:val="mjxc-tex-frak-r"/>
    <w:basedOn w:val="Normal"/>
    <w:qFormat/>
    <w:rsid w:val="000462E5"/>
    <w:pPr>
      <w:spacing w:before="100" w:beforeAutospacing="1" w:after="100" w:afterAutospacing="1" w:line="240" w:lineRule="auto"/>
    </w:pPr>
    <w:rPr>
      <w:rFonts w:ascii="MJXc-TeX-frak-R" w:hAnsi="MJXc-TeX-frak-R"/>
    </w:rPr>
  </w:style>
  <w:style w:type="paragraph" w:customStyle="1" w:styleId="mjxc-tex-frak-b">
    <w:name w:val="mjxc-tex-frak-b"/>
    <w:basedOn w:val="Normal"/>
    <w:qFormat/>
    <w:rsid w:val="000462E5"/>
    <w:pPr>
      <w:spacing w:before="100" w:beforeAutospacing="1" w:after="100" w:afterAutospacing="1" w:line="240" w:lineRule="auto"/>
    </w:pPr>
    <w:rPr>
      <w:rFonts w:ascii="MJXc-TeX-frak-B" w:hAnsi="MJXc-TeX-frak-B"/>
    </w:rPr>
  </w:style>
  <w:style w:type="paragraph" w:customStyle="1" w:styleId="mjxc-tex-math-bi">
    <w:name w:val="mjxc-tex-math-bi"/>
    <w:basedOn w:val="Normal"/>
    <w:qFormat/>
    <w:rsid w:val="000462E5"/>
    <w:pPr>
      <w:spacing w:before="100" w:beforeAutospacing="1" w:after="100" w:afterAutospacing="1" w:line="240" w:lineRule="auto"/>
    </w:pPr>
    <w:rPr>
      <w:rFonts w:ascii="MJXc-TeX-math-BI" w:hAnsi="MJXc-TeX-math-BI"/>
    </w:rPr>
  </w:style>
  <w:style w:type="paragraph" w:customStyle="1" w:styleId="mjxc-tex-sans-r">
    <w:name w:val="mjxc-tex-sans-r"/>
    <w:basedOn w:val="Normal"/>
    <w:qFormat/>
    <w:rsid w:val="000462E5"/>
    <w:pPr>
      <w:spacing w:before="100" w:beforeAutospacing="1" w:after="100" w:afterAutospacing="1" w:line="240" w:lineRule="auto"/>
    </w:pPr>
    <w:rPr>
      <w:rFonts w:ascii="MJXc-TeX-sans-R" w:hAnsi="MJXc-TeX-sans-R"/>
    </w:rPr>
  </w:style>
  <w:style w:type="paragraph" w:customStyle="1" w:styleId="mjxc-tex-sans-b">
    <w:name w:val="mjxc-tex-sans-b"/>
    <w:basedOn w:val="Normal"/>
    <w:qFormat/>
    <w:rsid w:val="000462E5"/>
    <w:pPr>
      <w:spacing w:before="100" w:beforeAutospacing="1" w:after="100" w:afterAutospacing="1" w:line="240" w:lineRule="auto"/>
    </w:pPr>
    <w:rPr>
      <w:rFonts w:ascii="MJXc-TeX-sans-B" w:hAnsi="MJXc-TeX-sans-B"/>
    </w:rPr>
  </w:style>
  <w:style w:type="paragraph" w:customStyle="1" w:styleId="mjxc-tex-sans-i">
    <w:name w:val="mjxc-tex-sans-i"/>
    <w:basedOn w:val="Normal"/>
    <w:qFormat/>
    <w:rsid w:val="000462E5"/>
    <w:pPr>
      <w:spacing w:before="100" w:beforeAutospacing="1" w:after="100" w:afterAutospacing="1" w:line="240" w:lineRule="auto"/>
    </w:pPr>
    <w:rPr>
      <w:rFonts w:ascii="MJXc-TeX-sans-I" w:hAnsi="MJXc-TeX-sans-I"/>
    </w:rPr>
  </w:style>
  <w:style w:type="paragraph" w:customStyle="1" w:styleId="mjxc-tex-script-r">
    <w:name w:val="mjxc-tex-script-r"/>
    <w:basedOn w:val="Normal"/>
    <w:qFormat/>
    <w:rsid w:val="000462E5"/>
    <w:pPr>
      <w:spacing w:before="100" w:beforeAutospacing="1" w:after="100" w:afterAutospacing="1" w:line="240" w:lineRule="auto"/>
    </w:pPr>
    <w:rPr>
      <w:rFonts w:ascii="MJXc-TeX-script-R" w:hAnsi="MJXc-TeX-script-R"/>
    </w:rPr>
  </w:style>
  <w:style w:type="paragraph" w:customStyle="1" w:styleId="mjxc-tex-type-r">
    <w:name w:val="mjxc-tex-type-r"/>
    <w:basedOn w:val="Normal"/>
    <w:qFormat/>
    <w:rsid w:val="000462E5"/>
    <w:pPr>
      <w:spacing w:before="100" w:beforeAutospacing="1" w:after="100" w:afterAutospacing="1" w:line="240" w:lineRule="auto"/>
    </w:pPr>
    <w:rPr>
      <w:rFonts w:ascii="MJXc-TeX-type-R" w:hAnsi="MJXc-TeX-type-R"/>
    </w:rPr>
  </w:style>
  <w:style w:type="paragraph" w:customStyle="1" w:styleId="mjxc-tex-cal-r">
    <w:name w:val="mjxc-tex-cal-r"/>
    <w:basedOn w:val="Normal"/>
    <w:qFormat/>
    <w:rsid w:val="000462E5"/>
    <w:pPr>
      <w:spacing w:before="100" w:beforeAutospacing="1" w:after="100" w:afterAutospacing="1" w:line="240" w:lineRule="auto"/>
    </w:pPr>
    <w:rPr>
      <w:rFonts w:ascii="MJXc-TeX-cal-R" w:hAnsi="MJXc-TeX-cal-R"/>
    </w:rPr>
  </w:style>
  <w:style w:type="paragraph" w:customStyle="1" w:styleId="mjxc-tex-main-b">
    <w:name w:val="mjxc-tex-main-b"/>
    <w:basedOn w:val="Normal"/>
    <w:qFormat/>
    <w:rsid w:val="000462E5"/>
    <w:pPr>
      <w:spacing w:before="100" w:beforeAutospacing="1" w:after="100" w:afterAutospacing="1" w:line="240" w:lineRule="auto"/>
    </w:pPr>
    <w:rPr>
      <w:rFonts w:ascii="MJXc-TeX-main-B" w:hAnsi="MJXc-TeX-main-B"/>
    </w:rPr>
  </w:style>
  <w:style w:type="paragraph" w:customStyle="1" w:styleId="mjxc-tex-main-i">
    <w:name w:val="mjxc-tex-main-i"/>
    <w:basedOn w:val="Normal"/>
    <w:qFormat/>
    <w:rsid w:val="000462E5"/>
    <w:pPr>
      <w:spacing w:before="100" w:beforeAutospacing="1" w:after="100" w:afterAutospacing="1" w:line="240" w:lineRule="auto"/>
    </w:pPr>
    <w:rPr>
      <w:rFonts w:ascii="MJXc-TeX-main-I" w:hAnsi="MJXc-TeX-main-I"/>
    </w:rPr>
  </w:style>
  <w:style w:type="paragraph" w:customStyle="1" w:styleId="mjxc-tex-main-r">
    <w:name w:val="mjxc-tex-main-r"/>
    <w:basedOn w:val="Normal"/>
    <w:qFormat/>
    <w:rsid w:val="000462E5"/>
    <w:pPr>
      <w:spacing w:before="100" w:beforeAutospacing="1" w:after="100" w:afterAutospacing="1" w:line="240" w:lineRule="auto"/>
    </w:pPr>
    <w:rPr>
      <w:rFonts w:ascii="MJXc-TeX-main-R" w:hAnsi="MJXc-TeX-main-R"/>
    </w:rPr>
  </w:style>
  <w:style w:type="paragraph" w:customStyle="1" w:styleId="mjxc-tex-math-i">
    <w:name w:val="mjxc-tex-math-i"/>
    <w:basedOn w:val="Normal"/>
    <w:qFormat/>
    <w:rsid w:val="000462E5"/>
    <w:pPr>
      <w:spacing w:before="100" w:beforeAutospacing="1" w:after="100" w:afterAutospacing="1" w:line="240" w:lineRule="auto"/>
    </w:pPr>
    <w:rPr>
      <w:rFonts w:ascii="MJXc-TeX-math-I" w:hAnsi="MJXc-TeX-math-I"/>
    </w:rPr>
  </w:style>
  <w:style w:type="paragraph" w:customStyle="1" w:styleId="mjxc-tex-size1-r">
    <w:name w:val="mjxc-tex-size1-r"/>
    <w:basedOn w:val="Normal"/>
    <w:qFormat/>
    <w:rsid w:val="000462E5"/>
    <w:pPr>
      <w:spacing w:before="100" w:beforeAutospacing="1" w:after="100" w:afterAutospacing="1" w:line="240" w:lineRule="auto"/>
    </w:pPr>
    <w:rPr>
      <w:rFonts w:ascii="MJXc-TeX-size1-R" w:hAnsi="MJXc-TeX-size1-R"/>
    </w:rPr>
  </w:style>
  <w:style w:type="paragraph" w:customStyle="1" w:styleId="mjxc-tex-size2-r">
    <w:name w:val="mjxc-tex-size2-r"/>
    <w:basedOn w:val="Normal"/>
    <w:qFormat/>
    <w:rsid w:val="000462E5"/>
    <w:pPr>
      <w:spacing w:before="100" w:beforeAutospacing="1" w:after="100" w:afterAutospacing="1" w:line="240" w:lineRule="auto"/>
    </w:pPr>
    <w:rPr>
      <w:rFonts w:ascii="MJXc-TeX-size2-R" w:hAnsi="MJXc-TeX-size2-R"/>
    </w:rPr>
  </w:style>
  <w:style w:type="paragraph" w:customStyle="1" w:styleId="mjxc-tex-size3-r">
    <w:name w:val="mjxc-tex-size3-r"/>
    <w:basedOn w:val="Normal"/>
    <w:qFormat/>
    <w:rsid w:val="000462E5"/>
    <w:pPr>
      <w:spacing w:before="100" w:beforeAutospacing="1" w:after="100" w:afterAutospacing="1" w:line="240" w:lineRule="auto"/>
    </w:pPr>
    <w:rPr>
      <w:rFonts w:ascii="MJXc-TeX-size3-R" w:hAnsi="MJXc-TeX-size3-R"/>
    </w:rPr>
  </w:style>
  <w:style w:type="paragraph" w:customStyle="1" w:styleId="mjxc-tex-size4-r">
    <w:name w:val="mjxc-tex-size4-r"/>
    <w:basedOn w:val="Normal"/>
    <w:qFormat/>
    <w:rsid w:val="000462E5"/>
    <w:pPr>
      <w:spacing w:before="100" w:beforeAutospacing="1" w:after="100" w:afterAutospacing="1" w:line="240" w:lineRule="auto"/>
    </w:pPr>
    <w:rPr>
      <w:rFonts w:ascii="MJXc-TeX-size4-R" w:hAnsi="MJXc-TeX-size4-R"/>
    </w:rPr>
  </w:style>
  <w:style w:type="paragraph" w:customStyle="1" w:styleId="jw-error">
    <w:name w:val="jw-error"/>
    <w:basedOn w:val="Normal"/>
    <w:qFormat/>
    <w:rsid w:val="000462E5"/>
    <w:pPr>
      <w:spacing w:before="100" w:beforeAutospacing="1" w:after="100" w:afterAutospacing="1" w:line="240" w:lineRule="auto"/>
    </w:pPr>
  </w:style>
  <w:style w:type="paragraph" w:customStyle="1" w:styleId="jw-aspect">
    <w:name w:val="jw-aspect"/>
    <w:basedOn w:val="Normal"/>
    <w:qFormat/>
    <w:rsid w:val="000462E5"/>
    <w:pPr>
      <w:spacing w:before="100" w:beforeAutospacing="1" w:after="100" w:afterAutospacing="1" w:line="240" w:lineRule="auto"/>
    </w:pPr>
  </w:style>
  <w:style w:type="paragraph" w:customStyle="1" w:styleId="jw-banner">
    <w:name w:val="jw-banner"/>
    <w:basedOn w:val="Normal"/>
    <w:qFormat/>
    <w:rsid w:val="000462E5"/>
    <w:pPr>
      <w:spacing w:before="100" w:beforeAutospacing="1" w:after="100" w:afterAutospacing="1" w:line="240" w:lineRule="auto"/>
    </w:pPr>
  </w:style>
  <w:style w:type="paragraph" w:customStyle="1" w:styleId="jw-icon-display">
    <w:name w:val="jw-icon-display"/>
    <w:basedOn w:val="Normal"/>
    <w:qFormat/>
    <w:rsid w:val="000462E5"/>
    <w:pPr>
      <w:spacing w:before="100" w:beforeAutospacing="1" w:after="100" w:afterAutospacing="1" w:line="240" w:lineRule="auto"/>
    </w:pPr>
  </w:style>
  <w:style w:type="paragraph" w:customStyle="1" w:styleId="jw-hidden">
    <w:name w:val="jw-hidden"/>
    <w:basedOn w:val="Normal"/>
    <w:qFormat/>
    <w:rsid w:val="000462E5"/>
    <w:pPr>
      <w:spacing w:before="100" w:beforeAutospacing="1" w:after="100" w:afterAutospacing="1" w:line="240" w:lineRule="auto"/>
    </w:pPr>
  </w:style>
  <w:style w:type="paragraph" w:customStyle="1" w:styleId="jw-text-alt">
    <w:name w:val="jw-text-alt"/>
    <w:basedOn w:val="Normal"/>
    <w:qFormat/>
    <w:rsid w:val="000462E5"/>
    <w:pPr>
      <w:spacing w:before="100" w:beforeAutospacing="1" w:after="100" w:afterAutospacing="1" w:line="240" w:lineRule="auto"/>
    </w:pPr>
  </w:style>
  <w:style w:type="paragraph" w:customStyle="1" w:styleId="jw-arrow">
    <w:name w:val="jw-arrow"/>
    <w:basedOn w:val="Normal"/>
    <w:qFormat/>
    <w:rsid w:val="000462E5"/>
    <w:pPr>
      <w:spacing w:before="100" w:beforeAutospacing="1" w:after="100" w:afterAutospacing="1" w:line="240" w:lineRule="auto"/>
    </w:pPr>
  </w:style>
  <w:style w:type="paragraph" w:customStyle="1" w:styleId="jw-overlay">
    <w:name w:val="jw-overlay"/>
    <w:basedOn w:val="Normal"/>
    <w:qFormat/>
    <w:rsid w:val="000462E5"/>
    <w:pPr>
      <w:spacing w:before="100" w:beforeAutospacing="1" w:after="100" w:afterAutospacing="1" w:line="240" w:lineRule="auto"/>
    </w:pPr>
  </w:style>
  <w:style w:type="paragraph" w:customStyle="1" w:styleId="jw-rightclick-logo">
    <w:name w:val="jw-rightclick-logo"/>
    <w:basedOn w:val="Normal"/>
    <w:qFormat/>
    <w:rsid w:val="000462E5"/>
    <w:pPr>
      <w:spacing w:before="100" w:beforeAutospacing="1" w:after="100" w:afterAutospacing="1" w:line="240" w:lineRule="auto"/>
    </w:pPr>
  </w:style>
  <w:style w:type="paragraph" w:customStyle="1" w:styleId="jw-featured">
    <w:name w:val="jw-featured"/>
    <w:basedOn w:val="Normal"/>
    <w:qFormat/>
    <w:rsid w:val="000462E5"/>
    <w:pPr>
      <w:spacing w:before="100" w:beforeAutospacing="1" w:after="100" w:afterAutospacing="1" w:line="240" w:lineRule="auto"/>
    </w:pPr>
  </w:style>
  <w:style w:type="paragraph" w:customStyle="1" w:styleId="jw-option">
    <w:name w:val="jw-option"/>
    <w:basedOn w:val="Normal"/>
    <w:qFormat/>
    <w:rsid w:val="000462E5"/>
    <w:pPr>
      <w:spacing w:before="100" w:beforeAutospacing="1" w:after="100" w:afterAutospacing="1" w:line="240" w:lineRule="auto"/>
    </w:pPr>
  </w:style>
  <w:style w:type="paragraph" w:customStyle="1" w:styleId="jw-label">
    <w:name w:val="jw-label"/>
    <w:basedOn w:val="Normal"/>
    <w:qFormat/>
    <w:rsid w:val="000462E5"/>
    <w:pPr>
      <w:spacing w:before="100" w:beforeAutospacing="1" w:after="100" w:afterAutospacing="1" w:line="240" w:lineRule="auto"/>
    </w:pPr>
  </w:style>
  <w:style w:type="paragraph" w:customStyle="1" w:styleId="jw-name">
    <w:name w:val="jw-name"/>
    <w:basedOn w:val="Normal"/>
    <w:qFormat/>
    <w:rsid w:val="000462E5"/>
    <w:pPr>
      <w:spacing w:before="100" w:beforeAutospacing="1" w:after="100" w:afterAutospacing="1" w:line="240" w:lineRule="auto"/>
    </w:pPr>
  </w:style>
  <w:style w:type="paragraph" w:customStyle="1" w:styleId="jw-skip-icon">
    <w:name w:val="jw-skip-icon"/>
    <w:basedOn w:val="Normal"/>
    <w:qFormat/>
    <w:rsid w:val="000462E5"/>
    <w:pPr>
      <w:spacing w:before="100" w:beforeAutospacing="1" w:after="100" w:afterAutospacing="1" w:line="240" w:lineRule="auto"/>
    </w:pPr>
  </w:style>
  <w:style w:type="paragraph" w:customStyle="1" w:styleId="jw-skip">
    <w:name w:val="jw-skip"/>
    <w:basedOn w:val="Normal"/>
    <w:qFormat/>
    <w:rsid w:val="000462E5"/>
    <w:pPr>
      <w:spacing w:before="100" w:beforeAutospacing="1" w:after="100" w:afterAutospacing="1" w:line="240" w:lineRule="auto"/>
    </w:pPr>
  </w:style>
  <w:style w:type="paragraph" w:customStyle="1" w:styleId="jw-plugin">
    <w:name w:val="jw-plugin"/>
    <w:basedOn w:val="Normal"/>
    <w:qFormat/>
    <w:rsid w:val="000462E5"/>
    <w:pPr>
      <w:spacing w:before="100" w:beforeAutospacing="1" w:after="100" w:afterAutospacing="1" w:line="240" w:lineRule="auto"/>
    </w:pPr>
  </w:style>
  <w:style w:type="paragraph" w:customStyle="1" w:styleId="jw-icon-playlist">
    <w:name w:val="jw-icon-playlist"/>
    <w:basedOn w:val="Normal"/>
    <w:qFormat/>
    <w:rsid w:val="000462E5"/>
    <w:pPr>
      <w:spacing w:before="100" w:beforeAutospacing="1" w:after="100" w:afterAutospacing="1" w:line="240" w:lineRule="auto"/>
    </w:pPr>
  </w:style>
  <w:style w:type="paragraph" w:customStyle="1" w:styleId="jw-icon-next">
    <w:name w:val="jw-icon-next"/>
    <w:basedOn w:val="Normal"/>
    <w:qFormat/>
    <w:rsid w:val="000462E5"/>
    <w:pPr>
      <w:spacing w:before="100" w:beforeAutospacing="1" w:after="100" w:afterAutospacing="1" w:line="240" w:lineRule="auto"/>
    </w:pPr>
  </w:style>
  <w:style w:type="paragraph" w:customStyle="1" w:styleId="jw-icon-prev">
    <w:name w:val="jw-icon-prev"/>
    <w:basedOn w:val="Normal"/>
    <w:qFormat/>
    <w:rsid w:val="000462E5"/>
    <w:pPr>
      <w:spacing w:before="100" w:beforeAutospacing="1" w:after="100" w:afterAutospacing="1" w:line="240" w:lineRule="auto"/>
    </w:pPr>
  </w:style>
  <w:style w:type="paragraph" w:customStyle="1" w:styleId="jw-group">
    <w:name w:val="jw-group"/>
    <w:basedOn w:val="Normal"/>
    <w:qFormat/>
    <w:rsid w:val="000462E5"/>
    <w:pPr>
      <w:spacing w:before="100" w:beforeAutospacing="1" w:after="100" w:afterAutospacing="1" w:line="240" w:lineRule="auto"/>
    </w:pPr>
  </w:style>
  <w:style w:type="paragraph" w:customStyle="1" w:styleId="jw-button-color">
    <w:name w:val="jw-button-color"/>
    <w:basedOn w:val="Normal"/>
    <w:qFormat/>
    <w:rsid w:val="000462E5"/>
    <w:pPr>
      <w:spacing w:before="100" w:beforeAutospacing="1" w:after="100" w:afterAutospacing="1" w:line="240" w:lineRule="auto"/>
    </w:pPr>
  </w:style>
  <w:style w:type="paragraph" w:customStyle="1" w:styleId="jw-toggle">
    <w:name w:val="jw-toggle"/>
    <w:basedOn w:val="Normal"/>
    <w:qFormat/>
    <w:rsid w:val="000462E5"/>
    <w:pPr>
      <w:spacing w:before="100" w:beforeAutospacing="1" w:after="100" w:afterAutospacing="1" w:line="240" w:lineRule="auto"/>
    </w:pPr>
  </w:style>
  <w:style w:type="paragraph" w:customStyle="1" w:styleId="form-check-input">
    <w:name w:val="form-check-input"/>
    <w:basedOn w:val="Normal"/>
    <w:qFormat/>
    <w:rsid w:val="000462E5"/>
    <w:pPr>
      <w:spacing w:before="100" w:beforeAutospacing="1" w:after="100" w:afterAutospacing="1" w:line="240" w:lineRule="auto"/>
    </w:pPr>
  </w:style>
  <w:style w:type="paragraph" w:customStyle="1" w:styleId="nav-item">
    <w:name w:val="nav-item"/>
    <w:basedOn w:val="Normal"/>
    <w:qFormat/>
    <w:rsid w:val="000462E5"/>
    <w:pPr>
      <w:spacing w:before="100" w:beforeAutospacing="1" w:after="100" w:afterAutospacing="1" w:line="240" w:lineRule="auto"/>
    </w:pPr>
  </w:style>
  <w:style w:type="paragraph" w:customStyle="1" w:styleId="card-link">
    <w:name w:val="card-link"/>
    <w:basedOn w:val="Normal"/>
    <w:qFormat/>
    <w:rsid w:val="000462E5"/>
    <w:pPr>
      <w:spacing w:before="100" w:beforeAutospacing="1" w:after="100" w:afterAutospacing="1" w:line="240" w:lineRule="auto"/>
    </w:pPr>
  </w:style>
  <w:style w:type="paragraph" w:customStyle="1" w:styleId="arrow">
    <w:name w:val="arrow"/>
    <w:basedOn w:val="Normal"/>
    <w:qFormat/>
    <w:rsid w:val="000462E5"/>
    <w:pPr>
      <w:spacing w:before="100" w:beforeAutospacing="1" w:after="100" w:afterAutospacing="1" w:line="240" w:lineRule="auto"/>
    </w:pPr>
  </w:style>
  <w:style w:type="paragraph" w:customStyle="1" w:styleId="active">
    <w:name w:val="active"/>
    <w:basedOn w:val="Normal"/>
    <w:qFormat/>
    <w:rsid w:val="000462E5"/>
    <w:pPr>
      <w:spacing w:before="100" w:beforeAutospacing="1" w:after="100" w:afterAutospacing="1" w:line="240" w:lineRule="auto"/>
    </w:pPr>
  </w:style>
  <w:style w:type="paragraph" w:customStyle="1" w:styleId="noerror">
    <w:name w:val="noerror"/>
    <w:basedOn w:val="Normal"/>
    <w:qFormat/>
    <w:rsid w:val="000462E5"/>
    <w:pPr>
      <w:spacing w:before="100" w:beforeAutospacing="1" w:after="100" w:afterAutospacing="1" w:line="240" w:lineRule="auto"/>
    </w:pPr>
  </w:style>
  <w:style w:type="paragraph" w:customStyle="1" w:styleId="mjx-noerror">
    <w:name w:val="mjx-noerror"/>
    <w:basedOn w:val="Normal"/>
    <w:qFormat/>
    <w:rsid w:val="000462E5"/>
    <w:pPr>
      <w:spacing w:before="100" w:beforeAutospacing="1" w:after="100" w:afterAutospacing="1" w:line="240" w:lineRule="auto"/>
    </w:pPr>
  </w:style>
  <w:style w:type="paragraph" w:customStyle="1" w:styleId="jw-icon-container">
    <w:name w:val="jw-icon-container"/>
    <w:basedOn w:val="Normal"/>
    <w:qFormat/>
    <w:rsid w:val="000462E5"/>
    <w:pPr>
      <w:spacing w:before="100" w:beforeAutospacing="1" w:after="100" w:afterAutospacing="1" w:line="240" w:lineRule="auto"/>
    </w:pPr>
  </w:style>
  <w:style w:type="paragraph" w:customStyle="1" w:styleId="jw-icon-fullscreen">
    <w:name w:val="jw-icon-fullscreen"/>
    <w:basedOn w:val="Normal"/>
    <w:qFormat/>
    <w:rsid w:val="000462E5"/>
    <w:pPr>
      <w:spacing w:before="100" w:beforeAutospacing="1" w:after="100" w:afterAutospacing="1" w:line="240" w:lineRule="auto"/>
    </w:pPr>
  </w:style>
  <w:style w:type="paragraph" w:customStyle="1" w:styleId="jw-active-option">
    <w:name w:val="jw-active-option"/>
    <w:basedOn w:val="Normal"/>
    <w:qFormat/>
    <w:rsid w:val="000462E5"/>
    <w:pPr>
      <w:spacing w:before="100" w:beforeAutospacing="1" w:after="100" w:afterAutospacing="1" w:line="240" w:lineRule="auto"/>
    </w:pPr>
  </w:style>
  <w:style w:type="paragraph" w:customStyle="1" w:styleId="jw-icon-play">
    <w:name w:val="jw-icon-play"/>
    <w:basedOn w:val="Normal"/>
    <w:qFormat/>
    <w:rsid w:val="000462E5"/>
    <w:pPr>
      <w:spacing w:before="100" w:beforeAutospacing="1" w:after="100" w:afterAutospacing="1" w:line="240" w:lineRule="auto"/>
    </w:pPr>
  </w:style>
  <w:style w:type="paragraph" w:customStyle="1" w:styleId="jw-aspect1">
    <w:name w:val="jw-aspect1"/>
    <w:basedOn w:val="Normal"/>
    <w:qFormat/>
    <w:rsid w:val="000462E5"/>
    <w:pPr>
      <w:spacing w:before="0" w:after="100" w:afterAutospacing="1" w:line="240" w:lineRule="auto"/>
    </w:pPr>
    <w:rPr>
      <w:vanish/>
    </w:rPr>
  </w:style>
  <w:style w:type="paragraph" w:customStyle="1" w:styleId="jw-display-icon-container1">
    <w:name w:val="jw-display-icon-container1"/>
    <w:basedOn w:val="Normal"/>
    <w:qFormat/>
    <w:rsid w:val="000462E5"/>
    <w:pPr>
      <w:shd w:val="clear" w:color="auto" w:fill="333333"/>
      <w:spacing w:before="0" w:after="0" w:line="240" w:lineRule="auto"/>
    </w:pPr>
  </w:style>
  <w:style w:type="paragraph" w:customStyle="1" w:styleId="jw-banner1">
    <w:name w:val="jw-banner1"/>
    <w:basedOn w:val="Normal"/>
    <w:qFormat/>
    <w:rsid w:val="000462E5"/>
    <w:pPr>
      <w:spacing w:before="100" w:beforeAutospacing="1" w:after="0" w:line="240" w:lineRule="auto"/>
    </w:pPr>
  </w:style>
  <w:style w:type="paragraph" w:customStyle="1" w:styleId="jw-icon-display1">
    <w:name w:val="jw-icon-display1"/>
    <w:basedOn w:val="Normal"/>
    <w:qFormat/>
    <w:rsid w:val="000462E5"/>
    <w:pPr>
      <w:spacing w:before="0" w:after="100" w:afterAutospacing="1" w:line="240" w:lineRule="auto"/>
      <w:jc w:val="center"/>
      <w:textAlignment w:val="center"/>
    </w:pPr>
    <w:rPr>
      <w:sz w:val="48"/>
      <w:szCs w:val="48"/>
    </w:rPr>
  </w:style>
  <w:style w:type="paragraph" w:customStyle="1" w:styleId="jw-display-icon-container2">
    <w:name w:val="jw-display-icon-container2"/>
    <w:basedOn w:val="Normal"/>
    <w:qFormat/>
    <w:rsid w:val="000462E5"/>
    <w:pPr>
      <w:spacing w:before="0" w:after="0" w:line="240" w:lineRule="auto"/>
    </w:pPr>
    <w:rPr>
      <w:vanish/>
    </w:rPr>
  </w:style>
  <w:style w:type="paragraph" w:customStyle="1" w:styleId="jw-display-icon-container3">
    <w:name w:val="jw-display-icon-container3"/>
    <w:basedOn w:val="Normal"/>
    <w:qFormat/>
    <w:rsid w:val="000462E5"/>
    <w:pPr>
      <w:spacing w:before="0" w:after="0" w:line="240" w:lineRule="auto"/>
    </w:pPr>
    <w:rPr>
      <w:vanish/>
    </w:rPr>
  </w:style>
  <w:style w:type="paragraph" w:customStyle="1" w:styleId="jw-hidden1">
    <w:name w:val="jw-hidden1"/>
    <w:basedOn w:val="Normal"/>
    <w:qFormat/>
    <w:rsid w:val="000462E5"/>
    <w:pPr>
      <w:spacing w:before="0" w:after="100" w:afterAutospacing="1" w:line="240" w:lineRule="auto"/>
    </w:pPr>
    <w:rPr>
      <w:vanish/>
    </w:rPr>
  </w:style>
  <w:style w:type="paragraph" w:customStyle="1" w:styleId="jw-slider-time1">
    <w:name w:val="jw-slider-time1"/>
    <w:basedOn w:val="Normal"/>
    <w:qFormat/>
    <w:rsid w:val="000462E5"/>
    <w:pPr>
      <w:spacing w:before="0" w:after="100" w:afterAutospacing="1" w:line="240" w:lineRule="auto"/>
    </w:pPr>
  </w:style>
  <w:style w:type="paragraph" w:customStyle="1" w:styleId="jw-text-alt1">
    <w:name w:val="jw-text-alt1"/>
    <w:basedOn w:val="Normal"/>
    <w:qFormat/>
    <w:rsid w:val="000462E5"/>
    <w:pPr>
      <w:spacing w:before="0" w:after="100" w:afterAutospacing="1" w:line="240" w:lineRule="auto"/>
    </w:pPr>
    <w:rPr>
      <w:vanish/>
    </w:rPr>
  </w:style>
  <w:style w:type="paragraph" w:customStyle="1" w:styleId="jw-arrow1">
    <w:name w:val="jw-arrow1"/>
    <w:basedOn w:val="Normal"/>
    <w:qFormat/>
    <w:rsid w:val="000462E5"/>
    <w:pPr>
      <w:spacing w:before="0" w:after="100" w:afterAutospacing="1" w:line="240" w:lineRule="auto"/>
      <w:ind w:left="-60"/>
    </w:pPr>
    <w:rPr>
      <w:vanish/>
    </w:rPr>
  </w:style>
  <w:style w:type="paragraph" w:customStyle="1" w:styleId="jw-overlay1">
    <w:name w:val="jw-overlay1"/>
    <w:basedOn w:val="Normal"/>
    <w:qFormat/>
    <w:rsid w:val="000462E5"/>
    <w:pPr>
      <w:spacing w:before="60" w:after="100" w:afterAutospacing="1" w:line="240" w:lineRule="auto"/>
    </w:pPr>
    <w:rPr>
      <w:vanish/>
    </w:rPr>
  </w:style>
  <w:style w:type="paragraph" w:customStyle="1" w:styleId="jw-overlay2">
    <w:name w:val="jw-overlay2"/>
    <w:basedOn w:val="Normal"/>
    <w:qFormat/>
    <w:rsid w:val="000462E5"/>
    <w:pPr>
      <w:spacing w:before="60" w:after="100" w:afterAutospacing="1" w:line="240" w:lineRule="auto"/>
    </w:pPr>
  </w:style>
  <w:style w:type="paragraph" w:customStyle="1" w:styleId="jw-arrow2">
    <w:name w:val="jw-arrow2"/>
    <w:basedOn w:val="Normal"/>
    <w:qFormat/>
    <w:rsid w:val="000462E5"/>
    <w:pPr>
      <w:spacing w:before="0" w:after="100" w:afterAutospacing="1" w:line="240" w:lineRule="auto"/>
      <w:ind w:left="-60"/>
    </w:pPr>
  </w:style>
  <w:style w:type="paragraph" w:customStyle="1" w:styleId="jw-rail1">
    <w:name w:val="jw-rail1"/>
    <w:basedOn w:val="Normal"/>
    <w:qFormat/>
    <w:rsid w:val="000462E5"/>
    <w:pPr>
      <w:shd w:val="clear" w:color="auto" w:fill="AAAAAA"/>
      <w:spacing w:before="0" w:after="100" w:afterAutospacing="1" w:line="240" w:lineRule="auto"/>
    </w:pPr>
  </w:style>
  <w:style w:type="paragraph" w:customStyle="1" w:styleId="jw-buffer1">
    <w:name w:val="jw-buffer1"/>
    <w:basedOn w:val="Normal"/>
    <w:qFormat/>
    <w:rsid w:val="000462E5"/>
    <w:pPr>
      <w:shd w:val="clear" w:color="auto" w:fill="202020"/>
      <w:spacing w:before="0" w:after="100" w:afterAutospacing="1" w:line="240" w:lineRule="auto"/>
    </w:pPr>
  </w:style>
  <w:style w:type="paragraph" w:customStyle="1" w:styleId="jw-progress1">
    <w:name w:val="jw-progress1"/>
    <w:basedOn w:val="Normal"/>
    <w:qFormat/>
    <w:rsid w:val="000462E5"/>
    <w:pPr>
      <w:shd w:val="clear" w:color="auto" w:fill="FFFFFF"/>
      <w:spacing w:before="0" w:after="100" w:afterAutospacing="1" w:line="240" w:lineRule="auto"/>
    </w:pPr>
  </w:style>
  <w:style w:type="paragraph" w:customStyle="1" w:styleId="jw-slider-container1">
    <w:name w:val="jw-slider-container1"/>
    <w:basedOn w:val="Normal"/>
    <w:qFormat/>
    <w:rsid w:val="000462E5"/>
    <w:pPr>
      <w:spacing w:before="0" w:after="100" w:afterAutospacing="1" w:line="240" w:lineRule="auto"/>
    </w:pPr>
  </w:style>
  <w:style w:type="paragraph" w:customStyle="1" w:styleId="jw-knob1">
    <w:name w:val="jw-knob1"/>
    <w:basedOn w:val="Normal"/>
    <w:qFormat/>
    <w:rsid w:val="000462E5"/>
    <w:pPr>
      <w:shd w:val="clear" w:color="auto" w:fill="AAAAAA"/>
      <w:spacing w:before="0" w:after="100" w:afterAutospacing="1" w:line="240" w:lineRule="auto"/>
      <w:ind w:left="-78"/>
    </w:pPr>
  </w:style>
  <w:style w:type="paragraph" w:customStyle="1" w:styleId="jw-progress2">
    <w:name w:val="jw-progress2"/>
    <w:basedOn w:val="Normal"/>
    <w:qFormat/>
    <w:rsid w:val="000462E5"/>
    <w:pPr>
      <w:shd w:val="clear" w:color="auto" w:fill="FFFFFF"/>
      <w:spacing w:before="0" w:after="0" w:line="240" w:lineRule="auto"/>
    </w:pPr>
  </w:style>
  <w:style w:type="paragraph" w:customStyle="1" w:styleId="jw-buffer2">
    <w:name w:val="jw-buffer2"/>
    <w:basedOn w:val="Normal"/>
    <w:qFormat/>
    <w:rsid w:val="000462E5"/>
    <w:pPr>
      <w:shd w:val="clear" w:color="auto" w:fill="202020"/>
      <w:spacing w:before="0" w:after="100" w:afterAutospacing="1" w:line="240" w:lineRule="auto"/>
    </w:pPr>
  </w:style>
  <w:style w:type="paragraph" w:customStyle="1" w:styleId="jw-slider-container2">
    <w:name w:val="jw-slider-container2"/>
    <w:basedOn w:val="Normal"/>
    <w:qFormat/>
    <w:rsid w:val="000462E5"/>
    <w:pPr>
      <w:spacing w:before="0" w:after="0" w:line="240" w:lineRule="auto"/>
    </w:pPr>
  </w:style>
  <w:style w:type="paragraph" w:customStyle="1" w:styleId="jw-rail2">
    <w:name w:val="jw-rail2"/>
    <w:basedOn w:val="Normal"/>
    <w:qFormat/>
    <w:rsid w:val="000462E5"/>
    <w:pPr>
      <w:shd w:val="clear" w:color="auto" w:fill="AAAAAA"/>
      <w:spacing w:before="0" w:after="0" w:line="240" w:lineRule="auto"/>
    </w:pPr>
  </w:style>
  <w:style w:type="paragraph" w:customStyle="1" w:styleId="jw-knob2">
    <w:name w:val="jw-knob2"/>
    <w:basedOn w:val="Normal"/>
    <w:qFormat/>
    <w:rsid w:val="000462E5"/>
    <w:pPr>
      <w:shd w:val="clear" w:color="auto" w:fill="AAAAAA"/>
      <w:spacing w:before="0" w:after="0" w:line="240" w:lineRule="auto"/>
    </w:pPr>
  </w:style>
  <w:style w:type="paragraph" w:customStyle="1" w:styleId="jw-buffer3">
    <w:name w:val="jw-buffer3"/>
    <w:basedOn w:val="Normal"/>
    <w:qFormat/>
    <w:rsid w:val="000462E5"/>
    <w:pPr>
      <w:shd w:val="clear" w:color="auto" w:fill="202020"/>
      <w:spacing w:before="0" w:after="100" w:afterAutospacing="1" w:line="240" w:lineRule="auto"/>
    </w:pPr>
    <w:rPr>
      <w:vanish/>
    </w:rPr>
  </w:style>
  <w:style w:type="paragraph" w:customStyle="1" w:styleId="jw-rightclick-logo1">
    <w:name w:val="jw-rightclick-logo1"/>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1">
    <w:name w:val="jw-featured1"/>
    <w:basedOn w:val="Normal"/>
    <w:qFormat/>
    <w:rsid w:val="000462E5"/>
    <w:pPr>
      <w:shd w:val="clear" w:color="auto" w:fill="252525"/>
      <w:spacing w:before="0" w:after="100" w:afterAutospacing="1" w:line="240" w:lineRule="auto"/>
      <w:textAlignment w:val="center"/>
    </w:pPr>
  </w:style>
  <w:style w:type="paragraph" w:customStyle="1" w:styleId="jw-flag-audio-player1">
    <w:name w:val="jw-flag-audio-player1"/>
    <w:basedOn w:val="Normal"/>
    <w:qFormat/>
    <w:rsid w:val="000462E5"/>
    <w:pPr>
      <w:spacing w:before="0" w:after="100" w:afterAutospacing="1" w:line="240" w:lineRule="auto"/>
    </w:pPr>
    <w:rPr>
      <w:vanish/>
    </w:rPr>
  </w:style>
  <w:style w:type="paragraph" w:customStyle="1" w:styleId="jw-text1">
    <w:name w:val="jw-text1"/>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3">
    <w:name w:val="jw-overlay3"/>
    <w:basedOn w:val="Normal"/>
    <w:qFormat/>
    <w:rsid w:val="000462E5"/>
    <w:pPr>
      <w:spacing w:before="0" w:after="0" w:line="240" w:lineRule="auto"/>
    </w:pPr>
  </w:style>
  <w:style w:type="paragraph" w:customStyle="1" w:styleId="jw-option1">
    <w:name w:val="jw-option1"/>
    <w:basedOn w:val="Normal"/>
    <w:qFormat/>
    <w:rsid w:val="000462E5"/>
    <w:pPr>
      <w:spacing w:before="0" w:after="100" w:afterAutospacing="1" w:line="360" w:lineRule="atLeast"/>
    </w:pPr>
    <w:rPr>
      <w:rFonts w:ascii="inherit" w:hAnsi="inherit"/>
      <w:color w:val="AAAAAA"/>
      <w:sz w:val="19"/>
      <w:szCs w:val="19"/>
    </w:rPr>
  </w:style>
  <w:style w:type="paragraph" w:customStyle="1" w:styleId="jw-option2">
    <w:name w:val="jw-option2"/>
    <w:basedOn w:val="Normal"/>
    <w:qFormat/>
    <w:rsid w:val="000462E5"/>
    <w:pPr>
      <w:spacing w:before="0" w:after="100" w:afterAutospacing="1" w:line="240" w:lineRule="auto"/>
      <w:ind w:right="75"/>
    </w:pPr>
    <w:rPr>
      <w:color w:val="FFFFFF"/>
      <w:sz w:val="19"/>
      <w:szCs w:val="19"/>
    </w:rPr>
  </w:style>
  <w:style w:type="paragraph" w:customStyle="1" w:styleId="jw-label1">
    <w:name w:val="jw-label1"/>
    <w:basedOn w:val="Normal"/>
    <w:qFormat/>
    <w:rsid w:val="000462E5"/>
    <w:pPr>
      <w:spacing w:before="0" w:after="100" w:afterAutospacing="1" w:line="720" w:lineRule="atLeast"/>
    </w:pPr>
  </w:style>
  <w:style w:type="paragraph" w:customStyle="1" w:styleId="jw-name1">
    <w:name w:val="jw-name1"/>
    <w:basedOn w:val="Normal"/>
    <w:qFormat/>
    <w:rsid w:val="000462E5"/>
    <w:pPr>
      <w:spacing w:before="0" w:after="100" w:afterAutospacing="1" w:line="720" w:lineRule="atLeast"/>
    </w:pPr>
  </w:style>
  <w:style w:type="paragraph" w:customStyle="1" w:styleId="jw-skip-icon1">
    <w:name w:val="jw-skip-icon1"/>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
    <w:name w:val="jw-text2"/>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
    <w:name w:val="jw-preview1"/>
    <w:basedOn w:val="Normal"/>
    <w:qFormat/>
    <w:rsid w:val="000462E5"/>
    <w:pPr>
      <w:shd w:val="clear" w:color="auto" w:fill="000000"/>
      <w:spacing w:before="0" w:after="100" w:afterAutospacing="1" w:line="240" w:lineRule="auto"/>
    </w:pPr>
  </w:style>
  <w:style w:type="paragraph" w:customStyle="1" w:styleId="jw-controlbar1">
    <w:name w:val="jw-controlbar1"/>
    <w:basedOn w:val="Normal"/>
    <w:qFormat/>
    <w:rsid w:val="000462E5"/>
    <w:pPr>
      <w:spacing w:before="0" w:after="100" w:afterAutospacing="1" w:line="240" w:lineRule="auto"/>
    </w:pPr>
    <w:rPr>
      <w:vanish/>
    </w:rPr>
  </w:style>
  <w:style w:type="paragraph" w:customStyle="1" w:styleId="jw-captions1">
    <w:name w:val="jw-captions1"/>
    <w:basedOn w:val="Normal"/>
    <w:qFormat/>
    <w:rsid w:val="000462E5"/>
    <w:pPr>
      <w:spacing w:before="0" w:after="0" w:line="240" w:lineRule="auto"/>
      <w:jc w:val="center"/>
    </w:pPr>
    <w:rPr>
      <w:vanish/>
    </w:rPr>
  </w:style>
  <w:style w:type="paragraph" w:customStyle="1" w:styleId="jw-title1">
    <w:name w:val="jw-title1"/>
    <w:basedOn w:val="Normal"/>
    <w:qFormat/>
    <w:rsid w:val="000462E5"/>
    <w:pPr>
      <w:spacing w:before="0" w:after="100" w:afterAutospacing="1" w:line="240" w:lineRule="auto"/>
    </w:pPr>
    <w:rPr>
      <w:sz w:val="21"/>
      <w:szCs w:val="21"/>
    </w:rPr>
  </w:style>
  <w:style w:type="paragraph" w:customStyle="1" w:styleId="jw-error1">
    <w:name w:val="jw-error1"/>
    <w:basedOn w:val="Normal"/>
    <w:qFormat/>
    <w:rsid w:val="000462E5"/>
    <w:pPr>
      <w:shd w:val="clear" w:color="auto" w:fill="000000"/>
      <w:spacing w:before="0" w:after="100" w:afterAutospacing="1" w:line="240" w:lineRule="auto"/>
    </w:pPr>
    <w:rPr>
      <w:color w:val="EEEEEE"/>
    </w:rPr>
  </w:style>
  <w:style w:type="paragraph" w:customStyle="1" w:styleId="jw-icon-container1">
    <w:name w:val="jw-icon-container1"/>
    <w:basedOn w:val="Normal"/>
    <w:qFormat/>
    <w:rsid w:val="000462E5"/>
    <w:pPr>
      <w:spacing w:before="0" w:after="100" w:afterAutospacing="1" w:line="240" w:lineRule="auto"/>
    </w:pPr>
  </w:style>
  <w:style w:type="paragraph" w:customStyle="1" w:styleId="jw-preview2">
    <w:name w:val="jw-preview2"/>
    <w:basedOn w:val="Normal"/>
    <w:qFormat/>
    <w:rsid w:val="000462E5"/>
    <w:pPr>
      <w:shd w:val="clear" w:color="auto" w:fill="000000"/>
      <w:spacing w:before="0" w:after="100" w:afterAutospacing="1" w:line="240" w:lineRule="auto"/>
    </w:pPr>
  </w:style>
  <w:style w:type="paragraph" w:customStyle="1" w:styleId="jw-controlbar2">
    <w:name w:val="jw-controlbar2"/>
    <w:basedOn w:val="Normal"/>
    <w:qFormat/>
    <w:rsid w:val="000462E5"/>
    <w:pPr>
      <w:spacing w:before="0" w:after="100" w:afterAutospacing="1" w:line="240" w:lineRule="auto"/>
    </w:pPr>
    <w:rPr>
      <w:sz w:val="36"/>
      <w:szCs w:val="36"/>
    </w:rPr>
  </w:style>
  <w:style w:type="paragraph" w:customStyle="1" w:styleId="jw-skip1">
    <w:name w:val="jw-skip1"/>
    <w:basedOn w:val="Normal"/>
    <w:qFormat/>
    <w:rsid w:val="000462E5"/>
    <w:pPr>
      <w:spacing w:before="0" w:after="100" w:afterAutospacing="1" w:line="240" w:lineRule="auto"/>
    </w:pPr>
    <w:rPr>
      <w:sz w:val="36"/>
      <w:szCs w:val="36"/>
    </w:rPr>
  </w:style>
  <w:style w:type="paragraph" w:customStyle="1" w:styleId="jw-plugin1">
    <w:name w:val="jw-plugin1"/>
    <w:basedOn w:val="Normal"/>
    <w:qFormat/>
    <w:rsid w:val="000462E5"/>
    <w:pPr>
      <w:spacing w:before="0" w:after="100" w:afterAutospacing="1" w:line="240" w:lineRule="auto"/>
    </w:pPr>
    <w:rPr>
      <w:sz w:val="36"/>
      <w:szCs w:val="36"/>
    </w:rPr>
  </w:style>
  <w:style w:type="paragraph" w:customStyle="1" w:styleId="jw-icon-playlist1">
    <w:name w:val="jw-icon-playlist1"/>
    <w:basedOn w:val="Normal"/>
    <w:qFormat/>
    <w:rsid w:val="000462E5"/>
    <w:pPr>
      <w:spacing w:before="0" w:after="100" w:afterAutospacing="1" w:line="240" w:lineRule="auto"/>
    </w:pPr>
    <w:rPr>
      <w:vanish/>
    </w:rPr>
  </w:style>
  <w:style w:type="paragraph" w:customStyle="1" w:styleId="jw-icon-next1">
    <w:name w:val="jw-icon-next1"/>
    <w:basedOn w:val="Normal"/>
    <w:qFormat/>
    <w:rsid w:val="000462E5"/>
    <w:pPr>
      <w:spacing w:before="0" w:after="100" w:afterAutospacing="1" w:line="240" w:lineRule="auto"/>
    </w:pPr>
    <w:rPr>
      <w:vanish/>
    </w:rPr>
  </w:style>
  <w:style w:type="paragraph" w:customStyle="1" w:styleId="jw-icon-prev1">
    <w:name w:val="jw-icon-prev1"/>
    <w:basedOn w:val="Normal"/>
    <w:qFormat/>
    <w:rsid w:val="000462E5"/>
    <w:pPr>
      <w:spacing w:before="0" w:after="100" w:afterAutospacing="1" w:line="240" w:lineRule="auto"/>
    </w:pPr>
    <w:rPr>
      <w:vanish/>
    </w:rPr>
  </w:style>
  <w:style w:type="paragraph" w:customStyle="1" w:styleId="jw-text-elapsed1">
    <w:name w:val="jw-text-elapsed1"/>
    <w:basedOn w:val="Normal"/>
    <w:qFormat/>
    <w:rsid w:val="000462E5"/>
    <w:pPr>
      <w:spacing w:before="0" w:after="100" w:afterAutospacing="1" w:line="480" w:lineRule="atLeast"/>
      <w:textAlignment w:val="center"/>
    </w:pPr>
    <w:rPr>
      <w:vanish/>
    </w:rPr>
  </w:style>
  <w:style w:type="paragraph" w:customStyle="1" w:styleId="jw-text-duration1">
    <w:name w:val="jw-text-duration1"/>
    <w:basedOn w:val="Normal"/>
    <w:qFormat/>
    <w:rsid w:val="000462E5"/>
    <w:pPr>
      <w:spacing w:before="0" w:after="100" w:afterAutospacing="1" w:line="480" w:lineRule="atLeast"/>
      <w:textAlignment w:val="center"/>
    </w:pPr>
    <w:rPr>
      <w:vanish/>
    </w:rPr>
  </w:style>
  <w:style w:type="paragraph" w:customStyle="1" w:styleId="jw-controlbar3">
    <w:name w:val="jw-controlbar3"/>
    <w:basedOn w:val="Normal"/>
    <w:qFormat/>
    <w:rsid w:val="000462E5"/>
    <w:pPr>
      <w:spacing w:before="0" w:after="0" w:line="240" w:lineRule="auto"/>
    </w:pPr>
  </w:style>
  <w:style w:type="paragraph" w:customStyle="1" w:styleId="jw-icon-fullscreen1">
    <w:name w:val="jw-icon-fullscreen1"/>
    <w:basedOn w:val="Normal"/>
    <w:qFormat/>
    <w:rsid w:val="000462E5"/>
    <w:pPr>
      <w:spacing w:before="0" w:after="100" w:afterAutospacing="1" w:line="240" w:lineRule="auto"/>
    </w:pPr>
    <w:rPr>
      <w:vanish/>
    </w:rPr>
  </w:style>
  <w:style w:type="paragraph" w:customStyle="1" w:styleId="jw-icon-tooltip1">
    <w:name w:val="jw-icon-tooltip1"/>
    <w:basedOn w:val="Normal"/>
    <w:qFormat/>
    <w:rsid w:val="000462E5"/>
    <w:pPr>
      <w:spacing w:before="0" w:after="100" w:afterAutospacing="1" w:line="480" w:lineRule="atLeast"/>
      <w:jc w:val="center"/>
      <w:textAlignment w:val="center"/>
    </w:pPr>
    <w:rPr>
      <w:vanish/>
    </w:rPr>
  </w:style>
  <w:style w:type="paragraph" w:customStyle="1" w:styleId="jw-background-color1">
    <w:name w:val="jw-background-color1"/>
    <w:basedOn w:val="Normal"/>
    <w:qFormat/>
    <w:rsid w:val="000462E5"/>
    <w:pPr>
      <w:shd w:val="clear" w:color="auto" w:fill="000000"/>
      <w:spacing w:before="0" w:after="100" w:afterAutospacing="1" w:line="240" w:lineRule="auto"/>
    </w:pPr>
  </w:style>
  <w:style w:type="paragraph" w:customStyle="1" w:styleId="jw-controlbar4">
    <w:name w:val="jw-controlbar4"/>
    <w:basedOn w:val="Normal"/>
    <w:qFormat/>
    <w:rsid w:val="000462E5"/>
    <w:pPr>
      <w:pBdr>
        <w:top w:val="single" w:sz="6" w:space="0" w:color="333333"/>
      </w:pBdr>
      <w:spacing w:before="0" w:after="100" w:afterAutospacing="1" w:line="240" w:lineRule="auto"/>
    </w:pPr>
  </w:style>
  <w:style w:type="paragraph" w:customStyle="1" w:styleId="jw-group1">
    <w:name w:val="jw-group1"/>
    <w:basedOn w:val="Normal"/>
    <w:qFormat/>
    <w:rsid w:val="000462E5"/>
    <w:pPr>
      <w:spacing w:before="0" w:after="100" w:afterAutospacing="1" w:line="240" w:lineRule="auto"/>
      <w:textAlignment w:val="center"/>
    </w:pPr>
  </w:style>
  <w:style w:type="paragraph" w:customStyle="1" w:styleId="jw-option3">
    <w:name w:val="jw-option3"/>
    <w:basedOn w:val="Normal"/>
    <w:qFormat/>
    <w:rsid w:val="000462E5"/>
    <w:pPr>
      <w:pBdr>
        <w:bottom w:val="single" w:sz="6" w:space="0" w:color="444444"/>
      </w:pBdr>
      <w:spacing w:before="0" w:after="100" w:afterAutospacing="1" w:line="240" w:lineRule="auto"/>
    </w:pPr>
  </w:style>
  <w:style w:type="paragraph" w:customStyle="1" w:styleId="jw-label2">
    <w:name w:val="jw-label2"/>
    <w:basedOn w:val="Normal"/>
    <w:qFormat/>
    <w:rsid w:val="000462E5"/>
    <w:pPr>
      <w:spacing w:before="0" w:after="100" w:afterAutospacing="1" w:line="240" w:lineRule="auto"/>
    </w:pPr>
    <w:rPr>
      <w:color w:val="FF0046"/>
    </w:rPr>
  </w:style>
  <w:style w:type="paragraph" w:customStyle="1" w:styleId="jw-icon-playlist2">
    <w:name w:val="jw-icon-playlist2"/>
    <w:basedOn w:val="Normal"/>
    <w:qFormat/>
    <w:rsid w:val="000462E5"/>
    <w:pPr>
      <w:spacing w:before="0" w:after="100" w:afterAutospacing="1" w:line="240" w:lineRule="auto"/>
    </w:pPr>
  </w:style>
  <w:style w:type="paragraph" w:customStyle="1" w:styleId="jw-icon-play1">
    <w:name w:val="jw-icon-play1"/>
    <w:basedOn w:val="Normal"/>
    <w:qFormat/>
    <w:rsid w:val="000462E5"/>
    <w:pPr>
      <w:spacing w:before="0" w:after="100" w:afterAutospacing="1" w:line="240" w:lineRule="auto"/>
    </w:pPr>
    <w:rPr>
      <w:color w:val="FF0046"/>
    </w:rPr>
  </w:style>
  <w:style w:type="paragraph" w:customStyle="1" w:styleId="jw-tooltip-title1">
    <w:name w:val="jw-tooltip-title1"/>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3">
    <w:name w:val="jw-text3"/>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
    <w:name w:val="jw-button-color1"/>
    <w:basedOn w:val="Normal"/>
    <w:qFormat/>
    <w:rsid w:val="000462E5"/>
    <w:pPr>
      <w:spacing w:before="0" w:after="100" w:afterAutospacing="1" w:line="240" w:lineRule="auto"/>
    </w:pPr>
    <w:rPr>
      <w:color w:val="FFFFFF"/>
    </w:rPr>
  </w:style>
  <w:style w:type="paragraph" w:customStyle="1" w:styleId="jw-button-color2">
    <w:name w:val="jw-button-color2"/>
    <w:basedOn w:val="Normal"/>
    <w:qFormat/>
    <w:rsid w:val="000462E5"/>
    <w:pPr>
      <w:spacing w:before="0" w:after="100" w:afterAutospacing="1" w:line="240" w:lineRule="auto"/>
    </w:pPr>
    <w:rPr>
      <w:color w:val="FF0046"/>
    </w:rPr>
  </w:style>
  <w:style w:type="paragraph" w:customStyle="1" w:styleId="jw-toggle1">
    <w:name w:val="jw-toggle1"/>
    <w:basedOn w:val="Normal"/>
    <w:qFormat/>
    <w:rsid w:val="000462E5"/>
    <w:pPr>
      <w:spacing w:before="0" w:after="100" w:afterAutospacing="1" w:line="240" w:lineRule="auto"/>
    </w:pPr>
    <w:rPr>
      <w:color w:val="FF0046"/>
    </w:rPr>
  </w:style>
  <w:style w:type="paragraph" w:customStyle="1" w:styleId="jw-icon-prev2">
    <w:name w:val="jw-icon-prev2"/>
    <w:basedOn w:val="Normal"/>
    <w:qFormat/>
    <w:rsid w:val="000462E5"/>
    <w:pPr>
      <w:spacing w:before="0" w:after="100" w:afterAutospacing="1" w:line="240" w:lineRule="auto"/>
    </w:pPr>
    <w:rPr>
      <w:sz w:val="17"/>
      <w:szCs w:val="17"/>
    </w:rPr>
  </w:style>
  <w:style w:type="paragraph" w:customStyle="1" w:styleId="jw-icon-next2">
    <w:name w:val="jw-icon-next2"/>
    <w:basedOn w:val="Normal"/>
    <w:qFormat/>
    <w:rsid w:val="000462E5"/>
    <w:pPr>
      <w:spacing w:before="0" w:after="100" w:afterAutospacing="1" w:line="240" w:lineRule="auto"/>
    </w:pPr>
    <w:rPr>
      <w:sz w:val="17"/>
      <w:szCs w:val="17"/>
    </w:rPr>
  </w:style>
  <w:style w:type="paragraph" w:customStyle="1" w:styleId="jw-icon-display2">
    <w:name w:val="jw-icon-display2"/>
    <w:basedOn w:val="Normal"/>
    <w:qFormat/>
    <w:rsid w:val="000462E5"/>
    <w:pPr>
      <w:spacing w:before="0" w:after="100" w:afterAutospacing="1" w:line="240" w:lineRule="auto"/>
    </w:pPr>
    <w:rPr>
      <w:color w:val="FFFFFF"/>
    </w:rPr>
  </w:style>
  <w:style w:type="paragraph" w:customStyle="1" w:styleId="jw-display-icon-container4">
    <w:name w:val="jw-display-icon-container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3">
    <w:name w:val="jw-rail3"/>
    <w:basedOn w:val="Normal"/>
    <w:qFormat/>
    <w:rsid w:val="000462E5"/>
    <w:pPr>
      <w:shd w:val="clear" w:color="auto" w:fill="384154"/>
      <w:spacing w:before="0" w:after="100" w:afterAutospacing="1" w:line="240" w:lineRule="auto"/>
    </w:pPr>
  </w:style>
  <w:style w:type="paragraph" w:customStyle="1" w:styleId="jw-buffer4">
    <w:name w:val="jw-buffer4"/>
    <w:basedOn w:val="Normal"/>
    <w:qFormat/>
    <w:rsid w:val="000462E5"/>
    <w:pPr>
      <w:shd w:val="clear" w:color="auto" w:fill="666F82"/>
      <w:spacing w:before="0" w:after="100" w:afterAutospacing="1" w:line="240" w:lineRule="auto"/>
    </w:pPr>
  </w:style>
  <w:style w:type="paragraph" w:customStyle="1" w:styleId="jw-progress3">
    <w:name w:val="jw-progress3"/>
    <w:basedOn w:val="Normal"/>
    <w:qFormat/>
    <w:rsid w:val="000462E5"/>
    <w:pPr>
      <w:shd w:val="clear" w:color="auto" w:fill="FF0046"/>
      <w:spacing w:before="0" w:after="100" w:afterAutospacing="1" w:line="240" w:lineRule="auto"/>
    </w:pPr>
  </w:style>
  <w:style w:type="paragraph" w:customStyle="1" w:styleId="jw-knob3">
    <w:name w:val="jw-knob3"/>
    <w:basedOn w:val="Normal"/>
    <w:qFormat/>
    <w:rsid w:val="000462E5"/>
    <w:pPr>
      <w:shd w:val="clear" w:color="auto" w:fill="FFFFFF"/>
      <w:spacing w:before="0" w:after="100" w:afterAutospacing="1" w:line="240" w:lineRule="auto"/>
    </w:pPr>
  </w:style>
  <w:style w:type="paragraph" w:customStyle="1" w:styleId="jw-slider-container3">
    <w:name w:val="jw-slider-container3"/>
    <w:basedOn w:val="Normal"/>
    <w:qFormat/>
    <w:rsid w:val="000462E5"/>
    <w:pPr>
      <w:spacing w:before="0" w:after="100" w:afterAutospacing="1" w:line="240" w:lineRule="auto"/>
    </w:pPr>
  </w:style>
  <w:style w:type="paragraph" w:customStyle="1" w:styleId="jw-rail4">
    <w:name w:val="jw-rail4"/>
    <w:basedOn w:val="Normal"/>
    <w:qFormat/>
    <w:rsid w:val="000462E5"/>
    <w:pPr>
      <w:shd w:val="clear" w:color="auto" w:fill="384154"/>
      <w:spacing w:before="0" w:after="100" w:afterAutospacing="1" w:line="240" w:lineRule="auto"/>
    </w:pPr>
  </w:style>
  <w:style w:type="paragraph" w:customStyle="1" w:styleId="jw-buffer5">
    <w:name w:val="jw-buffer5"/>
    <w:basedOn w:val="Normal"/>
    <w:qFormat/>
    <w:rsid w:val="000462E5"/>
    <w:pPr>
      <w:shd w:val="clear" w:color="auto" w:fill="666F82"/>
      <w:spacing w:before="0" w:after="100" w:afterAutospacing="1" w:line="240" w:lineRule="auto"/>
    </w:pPr>
  </w:style>
  <w:style w:type="paragraph" w:customStyle="1" w:styleId="jw-progress4">
    <w:name w:val="jw-progress4"/>
    <w:basedOn w:val="Normal"/>
    <w:qFormat/>
    <w:rsid w:val="000462E5"/>
    <w:pPr>
      <w:shd w:val="clear" w:color="auto" w:fill="FF0046"/>
      <w:spacing w:before="0" w:after="100" w:afterAutospacing="1" w:line="240" w:lineRule="auto"/>
    </w:pPr>
  </w:style>
  <w:style w:type="paragraph" w:customStyle="1" w:styleId="jw-cue1">
    <w:name w:val="jw-cue1"/>
    <w:basedOn w:val="Normal"/>
    <w:qFormat/>
    <w:rsid w:val="000462E5"/>
    <w:pPr>
      <w:shd w:val="clear" w:color="auto" w:fill="FFFFFF"/>
      <w:spacing w:before="0" w:after="100" w:afterAutospacing="1" w:line="240" w:lineRule="auto"/>
    </w:pPr>
  </w:style>
  <w:style w:type="paragraph" w:customStyle="1" w:styleId="jw-rail5">
    <w:name w:val="jw-rail5"/>
    <w:basedOn w:val="Normal"/>
    <w:qFormat/>
    <w:rsid w:val="000462E5"/>
    <w:pPr>
      <w:shd w:val="clear" w:color="auto" w:fill="384154"/>
      <w:spacing w:before="0" w:after="0" w:line="240" w:lineRule="auto"/>
    </w:pPr>
  </w:style>
  <w:style w:type="paragraph" w:customStyle="1" w:styleId="jw-buffer6">
    <w:name w:val="jw-buffer6"/>
    <w:basedOn w:val="Normal"/>
    <w:qFormat/>
    <w:rsid w:val="000462E5"/>
    <w:pPr>
      <w:shd w:val="clear" w:color="auto" w:fill="666F82"/>
      <w:spacing w:before="0" w:after="100" w:afterAutospacing="1" w:line="240" w:lineRule="auto"/>
    </w:pPr>
  </w:style>
  <w:style w:type="paragraph" w:customStyle="1" w:styleId="jw-progress5">
    <w:name w:val="jw-progress5"/>
    <w:basedOn w:val="Normal"/>
    <w:qFormat/>
    <w:rsid w:val="000462E5"/>
    <w:pPr>
      <w:shd w:val="clear" w:color="auto" w:fill="FF0046"/>
      <w:spacing w:before="0" w:after="0" w:line="240" w:lineRule="auto"/>
    </w:pPr>
  </w:style>
  <w:style w:type="paragraph" w:customStyle="1" w:styleId="jw-volume-tip1">
    <w:name w:val="jw-volume-tip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2">
    <w:name w:val="jw-text-duration2"/>
    <w:basedOn w:val="Normal"/>
    <w:qFormat/>
    <w:rsid w:val="000462E5"/>
    <w:pPr>
      <w:spacing w:before="0" w:after="100" w:afterAutospacing="1" w:line="480" w:lineRule="atLeast"/>
      <w:textAlignment w:val="center"/>
    </w:pPr>
    <w:rPr>
      <w:color w:val="666F82"/>
    </w:rPr>
  </w:style>
  <w:style w:type="paragraph" w:customStyle="1" w:styleId="jw-dock-button1">
    <w:name w:val="jw-dock-button1"/>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1">
    <w:name w:val="jw-active-option1"/>
    <w:basedOn w:val="Normal"/>
    <w:qFormat/>
    <w:rsid w:val="000462E5"/>
    <w:pPr>
      <w:shd w:val="clear" w:color="auto" w:fill="FF0046"/>
      <w:spacing w:before="0" w:after="100" w:afterAutospacing="1" w:line="240" w:lineRule="auto"/>
    </w:pPr>
    <w:rPr>
      <w:color w:val="FFFFFF"/>
    </w:rPr>
  </w:style>
  <w:style w:type="paragraph" w:customStyle="1" w:styleId="jw-time-tip1">
    <w:name w:val="jw-time-tip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1">
    <w:name w:val="jw-menu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2">
    <w:name w:val="jw-skip2"/>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4">
    <w:name w:val="jw-text4"/>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1">
    <w:name w:val="jw-icon-inline1"/>
    <w:basedOn w:val="Normal"/>
    <w:qFormat/>
    <w:rsid w:val="000462E5"/>
    <w:pPr>
      <w:spacing w:before="0" w:after="100" w:afterAutospacing="1" w:line="420" w:lineRule="atLeast"/>
      <w:jc w:val="center"/>
      <w:textAlignment w:val="center"/>
    </w:pPr>
    <w:rPr>
      <w:color w:val="FFFFFF"/>
    </w:rPr>
  </w:style>
  <w:style w:type="paragraph" w:customStyle="1" w:styleId="table10">
    <w:name w:val="table1"/>
    <w:basedOn w:val="Normal"/>
    <w:qFormat/>
    <w:rsid w:val="000462E5"/>
    <w:pPr>
      <w:shd w:val="clear" w:color="auto" w:fill="FFFFFF"/>
      <w:spacing w:before="0" w:after="100" w:afterAutospacing="1" w:line="240" w:lineRule="auto"/>
    </w:pPr>
  </w:style>
  <w:style w:type="paragraph" w:customStyle="1" w:styleId="table-primary1">
    <w:name w:val="table-primary1"/>
    <w:basedOn w:val="Normal"/>
    <w:qFormat/>
    <w:rsid w:val="000462E5"/>
    <w:pPr>
      <w:shd w:val="clear" w:color="auto" w:fill="9FCDFF"/>
      <w:spacing w:before="0" w:after="100" w:afterAutospacing="1" w:line="240" w:lineRule="auto"/>
    </w:pPr>
  </w:style>
  <w:style w:type="paragraph" w:customStyle="1" w:styleId="table-secondary1">
    <w:name w:val="table-secondary1"/>
    <w:basedOn w:val="Normal"/>
    <w:qFormat/>
    <w:rsid w:val="000462E5"/>
    <w:pPr>
      <w:shd w:val="clear" w:color="auto" w:fill="C8CBCF"/>
      <w:spacing w:before="0" w:after="100" w:afterAutospacing="1" w:line="240" w:lineRule="auto"/>
    </w:pPr>
  </w:style>
  <w:style w:type="paragraph" w:customStyle="1" w:styleId="table-success1">
    <w:name w:val="table-success1"/>
    <w:basedOn w:val="Normal"/>
    <w:qFormat/>
    <w:rsid w:val="000462E5"/>
    <w:pPr>
      <w:shd w:val="clear" w:color="auto" w:fill="B1DFBB"/>
      <w:spacing w:before="0" w:after="100" w:afterAutospacing="1" w:line="240" w:lineRule="auto"/>
    </w:pPr>
  </w:style>
  <w:style w:type="paragraph" w:customStyle="1" w:styleId="table-info1">
    <w:name w:val="table-info1"/>
    <w:basedOn w:val="Normal"/>
    <w:qFormat/>
    <w:rsid w:val="000462E5"/>
    <w:pPr>
      <w:shd w:val="clear" w:color="auto" w:fill="ABDDE5"/>
      <w:spacing w:before="0" w:after="100" w:afterAutospacing="1" w:line="240" w:lineRule="auto"/>
    </w:pPr>
  </w:style>
  <w:style w:type="paragraph" w:customStyle="1" w:styleId="table-warning1">
    <w:name w:val="table-warning1"/>
    <w:basedOn w:val="Normal"/>
    <w:qFormat/>
    <w:rsid w:val="000462E5"/>
    <w:pPr>
      <w:shd w:val="clear" w:color="auto" w:fill="FFE8A1"/>
      <w:spacing w:before="0" w:after="100" w:afterAutospacing="1" w:line="240" w:lineRule="auto"/>
    </w:pPr>
  </w:style>
  <w:style w:type="paragraph" w:customStyle="1" w:styleId="table-danger1">
    <w:name w:val="table-danger1"/>
    <w:basedOn w:val="Normal"/>
    <w:qFormat/>
    <w:rsid w:val="000462E5"/>
    <w:pPr>
      <w:shd w:val="clear" w:color="auto" w:fill="F1B0B7"/>
      <w:spacing w:before="0" w:after="100" w:afterAutospacing="1" w:line="240" w:lineRule="auto"/>
    </w:pPr>
  </w:style>
  <w:style w:type="paragraph" w:customStyle="1" w:styleId="table-light1">
    <w:name w:val="table-light1"/>
    <w:basedOn w:val="Normal"/>
    <w:qFormat/>
    <w:rsid w:val="000462E5"/>
    <w:pPr>
      <w:shd w:val="clear" w:color="auto" w:fill="ECECF6"/>
      <w:spacing w:before="0" w:after="100" w:afterAutospacing="1" w:line="240" w:lineRule="auto"/>
    </w:pPr>
  </w:style>
  <w:style w:type="paragraph" w:customStyle="1" w:styleId="table-dark1">
    <w:name w:val="table-dark1"/>
    <w:basedOn w:val="Normal"/>
    <w:qFormat/>
    <w:rsid w:val="000462E5"/>
    <w:pPr>
      <w:shd w:val="clear" w:color="auto" w:fill="B9BBBE"/>
      <w:spacing w:before="0" w:after="100" w:afterAutospacing="1" w:line="240" w:lineRule="auto"/>
    </w:pPr>
    <w:rPr>
      <w:color w:val="FFFFFF"/>
    </w:rPr>
  </w:style>
  <w:style w:type="paragraph" w:customStyle="1" w:styleId="form-check-input1">
    <w:name w:val="form-check-input1"/>
    <w:basedOn w:val="Normal"/>
    <w:qFormat/>
    <w:rsid w:val="000462E5"/>
    <w:pPr>
      <w:spacing w:before="0" w:after="100" w:afterAutospacing="1" w:line="240" w:lineRule="auto"/>
    </w:pPr>
  </w:style>
  <w:style w:type="paragraph" w:customStyle="1" w:styleId="form-check1">
    <w:name w:val="form-check1"/>
    <w:basedOn w:val="Normal"/>
    <w:qFormat/>
    <w:rsid w:val="000462E5"/>
    <w:pPr>
      <w:spacing w:before="0" w:after="100" w:afterAutospacing="1" w:line="240" w:lineRule="auto"/>
    </w:pPr>
  </w:style>
  <w:style w:type="paragraph" w:customStyle="1" w:styleId="dropdown-menu1">
    <w:name w:val="dropdown-menu1"/>
    <w:basedOn w:val="Normal"/>
    <w:qFormat/>
    <w:rsid w:val="000462E5"/>
    <w:pPr>
      <w:shd w:val="clear" w:color="auto" w:fill="FFFFFF"/>
      <w:spacing w:before="0" w:after="100" w:afterAutospacing="1" w:line="240" w:lineRule="auto"/>
    </w:pPr>
    <w:rPr>
      <w:vanish/>
      <w:color w:val="212529"/>
    </w:rPr>
  </w:style>
  <w:style w:type="paragraph" w:customStyle="1" w:styleId="dropdown-menu2">
    <w:name w:val="dropdown-menu2"/>
    <w:basedOn w:val="Normal"/>
    <w:qFormat/>
    <w:rsid w:val="000462E5"/>
    <w:pPr>
      <w:shd w:val="clear" w:color="auto" w:fill="FFFFFF"/>
      <w:spacing w:before="0" w:after="100" w:afterAutospacing="1" w:line="240" w:lineRule="auto"/>
    </w:pPr>
    <w:rPr>
      <w:vanish/>
      <w:color w:val="212529"/>
    </w:rPr>
  </w:style>
  <w:style w:type="paragraph" w:customStyle="1" w:styleId="dropdown-menu3">
    <w:name w:val="dropdown-menu3"/>
    <w:basedOn w:val="Normal"/>
    <w:qFormat/>
    <w:rsid w:val="000462E5"/>
    <w:pPr>
      <w:shd w:val="clear" w:color="auto" w:fill="FFFFFF"/>
      <w:spacing w:before="0" w:after="100" w:afterAutospacing="1" w:line="240" w:lineRule="auto"/>
    </w:pPr>
    <w:rPr>
      <w:vanish/>
      <w:color w:val="212529"/>
    </w:rPr>
  </w:style>
  <w:style w:type="paragraph" w:customStyle="1" w:styleId="input-group1">
    <w:name w:val="input-group1"/>
    <w:basedOn w:val="Normal"/>
    <w:qFormat/>
    <w:rsid w:val="000462E5"/>
    <w:pPr>
      <w:spacing w:before="0" w:after="100" w:afterAutospacing="1" w:line="240" w:lineRule="auto"/>
    </w:pPr>
  </w:style>
  <w:style w:type="paragraph" w:customStyle="1" w:styleId="btn1">
    <w:name w:val="btn1"/>
    <w:basedOn w:val="Normal"/>
    <w:qFormat/>
    <w:rsid w:val="000462E5"/>
    <w:pPr>
      <w:spacing w:before="0" w:after="100" w:afterAutospacing="1" w:line="240" w:lineRule="auto"/>
      <w:jc w:val="center"/>
      <w:textAlignment w:val="center"/>
    </w:pPr>
  </w:style>
  <w:style w:type="paragraph" w:customStyle="1" w:styleId="btn-group1">
    <w:name w:val="btn-group1"/>
    <w:basedOn w:val="Normal"/>
    <w:qFormat/>
    <w:rsid w:val="000462E5"/>
    <w:pPr>
      <w:spacing w:before="0" w:after="100" w:afterAutospacing="1" w:line="240" w:lineRule="auto"/>
      <w:textAlignment w:val="center"/>
    </w:pPr>
  </w:style>
  <w:style w:type="paragraph" w:customStyle="1" w:styleId="nav-item1">
    <w:name w:val="nav-item1"/>
    <w:basedOn w:val="Normal"/>
    <w:qFormat/>
    <w:rsid w:val="000462E5"/>
    <w:pPr>
      <w:spacing w:before="0" w:after="0" w:line="240" w:lineRule="auto"/>
    </w:pPr>
  </w:style>
  <w:style w:type="paragraph" w:customStyle="1" w:styleId="dropdown-menu4">
    <w:name w:val="dropdown-menu4"/>
    <w:basedOn w:val="Normal"/>
    <w:qFormat/>
    <w:rsid w:val="000462E5"/>
    <w:pPr>
      <w:shd w:val="clear" w:color="auto" w:fill="FFFFFF"/>
      <w:spacing w:before="0" w:after="100" w:afterAutospacing="1" w:line="240" w:lineRule="auto"/>
    </w:pPr>
    <w:rPr>
      <w:vanish/>
      <w:color w:val="212529"/>
    </w:rPr>
  </w:style>
  <w:style w:type="paragraph" w:customStyle="1" w:styleId="nav-item2">
    <w:name w:val="nav-item2"/>
    <w:basedOn w:val="Normal"/>
    <w:qFormat/>
    <w:rsid w:val="000462E5"/>
    <w:pPr>
      <w:spacing w:before="0" w:after="100" w:afterAutospacing="1" w:line="240" w:lineRule="auto"/>
      <w:jc w:val="center"/>
    </w:pPr>
  </w:style>
  <w:style w:type="paragraph" w:customStyle="1" w:styleId="nav-item3">
    <w:name w:val="nav-item3"/>
    <w:basedOn w:val="Normal"/>
    <w:qFormat/>
    <w:rsid w:val="000462E5"/>
    <w:pPr>
      <w:spacing w:before="0" w:after="100" w:afterAutospacing="1" w:line="240" w:lineRule="auto"/>
      <w:jc w:val="center"/>
    </w:pPr>
  </w:style>
  <w:style w:type="paragraph" w:customStyle="1" w:styleId="nav-link1">
    <w:name w:val="nav-link1"/>
    <w:basedOn w:val="Normal"/>
    <w:qFormat/>
    <w:rsid w:val="000462E5"/>
    <w:pPr>
      <w:spacing w:before="0" w:after="100" w:afterAutospacing="1" w:line="240" w:lineRule="auto"/>
    </w:pPr>
  </w:style>
  <w:style w:type="paragraph" w:customStyle="1" w:styleId="navbar-toggler1">
    <w:name w:val="navbar-toggler1"/>
    <w:basedOn w:val="Normal"/>
    <w:qFormat/>
    <w:rsid w:val="000462E5"/>
    <w:pPr>
      <w:spacing w:before="0" w:after="100" w:afterAutospacing="1" w:line="240" w:lineRule="auto"/>
    </w:pPr>
    <w:rPr>
      <w:vanish/>
    </w:rPr>
  </w:style>
  <w:style w:type="paragraph" w:customStyle="1" w:styleId="navbar-toggler-icon1">
    <w:name w:val="navbar-toggler-icon1"/>
    <w:basedOn w:val="Normal"/>
    <w:qFormat/>
    <w:rsid w:val="000462E5"/>
    <w:pPr>
      <w:spacing w:before="0" w:after="100" w:afterAutospacing="1" w:line="240" w:lineRule="auto"/>
      <w:textAlignment w:val="center"/>
    </w:pPr>
  </w:style>
  <w:style w:type="paragraph" w:customStyle="1" w:styleId="navbar-brand1">
    <w:name w:val="navbar-brand1"/>
    <w:basedOn w:val="Normal"/>
    <w:qFormat/>
    <w:rsid w:val="000462E5"/>
    <w:pPr>
      <w:spacing w:before="0" w:after="100" w:afterAutospacing="1" w:line="240" w:lineRule="auto"/>
    </w:pPr>
    <w:rPr>
      <w:color w:val="FFFFFF"/>
    </w:rPr>
  </w:style>
  <w:style w:type="paragraph" w:customStyle="1" w:styleId="navbar-toggler-icon2">
    <w:name w:val="navbar-toggler-icon2"/>
    <w:basedOn w:val="Normal"/>
    <w:qFormat/>
    <w:rsid w:val="000462E5"/>
    <w:pPr>
      <w:spacing w:before="0" w:after="100" w:afterAutospacing="1" w:line="240" w:lineRule="auto"/>
      <w:textAlignment w:val="center"/>
    </w:pPr>
  </w:style>
  <w:style w:type="paragraph" w:customStyle="1" w:styleId="card1">
    <w:name w:val="card1"/>
    <w:basedOn w:val="Normal"/>
    <w:qFormat/>
    <w:rsid w:val="000462E5"/>
    <w:pPr>
      <w:shd w:val="clear" w:color="auto" w:fill="FFFFFF"/>
      <w:spacing w:before="0" w:after="225" w:line="240" w:lineRule="auto"/>
    </w:pPr>
  </w:style>
  <w:style w:type="paragraph" w:customStyle="1" w:styleId="page-link1">
    <w:name w:val="page-link1"/>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2">
    <w:name w:val="page-link2"/>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1">
    <w:name w:val="alert-link1"/>
    <w:basedOn w:val="Normal"/>
    <w:qFormat/>
    <w:rsid w:val="000462E5"/>
    <w:pPr>
      <w:spacing w:before="0" w:after="100" w:afterAutospacing="1" w:line="240" w:lineRule="auto"/>
    </w:pPr>
    <w:rPr>
      <w:b/>
      <w:bCs/>
      <w:color w:val="002752"/>
    </w:rPr>
  </w:style>
  <w:style w:type="paragraph" w:customStyle="1" w:styleId="alert-link2">
    <w:name w:val="alert-link2"/>
    <w:basedOn w:val="Normal"/>
    <w:qFormat/>
    <w:rsid w:val="000462E5"/>
    <w:pPr>
      <w:spacing w:before="0" w:after="100" w:afterAutospacing="1" w:line="240" w:lineRule="auto"/>
    </w:pPr>
    <w:rPr>
      <w:b/>
      <w:bCs/>
      <w:color w:val="202326"/>
    </w:rPr>
  </w:style>
  <w:style w:type="paragraph" w:customStyle="1" w:styleId="alert-link3">
    <w:name w:val="alert-link3"/>
    <w:basedOn w:val="Normal"/>
    <w:qFormat/>
    <w:rsid w:val="000462E5"/>
    <w:pPr>
      <w:spacing w:before="0" w:after="100" w:afterAutospacing="1" w:line="240" w:lineRule="auto"/>
    </w:pPr>
    <w:rPr>
      <w:b/>
      <w:bCs/>
      <w:color w:val="0B2E13"/>
    </w:rPr>
  </w:style>
  <w:style w:type="paragraph" w:customStyle="1" w:styleId="alert-link4">
    <w:name w:val="alert-link4"/>
    <w:basedOn w:val="Normal"/>
    <w:qFormat/>
    <w:rsid w:val="000462E5"/>
    <w:pPr>
      <w:spacing w:before="0" w:after="100" w:afterAutospacing="1" w:line="240" w:lineRule="auto"/>
    </w:pPr>
    <w:rPr>
      <w:b/>
      <w:bCs/>
      <w:color w:val="062C33"/>
    </w:rPr>
  </w:style>
  <w:style w:type="paragraph" w:customStyle="1" w:styleId="alert-link5">
    <w:name w:val="alert-link5"/>
    <w:basedOn w:val="Normal"/>
    <w:qFormat/>
    <w:rsid w:val="000462E5"/>
    <w:pPr>
      <w:spacing w:before="0" w:after="100" w:afterAutospacing="1" w:line="240" w:lineRule="auto"/>
    </w:pPr>
    <w:rPr>
      <w:b/>
      <w:bCs/>
      <w:color w:val="533F03"/>
    </w:rPr>
  </w:style>
  <w:style w:type="paragraph" w:customStyle="1" w:styleId="alert-link6">
    <w:name w:val="alert-link6"/>
    <w:basedOn w:val="Normal"/>
    <w:qFormat/>
    <w:rsid w:val="000462E5"/>
    <w:pPr>
      <w:spacing w:before="0" w:after="100" w:afterAutospacing="1" w:line="240" w:lineRule="auto"/>
    </w:pPr>
    <w:rPr>
      <w:b/>
      <w:bCs/>
      <w:color w:val="491217"/>
    </w:rPr>
  </w:style>
  <w:style w:type="paragraph" w:customStyle="1" w:styleId="alert-link7">
    <w:name w:val="alert-link7"/>
    <w:basedOn w:val="Normal"/>
    <w:qFormat/>
    <w:rsid w:val="000462E5"/>
    <w:pPr>
      <w:spacing w:before="0" w:after="100" w:afterAutospacing="1" w:line="240" w:lineRule="auto"/>
    </w:pPr>
    <w:rPr>
      <w:b/>
      <w:bCs/>
      <w:color w:val="686868"/>
    </w:rPr>
  </w:style>
  <w:style w:type="paragraph" w:customStyle="1" w:styleId="alert-link8">
    <w:name w:val="alert-link8"/>
    <w:basedOn w:val="Normal"/>
    <w:qFormat/>
    <w:rsid w:val="000462E5"/>
    <w:pPr>
      <w:spacing w:before="0" w:after="100" w:afterAutospacing="1" w:line="240" w:lineRule="auto"/>
    </w:pPr>
    <w:rPr>
      <w:b/>
      <w:bCs/>
      <w:color w:val="040505"/>
    </w:rPr>
  </w:style>
  <w:style w:type="paragraph" w:customStyle="1" w:styleId="list-group-item1">
    <w:name w:val="list-group-item1"/>
    <w:basedOn w:val="Normal"/>
    <w:qFormat/>
    <w:rsid w:val="000462E5"/>
    <w:pPr>
      <w:shd w:val="clear" w:color="auto" w:fill="FFFFFF"/>
      <w:spacing w:before="0" w:after="0" w:line="240" w:lineRule="auto"/>
    </w:pPr>
  </w:style>
  <w:style w:type="paragraph" w:customStyle="1" w:styleId="arrow1">
    <w:name w:val="arrow1"/>
    <w:basedOn w:val="Normal"/>
    <w:qFormat/>
    <w:rsid w:val="000462E5"/>
    <w:pPr>
      <w:spacing w:before="0" w:after="100" w:afterAutospacing="1" w:line="240" w:lineRule="auto"/>
    </w:pPr>
  </w:style>
  <w:style w:type="paragraph" w:customStyle="1" w:styleId="arrow2">
    <w:name w:val="arrow2"/>
    <w:basedOn w:val="Normal"/>
    <w:qFormat/>
    <w:rsid w:val="000462E5"/>
    <w:pPr>
      <w:spacing w:before="0" w:after="100" w:afterAutospacing="1" w:line="240" w:lineRule="auto"/>
    </w:pPr>
  </w:style>
  <w:style w:type="paragraph" w:customStyle="1" w:styleId="active1">
    <w:name w:val="active1"/>
    <w:basedOn w:val="Normal"/>
    <w:qFormat/>
    <w:rsid w:val="000462E5"/>
    <w:pPr>
      <w:shd w:val="clear" w:color="auto" w:fill="FFFFFF"/>
      <w:spacing w:before="0" w:after="100" w:afterAutospacing="1" w:line="240" w:lineRule="auto"/>
    </w:pPr>
  </w:style>
  <w:style w:type="paragraph" w:customStyle="1" w:styleId="mathjaxhoverarrow1">
    <w:name w:val="mathjax_hover_arrow1"/>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noerror1">
    <w:name w:val="noerror1"/>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1">
    <w:name w:val="mjx-char1"/>
    <w:basedOn w:val="Normal"/>
    <w:qFormat/>
    <w:rsid w:val="000462E5"/>
    <w:pPr>
      <w:spacing w:before="0" w:after="100" w:afterAutospacing="1" w:line="240" w:lineRule="auto"/>
    </w:pPr>
  </w:style>
  <w:style w:type="paragraph" w:customStyle="1" w:styleId="mjx-box1">
    <w:name w:val="mjx-box1"/>
    <w:basedOn w:val="Normal"/>
    <w:qFormat/>
    <w:rsid w:val="000462E5"/>
    <w:pPr>
      <w:spacing w:before="0" w:after="100" w:afterAutospacing="1" w:line="240" w:lineRule="auto"/>
    </w:pPr>
  </w:style>
  <w:style w:type="paragraph" w:customStyle="1" w:styleId="mjx-noerror1">
    <w:name w:val="mjx-noerror1"/>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chatcount">
    <w:name w:val="chat_count"/>
    <w:basedOn w:val="Normal"/>
    <w:qFormat/>
    <w:rsid w:val="000462E5"/>
    <w:pPr>
      <w:shd w:val="clear" w:color="auto" w:fill="CC0000"/>
      <w:spacing w:before="0" w:after="100" w:afterAutospacing="1" w:line="240" w:lineRule="auto"/>
      <w:ind w:left="225"/>
    </w:pPr>
    <w:rPr>
      <w:color w:val="FFFFFF"/>
    </w:rPr>
  </w:style>
  <w:style w:type="paragraph" w:customStyle="1" w:styleId="jw-aspect2">
    <w:name w:val="jw-aspect2"/>
    <w:basedOn w:val="Normal"/>
    <w:qFormat/>
    <w:rsid w:val="000462E5"/>
    <w:pPr>
      <w:spacing w:before="0" w:after="100" w:afterAutospacing="1" w:line="240" w:lineRule="auto"/>
    </w:pPr>
    <w:rPr>
      <w:vanish/>
    </w:rPr>
  </w:style>
  <w:style w:type="paragraph" w:customStyle="1" w:styleId="jw-display-icon-container5">
    <w:name w:val="jw-display-icon-container5"/>
    <w:basedOn w:val="Normal"/>
    <w:qFormat/>
    <w:rsid w:val="000462E5"/>
    <w:pPr>
      <w:shd w:val="clear" w:color="auto" w:fill="333333"/>
      <w:spacing w:before="0" w:after="0" w:line="240" w:lineRule="auto"/>
    </w:pPr>
  </w:style>
  <w:style w:type="paragraph" w:customStyle="1" w:styleId="jw-banner2">
    <w:name w:val="jw-banner2"/>
    <w:basedOn w:val="Normal"/>
    <w:qFormat/>
    <w:rsid w:val="000462E5"/>
    <w:pPr>
      <w:spacing w:before="100" w:beforeAutospacing="1" w:after="0" w:line="240" w:lineRule="auto"/>
    </w:pPr>
  </w:style>
  <w:style w:type="paragraph" w:customStyle="1" w:styleId="jw-icon-display3">
    <w:name w:val="jw-icon-display3"/>
    <w:basedOn w:val="Normal"/>
    <w:qFormat/>
    <w:rsid w:val="000462E5"/>
    <w:pPr>
      <w:spacing w:before="0" w:after="100" w:afterAutospacing="1" w:line="240" w:lineRule="auto"/>
      <w:jc w:val="center"/>
      <w:textAlignment w:val="center"/>
    </w:pPr>
    <w:rPr>
      <w:sz w:val="48"/>
      <w:szCs w:val="48"/>
    </w:rPr>
  </w:style>
  <w:style w:type="paragraph" w:customStyle="1" w:styleId="jw-display-icon-container6">
    <w:name w:val="jw-display-icon-container6"/>
    <w:basedOn w:val="Normal"/>
    <w:qFormat/>
    <w:rsid w:val="000462E5"/>
    <w:pPr>
      <w:spacing w:before="0" w:after="0" w:line="240" w:lineRule="auto"/>
    </w:pPr>
    <w:rPr>
      <w:vanish/>
    </w:rPr>
  </w:style>
  <w:style w:type="paragraph" w:customStyle="1" w:styleId="jw-display-icon-container7">
    <w:name w:val="jw-display-icon-container7"/>
    <w:basedOn w:val="Normal"/>
    <w:qFormat/>
    <w:rsid w:val="000462E5"/>
    <w:pPr>
      <w:spacing w:before="0" w:after="0" w:line="240" w:lineRule="auto"/>
    </w:pPr>
    <w:rPr>
      <w:vanish/>
    </w:rPr>
  </w:style>
  <w:style w:type="paragraph" w:customStyle="1" w:styleId="jw-hidden2">
    <w:name w:val="jw-hidden2"/>
    <w:basedOn w:val="Normal"/>
    <w:qFormat/>
    <w:rsid w:val="000462E5"/>
    <w:pPr>
      <w:spacing w:before="0" w:after="100" w:afterAutospacing="1" w:line="240" w:lineRule="auto"/>
    </w:pPr>
    <w:rPr>
      <w:vanish/>
    </w:rPr>
  </w:style>
  <w:style w:type="paragraph" w:customStyle="1" w:styleId="jw-slider-time2">
    <w:name w:val="jw-slider-time2"/>
    <w:basedOn w:val="Normal"/>
    <w:qFormat/>
    <w:rsid w:val="000462E5"/>
    <w:pPr>
      <w:spacing w:before="0" w:after="100" w:afterAutospacing="1" w:line="240" w:lineRule="auto"/>
    </w:pPr>
  </w:style>
  <w:style w:type="paragraph" w:customStyle="1" w:styleId="jw-text-alt2">
    <w:name w:val="jw-text-alt2"/>
    <w:basedOn w:val="Normal"/>
    <w:qFormat/>
    <w:rsid w:val="000462E5"/>
    <w:pPr>
      <w:spacing w:before="0" w:after="100" w:afterAutospacing="1" w:line="240" w:lineRule="auto"/>
    </w:pPr>
    <w:rPr>
      <w:vanish/>
    </w:rPr>
  </w:style>
  <w:style w:type="paragraph" w:customStyle="1" w:styleId="jw-arrow3">
    <w:name w:val="jw-arrow3"/>
    <w:basedOn w:val="Normal"/>
    <w:qFormat/>
    <w:rsid w:val="000462E5"/>
    <w:pPr>
      <w:spacing w:before="0" w:after="100" w:afterAutospacing="1" w:line="240" w:lineRule="auto"/>
      <w:ind w:left="-60"/>
    </w:pPr>
    <w:rPr>
      <w:vanish/>
    </w:rPr>
  </w:style>
  <w:style w:type="paragraph" w:customStyle="1" w:styleId="jw-overlay4">
    <w:name w:val="jw-overlay4"/>
    <w:basedOn w:val="Normal"/>
    <w:qFormat/>
    <w:rsid w:val="000462E5"/>
    <w:pPr>
      <w:spacing w:before="60" w:after="100" w:afterAutospacing="1" w:line="240" w:lineRule="auto"/>
    </w:pPr>
    <w:rPr>
      <w:vanish/>
    </w:rPr>
  </w:style>
  <w:style w:type="paragraph" w:customStyle="1" w:styleId="jw-overlay5">
    <w:name w:val="jw-overlay5"/>
    <w:basedOn w:val="Normal"/>
    <w:qFormat/>
    <w:rsid w:val="000462E5"/>
    <w:pPr>
      <w:spacing w:before="60" w:after="100" w:afterAutospacing="1" w:line="240" w:lineRule="auto"/>
    </w:pPr>
  </w:style>
  <w:style w:type="paragraph" w:customStyle="1" w:styleId="jw-arrow4">
    <w:name w:val="jw-arrow4"/>
    <w:basedOn w:val="Normal"/>
    <w:qFormat/>
    <w:rsid w:val="000462E5"/>
    <w:pPr>
      <w:spacing w:before="0" w:after="100" w:afterAutospacing="1" w:line="240" w:lineRule="auto"/>
      <w:ind w:left="-60"/>
    </w:pPr>
  </w:style>
  <w:style w:type="paragraph" w:customStyle="1" w:styleId="jw-rail6">
    <w:name w:val="jw-rail6"/>
    <w:basedOn w:val="Normal"/>
    <w:qFormat/>
    <w:rsid w:val="000462E5"/>
    <w:pPr>
      <w:shd w:val="clear" w:color="auto" w:fill="AAAAAA"/>
      <w:spacing w:before="0" w:after="100" w:afterAutospacing="1" w:line="240" w:lineRule="auto"/>
    </w:pPr>
  </w:style>
  <w:style w:type="paragraph" w:customStyle="1" w:styleId="jw-buffer7">
    <w:name w:val="jw-buffer7"/>
    <w:basedOn w:val="Normal"/>
    <w:qFormat/>
    <w:rsid w:val="000462E5"/>
    <w:pPr>
      <w:shd w:val="clear" w:color="auto" w:fill="202020"/>
      <w:spacing w:before="0" w:after="100" w:afterAutospacing="1" w:line="240" w:lineRule="auto"/>
    </w:pPr>
  </w:style>
  <w:style w:type="paragraph" w:customStyle="1" w:styleId="jw-progress6">
    <w:name w:val="jw-progress6"/>
    <w:basedOn w:val="Normal"/>
    <w:qFormat/>
    <w:rsid w:val="000462E5"/>
    <w:pPr>
      <w:shd w:val="clear" w:color="auto" w:fill="FFFFFF"/>
      <w:spacing w:before="0" w:after="100" w:afterAutospacing="1" w:line="240" w:lineRule="auto"/>
    </w:pPr>
  </w:style>
  <w:style w:type="paragraph" w:customStyle="1" w:styleId="jw-slider-container4">
    <w:name w:val="jw-slider-container4"/>
    <w:basedOn w:val="Normal"/>
    <w:qFormat/>
    <w:rsid w:val="000462E5"/>
    <w:pPr>
      <w:spacing w:before="0" w:after="100" w:afterAutospacing="1" w:line="240" w:lineRule="auto"/>
    </w:pPr>
  </w:style>
  <w:style w:type="paragraph" w:customStyle="1" w:styleId="jw-knob4">
    <w:name w:val="jw-knob4"/>
    <w:basedOn w:val="Normal"/>
    <w:qFormat/>
    <w:rsid w:val="000462E5"/>
    <w:pPr>
      <w:shd w:val="clear" w:color="auto" w:fill="AAAAAA"/>
      <w:spacing w:before="0" w:after="100" w:afterAutospacing="1" w:line="240" w:lineRule="auto"/>
      <w:ind w:left="-78"/>
    </w:pPr>
  </w:style>
  <w:style w:type="paragraph" w:customStyle="1" w:styleId="jw-progress7">
    <w:name w:val="jw-progress7"/>
    <w:basedOn w:val="Normal"/>
    <w:qFormat/>
    <w:rsid w:val="000462E5"/>
    <w:pPr>
      <w:shd w:val="clear" w:color="auto" w:fill="FFFFFF"/>
      <w:spacing w:before="0" w:after="0" w:line="240" w:lineRule="auto"/>
    </w:pPr>
  </w:style>
  <w:style w:type="paragraph" w:customStyle="1" w:styleId="jw-buffer8">
    <w:name w:val="jw-buffer8"/>
    <w:basedOn w:val="Normal"/>
    <w:qFormat/>
    <w:rsid w:val="000462E5"/>
    <w:pPr>
      <w:shd w:val="clear" w:color="auto" w:fill="202020"/>
      <w:spacing w:before="0" w:after="100" w:afterAutospacing="1" w:line="240" w:lineRule="auto"/>
    </w:pPr>
  </w:style>
  <w:style w:type="paragraph" w:customStyle="1" w:styleId="jw-slider-container5">
    <w:name w:val="jw-slider-container5"/>
    <w:basedOn w:val="Normal"/>
    <w:qFormat/>
    <w:rsid w:val="000462E5"/>
    <w:pPr>
      <w:spacing w:before="0" w:after="0" w:line="240" w:lineRule="auto"/>
    </w:pPr>
  </w:style>
  <w:style w:type="paragraph" w:customStyle="1" w:styleId="jw-rail7">
    <w:name w:val="jw-rail7"/>
    <w:basedOn w:val="Normal"/>
    <w:qFormat/>
    <w:rsid w:val="000462E5"/>
    <w:pPr>
      <w:shd w:val="clear" w:color="auto" w:fill="AAAAAA"/>
      <w:spacing w:before="0" w:after="0" w:line="240" w:lineRule="auto"/>
    </w:pPr>
  </w:style>
  <w:style w:type="paragraph" w:customStyle="1" w:styleId="jw-knob5">
    <w:name w:val="jw-knob5"/>
    <w:basedOn w:val="Normal"/>
    <w:qFormat/>
    <w:rsid w:val="000462E5"/>
    <w:pPr>
      <w:shd w:val="clear" w:color="auto" w:fill="AAAAAA"/>
      <w:spacing w:before="0" w:after="0" w:line="240" w:lineRule="auto"/>
    </w:pPr>
  </w:style>
  <w:style w:type="paragraph" w:customStyle="1" w:styleId="jw-buffer9">
    <w:name w:val="jw-buffer9"/>
    <w:basedOn w:val="Normal"/>
    <w:qFormat/>
    <w:rsid w:val="000462E5"/>
    <w:pPr>
      <w:shd w:val="clear" w:color="auto" w:fill="202020"/>
      <w:spacing w:before="0" w:after="100" w:afterAutospacing="1" w:line="240" w:lineRule="auto"/>
    </w:pPr>
    <w:rPr>
      <w:vanish/>
    </w:rPr>
  </w:style>
  <w:style w:type="paragraph" w:customStyle="1" w:styleId="jw-rightclick-logo2">
    <w:name w:val="jw-rightclick-logo2"/>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2">
    <w:name w:val="jw-featured2"/>
    <w:basedOn w:val="Normal"/>
    <w:qFormat/>
    <w:rsid w:val="000462E5"/>
    <w:pPr>
      <w:shd w:val="clear" w:color="auto" w:fill="252525"/>
      <w:spacing w:before="0" w:after="100" w:afterAutospacing="1" w:line="240" w:lineRule="auto"/>
      <w:textAlignment w:val="center"/>
    </w:pPr>
  </w:style>
  <w:style w:type="paragraph" w:customStyle="1" w:styleId="jw-flag-audio-player2">
    <w:name w:val="jw-flag-audio-player2"/>
    <w:basedOn w:val="Normal"/>
    <w:qFormat/>
    <w:rsid w:val="000462E5"/>
    <w:pPr>
      <w:spacing w:before="0" w:after="100" w:afterAutospacing="1" w:line="240" w:lineRule="auto"/>
    </w:pPr>
    <w:rPr>
      <w:vanish/>
    </w:rPr>
  </w:style>
  <w:style w:type="paragraph" w:customStyle="1" w:styleId="jw-text5">
    <w:name w:val="jw-text5"/>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6">
    <w:name w:val="jw-overlay6"/>
    <w:basedOn w:val="Normal"/>
    <w:qFormat/>
    <w:rsid w:val="000462E5"/>
    <w:pPr>
      <w:spacing w:before="0" w:after="0" w:line="240" w:lineRule="auto"/>
    </w:pPr>
  </w:style>
  <w:style w:type="paragraph" w:customStyle="1" w:styleId="jw-option4">
    <w:name w:val="jw-option4"/>
    <w:basedOn w:val="Normal"/>
    <w:qFormat/>
    <w:rsid w:val="000462E5"/>
    <w:pPr>
      <w:spacing w:before="0" w:after="100" w:afterAutospacing="1" w:line="360" w:lineRule="atLeast"/>
    </w:pPr>
    <w:rPr>
      <w:rFonts w:ascii="inherit" w:hAnsi="inherit"/>
      <w:color w:val="AAAAAA"/>
      <w:sz w:val="19"/>
      <w:szCs w:val="19"/>
    </w:rPr>
  </w:style>
  <w:style w:type="paragraph" w:customStyle="1" w:styleId="jw-option5">
    <w:name w:val="jw-option5"/>
    <w:basedOn w:val="Normal"/>
    <w:qFormat/>
    <w:rsid w:val="000462E5"/>
    <w:pPr>
      <w:spacing w:before="0" w:after="100" w:afterAutospacing="1" w:line="240" w:lineRule="auto"/>
      <w:ind w:right="75"/>
    </w:pPr>
    <w:rPr>
      <w:color w:val="FFFFFF"/>
      <w:sz w:val="19"/>
      <w:szCs w:val="19"/>
    </w:rPr>
  </w:style>
  <w:style w:type="paragraph" w:customStyle="1" w:styleId="jw-label3">
    <w:name w:val="jw-label3"/>
    <w:basedOn w:val="Normal"/>
    <w:qFormat/>
    <w:rsid w:val="000462E5"/>
    <w:pPr>
      <w:spacing w:before="0" w:after="100" w:afterAutospacing="1" w:line="720" w:lineRule="atLeast"/>
    </w:pPr>
  </w:style>
  <w:style w:type="paragraph" w:customStyle="1" w:styleId="jw-name2">
    <w:name w:val="jw-name2"/>
    <w:basedOn w:val="Normal"/>
    <w:qFormat/>
    <w:rsid w:val="000462E5"/>
    <w:pPr>
      <w:spacing w:before="0" w:after="100" w:afterAutospacing="1" w:line="720" w:lineRule="atLeast"/>
    </w:pPr>
  </w:style>
  <w:style w:type="paragraph" w:customStyle="1" w:styleId="jw-skip-icon2">
    <w:name w:val="jw-skip-icon2"/>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6">
    <w:name w:val="jw-text6"/>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3">
    <w:name w:val="jw-preview3"/>
    <w:basedOn w:val="Normal"/>
    <w:qFormat/>
    <w:rsid w:val="000462E5"/>
    <w:pPr>
      <w:shd w:val="clear" w:color="auto" w:fill="000000"/>
      <w:spacing w:before="0" w:after="100" w:afterAutospacing="1" w:line="240" w:lineRule="auto"/>
    </w:pPr>
  </w:style>
  <w:style w:type="paragraph" w:customStyle="1" w:styleId="jw-controlbar5">
    <w:name w:val="jw-controlbar5"/>
    <w:basedOn w:val="Normal"/>
    <w:qFormat/>
    <w:rsid w:val="000462E5"/>
    <w:pPr>
      <w:spacing w:before="0" w:after="100" w:afterAutospacing="1" w:line="240" w:lineRule="auto"/>
    </w:pPr>
    <w:rPr>
      <w:vanish/>
    </w:rPr>
  </w:style>
  <w:style w:type="paragraph" w:customStyle="1" w:styleId="jw-captions2">
    <w:name w:val="jw-captions2"/>
    <w:basedOn w:val="Normal"/>
    <w:qFormat/>
    <w:rsid w:val="000462E5"/>
    <w:pPr>
      <w:spacing w:before="0" w:after="0" w:line="240" w:lineRule="auto"/>
      <w:jc w:val="center"/>
    </w:pPr>
    <w:rPr>
      <w:vanish/>
    </w:rPr>
  </w:style>
  <w:style w:type="paragraph" w:customStyle="1" w:styleId="jw-title2">
    <w:name w:val="jw-title2"/>
    <w:basedOn w:val="Normal"/>
    <w:qFormat/>
    <w:rsid w:val="000462E5"/>
    <w:pPr>
      <w:spacing w:before="0" w:after="100" w:afterAutospacing="1" w:line="240" w:lineRule="auto"/>
    </w:pPr>
    <w:rPr>
      <w:sz w:val="21"/>
      <w:szCs w:val="21"/>
    </w:rPr>
  </w:style>
  <w:style w:type="paragraph" w:customStyle="1" w:styleId="jw-error2">
    <w:name w:val="jw-error2"/>
    <w:basedOn w:val="Normal"/>
    <w:qFormat/>
    <w:rsid w:val="000462E5"/>
    <w:pPr>
      <w:shd w:val="clear" w:color="auto" w:fill="000000"/>
      <w:spacing w:before="0" w:after="100" w:afterAutospacing="1" w:line="240" w:lineRule="auto"/>
    </w:pPr>
    <w:rPr>
      <w:color w:val="EEEEEE"/>
    </w:rPr>
  </w:style>
  <w:style w:type="paragraph" w:customStyle="1" w:styleId="jw-icon-container2">
    <w:name w:val="jw-icon-container2"/>
    <w:basedOn w:val="Normal"/>
    <w:qFormat/>
    <w:rsid w:val="000462E5"/>
    <w:pPr>
      <w:spacing w:before="0" w:after="100" w:afterAutospacing="1" w:line="240" w:lineRule="auto"/>
    </w:pPr>
  </w:style>
  <w:style w:type="paragraph" w:customStyle="1" w:styleId="jw-preview4">
    <w:name w:val="jw-preview4"/>
    <w:basedOn w:val="Normal"/>
    <w:qFormat/>
    <w:rsid w:val="000462E5"/>
    <w:pPr>
      <w:shd w:val="clear" w:color="auto" w:fill="000000"/>
      <w:spacing w:before="0" w:after="100" w:afterAutospacing="1" w:line="240" w:lineRule="auto"/>
    </w:pPr>
  </w:style>
  <w:style w:type="paragraph" w:customStyle="1" w:styleId="jw-controlbar6">
    <w:name w:val="jw-controlbar6"/>
    <w:basedOn w:val="Normal"/>
    <w:qFormat/>
    <w:rsid w:val="000462E5"/>
    <w:pPr>
      <w:spacing w:before="0" w:after="100" w:afterAutospacing="1" w:line="240" w:lineRule="auto"/>
    </w:pPr>
    <w:rPr>
      <w:sz w:val="36"/>
      <w:szCs w:val="36"/>
    </w:rPr>
  </w:style>
  <w:style w:type="paragraph" w:customStyle="1" w:styleId="jw-skip3">
    <w:name w:val="jw-skip3"/>
    <w:basedOn w:val="Normal"/>
    <w:qFormat/>
    <w:rsid w:val="000462E5"/>
    <w:pPr>
      <w:spacing w:before="0" w:after="100" w:afterAutospacing="1" w:line="240" w:lineRule="auto"/>
    </w:pPr>
    <w:rPr>
      <w:sz w:val="36"/>
      <w:szCs w:val="36"/>
    </w:rPr>
  </w:style>
  <w:style w:type="paragraph" w:customStyle="1" w:styleId="jw-plugin2">
    <w:name w:val="jw-plugin2"/>
    <w:basedOn w:val="Normal"/>
    <w:qFormat/>
    <w:rsid w:val="000462E5"/>
    <w:pPr>
      <w:spacing w:before="0" w:after="100" w:afterAutospacing="1" w:line="240" w:lineRule="auto"/>
    </w:pPr>
    <w:rPr>
      <w:sz w:val="36"/>
      <w:szCs w:val="36"/>
    </w:rPr>
  </w:style>
  <w:style w:type="paragraph" w:customStyle="1" w:styleId="jw-icon-playlist3">
    <w:name w:val="jw-icon-playlist3"/>
    <w:basedOn w:val="Normal"/>
    <w:qFormat/>
    <w:rsid w:val="000462E5"/>
    <w:pPr>
      <w:spacing w:before="0" w:after="100" w:afterAutospacing="1" w:line="240" w:lineRule="auto"/>
    </w:pPr>
    <w:rPr>
      <w:vanish/>
    </w:rPr>
  </w:style>
  <w:style w:type="paragraph" w:customStyle="1" w:styleId="jw-icon-next3">
    <w:name w:val="jw-icon-next3"/>
    <w:basedOn w:val="Normal"/>
    <w:qFormat/>
    <w:rsid w:val="000462E5"/>
    <w:pPr>
      <w:spacing w:before="0" w:after="100" w:afterAutospacing="1" w:line="240" w:lineRule="auto"/>
    </w:pPr>
    <w:rPr>
      <w:vanish/>
    </w:rPr>
  </w:style>
  <w:style w:type="paragraph" w:customStyle="1" w:styleId="jw-icon-prev3">
    <w:name w:val="jw-icon-prev3"/>
    <w:basedOn w:val="Normal"/>
    <w:qFormat/>
    <w:rsid w:val="000462E5"/>
    <w:pPr>
      <w:spacing w:before="0" w:after="100" w:afterAutospacing="1" w:line="240" w:lineRule="auto"/>
    </w:pPr>
    <w:rPr>
      <w:vanish/>
    </w:rPr>
  </w:style>
  <w:style w:type="paragraph" w:customStyle="1" w:styleId="jw-text-elapsed2">
    <w:name w:val="jw-text-elapsed2"/>
    <w:basedOn w:val="Normal"/>
    <w:qFormat/>
    <w:rsid w:val="000462E5"/>
    <w:pPr>
      <w:spacing w:before="0" w:after="100" w:afterAutospacing="1" w:line="480" w:lineRule="atLeast"/>
      <w:textAlignment w:val="center"/>
    </w:pPr>
    <w:rPr>
      <w:vanish/>
    </w:rPr>
  </w:style>
  <w:style w:type="paragraph" w:customStyle="1" w:styleId="jw-text-duration3">
    <w:name w:val="jw-text-duration3"/>
    <w:basedOn w:val="Normal"/>
    <w:qFormat/>
    <w:rsid w:val="000462E5"/>
    <w:pPr>
      <w:spacing w:before="0" w:after="100" w:afterAutospacing="1" w:line="480" w:lineRule="atLeast"/>
      <w:textAlignment w:val="center"/>
    </w:pPr>
    <w:rPr>
      <w:vanish/>
    </w:rPr>
  </w:style>
  <w:style w:type="paragraph" w:customStyle="1" w:styleId="jw-controlbar7">
    <w:name w:val="jw-controlbar7"/>
    <w:basedOn w:val="Normal"/>
    <w:qFormat/>
    <w:rsid w:val="000462E5"/>
    <w:pPr>
      <w:spacing w:before="0" w:after="0" w:line="240" w:lineRule="auto"/>
    </w:pPr>
  </w:style>
  <w:style w:type="paragraph" w:customStyle="1" w:styleId="jw-icon-fullscreen2">
    <w:name w:val="jw-icon-fullscreen2"/>
    <w:basedOn w:val="Normal"/>
    <w:qFormat/>
    <w:rsid w:val="000462E5"/>
    <w:pPr>
      <w:spacing w:before="0" w:after="100" w:afterAutospacing="1" w:line="240" w:lineRule="auto"/>
    </w:pPr>
    <w:rPr>
      <w:vanish/>
    </w:rPr>
  </w:style>
  <w:style w:type="paragraph" w:customStyle="1" w:styleId="jw-icon-tooltip2">
    <w:name w:val="jw-icon-tooltip2"/>
    <w:basedOn w:val="Normal"/>
    <w:qFormat/>
    <w:rsid w:val="000462E5"/>
    <w:pPr>
      <w:spacing w:before="0" w:after="100" w:afterAutospacing="1" w:line="480" w:lineRule="atLeast"/>
      <w:jc w:val="center"/>
      <w:textAlignment w:val="center"/>
    </w:pPr>
    <w:rPr>
      <w:vanish/>
    </w:rPr>
  </w:style>
  <w:style w:type="paragraph" w:customStyle="1" w:styleId="jw-background-color2">
    <w:name w:val="jw-background-color2"/>
    <w:basedOn w:val="Normal"/>
    <w:qFormat/>
    <w:rsid w:val="000462E5"/>
    <w:pPr>
      <w:shd w:val="clear" w:color="auto" w:fill="000000"/>
      <w:spacing w:before="0" w:after="100" w:afterAutospacing="1" w:line="240" w:lineRule="auto"/>
    </w:pPr>
  </w:style>
  <w:style w:type="paragraph" w:customStyle="1" w:styleId="jw-controlbar8">
    <w:name w:val="jw-controlbar8"/>
    <w:basedOn w:val="Normal"/>
    <w:qFormat/>
    <w:rsid w:val="000462E5"/>
    <w:pPr>
      <w:pBdr>
        <w:top w:val="single" w:sz="6" w:space="0" w:color="333333"/>
      </w:pBdr>
      <w:spacing w:before="0" w:after="100" w:afterAutospacing="1" w:line="240" w:lineRule="auto"/>
    </w:pPr>
  </w:style>
  <w:style w:type="paragraph" w:customStyle="1" w:styleId="jw-group2">
    <w:name w:val="jw-group2"/>
    <w:basedOn w:val="Normal"/>
    <w:qFormat/>
    <w:rsid w:val="000462E5"/>
    <w:pPr>
      <w:spacing w:before="0" w:after="100" w:afterAutospacing="1" w:line="240" w:lineRule="auto"/>
      <w:textAlignment w:val="center"/>
    </w:pPr>
  </w:style>
  <w:style w:type="paragraph" w:customStyle="1" w:styleId="jw-option6">
    <w:name w:val="jw-option6"/>
    <w:basedOn w:val="Normal"/>
    <w:qFormat/>
    <w:rsid w:val="000462E5"/>
    <w:pPr>
      <w:pBdr>
        <w:bottom w:val="single" w:sz="6" w:space="0" w:color="444444"/>
      </w:pBdr>
      <w:spacing w:before="0" w:after="100" w:afterAutospacing="1" w:line="240" w:lineRule="auto"/>
    </w:pPr>
  </w:style>
  <w:style w:type="paragraph" w:customStyle="1" w:styleId="jw-label4">
    <w:name w:val="jw-label4"/>
    <w:basedOn w:val="Normal"/>
    <w:qFormat/>
    <w:rsid w:val="000462E5"/>
    <w:pPr>
      <w:spacing w:before="0" w:after="100" w:afterAutospacing="1" w:line="240" w:lineRule="auto"/>
    </w:pPr>
    <w:rPr>
      <w:color w:val="FF0046"/>
    </w:rPr>
  </w:style>
  <w:style w:type="paragraph" w:customStyle="1" w:styleId="jw-icon-playlist4">
    <w:name w:val="jw-icon-playlist4"/>
    <w:basedOn w:val="Normal"/>
    <w:qFormat/>
    <w:rsid w:val="000462E5"/>
    <w:pPr>
      <w:spacing w:before="0" w:after="100" w:afterAutospacing="1" w:line="240" w:lineRule="auto"/>
    </w:pPr>
  </w:style>
  <w:style w:type="paragraph" w:customStyle="1" w:styleId="jw-icon-play2">
    <w:name w:val="jw-icon-play2"/>
    <w:basedOn w:val="Normal"/>
    <w:qFormat/>
    <w:rsid w:val="000462E5"/>
    <w:pPr>
      <w:spacing w:before="0" w:after="100" w:afterAutospacing="1" w:line="240" w:lineRule="auto"/>
    </w:pPr>
    <w:rPr>
      <w:color w:val="FF0046"/>
    </w:rPr>
  </w:style>
  <w:style w:type="paragraph" w:customStyle="1" w:styleId="jw-tooltip-title2">
    <w:name w:val="jw-tooltip-title2"/>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7">
    <w:name w:val="jw-text7"/>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3">
    <w:name w:val="jw-button-color3"/>
    <w:basedOn w:val="Normal"/>
    <w:qFormat/>
    <w:rsid w:val="000462E5"/>
    <w:pPr>
      <w:spacing w:before="0" w:after="100" w:afterAutospacing="1" w:line="240" w:lineRule="auto"/>
    </w:pPr>
    <w:rPr>
      <w:color w:val="FFFFFF"/>
    </w:rPr>
  </w:style>
  <w:style w:type="paragraph" w:customStyle="1" w:styleId="jw-button-color4">
    <w:name w:val="jw-button-color4"/>
    <w:basedOn w:val="Normal"/>
    <w:qFormat/>
    <w:rsid w:val="000462E5"/>
    <w:pPr>
      <w:spacing w:before="0" w:after="100" w:afterAutospacing="1" w:line="240" w:lineRule="auto"/>
    </w:pPr>
    <w:rPr>
      <w:color w:val="FF0046"/>
    </w:rPr>
  </w:style>
  <w:style w:type="paragraph" w:customStyle="1" w:styleId="jw-toggle2">
    <w:name w:val="jw-toggle2"/>
    <w:basedOn w:val="Normal"/>
    <w:qFormat/>
    <w:rsid w:val="000462E5"/>
    <w:pPr>
      <w:spacing w:before="0" w:after="100" w:afterAutospacing="1" w:line="240" w:lineRule="auto"/>
    </w:pPr>
    <w:rPr>
      <w:color w:val="FF0046"/>
    </w:rPr>
  </w:style>
  <w:style w:type="paragraph" w:customStyle="1" w:styleId="jw-icon-prev4">
    <w:name w:val="jw-icon-prev4"/>
    <w:basedOn w:val="Normal"/>
    <w:qFormat/>
    <w:rsid w:val="000462E5"/>
    <w:pPr>
      <w:spacing w:before="0" w:after="100" w:afterAutospacing="1" w:line="240" w:lineRule="auto"/>
    </w:pPr>
    <w:rPr>
      <w:sz w:val="17"/>
      <w:szCs w:val="17"/>
    </w:rPr>
  </w:style>
  <w:style w:type="paragraph" w:customStyle="1" w:styleId="jw-icon-next4">
    <w:name w:val="jw-icon-next4"/>
    <w:basedOn w:val="Normal"/>
    <w:qFormat/>
    <w:rsid w:val="000462E5"/>
    <w:pPr>
      <w:spacing w:before="0" w:after="100" w:afterAutospacing="1" w:line="240" w:lineRule="auto"/>
    </w:pPr>
    <w:rPr>
      <w:sz w:val="17"/>
      <w:szCs w:val="17"/>
    </w:rPr>
  </w:style>
  <w:style w:type="paragraph" w:customStyle="1" w:styleId="jw-icon-display4">
    <w:name w:val="jw-icon-display4"/>
    <w:basedOn w:val="Normal"/>
    <w:qFormat/>
    <w:rsid w:val="000462E5"/>
    <w:pPr>
      <w:spacing w:before="0" w:after="100" w:afterAutospacing="1" w:line="240" w:lineRule="auto"/>
    </w:pPr>
    <w:rPr>
      <w:color w:val="FFFFFF"/>
    </w:rPr>
  </w:style>
  <w:style w:type="paragraph" w:customStyle="1" w:styleId="jw-display-icon-container8">
    <w:name w:val="jw-display-icon-container8"/>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8">
    <w:name w:val="jw-rail8"/>
    <w:basedOn w:val="Normal"/>
    <w:qFormat/>
    <w:rsid w:val="000462E5"/>
    <w:pPr>
      <w:shd w:val="clear" w:color="auto" w:fill="384154"/>
      <w:spacing w:before="0" w:after="100" w:afterAutospacing="1" w:line="240" w:lineRule="auto"/>
    </w:pPr>
  </w:style>
  <w:style w:type="paragraph" w:customStyle="1" w:styleId="jw-buffer10">
    <w:name w:val="jw-buffer10"/>
    <w:basedOn w:val="Normal"/>
    <w:qFormat/>
    <w:rsid w:val="000462E5"/>
    <w:pPr>
      <w:shd w:val="clear" w:color="auto" w:fill="666F82"/>
      <w:spacing w:before="0" w:after="100" w:afterAutospacing="1" w:line="240" w:lineRule="auto"/>
    </w:pPr>
  </w:style>
  <w:style w:type="paragraph" w:customStyle="1" w:styleId="jw-progress8">
    <w:name w:val="jw-progress8"/>
    <w:basedOn w:val="Normal"/>
    <w:qFormat/>
    <w:rsid w:val="000462E5"/>
    <w:pPr>
      <w:shd w:val="clear" w:color="auto" w:fill="FF0046"/>
      <w:spacing w:before="0" w:after="100" w:afterAutospacing="1" w:line="240" w:lineRule="auto"/>
    </w:pPr>
  </w:style>
  <w:style w:type="paragraph" w:customStyle="1" w:styleId="jw-knob6">
    <w:name w:val="jw-knob6"/>
    <w:basedOn w:val="Normal"/>
    <w:qFormat/>
    <w:rsid w:val="000462E5"/>
    <w:pPr>
      <w:shd w:val="clear" w:color="auto" w:fill="FFFFFF"/>
      <w:spacing w:before="0" w:after="100" w:afterAutospacing="1" w:line="240" w:lineRule="auto"/>
    </w:pPr>
  </w:style>
  <w:style w:type="paragraph" w:customStyle="1" w:styleId="jw-slider-container6">
    <w:name w:val="jw-slider-container6"/>
    <w:basedOn w:val="Normal"/>
    <w:qFormat/>
    <w:rsid w:val="000462E5"/>
    <w:pPr>
      <w:spacing w:before="0" w:after="100" w:afterAutospacing="1" w:line="240" w:lineRule="auto"/>
    </w:pPr>
  </w:style>
  <w:style w:type="paragraph" w:customStyle="1" w:styleId="jw-rail9">
    <w:name w:val="jw-rail9"/>
    <w:basedOn w:val="Normal"/>
    <w:qFormat/>
    <w:rsid w:val="000462E5"/>
    <w:pPr>
      <w:shd w:val="clear" w:color="auto" w:fill="384154"/>
      <w:spacing w:before="0" w:after="100" w:afterAutospacing="1" w:line="240" w:lineRule="auto"/>
    </w:pPr>
  </w:style>
  <w:style w:type="paragraph" w:customStyle="1" w:styleId="jw-buffer11">
    <w:name w:val="jw-buffer11"/>
    <w:basedOn w:val="Normal"/>
    <w:qFormat/>
    <w:rsid w:val="000462E5"/>
    <w:pPr>
      <w:shd w:val="clear" w:color="auto" w:fill="666F82"/>
      <w:spacing w:before="0" w:after="100" w:afterAutospacing="1" w:line="240" w:lineRule="auto"/>
    </w:pPr>
  </w:style>
  <w:style w:type="paragraph" w:customStyle="1" w:styleId="jw-progress9">
    <w:name w:val="jw-progress9"/>
    <w:basedOn w:val="Normal"/>
    <w:qFormat/>
    <w:rsid w:val="000462E5"/>
    <w:pPr>
      <w:shd w:val="clear" w:color="auto" w:fill="FF0046"/>
      <w:spacing w:before="0" w:after="100" w:afterAutospacing="1" w:line="240" w:lineRule="auto"/>
    </w:pPr>
  </w:style>
  <w:style w:type="paragraph" w:customStyle="1" w:styleId="jw-cue2">
    <w:name w:val="jw-cue2"/>
    <w:basedOn w:val="Normal"/>
    <w:qFormat/>
    <w:rsid w:val="000462E5"/>
    <w:pPr>
      <w:shd w:val="clear" w:color="auto" w:fill="FFFFFF"/>
      <w:spacing w:before="0" w:after="100" w:afterAutospacing="1" w:line="240" w:lineRule="auto"/>
    </w:pPr>
  </w:style>
  <w:style w:type="paragraph" w:customStyle="1" w:styleId="jw-rail10">
    <w:name w:val="jw-rail10"/>
    <w:basedOn w:val="Normal"/>
    <w:qFormat/>
    <w:rsid w:val="000462E5"/>
    <w:pPr>
      <w:shd w:val="clear" w:color="auto" w:fill="384154"/>
      <w:spacing w:before="0" w:after="0" w:line="240" w:lineRule="auto"/>
    </w:pPr>
  </w:style>
  <w:style w:type="paragraph" w:customStyle="1" w:styleId="jw-buffer12">
    <w:name w:val="jw-buffer12"/>
    <w:basedOn w:val="Normal"/>
    <w:qFormat/>
    <w:rsid w:val="000462E5"/>
    <w:pPr>
      <w:shd w:val="clear" w:color="auto" w:fill="666F82"/>
      <w:spacing w:before="0" w:after="100" w:afterAutospacing="1" w:line="240" w:lineRule="auto"/>
    </w:pPr>
  </w:style>
  <w:style w:type="paragraph" w:customStyle="1" w:styleId="jw-progress10">
    <w:name w:val="jw-progress10"/>
    <w:basedOn w:val="Normal"/>
    <w:qFormat/>
    <w:rsid w:val="000462E5"/>
    <w:pPr>
      <w:shd w:val="clear" w:color="auto" w:fill="FF0046"/>
      <w:spacing w:before="0" w:after="0" w:line="240" w:lineRule="auto"/>
    </w:pPr>
  </w:style>
  <w:style w:type="paragraph" w:customStyle="1" w:styleId="jw-volume-tip2">
    <w:name w:val="jw-volume-tip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4">
    <w:name w:val="jw-text-duration4"/>
    <w:basedOn w:val="Normal"/>
    <w:qFormat/>
    <w:rsid w:val="000462E5"/>
    <w:pPr>
      <w:spacing w:before="0" w:after="100" w:afterAutospacing="1" w:line="480" w:lineRule="atLeast"/>
      <w:textAlignment w:val="center"/>
    </w:pPr>
    <w:rPr>
      <w:color w:val="666F82"/>
    </w:rPr>
  </w:style>
  <w:style w:type="paragraph" w:customStyle="1" w:styleId="jw-dock-button2">
    <w:name w:val="jw-dock-button2"/>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2">
    <w:name w:val="jw-active-option2"/>
    <w:basedOn w:val="Normal"/>
    <w:qFormat/>
    <w:rsid w:val="000462E5"/>
    <w:pPr>
      <w:shd w:val="clear" w:color="auto" w:fill="FF0046"/>
      <w:spacing w:before="0" w:after="100" w:afterAutospacing="1" w:line="240" w:lineRule="auto"/>
    </w:pPr>
    <w:rPr>
      <w:color w:val="FFFFFF"/>
    </w:rPr>
  </w:style>
  <w:style w:type="paragraph" w:customStyle="1" w:styleId="jw-time-tip2">
    <w:name w:val="jw-time-tip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2">
    <w:name w:val="jw-menu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4">
    <w:name w:val="jw-skip4"/>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8">
    <w:name w:val="jw-text8"/>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2">
    <w:name w:val="jw-icon-inline2"/>
    <w:basedOn w:val="Normal"/>
    <w:qFormat/>
    <w:rsid w:val="000462E5"/>
    <w:pPr>
      <w:spacing w:before="0" w:after="100" w:afterAutospacing="1" w:line="420" w:lineRule="atLeast"/>
      <w:jc w:val="center"/>
      <w:textAlignment w:val="center"/>
    </w:pPr>
    <w:rPr>
      <w:color w:val="FFFFFF"/>
    </w:rPr>
  </w:style>
  <w:style w:type="paragraph" w:customStyle="1" w:styleId="table-primary2">
    <w:name w:val="table-primary2"/>
    <w:basedOn w:val="Normal"/>
    <w:qFormat/>
    <w:rsid w:val="000462E5"/>
    <w:pPr>
      <w:shd w:val="clear" w:color="auto" w:fill="9FCDFF"/>
      <w:spacing w:before="0" w:after="100" w:afterAutospacing="1" w:line="240" w:lineRule="auto"/>
    </w:pPr>
  </w:style>
  <w:style w:type="paragraph" w:customStyle="1" w:styleId="table-secondary2">
    <w:name w:val="table-secondary2"/>
    <w:basedOn w:val="Normal"/>
    <w:qFormat/>
    <w:rsid w:val="000462E5"/>
    <w:pPr>
      <w:shd w:val="clear" w:color="auto" w:fill="C8CBCF"/>
      <w:spacing w:before="0" w:after="100" w:afterAutospacing="1" w:line="240" w:lineRule="auto"/>
    </w:pPr>
  </w:style>
  <w:style w:type="paragraph" w:customStyle="1" w:styleId="table-success2">
    <w:name w:val="table-success2"/>
    <w:basedOn w:val="Normal"/>
    <w:qFormat/>
    <w:rsid w:val="000462E5"/>
    <w:pPr>
      <w:shd w:val="clear" w:color="auto" w:fill="B1DFBB"/>
      <w:spacing w:before="0" w:after="100" w:afterAutospacing="1" w:line="240" w:lineRule="auto"/>
    </w:pPr>
  </w:style>
  <w:style w:type="paragraph" w:customStyle="1" w:styleId="table-info2">
    <w:name w:val="table-info2"/>
    <w:basedOn w:val="Normal"/>
    <w:qFormat/>
    <w:rsid w:val="000462E5"/>
    <w:pPr>
      <w:shd w:val="clear" w:color="auto" w:fill="ABDDE5"/>
      <w:spacing w:before="0" w:after="100" w:afterAutospacing="1" w:line="240" w:lineRule="auto"/>
    </w:pPr>
  </w:style>
  <w:style w:type="paragraph" w:customStyle="1" w:styleId="table-warning2">
    <w:name w:val="table-warning2"/>
    <w:basedOn w:val="Normal"/>
    <w:qFormat/>
    <w:rsid w:val="000462E5"/>
    <w:pPr>
      <w:shd w:val="clear" w:color="auto" w:fill="FFE8A1"/>
      <w:spacing w:before="0" w:after="100" w:afterAutospacing="1" w:line="240" w:lineRule="auto"/>
    </w:pPr>
  </w:style>
  <w:style w:type="paragraph" w:customStyle="1" w:styleId="table-danger2">
    <w:name w:val="table-danger2"/>
    <w:basedOn w:val="Normal"/>
    <w:qFormat/>
    <w:rsid w:val="000462E5"/>
    <w:pPr>
      <w:shd w:val="clear" w:color="auto" w:fill="F1B0B7"/>
      <w:spacing w:before="0" w:after="100" w:afterAutospacing="1" w:line="240" w:lineRule="auto"/>
    </w:pPr>
  </w:style>
  <w:style w:type="paragraph" w:customStyle="1" w:styleId="table-light2">
    <w:name w:val="table-light2"/>
    <w:basedOn w:val="Normal"/>
    <w:qFormat/>
    <w:rsid w:val="000462E5"/>
    <w:pPr>
      <w:shd w:val="clear" w:color="auto" w:fill="ECECF6"/>
      <w:spacing w:before="0" w:after="100" w:afterAutospacing="1" w:line="240" w:lineRule="auto"/>
    </w:pPr>
  </w:style>
  <w:style w:type="paragraph" w:customStyle="1" w:styleId="table-dark2">
    <w:name w:val="table-dark2"/>
    <w:basedOn w:val="Normal"/>
    <w:qFormat/>
    <w:rsid w:val="000462E5"/>
    <w:pPr>
      <w:shd w:val="clear" w:color="auto" w:fill="B9BBBE"/>
      <w:spacing w:before="0" w:after="100" w:afterAutospacing="1" w:line="240" w:lineRule="auto"/>
    </w:pPr>
    <w:rPr>
      <w:color w:val="FFFFFF"/>
    </w:rPr>
  </w:style>
  <w:style w:type="paragraph" w:customStyle="1" w:styleId="form-check-input2">
    <w:name w:val="form-check-input2"/>
    <w:basedOn w:val="Normal"/>
    <w:qFormat/>
    <w:rsid w:val="000462E5"/>
    <w:pPr>
      <w:spacing w:before="0" w:after="100" w:afterAutospacing="1" w:line="240" w:lineRule="auto"/>
    </w:pPr>
  </w:style>
  <w:style w:type="paragraph" w:customStyle="1" w:styleId="form-check2">
    <w:name w:val="form-check2"/>
    <w:basedOn w:val="Normal"/>
    <w:qFormat/>
    <w:rsid w:val="000462E5"/>
    <w:pPr>
      <w:spacing w:before="0" w:after="100" w:afterAutospacing="1" w:line="240" w:lineRule="auto"/>
    </w:pPr>
  </w:style>
  <w:style w:type="paragraph" w:customStyle="1" w:styleId="dropdown-menu5">
    <w:name w:val="dropdown-menu5"/>
    <w:basedOn w:val="Normal"/>
    <w:qFormat/>
    <w:rsid w:val="000462E5"/>
    <w:pPr>
      <w:shd w:val="clear" w:color="auto" w:fill="FFFFFF"/>
      <w:spacing w:before="0" w:after="100" w:afterAutospacing="1" w:line="240" w:lineRule="auto"/>
    </w:pPr>
    <w:rPr>
      <w:vanish/>
      <w:color w:val="212529"/>
    </w:rPr>
  </w:style>
  <w:style w:type="paragraph" w:customStyle="1" w:styleId="dropdown-menu6">
    <w:name w:val="dropdown-menu6"/>
    <w:basedOn w:val="Normal"/>
    <w:qFormat/>
    <w:rsid w:val="000462E5"/>
    <w:pPr>
      <w:shd w:val="clear" w:color="auto" w:fill="FFFFFF"/>
      <w:spacing w:before="0" w:after="100" w:afterAutospacing="1" w:line="240" w:lineRule="auto"/>
    </w:pPr>
    <w:rPr>
      <w:vanish/>
      <w:color w:val="212529"/>
    </w:rPr>
  </w:style>
  <w:style w:type="paragraph" w:customStyle="1" w:styleId="dropdown-menu7">
    <w:name w:val="dropdown-menu7"/>
    <w:basedOn w:val="Normal"/>
    <w:qFormat/>
    <w:rsid w:val="000462E5"/>
    <w:pPr>
      <w:shd w:val="clear" w:color="auto" w:fill="FFFFFF"/>
      <w:spacing w:before="0" w:after="100" w:afterAutospacing="1" w:line="240" w:lineRule="auto"/>
    </w:pPr>
    <w:rPr>
      <w:vanish/>
      <w:color w:val="212529"/>
    </w:rPr>
  </w:style>
  <w:style w:type="paragraph" w:customStyle="1" w:styleId="input-group2">
    <w:name w:val="input-group2"/>
    <w:basedOn w:val="Normal"/>
    <w:qFormat/>
    <w:rsid w:val="000462E5"/>
    <w:pPr>
      <w:spacing w:before="0" w:after="100" w:afterAutospacing="1" w:line="240" w:lineRule="auto"/>
    </w:pPr>
  </w:style>
  <w:style w:type="paragraph" w:customStyle="1" w:styleId="btn2">
    <w:name w:val="btn2"/>
    <w:basedOn w:val="Normal"/>
    <w:qFormat/>
    <w:rsid w:val="000462E5"/>
    <w:pPr>
      <w:spacing w:before="0" w:after="100" w:afterAutospacing="1" w:line="240" w:lineRule="auto"/>
      <w:jc w:val="center"/>
      <w:textAlignment w:val="center"/>
    </w:pPr>
  </w:style>
  <w:style w:type="paragraph" w:customStyle="1" w:styleId="btn-group2">
    <w:name w:val="btn-group2"/>
    <w:basedOn w:val="Normal"/>
    <w:qFormat/>
    <w:rsid w:val="000462E5"/>
    <w:pPr>
      <w:spacing w:before="0" w:after="100" w:afterAutospacing="1" w:line="240" w:lineRule="auto"/>
      <w:textAlignment w:val="center"/>
    </w:pPr>
  </w:style>
  <w:style w:type="paragraph" w:customStyle="1" w:styleId="nav-item4">
    <w:name w:val="nav-item4"/>
    <w:basedOn w:val="Normal"/>
    <w:qFormat/>
    <w:rsid w:val="000462E5"/>
    <w:pPr>
      <w:spacing w:before="0" w:after="0" w:line="240" w:lineRule="auto"/>
    </w:pPr>
  </w:style>
  <w:style w:type="paragraph" w:customStyle="1" w:styleId="dropdown-menu8">
    <w:name w:val="dropdown-menu8"/>
    <w:basedOn w:val="Normal"/>
    <w:qFormat/>
    <w:rsid w:val="000462E5"/>
    <w:pPr>
      <w:shd w:val="clear" w:color="auto" w:fill="FFFFFF"/>
      <w:spacing w:before="0" w:after="100" w:afterAutospacing="1" w:line="240" w:lineRule="auto"/>
    </w:pPr>
    <w:rPr>
      <w:vanish/>
      <w:color w:val="212529"/>
    </w:rPr>
  </w:style>
  <w:style w:type="paragraph" w:customStyle="1" w:styleId="nav-item5">
    <w:name w:val="nav-item5"/>
    <w:basedOn w:val="Normal"/>
    <w:qFormat/>
    <w:rsid w:val="000462E5"/>
    <w:pPr>
      <w:spacing w:before="0" w:after="100" w:afterAutospacing="1" w:line="240" w:lineRule="auto"/>
      <w:jc w:val="center"/>
    </w:pPr>
  </w:style>
  <w:style w:type="paragraph" w:customStyle="1" w:styleId="nav-item6">
    <w:name w:val="nav-item6"/>
    <w:basedOn w:val="Normal"/>
    <w:qFormat/>
    <w:rsid w:val="000462E5"/>
    <w:pPr>
      <w:spacing w:before="0" w:after="100" w:afterAutospacing="1" w:line="240" w:lineRule="auto"/>
      <w:jc w:val="center"/>
    </w:pPr>
  </w:style>
  <w:style w:type="paragraph" w:customStyle="1" w:styleId="nav-link2">
    <w:name w:val="nav-link2"/>
    <w:basedOn w:val="Normal"/>
    <w:qFormat/>
    <w:rsid w:val="000462E5"/>
    <w:pPr>
      <w:spacing w:before="0" w:after="100" w:afterAutospacing="1" w:line="240" w:lineRule="auto"/>
    </w:pPr>
  </w:style>
  <w:style w:type="paragraph" w:customStyle="1" w:styleId="navbar-toggler2">
    <w:name w:val="navbar-toggler2"/>
    <w:basedOn w:val="Normal"/>
    <w:qFormat/>
    <w:rsid w:val="000462E5"/>
    <w:pPr>
      <w:spacing w:before="0" w:after="100" w:afterAutospacing="1" w:line="240" w:lineRule="auto"/>
    </w:pPr>
    <w:rPr>
      <w:vanish/>
    </w:rPr>
  </w:style>
  <w:style w:type="paragraph" w:customStyle="1" w:styleId="navbar-toggler-icon3">
    <w:name w:val="navbar-toggler-icon3"/>
    <w:basedOn w:val="Normal"/>
    <w:qFormat/>
    <w:rsid w:val="000462E5"/>
    <w:pPr>
      <w:spacing w:before="0" w:after="100" w:afterAutospacing="1" w:line="240" w:lineRule="auto"/>
      <w:textAlignment w:val="center"/>
    </w:pPr>
  </w:style>
  <w:style w:type="paragraph" w:customStyle="1" w:styleId="navbar-brand2">
    <w:name w:val="navbar-brand2"/>
    <w:basedOn w:val="Normal"/>
    <w:qFormat/>
    <w:rsid w:val="000462E5"/>
    <w:pPr>
      <w:spacing w:before="0" w:after="100" w:afterAutospacing="1" w:line="240" w:lineRule="auto"/>
    </w:pPr>
    <w:rPr>
      <w:color w:val="FFFFFF"/>
    </w:rPr>
  </w:style>
  <w:style w:type="paragraph" w:customStyle="1" w:styleId="navbar-toggler-icon4">
    <w:name w:val="navbar-toggler-icon4"/>
    <w:basedOn w:val="Normal"/>
    <w:qFormat/>
    <w:rsid w:val="000462E5"/>
    <w:pPr>
      <w:spacing w:before="0" w:after="100" w:afterAutospacing="1" w:line="240" w:lineRule="auto"/>
      <w:textAlignment w:val="center"/>
    </w:pPr>
  </w:style>
  <w:style w:type="paragraph" w:customStyle="1" w:styleId="card2">
    <w:name w:val="card2"/>
    <w:basedOn w:val="Normal"/>
    <w:qFormat/>
    <w:rsid w:val="000462E5"/>
    <w:pPr>
      <w:shd w:val="clear" w:color="auto" w:fill="FFFFFF"/>
      <w:spacing w:before="0" w:after="225" w:line="240" w:lineRule="auto"/>
    </w:pPr>
  </w:style>
  <w:style w:type="paragraph" w:customStyle="1" w:styleId="page-link3">
    <w:name w:val="page-link3"/>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4">
    <w:name w:val="page-link4"/>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9">
    <w:name w:val="alert-link9"/>
    <w:basedOn w:val="Normal"/>
    <w:qFormat/>
    <w:rsid w:val="000462E5"/>
    <w:pPr>
      <w:spacing w:before="0" w:after="100" w:afterAutospacing="1" w:line="240" w:lineRule="auto"/>
    </w:pPr>
    <w:rPr>
      <w:b/>
      <w:bCs/>
      <w:color w:val="002752"/>
    </w:rPr>
  </w:style>
  <w:style w:type="paragraph" w:customStyle="1" w:styleId="alert-link10">
    <w:name w:val="alert-link10"/>
    <w:basedOn w:val="Normal"/>
    <w:qFormat/>
    <w:rsid w:val="000462E5"/>
    <w:pPr>
      <w:spacing w:before="0" w:after="100" w:afterAutospacing="1" w:line="240" w:lineRule="auto"/>
    </w:pPr>
    <w:rPr>
      <w:b/>
      <w:bCs/>
      <w:color w:val="202326"/>
    </w:rPr>
  </w:style>
  <w:style w:type="paragraph" w:customStyle="1" w:styleId="alert-link11">
    <w:name w:val="alert-link11"/>
    <w:basedOn w:val="Normal"/>
    <w:qFormat/>
    <w:rsid w:val="000462E5"/>
    <w:pPr>
      <w:spacing w:before="0" w:after="100" w:afterAutospacing="1" w:line="240" w:lineRule="auto"/>
    </w:pPr>
    <w:rPr>
      <w:b/>
      <w:bCs/>
      <w:color w:val="0B2E13"/>
    </w:rPr>
  </w:style>
  <w:style w:type="paragraph" w:customStyle="1" w:styleId="alert-link12">
    <w:name w:val="alert-link12"/>
    <w:basedOn w:val="Normal"/>
    <w:qFormat/>
    <w:rsid w:val="000462E5"/>
    <w:pPr>
      <w:spacing w:before="0" w:after="100" w:afterAutospacing="1" w:line="240" w:lineRule="auto"/>
    </w:pPr>
    <w:rPr>
      <w:b/>
      <w:bCs/>
      <w:color w:val="062C33"/>
    </w:rPr>
  </w:style>
  <w:style w:type="paragraph" w:customStyle="1" w:styleId="alert-link13">
    <w:name w:val="alert-link13"/>
    <w:basedOn w:val="Normal"/>
    <w:qFormat/>
    <w:rsid w:val="000462E5"/>
    <w:pPr>
      <w:spacing w:before="0" w:after="100" w:afterAutospacing="1" w:line="240" w:lineRule="auto"/>
    </w:pPr>
    <w:rPr>
      <w:b/>
      <w:bCs/>
      <w:color w:val="533F03"/>
    </w:rPr>
  </w:style>
  <w:style w:type="paragraph" w:customStyle="1" w:styleId="alert-link14">
    <w:name w:val="alert-link14"/>
    <w:basedOn w:val="Normal"/>
    <w:qFormat/>
    <w:rsid w:val="000462E5"/>
    <w:pPr>
      <w:spacing w:before="0" w:after="100" w:afterAutospacing="1" w:line="240" w:lineRule="auto"/>
    </w:pPr>
    <w:rPr>
      <w:b/>
      <w:bCs/>
      <w:color w:val="491217"/>
    </w:rPr>
  </w:style>
  <w:style w:type="paragraph" w:customStyle="1" w:styleId="alert-link15">
    <w:name w:val="alert-link15"/>
    <w:basedOn w:val="Normal"/>
    <w:qFormat/>
    <w:rsid w:val="000462E5"/>
    <w:pPr>
      <w:spacing w:before="0" w:after="100" w:afterAutospacing="1" w:line="240" w:lineRule="auto"/>
    </w:pPr>
    <w:rPr>
      <w:b/>
      <w:bCs/>
      <w:color w:val="686868"/>
    </w:rPr>
  </w:style>
  <w:style w:type="paragraph" w:customStyle="1" w:styleId="alert-link16">
    <w:name w:val="alert-link16"/>
    <w:basedOn w:val="Normal"/>
    <w:qFormat/>
    <w:rsid w:val="000462E5"/>
    <w:pPr>
      <w:spacing w:before="0" w:after="100" w:afterAutospacing="1" w:line="240" w:lineRule="auto"/>
    </w:pPr>
    <w:rPr>
      <w:b/>
      <w:bCs/>
      <w:color w:val="040505"/>
    </w:rPr>
  </w:style>
  <w:style w:type="paragraph" w:customStyle="1" w:styleId="list-group-item2">
    <w:name w:val="list-group-item2"/>
    <w:basedOn w:val="Normal"/>
    <w:qFormat/>
    <w:rsid w:val="000462E5"/>
    <w:pPr>
      <w:shd w:val="clear" w:color="auto" w:fill="FFFFFF"/>
      <w:spacing w:before="0" w:after="0" w:line="240" w:lineRule="auto"/>
    </w:pPr>
  </w:style>
  <w:style w:type="paragraph" w:customStyle="1" w:styleId="arrow3">
    <w:name w:val="arrow3"/>
    <w:basedOn w:val="Normal"/>
    <w:qFormat/>
    <w:rsid w:val="000462E5"/>
    <w:pPr>
      <w:spacing w:before="0" w:after="100" w:afterAutospacing="1" w:line="240" w:lineRule="auto"/>
    </w:pPr>
  </w:style>
  <w:style w:type="paragraph" w:customStyle="1" w:styleId="arrow4">
    <w:name w:val="arrow4"/>
    <w:basedOn w:val="Normal"/>
    <w:qFormat/>
    <w:rsid w:val="000462E5"/>
    <w:pPr>
      <w:spacing w:before="0" w:after="100" w:afterAutospacing="1" w:line="240" w:lineRule="auto"/>
    </w:pPr>
  </w:style>
  <w:style w:type="paragraph" w:customStyle="1" w:styleId="active2">
    <w:name w:val="active2"/>
    <w:basedOn w:val="Normal"/>
    <w:qFormat/>
    <w:rsid w:val="000462E5"/>
    <w:pPr>
      <w:shd w:val="clear" w:color="auto" w:fill="FFFFFF"/>
      <w:spacing w:before="0" w:after="100" w:afterAutospacing="1" w:line="240" w:lineRule="auto"/>
    </w:pPr>
  </w:style>
  <w:style w:type="paragraph" w:customStyle="1" w:styleId="mathjaxhoverarrow2">
    <w:name w:val="mathjax_hover_arrow2"/>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2">
    <w:name w:val="mathjax_menuarrow2"/>
    <w:basedOn w:val="Normal"/>
    <w:qFormat/>
    <w:rsid w:val="000462E5"/>
    <w:pPr>
      <w:spacing w:before="0" w:after="100" w:afterAutospacing="1" w:line="240" w:lineRule="auto"/>
    </w:pPr>
    <w:rPr>
      <w:color w:val="FFFFFF"/>
      <w:sz w:val="18"/>
      <w:szCs w:val="18"/>
    </w:rPr>
  </w:style>
  <w:style w:type="paragraph" w:customStyle="1" w:styleId="noerror2">
    <w:name w:val="noerror2"/>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2">
    <w:name w:val="mjx-char2"/>
    <w:basedOn w:val="Normal"/>
    <w:uiPriority w:val="99"/>
    <w:qFormat/>
    <w:rsid w:val="000462E5"/>
    <w:pPr>
      <w:spacing w:before="0" w:after="100" w:afterAutospacing="1" w:line="240" w:lineRule="auto"/>
    </w:pPr>
  </w:style>
  <w:style w:type="paragraph" w:customStyle="1" w:styleId="mjx-box2">
    <w:name w:val="mjx-box2"/>
    <w:basedOn w:val="Normal"/>
    <w:uiPriority w:val="99"/>
    <w:qFormat/>
    <w:rsid w:val="000462E5"/>
    <w:pPr>
      <w:spacing w:before="0" w:after="100" w:afterAutospacing="1" w:line="240" w:lineRule="auto"/>
    </w:pPr>
  </w:style>
  <w:style w:type="paragraph" w:customStyle="1" w:styleId="mjx-noerror2">
    <w:name w:val="mjx-noerror2"/>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character" w:customStyle="1" w:styleId="chatcount1">
    <w:name w:val="chat_count1"/>
    <w:rsid w:val="000462E5"/>
    <w:rPr>
      <w:color w:val="FFFFFF"/>
      <w:shd w:val="clear" w:color="auto" w:fill="CC0000"/>
    </w:rPr>
  </w:style>
  <w:style w:type="paragraph" w:customStyle="1" w:styleId="jw-aspect3">
    <w:name w:val="jw-aspect3"/>
    <w:basedOn w:val="Normal"/>
    <w:qFormat/>
    <w:rsid w:val="000462E5"/>
    <w:pPr>
      <w:spacing w:before="0" w:after="100" w:afterAutospacing="1" w:line="240" w:lineRule="auto"/>
    </w:pPr>
    <w:rPr>
      <w:vanish/>
    </w:rPr>
  </w:style>
  <w:style w:type="paragraph" w:customStyle="1" w:styleId="jw-display-icon-container9">
    <w:name w:val="jw-display-icon-container9"/>
    <w:basedOn w:val="Normal"/>
    <w:qFormat/>
    <w:rsid w:val="000462E5"/>
    <w:pPr>
      <w:shd w:val="clear" w:color="auto" w:fill="333333"/>
      <w:spacing w:before="0" w:after="0" w:line="240" w:lineRule="auto"/>
    </w:pPr>
  </w:style>
  <w:style w:type="paragraph" w:customStyle="1" w:styleId="jw-banner3">
    <w:name w:val="jw-banner3"/>
    <w:basedOn w:val="Normal"/>
    <w:qFormat/>
    <w:rsid w:val="000462E5"/>
    <w:pPr>
      <w:spacing w:before="100" w:beforeAutospacing="1" w:after="0" w:line="240" w:lineRule="auto"/>
    </w:pPr>
  </w:style>
  <w:style w:type="paragraph" w:customStyle="1" w:styleId="jw-icon-display5">
    <w:name w:val="jw-icon-display5"/>
    <w:basedOn w:val="Normal"/>
    <w:qFormat/>
    <w:rsid w:val="000462E5"/>
    <w:pPr>
      <w:spacing w:before="0" w:after="100" w:afterAutospacing="1" w:line="240" w:lineRule="auto"/>
      <w:jc w:val="center"/>
      <w:textAlignment w:val="center"/>
    </w:pPr>
    <w:rPr>
      <w:sz w:val="48"/>
      <w:szCs w:val="48"/>
    </w:rPr>
  </w:style>
  <w:style w:type="paragraph" w:customStyle="1" w:styleId="jw-display-icon-container10">
    <w:name w:val="jw-display-icon-container10"/>
    <w:basedOn w:val="Normal"/>
    <w:qFormat/>
    <w:rsid w:val="000462E5"/>
    <w:pPr>
      <w:spacing w:before="0" w:after="0" w:line="240" w:lineRule="auto"/>
    </w:pPr>
    <w:rPr>
      <w:vanish/>
    </w:rPr>
  </w:style>
  <w:style w:type="paragraph" w:customStyle="1" w:styleId="jw-display-icon-container11">
    <w:name w:val="jw-display-icon-container11"/>
    <w:basedOn w:val="Normal"/>
    <w:qFormat/>
    <w:rsid w:val="000462E5"/>
    <w:pPr>
      <w:spacing w:before="0" w:after="0" w:line="240" w:lineRule="auto"/>
    </w:pPr>
    <w:rPr>
      <w:vanish/>
    </w:rPr>
  </w:style>
  <w:style w:type="paragraph" w:customStyle="1" w:styleId="jw-hidden3">
    <w:name w:val="jw-hidden3"/>
    <w:basedOn w:val="Normal"/>
    <w:qFormat/>
    <w:rsid w:val="000462E5"/>
    <w:pPr>
      <w:spacing w:before="0" w:after="100" w:afterAutospacing="1" w:line="240" w:lineRule="auto"/>
    </w:pPr>
    <w:rPr>
      <w:vanish/>
    </w:rPr>
  </w:style>
  <w:style w:type="paragraph" w:customStyle="1" w:styleId="jw-slider-time3">
    <w:name w:val="jw-slider-time3"/>
    <w:basedOn w:val="Normal"/>
    <w:qFormat/>
    <w:rsid w:val="000462E5"/>
    <w:pPr>
      <w:spacing w:before="0" w:after="100" w:afterAutospacing="1" w:line="240" w:lineRule="auto"/>
    </w:pPr>
  </w:style>
  <w:style w:type="paragraph" w:customStyle="1" w:styleId="jw-text-alt3">
    <w:name w:val="jw-text-alt3"/>
    <w:basedOn w:val="Normal"/>
    <w:qFormat/>
    <w:rsid w:val="000462E5"/>
    <w:pPr>
      <w:spacing w:before="0" w:after="100" w:afterAutospacing="1" w:line="240" w:lineRule="auto"/>
    </w:pPr>
    <w:rPr>
      <w:vanish/>
    </w:rPr>
  </w:style>
  <w:style w:type="paragraph" w:customStyle="1" w:styleId="jw-arrow5">
    <w:name w:val="jw-arrow5"/>
    <w:basedOn w:val="Normal"/>
    <w:qFormat/>
    <w:rsid w:val="000462E5"/>
    <w:pPr>
      <w:spacing w:before="0" w:after="100" w:afterAutospacing="1" w:line="240" w:lineRule="auto"/>
      <w:ind w:left="-60"/>
    </w:pPr>
    <w:rPr>
      <w:vanish/>
    </w:rPr>
  </w:style>
  <w:style w:type="paragraph" w:customStyle="1" w:styleId="jw-overlay7">
    <w:name w:val="jw-overlay7"/>
    <w:basedOn w:val="Normal"/>
    <w:qFormat/>
    <w:rsid w:val="000462E5"/>
    <w:pPr>
      <w:spacing w:before="60" w:after="100" w:afterAutospacing="1" w:line="240" w:lineRule="auto"/>
    </w:pPr>
    <w:rPr>
      <w:vanish/>
    </w:rPr>
  </w:style>
  <w:style w:type="paragraph" w:customStyle="1" w:styleId="jw-overlay8">
    <w:name w:val="jw-overlay8"/>
    <w:basedOn w:val="Normal"/>
    <w:qFormat/>
    <w:rsid w:val="000462E5"/>
    <w:pPr>
      <w:spacing w:before="60" w:after="100" w:afterAutospacing="1" w:line="240" w:lineRule="auto"/>
    </w:pPr>
  </w:style>
  <w:style w:type="paragraph" w:customStyle="1" w:styleId="jw-arrow6">
    <w:name w:val="jw-arrow6"/>
    <w:basedOn w:val="Normal"/>
    <w:qFormat/>
    <w:rsid w:val="000462E5"/>
    <w:pPr>
      <w:spacing w:before="0" w:after="100" w:afterAutospacing="1" w:line="240" w:lineRule="auto"/>
      <w:ind w:left="-60"/>
    </w:pPr>
  </w:style>
  <w:style w:type="paragraph" w:customStyle="1" w:styleId="jw-rail11">
    <w:name w:val="jw-rail11"/>
    <w:basedOn w:val="Normal"/>
    <w:qFormat/>
    <w:rsid w:val="000462E5"/>
    <w:pPr>
      <w:shd w:val="clear" w:color="auto" w:fill="AAAAAA"/>
      <w:spacing w:before="0" w:after="100" w:afterAutospacing="1" w:line="240" w:lineRule="auto"/>
    </w:pPr>
  </w:style>
  <w:style w:type="paragraph" w:customStyle="1" w:styleId="jw-buffer13">
    <w:name w:val="jw-buffer13"/>
    <w:basedOn w:val="Normal"/>
    <w:qFormat/>
    <w:rsid w:val="000462E5"/>
    <w:pPr>
      <w:shd w:val="clear" w:color="auto" w:fill="202020"/>
      <w:spacing w:before="0" w:after="100" w:afterAutospacing="1" w:line="240" w:lineRule="auto"/>
    </w:pPr>
  </w:style>
  <w:style w:type="paragraph" w:customStyle="1" w:styleId="jw-progress11">
    <w:name w:val="jw-progress11"/>
    <w:basedOn w:val="Normal"/>
    <w:qFormat/>
    <w:rsid w:val="000462E5"/>
    <w:pPr>
      <w:shd w:val="clear" w:color="auto" w:fill="FFFFFF"/>
      <w:spacing w:before="0" w:after="100" w:afterAutospacing="1" w:line="240" w:lineRule="auto"/>
    </w:pPr>
  </w:style>
  <w:style w:type="paragraph" w:customStyle="1" w:styleId="jw-slider-container7">
    <w:name w:val="jw-slider-container7"/>
    <w:basedOn w:val="Normal"/>
    <w:qFormat/>
    <w:rsid w:val="000462E5"/>
    <w:pPr>
      <w:spacing w:before="0" w:after="100" w:afterAutospacing="1" w:line="240" w:lineRule="auto"/>
    </w:pPr>
  </w:style>
  <w:style w:type="paragraph" w:customStyle="1" w:styleId="jw-knob7">
    <w:name w:val="jw-knob7"/>
    <w:basedOn w:val="Normal"/>
    <w:qFormat/>
    <w:rsid w:val="000462E5"/>
    <w:pPr>
      <w:shd w:val="clear" w:color="auto" w:fill="AAAAAA"/>
      <w:spacing w:before="0" w:after="100" w:afterAutospacing="1" w:line="240" w:lineRule="auto"/>
      <w:ind w:left="-78"/>
    </w:pPr>
  </w:style>
  <w:style w:type="paragraph" w:customStyle="1" w:styleId="jw-progress12">
    <w:name w:val="jw-progress12"/>
    <w:basedOn w:val="Normal"/>
    <w:qFormat/>
    <w:rsid w:val="000462E5"/>
    <w:pPr>
      <w:shd w:val="clear" w:color="auto" w:fill="FFFFFF"/>
      <w:spacing w:before="0" w:after="0" w:line="240" w:lineRule="auto"/>
    </w:pPr>
  </w:style>
  <w:style w:type="paragraph" w:customStyle="1" w:styleId="jw-buffer14">
    <w:name w:val="jw-buffer14"/>
    <w:basedOn w:val="Normal"/>
    <w:qFormat/>
    <w:rsid w:val="000462E5"/>
    <w:pPr>
      <w:shd w:val="clear" w:color="auto" w:fill="202020"/>
      <w:spacing w:before="0" w:after="100" w:afterAutospacing="1" w:line="240" w:lineRule="auto"/>
    </w:pPr>
  </w:style>
  <w:style w:type="paragraph" w:customStyle="1" w:styleId="jw-slider-container8">
    <w:name w:val="jw-slider-container8"/>
    <w:basedOn w:val="Normal"/>
    <w:qFormat/>
    <w:rsid w:val="000462E5"/>
    <w:pPr>
      <w:spacing w:before="0" w:after="0" w:line="240" w:lineRule="auto"/>
    </w:pPr>
  </w:style>
  <w:style w:type="paragraph" w:customStyle="1" w:styleId="jw-rail12">
    <w:name w:val="jw-rail12"/>
    <w:basedOn w:val="Normal"/>
    <w:qFormat/>
    <w:rsid w:val="000462E5"/>
    <w:pPr>
      <w:shd w:val="clear" w:color="auto" w:fill="AAAAAA"/>
      <w:spacing w:before="0" w:after="0" w:line="240" w:lineRule="auto"/>
    </w:pPr>
  </w:style>
  <w:style w:type="paragraph" w:customStyle="1" w:styleId="jw-knob8">
    <w:name w:val="jw-knob8"/>
    <w:basedOn w:val="Normal"/>
    <w:qFormat/>
    <w:rsid w:val="000462E5"/>
    <w:pPr>
      <w:shd w:val="clear" w:color="auto" w:fill="AAAAAA"/>
      <w:spacing w:before="0" w:after="0" w:line="240" w:lineRule="auto"/>
    </w:pPr>
  </w:style>
  <w:style w:type="paragraph" w:customStyle="1" w:styleId="jw-buffer15">
    <w:name w:val="jw-buffer15"/>
    <w:basedOn w:val="Normal"/>
    <w:qFormat/>
    <w:rsid w:val="000462E5"/>
    <w:pPr>
      <w:shd w:val="clear" w:color="auto" w:fill="202020"/>
      <w:spacing w:before="0" w:after="100" w:afterAutospacing="1" w:line="240" w:lineRule="auto"/>
    </w:pPr>
    <w:rPr>
      <w:vanish/>
    </w:rPr>
  </w:style>
  <w:style w:type="paragraph" w:customStyle="1" w:styleId="jw-rightclick-logo3">
    <w:name w:val="jw-rightclick-logo3"/>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3">
    <w:name w:val="jw-featured3"/>
    <w:basedOn w:val="Normal"/>
    <w:qFormat/>
    <w:rsid w:val="000462E5"/>
    <w:pPr>
      <w:shd w:val="clear" w:color="auto" w:fill="252525"/>
      <w:spacing w:before="0" w:after="100" w:afterAutospacing="1" w:line="240" w:lineRule="auto"/>
      <w:textAlignment w:val="center"/>
    </w:pPr>
  </w:style>
  <w:style w:type="paragraph" w:customStyle="1" w:styleId="jw-flag-audio-player3">
    <w:name w:val="jw-flag-audio-player3"/>
    <w:basedOn w:val="Normal"/>
    <w:qFormat/>
    <w:rsid w:val="000462E5"/>
    <w:pPr>
      <w:spacing w:before="0" w:after="100" w:afterAutospacing="1" w:line="240" w:lineRule="auto"/>
    </w:pPr>
    <w:rPr>
      <w:vanish/>
    </w:rPr>
  </w:style>
  <w:style w:type="paragraph" w:customStyle="1" w:styleId="jw-text9">
    <w:name w:val="jw-text9"/>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9">
    <w:name w:val="jw-overlay9"/>
    <w:basedOn w:val="Normal"/>
    <w:qFormat/>
    <w:rsid w:val="000462E5"/>
    <w:pPr>
      <w:spacing w:before="0" w:after="0" w:line="240" w:lineRule="auto"/>
    </w:pPr>
  </w:style>
  <w:style w:type="paragraph" w:customStyle="1" w:styleId="jw-option7">
    <w:name w:val="jw-option7"/>
    <w:basedOn w:val="Normal"/>
    <w:qFormat/>
    <w:rsid w:val="000462E5"/>
    <w:pPr>
      <w:spacing w:before="0" w:after="100" w:afterAutospacing="1" w:line="360" w:lineRule="atLeast"/>
    </w:pPr>
    <w:rPr>
      <w:rFonts w:ascii="inherit" w:hAnsi="inherit"/>
      <w:color w:val="AAAAAA"/>
      <w:sz w:val="19"/>
      <w:szCs w:val="19"/>
    </w:rPr>
  </w:style>
  <w:style w:type="paragraph" w:customStyle="1" w:styleId="jw-option8">
    <w:name w:val="jw-option8"/>
    <w:basedOn w:val="Normal"/>
    <w:qFormat/>
    <w:rsid w:val="000462E5"/>
    <w:pPr>
      <w:spacing w:before="0" w:after="100" w:afterAutospacing="1" w:line="240" w:lineRule="auto"/>
      <w:ind w:right="75"/>
    </w:pPr>
    <w:rPr>
      <w:color w:val="FFFFFF"/>
      <w:sz w:val="19"/>
      <w:szCs w:val="19"/>
    </w:rPr>
  </w:style>
  <w:style w:type="paragraph" w:customStyle="1" w:styleId="jw-label5">
    <w:name w:val="jw-label5"/>
    <w:basedOn w:val="Normal"/>
    <w:qFormat/>
    <w:rsid w:val="000462E5"/>
    <w:pPr>
      <w:spacing w:before="0" w:after="100" w:afterAutospacing="1" w:line="720" w:lineRule="atLeast"/>
    </w:pPr>
  </w:style>
  <w:style w:type="paragraph" w:customStyle="1" w:styleId="jw-name3">
    <w:name w:val="jw-name3"/>
    <w:basedOn w:val="Normal"/>
    <w:qFormat/>
    <w:rsid w:val="000462E5"/>
    <w:pPr>
      <w:spacing w:before="0" w:after="100" w:afterAutospacing="1" w:line="720" w:lineRule="atLeast"/>
    </w:pPr>
  </w:style>
  <w:style w:type="paragraph" w:customStyle="1" w:styleId="jw-skip-icon3">
    <w:name w:val="jw-skip-icon3"/>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0">
    <w:name w:val="jw-text10"/>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5">
    <w:name w:val="jw-preview5"/>
    <w:basedOn w:val="Normal"/>
    <w:qFormat/>
    <w:rsid w:val="000462E5"/>
    <w:pPr>
      <w:shd w:val="clear" w:color="auto" w:fill="000000"/>
      <w:spacing w:before="0" w:after="100" w:afterAutospacing="1" w:line="240" w:lineRule="auto"/>
    </w:pPr>
  </w:style>
  <w:style w:type="paragraph" w:customStyle="1" w:styleId="jw-controlbar9">
    <w:name w:val="jw-controlbar9"/>
    <w:basedOn w:val="Normal"/>
    <w:qFormat/>
    <w:rsid w:val="000462E5"/>
    <w:pPr>
      <w:spacing w:before="0" w:after="100" w:afterAutospacing="1" w:line="240" w:lineRule="auto"/>
    </w:pPr>
    <w:rPr>
      <w:vanish/>
    </w:rPr>
  </w:style>
  <w:style w:type="paragraph" w:customStyle="1" w:styleId="jw-captions3">
    <w:name w:val="jw-captions3"/>
    <w:basedOn w:val="Normal"/>
    <w:qFormat/>
    <w:rsid w:val="000462E5"/>
    <w:pPr>
      <w:spacing w:before="0" w:after="0" w:line="240" w:lineRule="auto"/>
      <w:jc w:val="center"/>
    </w:pPr>
    <w:rPr>
      <w:vanish/>
    </w:rPr>
  </w:style>
  <w:style w:type="paragraph" w:customStyle="1" w:styleId="jw-title3">
    <w:name w:val="jw-title3"/>
    <w:basedOn w:val="Normal"/>
    <w:qFormat/>
    <w:rsid w:val="000462E5"/>
    <w:pPr>
      <w:spacing w:before="0" w:after="100" w:afterAutospacing="1" w:line="240" w:lineRule="auto"/>
    </w:pPr>
    <w:rPr>
      <w:sz w:val="21"/>
      <w:szCs w:val="21"/>
    </w:rPr>
  </w:style>
  <w:style w:type="paragraph" w:customStyle="1" w:styleId="jw-error3">
    <w:name w:val="jw-error3"/>
    <w:basedOn w:val="Normal"/>
    <w:qFormat/>
    <w:rsid w:val="000462E5"/>
    <w:pPr>
      <w:shd w:val="clear" w:color="auto" w:fill="000000"/>
      <w:spacing w:before="0" w:after="100" w:afterAutospacing="1" w:line="240" w:lineRule="auto"/>
    </w:pPr>
    <w:rPr>
      <w:color w:val="EEEEEE"/>
    </w:rPr>
  </w:style>
  <w:style w:type="paragraph" w:customStyle="1" w:styleId="jw-icon-container3">
    <w:name w:val="jw-icon-container3"/>
    <w:basedOn w:val="Normal"/>
    <w:qFormat/>
    <w:rsid w:val="000462E5"/>
    <w:pPr>
      <w:spacing w:before="0" w:after="100" w:afterAutospacing="1" w:line="240" w:lineRule="auto"/>
    </w:pPr>
  </w:style>
  <w:style w:type="paragraph" w:customStyle="1" w:styleId="jw-preview6">
    <w:name w:val="jw-preview6"/>
    <w:basedOn w:val="Normal"/>
    <w:qFormat/>
    <w:rsid w:val="000462E5"/>
    <w:pPr>
      <w:shd w:val="clear" w:color="auto" w:fill="000000"/>
      <w:spacing w:before="0" w:after="100" w:afterAutospacing="1" w:line="240" w:lineRule="auto"/>
    </w:pPr>
  </w:style>
  <w:style w:type="paragraph" w:customStyle="1" w:styleId="jw-controlbar10">
    <w:name w:val="jw-controlbar10"/>
    <w:basedOn w:val="Normal"/>
    <w:qFormat/>
    <w:rsid w:val="000462E5"/>
    <w:pPr>
      <w:spacing w:before="0" w:after="100" w:afterAutospacing="1" w:line="240" w:lineRule="auto"/>
    </w:pPr>
    <w:rPr>
      <w:sz w:val="36"/>
      <w:szCs w:val="36"/>
    </w:rPr>
  </w:style>
  <w:style w:type="paragraph" w:customStyle="1" w:styleId="jw-skip5">
    <w:name w:val="jw-skip5"/>
    <w:basedOn w:val="Normal"/>
    <w:qFormat/>
    <w:rsid w:val="000462E5"/>
    <w:pPr>
      <w:spacing w:before="0" w:after="100" w:afterAutospacing="1" w:line="240" w:lineRule="auto"/>
    </w:pPr>
    <w:rPr>
      <w:sz w:val="36"/>
      <w:szCs w:val="36"/>
    </w:rPr>
  </w:style>
  <w:style w:type="paragraph" w:customStyle="1" w:styleId="jw-plugin3">
    <w:name w:val="jw-plugin3"/>
    <w:basedOn w:val="Normal"/>
    <w:qFormat/>
    <w:rsid w:val="000462E5"/>
    <w:pPr>
      <w:spacing w:before="0" w:after="100" w:afterAutospacing="1" w:line="240" w:lineRule="auto"/>
    </w:pPr>
    <w:rPr>
      <w:sz w:val="36"/>
      <w:szCs w:val="36"/>
    </w:rPr>
  </w:style>
  <w:style w:type="paragraph" w:customStyle="1" w:styleId="jw-icon-playlist5">
    <w:name w:val="jw-icon-playlist5"/>
    <w:basedOn w:val="Normal"/>
    <w:qFormat/>
    <w:rsid w:val="000462E5"/>
    <w:pPr>
      <w:spacing w:before="0" w:after="100" w:afterAutospacing="1" w:line="240" w:lineRule="auto"/>
    </w:pPr>
    <w:rPr>
      <w:vanish/>
    </w:rPr>
  </w:style>
  <w:style w:type="paragraph" w:customStyle="1" w:styleId="jw-icon-next5">
    <w:name w:val="jw-icon-next5"/>
    <w:basedOn w:val="Normal"/>
    <w:qFormat/>
    <w:rsid w:val="000462E5"/>
    <w:pPr>
      <w:spacing w:before="0" w:after="100" w:afterAutospacing="1" w:line="240" w:lineRule="auto"/>
    </w:pPr>
    <w:rPr>
      <w:vanish/>
    </w:rPr>
  </w:style>
  <w:style w:type="paragraph" w:customStyle="1" w:styleId="jw-icon-prev5">
    <w:name w:val="jw-icon-prev5"/>
    <w:basedOn w:val="Normal"/>
    <w:qFormat/>
    <w:rsid w:val="000462E5"/>
    <w:pPr>
      <w:spacing w:before="0" w:after="100" w:afterAutospacing="1" w:line="240" w:lineRule="auto"/>
    </w:pPr>
    <w:rPr>
      <w:vanish/>
    </w:rPr>
  </w:style>
  <w:style w:type="paragraph" w:customStyle="1" w:styleId="jw-text-elapsed3">
    <w:name w:val="jw-text-elapsed3"/>
    <w:basedOn w:val="Normal"/>
    <w:qFormat/>
    <w:rsid w:val="000462E5"/>
    <w:pPr>
      <w:spacing w:before="0" w:after="100" w:afterAutospacing="1" w:line="480" w:lineRule="atLeast"/>
      <w:textAlignment w:val="center"/>
    </w:pPr>
    <w:rPr>
      <w:vanish/>
    </w:rPr>
  </w:style>
  <w:style w:type="paragraph" w:customStyle="1" w:styleId="jw-text-duration5">
    <w:name w:val="jw-text-duration5"/>
    <w:basedOn w:val="Normal"/>
    <w:qFormat/>
    <w:rsid w:val="000462E5"/>
    <w:pPr>
      <w:spacing w:before="0" w:after="100" w:afterAutospacing="1" w:line="480" w:lineRule="atLeast"/>
      <w:textAlignment w:val="center"/>
    </w:pPr>
    <w:rPr>
      <w:vanish/>
    </w:rPr>
  </w:style>
  <w:style w:type="paragraph" w:customStyle="1" w:styleId="jw-controlbar11">
    <w:name w:val="jw-controlbar11"/>
    <w:basedOn w:val="Normal"/>
    <w:qFormat/>
    <w:rsid w:val="000462E5"/>
    <w:pPr>
      <w:spacing w:before="0" w:after="0" w:line="240" w:lineRule="auto"/>
    </w:pPr>
  </w:style>
  <w:style w:type="paragraph" w:customStyle="1" w:styleId="jw-icon-fullscreen3">
    <w:name w:val="jw-icon-fullscreen3"/>
    <w:basedOn w:val="Normal"/>
    <w:qFormat/>
    <w:rsid w:val="000462E5"/>
    <w:pPr>
      <w:spacing w:before="0" w:after="100" w:afterAutospacing="1" w:line="240" w:lineRule="auto"/>
    </w:pPr>
    <w:rPr>
      <w:vanish/>
    </w:rPr>
  </w:style>
  <w:style w:type="paragraph" w:customStyle="1" w:styleId="jw-icon-tooltip3">
    <w:name w:val="jw-icon-tooltip3"/>
    <w:basedOn w:val="Normal"/>
    <w:qFormat/>
    <w:rsid w:val="000462E5"/>
    <w:pPr>
      <w:spacing w:before="0" w:after="100" w:afterAutospacing="1" w:line="480" w:lineRule="atLeast"/>
      <w:jc w:val="center"/>
      <w:textAlignment w:val="center"/>
    </w:pPr>
    <w:rPr>
      <w:vanish/>
    </w:rPr>
  </w:style>
  <w:style w:type="paragraph" w:customStyle="1" w:styleId="jw-background-color3">
    <w:name w:val="jw-background-color3"/>
    <w:basedOn w:val="Normal"/>
    <w:qFormat/>
    <w:rsid w:val="000462E5"/>
    <w:pPr>
      <w:shd w:val="clear" w:color="auto" w:fill="000000"/>
      <w:spacing w:before="0" w:after="100" w:afterAutospacing="1" w:line="240" w:lineRule="auto"/>
    </w:pPr>
  </w:style>
  <w:style w:type="paragraph" w:customStyle="1" w:styleId="jw-controlbar12">
    <w:name w:val="jw-controlbar12"/>
    <w:basedOn w:val="Normal"/>
    <w:qFormat/>
    <w:rsid w:val="000462E5"/>
    <w:pPr>
      <w:pBdr>
        <w:top w:val="single" w:sz="6" w:space="0" w:color="333333"/>
      </w:pBdr>
      <w:spacing w:before="0" w:after="100" w:afterAutospacing="1" w:line="240" w:lineRule="auto"/>
    </w:pPr>
  </w:style>
  <w:style w:type="paragraph" w:customStyle="1" w:styleId="jw-group3">
    <w:name w:val="jw-group3"/>
    <w:basedOn w:val="Normal"/>
    <w:qFormat/>
    <w:rsid w:val="000462E5"/>
    <w:pPr>
      <w:spacing w:before="0" w:after="100" w:afterAutospacing="1" w:line="240" w:lineRule="auto"/>
      <w:textAlignment w:val="center"/>
    </w:pPr>
  </w:style>
  <w:style w:type="paragraph" w:customStyle="1" w:styleId="jw-option9">
    <w:name w:val="jw-option9"/>
    <w:basedOn w:val="Normal"/>
    <w:qFormat/>
    <w:rsid w:val="000462E5"/>
    <w:pPr>
      <w:pBdr>
        <w:bottom w:val="single" w:sz="6" w:space="0" w:color="444444"/>
      </w:pBdr>
      <w:spacing w:before="0" w:after="100" w:afterAutospacing="1" w:line="240" w:lineRule="auto"/>
    </w:pPr>
  </w:style>
  <w:style w:type="paragraph" w:customStyle="1" w:styleId="jw-label6">
    <w:name w:val="jw-label6"/>
    <w:basedOn w:val="Normal"/>
    <w:qFormat/>
    <w:rsid w:val="000462E5"/>
    <w:pPr>
      <w:spacing w:before="0" w:after="100" w:afterAutospacing="1" w:line="240" w:lineRule="auto"/>
    </w:pPr>
    <w:rPr>
      <w:color w:val="FF0046"/>
    </w:rPr>
  </w:style>
  <w:style w:type="paragraph" w:customStyle="1" w:styleId="jw-icon-playlist6">
    <w:name w:val="jw-icon-playlist6"/>
    <w:basedOn w:val="Normal"/>
    <w:qFormat/>
    <w:rsid w:val="000462E5"/>
    <w:pPr>
      <w:spacing w:before="0" w:after="100" w:afterAutospacing="1" w:line="240" w:lineRule="auto"/>
    </w:pPr>
  </w:style>
  <w:style w:type="paragraph" w:customStyle="1" w:styleId="jw-icon-play3">
    <w:name w:val="jw-icon-play3"/>
    <w:basedOn w:val="Normal"/>
    <w:qFormat/>
    <w:rsid w:val="000462E5"/>
    <w:pPr>
      <w:spacing w:before="0" w:after="100" w:afterAutospacing="1" w:line="240" w:lineRule="auto"/>
    </w:pPr>
    <w:rPr>
      <w:color w:val="FF0046"/>
    </w:rPr>
  </w:style>
  <w:style w:type="paragraph" w:customStyle="1" w:styleId="jw-tooltip-title3">
    <w:name w:val="jw-tooltip-title3"/>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1">
    <w:name w:val="jw-text11"/>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5">
    <w:name w:val="jw-button-color5"/>
    <w:basedOn w:val="Normal"/>
    <w:qFormat/>
    <w:rsid w:val="000462E5"/>
    <w:pPr>
      <w:spacing w:before="0" w:after="100" w:afterAutospacing="1" w:line="240" w:lineRule="auto"/>
    </w:pPr>
    <w:rPr>
      <w:color w:val="FFFFFF"/>
    </w:rPr>
  </w:style>
  <w:style w:type="paragraph" w:customStyle="1" w:styleId="jw-button-color6">
    <w:name w:val="jw-button-color6"/>
    <w:basedOn w:val="Normal"/>
    <w:qFormat/>
    <w:rsid w:val="000462E5"/>
    <w:pPr>
      <w:spacing w:before="0" w:after="100" w:afterAutospacing="1" w:line="240" w:lineRule="auto"/>
    </w:pPr>
    <w:rPr>
      <w:color w:val="FF0046"/>
    </w:rPr>
  </w:style>
  <w:style w:type="paragraph" w:customStyle="1" w:styleId="jw-toggle3">
    <w:name w:val="jw-toggle3"/>
    <w:basedOn w:val="Normal"/>
    <w:qFormat/>
    <w:rsid w:val="000462E5"/>
    <w:pPr>
      <w:spacing w:before="0" w:after="100" w:afterAutospacing="1" w:line="240" w:lineRule="auto"/>
    </w:pPr>
    <w:rPr>
      <w:color w:val="FF0046"/>
    </w:rPr>
  </w:style>
  <w:style w:type="paragraph" w:customStyle="1" w:styleId="jw-icon-prev6">
    <w:name w:val="jw-icon-prev6"/>
    <w:basedOn w:val="Normal"/>
    <w:qFormat/>
    <w:rsid w:val="000462E5"/>
    <w:pPr>
      <w:spacing w:before="0" w:after="100" w:afterAutospacing="1" w:line="240" w:lineRule="auto"/>
    </w:pPr>
    <w:rPr>
      <w:sz w:val="17"/>
      <w:szCs w:val="17"/>
    </w:rPr>
  </w:style>
  <w:style w:type="paragraph" w:customStyle="1" w:styleId="jw-icon-next6">
    <w:name w:val="jw-icon-next6"/>
    <w:basedOn w:val="Normal"/>
    <w:qFormat/>
    <w:rsid w:val="000462E5"/>
    <w:pPr>
      <w:spacing w:before="0" w:after="100" w:afterAutospacing="1" w:line="240" w:lineRule="auto"/>
    </w:pPr>
    <w:rPr>
      <w:sz w:val="17"/>
      <w:szCs w:val="17"/>
    </w:rPr>
  </w:style>
  <w:style w:type="paragraph" w:customStyle="1" w:styleId="jw-icon-display6">
    <w:name w:val="jw-icon-display6"/>
    <w:basedOn w:val="Normal"/>
    <w:qFormat/>
    <w:rsid w:val="000462E5"/>
    <w:pPr>
      <w:spacing w:before="0" w:after="100" w:afterAutospacing="1" w:line="240" w:lineRule="auto"/>
    </w:pPr>
    <w:rPr>
      <w:color w:val="FFFFFF"/>
    </w:rPr>
  </w:style>
  <w:style w:type="paragraph" w:customStyle="1" w:styleId="jw-display-icon-container12">
    <w:name w:val="jw-display-icon-container1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13">
    <w:name w:val="jw-rail13"/>
    <w:basedOn w:val="Normal"/>
    <w:qFormat/>
    <w:rsid w:val="000462E5"/>
    <w:pPr>
      <w:shd w:val="clear" w:color="auto" w:fill="384154"/>
      <w:spacing w:before="0" w:after="100" w:afterAutospacing="1" w:line="240" w:lineRule="auto"/>
    </w:pPr>
  </w:style>
  <w:style w:type="paragraph" w:customStyle="1" w:styleId="jw-buffer16">
    <w:name w:val="jw-buffer16"/>
    <w:basedOn w:val="Normal"/>
    <w:qFormat/>
    <w:rsid w:val="000462E5"/>
    <w:pPr>
      <w:shd w:val="clear" w:color="auto" w:fill="666F82"/>
      <w:spacing w:before="0" w:after="100" w:afterAutospacing="1" w:line="240" w:lineRule="auto"/>
    </w:pPr>
  </w:style>
  <w:style w:type="paragraph" w:customStyle="1" w:styleId="jw-progress13">
    <w:name w:val="jw-progress13"/>
    <w:basedOn w:val="Normal"/>
    <w:qFormat/>
    <w:rsid w:val="000462E5"/>
    <w:pPr>
      <w:shd w:val="clear" w:color="auto" w:fill="FF0046"/>
      <w:spacing w:before="0" w:after="100" w:afterAutospacing="1" w:line="240" w:lineRule="auto"/>
    </w:pPr>
  </w:style>
  <w:style w:type="paragraph" w:customStyle="1" w:styleId="jw-knob9">
    <w:name w:val="jw-knob9"/>
    <w:basedOn w:val="Normal"/>
    <w:qFormat/>
    <w:rsid w:val="000462E5"/>
    <w:pPr>
      <w:shd w:val="clear" w:color="auto" w:fill="FFFFFF"/>
      <w:spacing w:before="0" w:after="100" w:afterAutospacing="1" w:line="240" w:lineRule="auto"/>
    </w:pPr>
  </w:style>
  <w:style w:type="paragraph" w:customStyle="1" w:styleId="jw-slider-container9">
    <w:name w:val="jw-slider-container9"/>
    <w:basedOn w:val="Normal"/>
    <w:qFormat/>
    <w:rsid w:val="000462E5"/>
    <w:pPr>
      <w:spacing w:before="0" w:after="100" w:afterAutospacing="1" w:line="240" w:lineRule="auto"/>
    </w:pPr>
  </w:style>
  <w:style w:type="paragraph" w:customStyle="1" w:styleId="jw-rail14">
    <w:name w:val="jw-rail14"/>
    <w:basedOn w:val="Normal"/>
    <w:qFormat/>
    <w:rsid w:val="000462E5"/>
    <w:pPr>
      <w:shd w:val="clear" w:color="auto" w:fill="384154"/>
      <w:spacing w:before="0" w:after="100" w:afterAutospacing="1" w:line="240" w:lineRule="auto"/>
    </w:pPr>
  </w:style>
  <w:style w:type="paragraph" w:customStyle="1" w:styleId="jw-buffer17">
    <w:name w:val="jw-buffer17"/>
    <w:basedOn w:val="Normal"/>
    <w:qFormat/>
    <w:rsid w:val="000462E5"/>
    <w:pPr>
      <w:shd w:val="clear" w:color="auto" w:fill="666F82"/>
      <w:spacing w:before="0" w:after="100" w:afterAutospacing="1" w:line="240" w:lineRule="auto"/>
    </w:pPr>
  </w:style>
  <w:style w:type="paragraph" w:customStyle="1" w:styleId="jw-progress14">
    <w:name w:val="jw-progress14"/>
    <w:basedOn w:val="Normal"/>
    <w:qFormat/>
    <w:rsid w:val="000462E5"/>
    <w:pPr>
      <w:shd w:val="clear" w:color="auto" w:fill="FF0046"/>
      <w:spacing w:before="0" w:after="100" w:afterAutospacing="1" w:line="240" w:lineRule="auto"/>
    </w:pPr>
  </w:style>
  <w:style w:type="paragraph" w:customStyle="1" w:styleId="jw-cue3">
    <w:name w:val="jw-cue3"/>
    <w:basedOn w:val="Normal"/>
    <w:qFormat/>
    <w:rsid w:val="000462E5"/>
    <w:pPr>
      <w:shd w:val="clear" w:color="auto" w:fill="FFFFFF"/>
      <w:spacing w:before="0" w:after="100" w:afterAutospacing="1" w:line="240" w:lineRule="auto"/>
    </w:pPr>
  </w:style>
  <w:style w:type="paragraph" w:customStyle="1" w:styleId="jw-rail15">
    <w:name w:val="jw-rail15"/>
    <w:basedOn w:val="Normal"/>
    <w:qFormat/>
    <w:rsid w:val="000462E5"/>
    <w:pPr>
      <w:shd w:val="clear" w:color="auto" w:fill="384154"/>
      <w:spacing w:before="0" w:after="0" w:line="240" w:lineRule="auto"/>
    </w:pPr>
  </w:style>
  <w:style w:type="paragraph" w:customStyle="1" w:styleId="jw-buffer18">
    <w:name w:val="jw-buffer18"/>
    <w:basedOn w:val="Normal"/>
    <w:qFormat/>
    <w:rsid w:val="000462E5"/>
    <w:pPr>
      <w:shd w:val="clear" w:color="auto" w:fill="666F82"/>
      <w:spacing w:before="0" w:after="100" w:afterAutospacing="1" w:line="240" w:lineRule="auto"/>
    </w:pPr>
  </w:style>
  <w:style w:type="paragraph" w:customStyle="1" w:styleId="jw-progress15">
    <w:name w:val="jw-progress15"/>
    <w:basedOn w:val="Normal"/>
    <w:qFormat/>
    <w:rsid w:val="000462E5"/>
    <w:pPr>
      <w:shd w:val="clear" w:color="auto" w:fill="FF0046"/>
      <w:spacing w:before="0" w:after="0" w:line="240" w:lineRule="auto"/>
    </w:pPr>
  </w:style>
  <w:style w:type="paragraph" w:customStyle="1" w:styleId="jw-volume-tip3">
    <w:name w:val="jw-volume-tip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6">
    <w:name w:val="jw-text-duration6"/>
    <w:basedOn w:val="Normal"/>
    <w:qFormat/>
    <w:rsid w:val="000462E5"/>
    <w:pPr>
      <w:spacing w:before="0" w:after="100" w:afterAutospacing="1" w:line="480" w:lineRule="atLeast"/>
      <w:textAlignment w:val="center"/>
    </w:pPr>
    <w:rPr>
      <w:color w:val="666F82"/>
    </w:rPr>
  </w:style>
  <w:style w:type="paragraph" w:customStyle="1" w:styleId="jw-dock-button3">
    <w:name w:val="jw-dock-button3"/>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3">
    <w:name w:val="jw-active-option3"/>
    <w:basedOn w:val="Normal"/>
    <w:qFormat/>
    <w:rsid w:val="000462E5"/>
    <w:pPr>
      <w:shd w:val="clear" w:color="auto" w:fill="FF0046"/>
      <w:spacing w:before="0" w:after="100" w:afterAutospacing="1" w:line="240" w:lineRule="auto"/>
    </w:pPr>
    <w:rPr>
      <w:color w:val="FFFFFF"/>
    </w:rPr>
  </w:style>
  <w:style w:type="paragraph" w:customStyle="1" w:styleId="jw-time-tip3">
    <w:name w:val="jw-time-tip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3">
    <w:name w:val="jw-menu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6">
    <w:name w:val="jw-skip6"/>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12">
    <w:name w:val="jw-text12"/>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3">
    <w:name w:val="jw-icon-inline3"/>
    <w:basedOn w:val="Normal"/>
    <w:qFormat/>
    <w:rsid w:val="000462E5"/>
    <w:pPr>
      <w:spacing w:before="0" w:after="100" w:afterAutospacing="1" w:line="420" w:lineRule="atLeast"/>
      <w:jc w:val="center"/>
      <w:textAlignment w:val="center"/>
    </w:pPr>
    <w:rPr>
      <w:color w:val="FFFFFF"/>
    </w:rPr>
  </w:style>
  <w:style w:type="paragraph" w:customStyle="1" w:styleId="table3">
    <w:name w:val="table3"/>
    <w:basedOn w:val="Normal"/>
    <w:qFormat/>
    <w:rsid w:val="000462E5"/>
    <w:pPr>
      <w:shd w:val="clear" w:color="auto" w:fill="FFFFFF"/>
      <w:spacing w:before="0" w:after="100" w:afterAutospacing="1" w:line="240" w:lineRule="auto"/>
    </w:pPr>
  </w:style>
  <w:style w:type="paragraph" w:customStyle="1" w:styleId="table-primary3">
    <w:name w:val="table-primary3"/>
    <w:basedOn w:val="Normal"/>
    <w:qFormat/>
    <w:rsid w:val="000462E5"/>
    <w:pPr>
      <w:shd w:val="clear" w:color="auto" w:fill="9FCDFF"/>
      <w:spacing w:before="0" w:after="100" w:afterAutospacing="1" w:line="240" w:lineRule="auto"/>
    </w:pPr>
  </w:style>
  <w:style w:type="paragraph" w:customStyle="1" w:styleId="table-secondary3">
    <w:name w:val="table-secondary3"/>
    <w:basedOn w:val="Normal"/>
    <w:qFormat/>
    <w:rsid w:val="000462E5"/>
    <w:pPr>
      <w:shd w:val="clear" w:color="auto" w:fill="C8CBCF"/>
      <w:spacing w:before="0" w:after="100" w:afterAutospacing="1" w:line="240" w:lineRule="auto"/>
    </w:pPr>
  </w:style>
  <w:style w:type="paragraph" w:customStyle="1" w:styleId="table-success3">
    <w:name w:val="table-success3"/>
    <w:basedOn w:val="Normal"/>
    <w:qFormat/>
    <w:rsid w:val="000462E5"/>
    <w:pPr>
      <w:shd w:val="clear" w:color="auto" w:fill="B1DFBB"/>
      <w:spacing w:before="0" w:after="100" w:afterAutospacing="1" w:line="240" w:lineRule="auto"/>
    </w:pPr>
  </w:style>
  <w:style w:type="paragraph" w:customStyle="1" w:styleId="table-info3">
    <w:name w:val="table-info3"/>
    <w:basedOn w:val="Normal"/>
    <w:qFormat/>
    <w:rsid w:val="000462E5"/>
    <w:pPr>
      <w:shd w:val="clear" w:color="auto" w:fill="ABDDE5"/>
      <w:spacing w:before="0" w:after="100" w:afterAutospacing="1" w:line="240" w:lineRule="auto"/>
    </w:pPr>
  </w:style>
  <w:style w:type="paragraph" w:customStyle="1" w:styleId="table-warning3">
    <w:name w:val="table-warning3"/>
    <w:basedOn w:val="Normal"/>
    <w:qFormat/>
    <w:rsid w:val="000462E5"/>
    <w:pPr>
      <w:shd w:val="clear" w:color="auto" w:fill="FFE8A1"/>
      <w:spacing w:before="0" w:after="100" w:afterAutospacing="1" w:line="240" w:lineRule="auto"/>
    </w:pPr>
  </w:style>
  <w:style w:type="paragraph" w:customStyle="1" w:styleId="table-danger3">
    <w:name w:val="table-danger3"/>
    <w:basedOn w:val="Normal"/>
    <w:qFormat/>
    <w:rsid w:val="000462E5"/>
    <w:pPr>
      <w:shd w:val="clear" w:color="auto" w:fill="F1B0B7"/>
      <w:spacing w:before="0" w:after="100" w:afterAutospacing="1" w:line="240" w:lineRule="auto"/>
    </w:pPr>
  </w:style>
  <w:style w:type="paragraph" w:customStyle="1" w:styleId="table-light3">
    <w:name w:val="table-light3"/>
    <w:basedOn w:val="Normal"/>
    <w:qFormat/>
    <w:rsid w:val="000462E5"/>
    <w:pPr>
      <w:shd w:val="clear" w:color="auto" w:fill="ECECF6"/>
      <w:spacing w:before="0" w:after="100" w:afterAutospacing="1" w:line="240" w:lineRule="auto"/>
    </w:pPr>
  </w:style>
  <w:style w:type="paragraph" w:customStyle="1" w:styleId="table-dark3">
    <w:name w:val="table-dark3"/>
    <w:basedOn w:val="Normal"/>
    <w:qFormat/>
    <w:rsid w:val="000462E5"/>
    <w:pPr>
      <w:shd w:val="clear" w:color="auto" w:fill="B9BBBE"/>
      <w:spacing w:before="0" w:after="100" w:afterAutospacing="1" w:line="240" w:lineRule="auto"/>
    </w:pPr>
    <w:rPr>
      <w:color w:val="FFFFFF"/>
    </w:rPr>
  </w:style>
  <w:style w:type="paragraph" w:customStyle="1" w:styleId="form-check-input3">
    <w:name w:val="form-check-input3"/>
    <w:basedOn w:val="Normal"/>
    <w:qFormat/>
    <w:rsid w:val="000462E5"/>
    <w:pPr>
      <w:spacing w:before="0" w:after="100" w:afterAutospacing="1" w:line="240" w:lineRule="auto"/>
    </w:pPr>
  </w:style>
  <w:style w:type="paragraph" w:customStyle="1" w:styleId="form-check3">
    <w:name w:val="form-check3"/>
    <w:basedOn w:val="Normal"/>
    <w:qFormat/>
    <w:rsid w:val="000462E5"/>
    <w:pPr>
      <w:spacing w:before="0" w:after="100" w:afterAutospacing="1" w:line="240" w:lineRule="auto"/>
    </w:pPr>
  </w:style>
  <w:style w:type="paragraph" w:customStyle="1" w:styleId="dropdown-menu9">
    <w:name w:val="dropdown-menu9"/>
    <w:basedOn w:val="Normal"/>
    <w:qFormat/>
    <w:rsid w:val="000462E5"/>
    <w:pPr>
      <w:shd w:val="clear" w:color="auto" w:fill="FFFFFF"/>
      <w:spacing w:before="0" w:after="100" w:afterAutospacing="1" w:line="240" w:lineRule="auto"/>
    </w:pPr>
    <w:rPr>
      <w:vanish/>
      <w:color w:val="212529"/>
    </w:rPr>
  </w:style>
  <w:style w:type="paragraph" w:customStyle="1" w:styleId="dropdown-menu10">
    <w:name w:val="dropdown-menu10"/>
    <w:basedOn w:val="Normal"/>
    <w:qFormat/>
    <w:rsid w:val="000462E5"/>
    <w:pPr>
      <w:shd w:val="clear" w:color="auto" w:fill="FFFFFF"/>
      <w:spacing w:before="0" w:after="100" w:afterAutospacing="1" w:line="240" w:lineRule="auto"/>
    </w:pPr>
    <w:rPr>
      <w:vanish/>
      <w:color w:val="212529"/>
    </w:rPr>
  </w:style>
  <w:style w:type="paragraph" w:customStyle="1" w:styleId="dropdown-menu11">
    <w:name w:val="dropdown-menu11"/>
    <w:basedOn w:val="Normal"/>
    <w:qFormat/>
    <w:rsid w:val="000462E5"/>
    <w:pPr>
      <w:shd w:val="clear" w:color="auto" w:fill="FFFFFF"/>
      <w:spacing w:before="0" w:after="100" w:afterAutospacing="1" w:line="240" w:lineRule="auto"/>
    </w:pPr>
    <w:rPr>
      <w:vanish/>
      <w:color w:val="212529"/>
    </w:rPr>
  </w:style>
  <w:style w:type="paragraph" w:customStyle="1" w:styleId="input-group3">
    <w:name w:val="input-group3"/>
    <w:basedOn w:val="Normal"/>
    <w:qFormat/>
    <w:rsid w:val="000462E5"/>
    <w:pPr>
      <w:spacing w:before="0" w:after="100" w:afterAutospacing="1" w:line="240" w:lineRule="auto"/>
    </w:pPr>
  </w:style>
  <w:style w:type="paragraph" w:customStyle="1" w:styleId="btn3">
    <w:name w:val="btn3"/>
    <w:basedOn w:val="Normal"/>
    <w:qFormat/>
    <w:rsid w:val="000462E5"/>
    <w:pPr>
      <w:spacing w:before="0" w:after="100" w:afterAutospacing="1" w:line="240" w:lineRule="auto"/>
      <w:jc w:val="center"/>
      <w:textAlignment w:val="center"/>
    </w:pPr>
  </w:style>
  <w:style w:type="paragraph" w:customStyle="1" w:styleId="btn-group3">
    <w:name w:val="btn-group3"/>
    <w:basedOn w:val="Normal"/>
    <w:qFormat/>
    <w:rsid w:val="000462E5"/>
    <w:pPr>
      <w:spacing w:before="0" w:after="100" w:afterAutospacing="1" w:line="240" w:lineRule="auto"/>
      <w:textAlignment w:val="center"/>
    </w:pPr>
  </w:style>
  <w:style w:type="paragraph" w:customStyle="1" w:styleId="nav-item7">
    <w:name w:val="nav-item7"/>
    <w:basedOn w:val="Normal"/>
    <w:qFormat/>
    <w:rsid w:val="000462E5"/>
    <w:pPr>
      <w:spacing w:before="0" w:after="0" w:line="240" w:lineRule="auto"/>
    </w:pPr>
  </w:style>
  <w:style w:type="paragraph" w:customStyle="1" w:styleId="dropdown-menu12">
    <w:name w:val="dropdown-menu12"/>
    <w:basedOn w:val="Normal"/>
    <w:qFormat/>
    <w:rsid w:val="000462E5"/>
    <w:pPr>
      <w:shd w:val="clear" w:color="auto" w:fill="FFFFFF"/>
      <w:spacing w:before="0" w:after="100" w:afterAutospacing="1" w:line="240" w:lineRule="auto"/>
    </w:pPr>
    <w:rPr>
      <w:vanish/>
      <w:color w:val="212529"/>
    </w:rPr>
  </w:style>
  <w:style w:type="paragraph" w:customStyle="1" w:styleId="nav-item8">
    <w:name w:val="nav-item8"/>
    <w:basedOn w:val="Normal"/>
    <w:qFormat/>
    <w:rsid w:val="000462E5"/>
    <w:pPr>
      <w:spacing w:before="0" w:after="100" w:afterAutospacing="1" w:line="240" w:lineRule="auto"/>
      <w:jc w:val="center"/>
    </w:pPr>
  </w:style>
  <w:style w:type="paragraph" w:customStyle="1" w:styleId="nav-item9">
    <w:name w:val="nav-item9"/>
    <w:basedOn w:val="Normal"/>
    <w:qFormat/>
    <w:rsid w:val="000462E5"/>
    <w:pPr>
      <w:spacing w:before="0" w:after="100" w:afterAutospacing="1" w:line="240" w:lineRule="auto"/>
      <w:jc w:val="center"/>
    </w:pPr>
  </w:style>
  <w:style w:type="paragraph" w:customStyle="1" w:styleId="nav-link3">
    <w:name w:val="nav-link3"/>
    <w:basedOn w:val="Normal"/>
    <w:qFormat/>
    <w:rsid w:val="000462E5"/>
    <w:pPr>
      <w:spacing w:before="0" w:after="100" w:afterAutospacing="1" w:line="240" w:lineRule="auto"/>
    </w:pPr>
  </w:style>
  <w:style w:type="paragraph" w:customStyle="1" w:styleId="navbar-toggler3">
    <w:name w:val="navbar-toggler3"/>
    <w:basedOn w:val="Normal"/>
    <w:qFormat/>
    <w:rsid w:val="000462E5"/>
    <w:pPr>
      <w:spacing w:before="0" w:after="100" w:afterAutospacing="1" w:line="240" w:lineRule="auto"/>
    </w:pPr>
    <w:rPr>
      <w:vanish/>
    </w:rPr>
  </w:style>
  <w:style w:type="paragraph" w:customStyle="1" w:styleId="navbar-toggler-icon5">
    <w:name w:val="navbar-toggler-icon5"/>
    <w:basedOn w:val="Normal"/>
    <w:qFormat/>
    <w:rsid w:val="000462E5"/>
    <w:pPr>
      <w:spacing w:before="0" w:after="100" w:afterAutospacing="1" w:line="240" w:lineRule="auto"/>
      <w:textAlignment w:val="center"/>
    </w:pPr>
  </w:style>
  <w:style w:type="paragraph" w:customStyle="1" w:styleId="navbar-brand3">
    <w:name w:val="navbar-brand3"/>
    <w:basedOn w:val="Normal"/>
    <w:qFormat/>
    <w:rsid w:val="000462E5"/>
    <w:pPr>
      <w:spacing w:before="0" w:after="100" w:afterAutospacing="1" w:line="240" w:lineRule="auto"/>
    </w:pPr>
    <w:rPr>
      <w:color w:val="FFFFFF"/>
    </w:rPr>
  </w:style>
  <w:style w:type="paragraph" w:customStyle="1" w:styleId="navbar-toggler-icon6">
    <w:name w:val="navbar-toggler-icon6"/>
    <w:basedOn w:val="Normal"/>
    <w:qFormat/>
    <w:rsid w:val="000462E5"/>
    <w:pPr>
      <w:spacing w:before="0" w:after="100" w:afterAutospacing="1" w:line="240" w:lineRule="auto"/>
      <w:textAlignment w:val="center"/>
    </w:pPr>
  </w:style>
  <w:style w:type="paragraph" w:customStyle="1" w:styleId="card3">
    <w:name w:val="card3"/>
    <w:basedOn w:val="Normal"/>
    <w:qFormat/>
    <w:rsid w:val="000462E5"/>
    <w:pPr>
      <w:shd w:val="clear" w:color="auto" w:fill="FFFFFF"/>
      <w:spacing w:before="0" w:after="225" w:line="240" w:lineRule="auto"/>
    </w:pPr>
  </w:style>
  <w:style w:type="paragraph" w:customStyle="1" w:styleId="page-link5">
    <w:name w:val="page-link5"/>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6">
    <w:name w:val="page-link6"/>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17">
    <w:name w:val="alert-link17"/>
    <w:basedOn w:val="Normal"/>
    <w:qFormat/>
    <w:rsid w:val="000462E5"/>
    <w:pPr>
      <w:spacing w:before="0" w:after="100" w:afterAutospacing="1" w:line="240" w:lineRule="auto"/>
    </w:pPr>
    <w:rPr>
      <w:b/>
      <w:bCs/>
      <w:color w:val="002752"/>
    </w:rPr>
  </w:style>
  <w:style w:type="paragraph" w:customStyle="1" w:styleId="alert-link18">
    <w:name w:val="alert-link18"/>
    <w:basedOn w:val="Normal"/>
    <w:qFormat/>
    <w:rsid w:val="000462E5"/>
    <w:pPr>
      <w:spacing w:before="0" w:after="100" w:afterAutospacing="1" w:line="240" w:lineRule="auto"/>
    </w:pPr>
    <w:rPr>
      <w:b/>
      <w:bCs/>
      <w:color w:val="202326"/>
    </w:rPr>
  </w:style>
  <w:style w:type="paragraph" w:customStyle="1" w:styleId="alert-link19">
    <w:name w:val="alert-link19"/>
    <w:basedOn w:val="Normal"/>
    <w:qFormat/>
    <w:rsid w:val="000462E5"/>
    <w:pPr>
      <w:spacing w:before="0" w:after="100" w:afterAutospacing="1" w:line="240" w:lineRule="auto"/>
    </w:pPr>
    <w:rPr>
      <w:b/>
      <w:bCs/>
      <w:color w:val="0B2E13"/>
    </w:rPr>
  </w:style>
  <w:style w:type="paragraph" w:customStyle="1" w:styleId="alert-link20">
    <w:name w:val="alert-link20"/>
    <w:basedOn w:val="Normal"/>
    <w:qFormat/>
    <w:rsid w:val="000462E5"/>
    <w:pPr>
      <w:spacing w:before="0" w:after="100" w:afterAutospacing="1" w:line="240" w:lineRule="auto"/>
    </w:pPr>
    <w:rPr>
      <w:b/>
      <w:bCs/>
      <w:color w:val="062C33"/>
    </w:rPr>
  </w:style>
  <w:style w:type="paragraph" w:customStyle="1" w:styleId="alert-link21">
    <w:name w:val="alert-link21"/>
    <w:basedOn w:val="Normal"/>
    <w:qFormat/>
    <w:rsid w:val="000462E5"/>
    <w:pPr>
      <w:spacing w:before="0" w:after="100" w:afterAutospacing="1" w:line="240" w:lineRule="auto"/>
    </w:pPr>
    <w:rPr>
      <w:b/>
      <w:bCs/>
      <w:color w:val="533F03"/>
    </w:rPr>
  </w:style>
  <w:style w:type="paragraph" w:customStyle="1" w:styleId="alert-link22">
    <w:name w:val="alert-link22"/>
    <w:basedOn w:val="Normal"/>
    <w:qFormat/>
    <w:rsid w:val="000462E5"/>
    <w:pPr>
      <w:spacing w:before="0" w:after="100" w:afterAutospacing="1" w:line="240" w:lineRule="auto"/>
    </w:pPr>
    <w:rPr>
      <w:b/>
      <w:bCs/>
      <w:color w:val="491217"/>
    </w:rPr>
  </w:style>
  <w:style w:type="paragraph" w:customStyle="1" w:styleId="alert-link23">
    <w:name w:val="alert-link23"/>
    <w:basedOn w:val="Normal"/>
    <w:qFormat/>
    <w:rsid w:val="000462E5"/>
    <w:pPr>
      <w:spacing w:before="0" w:after="100" w:afterAutospacing="1" w:line="240" w:lineRule="auto"/>
    </w:pPr>
    <w:rPr>
      <w:b/>
      <w:bCs/>
      <w:color w:val="686868"/>
    </w:rPr>
  </w:style>
  <w:style w:type="paragraph" w:customStyle="1" w:styleId="alert-link24">
    <w:name w:val="alert-link24"/>
    <w:basedOn w:val="Normal"/>
    <w:qFormat/>
    <w:rsid w:val="000462E5"/>
    <w:pPr>
      <w:spacing w:before="0" w:after="100" w:afterAutospacing="1" w:line="240" w:lineRule="auto"/>
    </w:pPr>
    <w:rPr>
      <w:b/>
      <w:bCs/>
      <w:color w:val="040505"/>
    </w:rPr>
  </w:style>
  <w:style w:type="paragraph" w:customStyle="1" w:styleId="list-group-item3">
    <w:name w:val="list-group-item3"/>
    <w:basedOn w:val="Normal"/>
    <w:qFormat/>
    <w:rsid w:val="000462E5"/>
    <w:pPr>
      <w:shd w:val="clear" w:color="auto" w:fill="FFFFFF"/>
      <w:spacing w:before="0" w:after="0" w:line="240" w:lineRule="auto"/>
    </w:pPr>
  </w:style>
  <w:style w:type="paragraph" w:customStyle="1" w:styleId="arrow5">
    <w:name w:val="arrow5"/>
    <w:basedOn w:val="Normal"/>
    <w:qFormat/>
    <w:rsid w:val="000462E5"/>
    <w:pPr>
      <w:spacing w:before="0" w:after="100" w:afterAutospacing="1" w:line="240" w:lineRule="auto"/>
    </w:pPr>
  </w:style>
  <w:style w:type="paragraph" w:customStyle="1" w:styleId="arrow6">
    <w:name w:val="arrow6"/>
    <w:basedOn w:val="Normal"/>
    <w:qFormat/>
    <w:rsid w:val="000462E5"/>
    <w:pPr>
      <w:spacing w:before="0" w:after="100" w:afterAutospacing="1" w:line="240" w:lineRule="auto"/>
    </w:pPr>
  </w:style>
  <w:style w:type="paragraph" w:customStyle="1" w:styleId="active3">
    <w:name w:val="active3"/>
    <w:basedOn w:val="Normal"/>
    <w:qFormat/>
    <w:rsid w:val="000462E5"/>
    <w:pPr>
      <w:shd w:val="clear" w:color="auto" w:fill="FFFFFF"/>
      <w:spacing w:before="0" w:after="100" w:afterAutospacing="1" w:line="240" w:lineRule="auto"/>
    </w:pPr>
  </w:style>
  <w:style w:type="paragraph" w:customStyle="1" w:styleId="mathjaxhoverarrow3">
    <w:name w:val="mathjax_hover_arrow3"/>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3">
    <w:name w:val="mathjax_menuarrow3"/>
    <w:basedOn w:val="Normal"/>
    <w:qFormat/>
    <w:rsid w:val="000462E5"/>
    <w:pPr>
      <w:spacing w:before="0" w:after="100" w:afterAutospacing="1" w:line="240" w:lineRule="auto"/>
    </w:pPr>
    <w:rPr>
      <w:color w:val="FFFFFF"/>
      <w:sz w:val="18"/>
      <w:szCs w:val="18"/>
    </w:rPr>
  </w:style>
  <w:style w:type="paragraph" w:customStyle="1" w:styleId="noerror3">
    <w:name w:val="noerror3"/>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3">
    <w:name w:val="mjx-char3"/>
    <w:basedOn w:val="Normal"/>
    <w:qFormat/>
    <w:rsid w:val="000462E5"/>
    <w:pPr>
      <w:spacing w:before="0" w:after="100" w:afterAutospacing="1" w:line="240" w:lineRule="auto"/>
    </w:pPr>
  </w:style>
  <w:style w:type="paragraph" w:customStyle="1" w:styleId="mjx-box3">
    <w:name w:val="mjx-box3"/>
    <w:basedOn w:val="Normal"/>
    <w:qFormat/>
    <w:rsid w:val="000462E5"/>
    <w:pPr>
      <w:spacing w:before="0" w:after="100" w:afterAutospacing="1" w:line="240" w:lineRule="auto"/>
    </w:pPr>
  </w:style>
  <w:style w:type="paragraph" w:customStyle="1" w:styleId="mjx-noerror3">
    <w:name w:val="mjx-noerror3"/>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character" w:customStyle="1" w:styleId="mathjaxpreview1">
    <w:name w:val="mathjax_preview1"/>
    <w:rsid w:val="000462E5"/>
    <w:rPr>
      <w:color w:val="888888"/>
    </w:rPr>
  </w:style>
  <w:style w:type="character" w:customStyle="1" w:styleId="mjx-chtml1">
    <w:name w:val="mjx-chtml1"/>
    <w:rsid w:val="000462E5"/>
    <w:rPr>
      <w:b w:val="0"/>
      <w:bCs w:val="0"/>
      <w:i w:val="0"/>
      <w:iCs w:val="0"/>
      <w:caps w:val="0"/>
      <w:spacing w:val="0"/>
      <w:sz w:val="24"/>
      <w:szCs w:val="24"/>
      <w:bdr w:val="none" w:sz="0" w:space="0" w:color="auto" w:frame="1"/>
      <w:rtl w:val="0"/>
    </w:rPr>
  </w:style>
  <w:style w:type="character" w:customStyle="1" w:styleId="mjx-char4">
    <w:name w:val="mjx-char4"/>
    <w:rsid w:val="000462E5"/>
    <w:rPr>
      <w:vanish w:val="0"/>
      <w:webHidden w:val="0"/>
      <w:specVanish w:val="0"/>
    </w:rPr>
  </w:style>
  <w:style w:type="character" w:customStyle="1" w:styleId="mjx-texatom">
    <w:name w:val="mjx-texatom"/>
    <w:rsid w:val="000462E5"/>
  </w:style>
  <w:style w:type="character" w:customStyle="1" w:styleId="mjx-msqrt">
    <w:name w:val="mjx-msqrt"/>
    <w:rsid w:val="000462E5"/>
  </w:style>
  <w:style w:type="character" w:customStyle="1" w:styleId="mjx-box4">
    <w:name w:val="mjx-box4"/>
    <w:rsid w:val="000462E5"/>
  </w:style>
  <w:style w:type="character" w:customStyle="1" w:styleId="mjx-surd1">
    <w:name w:val="mjx-surd1"/>
    <w:rsid w:val="000462E5"/>
  </w:style>
  <w:style w:type="character" w:customStyle="1" w:styleId="mjx-chtml2">
    <w:name w:val="mjx-chtml2"/>
    <w:rsid w:val="000462E5"/>
    <w:rPr>
      <w:b w:val="0"/>
      <w:bCs w:val="0"/>
      <w:i w:val="0"/>
      <w:iCs w:val="0"/>
      <w:caps w:val="0"/>
      <w:spacing w:val="0"/>
      <w:sz w:val="24"/>
      <w:szCs w:val="24"/>
      <w:bdr w:val="none" w:sz="0" w:space="0" w:color="auto" w:frame="1"/>
      <w:rtl w:val="0"/>
    </w:rPr>
  </w:style>
  <w:style w:type="character" w:customStyle="1" w:styleId="mjx-mstyle">
    <w:name w:val="mjx-mstyle"/>
    <w:rsid w:val="000462E5"/>
  </w:style>
  <w:style w:type="character" w:customStyle="1" w:styleId="mjx-numerator1">
    <w:name w:val="mjx-numerator1"/>
    <w:rsid w:val="000462E5"/>
    <w:rPr>
      <w:vanish w:val="0"/>
      <w:webHidden w:val="0"/>
      <w:specVanish w:val="0"/>
    </w:rPr>
  </w:style>
  <w:style w:type="character" w:customStyle="1" w:styleId="mjx-denominator1">
    <w:name w:val="mjx-denominator1"/>
    <w:rsid w:val="000462E5"/>
    <w:rPr>
      <w:vanish w:val="0"/>
      <w:webHidden w:val="0"/>
      <w:specVanish w:val="0"/>
    </w:rPr>
  </w:style>
  <w:style w:type="character" w:customStyle="1" w:styleId="mjx-line1">
    <w:name w:val="mjx-line1"/>
    <w:rsid w:val="000462E5"/>
    <w:rPr>
      <w:vanish w:val="0"/>
      <w:webHidden w:val="0"/>
      <w:specVanish w:val="0"/>
    </w:rPr>
  </w:style>
  <w:style w:type="character" w:customStyle="1" w:styleId="mjx-vsize1">
    <w:name w:val="mjx-vsize1"/>
    <w:rsid w:val="000462E5"/>
  </w:style>
  <w:style w:type="character" w:customStyle="1" w:styleId="mjx-chtml3">
    <w:name w:val="mjx-chtml3"/>
    <w:rsid w:val="000462E5"/>
    <w:rPr>
      <w:b w:val="0"/>
      <w:bCs w:val="0"/>
      <w:i w:val="0"/>
      <w:iCs w:val="0"/>
      <w:caps w:val="0"/>
      <w:spacing w:val="0"/>
      <w:sz w:val="24"/>
      <w:szCs w:val="24"/>
      <w:bdr w:val="none" w:sz="0" w:space="0" w:color="auto" w:frame="1"/>
      <w:rtl w:val="0"/>
    </w:rPr>
  </w:style>
  <w:style w:type="character" w:customStyle="1" w:styleId="mjx-chtml4">
    <w:name w:val="mjx-chtml4"/>
    <w:rsid w:val="000462E5"/>
    <w:rPr>
      <w:b w:val="0"/>
      <w:bCs w:val="0"/>
      <w:i w:val="0"/>
      <w:iCs w:val="0"/>
      <w:caps w:val="0"/>
      <w:spacing w:val="0"/>
      <w:sz w:val="24"/>
      <w:szCs w:val="24"/>
      <w:bdr w:val="none" w:sz="0" w:space="0" w:color="auto" w:frame="1"/>
      <w:rtl w:val="0"/>
    </w:rPr>
  </w:style>
  <w:style w:type="character" w:customStyle="1" w:styleId="mjx-chtml5">
    <w:name w:val="mjx-chtml5"/>
    <w:rsid w:val="000462E5"/>
    <w:rPr>
      <w:b w:val="0"/>
      <w:bCs w:val="0"/>
      <w:i w:val="0"/>
      <w:iCs w:val="0"/>
      <w:caps w:val="0"/>
      <w:spacing w:val="0"/>
      <w:sz w:val="24"/>
      <w:szCs w:val="24"/>
      <w:bdr w:val="none" w:sz="0" w:space="0" w:color="auto" w:frame="1"/>
      <w:rtl w:val="0"/>
    </w:rPr>
  </w:style>
  <w:style w:type="character" w:customStyle="1" w:styleId="mjx-chtml6">
    <w:name w:val="mjx-chtml6"/>
    <w:rsid w:val="000462E5"/>
    <w:rPr>
      <w:b w:val="0"/>
      <w:bCs w:val="0"/>
      <w:i w:val="0"/>
      <w:iCs w:val="0"/>
      <w:caps w:val="0"/>
      <w:spacing w:val="0"/>
      <w:sz w:val="24"/>
      <w:szCs w:val="24"/>
      <w:bdr w:val="none" w:sz="0" w:space="0" w:color="auto" w:frame="1"/>
      <w:rtl w:val="0"/>
    </w:rPr>
  </w:style>
  <w:style w:type="character" w:customStyle="1" w:styleId="mjx-chtml7">
    <w:name w:val="mjx-chtml7"/>
    <w:rsid w:val="000462E5"/>
    <w:rPr>
      <w:b w:val="0"/>
      <w:bCs w:val="0"/>
      <w:i w:val="0"/>
      <w:iCs w:val="0"/>
      <w:caps w:val="0"/>
      <w:spacing w:val="0"/>
      <w:sz w:val="24"/>
      <w:szCs w:val="24"/>
      <w:bdr w:val="none" w:sz="0" w:space="0" w:color="auto" w:frame="1"/>
      <w:rtl w:val="0"/>
    </w:rPr>
  </w:style>
  <w:style w:type="character" w:customStyle="1" w:styleId="mjx-chtml8">
    <w:name w:val="mjx-chtml8"/>
    <w:rsid w:val="000462E5"/>
    <w:rPr>
      <w:b w:val="0"/>
      <w:bCs w:val="0"/>
      <w:i w:val="0"/>
      <w:iCs w:val="0"/>
      <w:caps w:val="0"/>
      <w:spacing w:val="0"/>
      <w:sz w:val="24"/>
      <w:szCs w:val="24"/>
      <w:bdr w:val="none" w:sz="0" w:space="0" w:color="auto" w:frame="1"/>
      <w:rtl w:val="0"/>
    </w:rPr>
  </w:style>
  <w:style w:type="character" w:customStyle="1" w:styleId="mjx-chtml9">
    <w:name w:val="mjx-chtml9"/>
    <w:rsid w:val="000462E5"/>
    <w:rPr>
      <w:b w:val="0"/>
      <w:bCs w:val="0"/>
      <w:i w:val="0"/>
      <w:iCs w:val="0"/>
      <w:caps w:val="0"/>
      <w:spacing w:val="0"/>
      <w:sz w:val="24"/>
      <w:szCs w:val="24"/>
      <w:bdr w:val="none" w:sz="0" w:space="0" w:color="auto" w:frame="1"/>
      <w:rtl w:val="0"/>
    </w:rPr>
  </w:style>
  <w:style w:type="character" w:customStyle="1" w:styleId="mjx-chtml10">
    <w:name w:val="mjx-chtml10"/>
    <w:rsid w:val="000462E5"/>
    <w:rPr>
      <w:b w:val="0"/>
      <w:bCs w:val="0"/>
      <w:i w:val="0"/>
      <w:iCs w:val="0"/>
      <w:caps w:val="0"/>
      <w:spacing w:val="0"/>
      <w:sz w:val="24"/>
      <w:szCs w:val="24"/>
      <w:bdr w:val="none" w:sz="0" w:space="0" w:color="auto" w:frame="1"/>
      <w:rtl w:val="0"/>
    </w:rPr>
  </w:style>
  <w:style w:type="character" w:customStyle="1" w:styleId="mjx-chtml11">
    <w:name w:val="mjx-chtml11"/>
    <w:rsid w:val="000462E5"/>
    <w:rPr>
      <w:b w:val="0"/>
      <w:bCs w:val="0"/>
      <w:i w:val="0"/>
      <w:iCs w:val="0"/>
      <w:caps w:val="0"/>
      <w:spacing w:val="0"/>
      <w:sz w:val="24"/>
      <w:szCs w:val="24"/>
      <w:bdr w:val="none" w:sz="0" w:space="0" w:color="auto" w:frame="1"/>
      <w:rtl w:val="0"/>
    </w:rPr>
  </w:style>
  <w:style w:type="character" w:customStyle="1" w:styleId="mjx-chtml12">
    <w:name w:val="mjx-chtml12"/>
    <w:rsid w:val="000462E5"/>
    <w:rPr>
      <w:b w:val="0"/>
      <w:bCs w:val="0"/>
      <w:i w:val="0"/>
      <w:iCs w:val="0"/>
      <w:caps w:val="0"/>
      <w:spacing w:val="0"/>
      <w:sz w:val="24"/>
      <w:szCs w:val="24"/>
      <w:bdr w:val="none" w:sz="0" w:space="0" w:color="auto" w:frame="1"/>
      <w:rtl w:val="0"/>
    </w:rPr>
  </w:style>
  <w:style w:type="character" w:customStyle="1" w:styleId="mjx-chtml13">
    <w:name w:val="mjx-chtml13"/>
    <w:rsid w:val="000462E5"/>
    <w:rPr>
      <w:b w:val="0"/>
      <w:bCs w:val="0"/>
      <w:i w:val="0"/>
      <w:iCs w:val="0"/>
      <w:caps w:val="0"/>
      <w:spacing w:val="0"/>
      <w:sz w:val="24"/>
      <w:szCs w:val="24"/>
      <w:bdr w:val="none" w:sz="0" w:space="0" w:color="auto" w:frame="1"/>
      <w:rtl w:val="0"/>
    </w:rPr>
  </w:style>
  <w:style w:type="character" w:customStyle="1" w:styleId="mjx-chtml14">
    <w:name w:val="mjx-chtml14"/>
    <w:rsid w:val="000462E5"/>
    <w:rPr>
      <w:b w:val="0"/>
      <w:bCs w:val="0"/>
      <w:i w:val="0"/>
      <w:iCs w:val="0"/>
      <w:caps w:val="0"/>
      <w:spacing w:val="0"/>
      <w:sz w:val="24"/>
      <w:szCs w:val="24"/>
      <w:bdr w:val="none" w:sz="0" w:space="0" w:color="auto" w:frame="1"/>
      <w:rtl w:val="0"/>
    </w:rPr>
  </w:style>
  <w:style w:type="character" w:customStyle="1" w:styleId="mjx-chtml15">
    <w:name w:val="mjx-chtml15"/>
    <w:rsid w:val="000462E5"/>
    <w:rPr>
      <w:b w:val="0"/>
      <w:bCs w:val="0"/>
      <w:i w:val="0"/>
      <w:iCs w:val="0"/>
      <w:caps w:val="0"/>
      <w:spacing w:val="0"/>
      <w:sz w:val="24"/>
      <w:szCs w:val="24"/>
      <w:bdr w:val="none" w:sz="0" w:space="0" w:color="auto" w:frame="1"/>
      <w:rtl w:val="0"/>
    </w:rPr>
  </w:style>
  <w:style w:type="character" w:customStyle="1" w:styleId="mjx-chtml16">
    <w:name w:val="mjx-chtml16"/>
    <w:rsid w:val="000462E5"/>
    <w:rPr>
      <w:b w:val="0"/>
      <w:bCs w:val="0"/>
      <w:i w:val="0"/>
      <w:iCs w:val="0"/>
      <w:caps w:val="0"/>
      <w:spacing w:val="0"/>
      <w:sz w:val="24"/>
      <w:szCs w:val="24"/>
      <w:bdr w:val="none" w:sz="0" w:space="0" w:color="auto" w:frame="1"/>
      <w:rtl w:val="0"/>
    </w:rPr>
  </w:style>
  <w:style w:type="character" w:customStyle="1" w:styleId="mjx-chtml17">
    <w:name w:val="mjx-chtml17"/>
    <w:rsid w:val="000462E5"/>
    <w:rPr>
      <w:b w:val="0"/>
      <w:bCs w:val="0"/>
      <w:i w:val="0"/>
      <w:iCs w:val="0"/>
      <w:caps w:val="0"/>
      <w:spacing w:val="0"/>
      <w:sz w:val="24"/>
      <w:szCs w:val="24"/>
      <w:bdr w:val="none" w:sz="0" w:space="0" w:color="auto" w:frame="1"/>
      <w:rtl w:val="0"/>
    </w:rPr>
  </w:style>
  <w:style w:type="character" w:customStyle="1" w:styleId="mjx-chtml18">
    <w:name w:val="mjx-chtml18"/>
    <w:rsid w:val="000462E5"/>
    <w:rPr>
      <w:b w:val="0"/>
      <w:bCs w:val="0"/>
      <w:i w:val="0"/>
      <w:iCs w:val="0"/>
      <w:caps w:val="0"/>
      <w:spacing w:val="0"/>
      <w:sz w:val="24"/>
      <w:szCs w:val="24"/>
      <w:bdr w:val="none" w:sz="0" w:space="0" w:color="auto" w:frame="1"/>
      <w:rtl w:val="0"/>
    </w:rPr>
  </w:style>
  <w:style w:type="character" w:customStyle="1" w:styleId="mjx-chtml19">
    <w:name w:val="mjx-chtml19"/>
    <w:rsid w:val="000462E5"/>
    <w:rPr>
      <w:b w:val="0"/>
      <w:bCs w:val="0"/>
      <w:i w:val="0"/>
      <w:iCs w:val="0"/>
      <w:caps w:val="0"/>
      <w:spacing w:val="0"/>
      <w:sz w:val="24"/>
      <w:szCs w:val="24"/>
      <w:bdr w:val="none" w:sz="0" w:space="0" w:color="auto" w:frame="1"/>
      <w:rtl w:val="0"/>
    </w:rPr>
  </w:style>
  <w:style w:type="character" w:customStyle="1" w:styleId="mjx-chtml20">
    <w:name w:val="mjx-chtml20"/>
    <w:rsid w:val="000462E5"/>
    <w:rPr>
      <w:b w:val="0"/>
      <w:bCs w:val="0"/>
      <w:i w:val="0"/>
      <w:iCs w:val="0"/>
      <w:caps w:val="0"/>
      <w:spacing w:val="0"/>
      <w:sz w:val="24"/>
      <w:szCs w:val="24"/>
      <w:bdr w:val="none" w:sz="0" w:space="0" w:color="auto" w:frame="1"/>
      <w:rtl w:val="0"/>
    </w:rPr>
  </w:style>
  <w:style w:type="character" w:customStyle="1" w:styleId="mjx-chtml21">
    <w:name w:val="mjx-chtml21"/>
    <w:rsid w:val="000462E5"/>
    <w:rPr>
      <w:b w:val="0"/>
      <w:bCs w:val="0"/>
      <w:i w:val="0"/>
      <w:iCs w:val="0"/>
      <w:caps w:val="0"/>
      <w:spacing w:val="0"/>
      <w:sz w:val="24"/>
      <w:szCs w:val="24"/>
      <w:bdr w:val="none" w:sz="0" w:space="0" w:color="auto" w:frame="1"/>
      <w:rtl w:val="0"/>
    </w:rPr>
  </w:style>
  <w:style w:type="character" w:customStyle="1" w:styleId="mjx-chtml22">
    <w:name w:val="mjx-chtml22"/>
    <w:rsid w:val="000462E5"/>
    <w:rPr>
      <w:b w:val="0"/>
      <w:bCs w:val="0"/>
      <w:i w:val="0"/>
      <w:iCs w:val="0"/>
      <w:caps w:val="0"/>
      <w:spacing w:val="0"/>
      <w:sz w:val="24"/>
      <w:szCs w:val="24"/>
      <w:bdr w:val="none" w:sz="0" w:space="0" w:color="auto" w:frame="1"/>
      <w:rtl w:val="0"/>
    </w:rPr>
  </w:style>
  <w:style w:type="character" w:customStyle="1" w:styleId="mjx-delim-v">
    <w:name w:val="mjx-delim-v"/>
    <w:rsid w:val="000462E5"/>
  </w:style>
  <w:style w:type="character" w:customStyle="1" w:styleId="mjx-table1">
    <w:name w:val="mjx-table1"/>
    <w:rsid w:val="000462E5"/>
  </w:style>
  <w:style w:type="character" w:customStyle="1" w:styleId="mjx-mtd1">
    <w:name w:val="mjx-mtd1"/>
    <w:rsid w:val="000462E5"/>
  </w:style>
  <w:style w:type="character" w:customStyle="1" w:styleId="mjx-strut1">
    <w:name w:val="mjx-strut1"/>
    <w:rsid w:val="000462E5"/>
  </w:style>
  <w:style w:type="character" w:customStyle="1" w:styleId="mjx-mtd2">
    <w:name w:val="mjx-mtd2"/>
    <w:rsid w:val="000462E5"/>
  </w:style>
  <w:style w:type="character" w:customStyle="1" w:styleId="mjx-mtd3">
    <w:name w:val="mjx-mtd3"/>
    <w:rsid w:val="000462E5"/>
  </w:style>
  <w:style w:type="character" w:customStyle="1" w:styleId="mjx-mtd4">
    <w:name w:val="mjx-mtd4"/>
    <w:rsid w:val="000462E5"/>
  </w:style>
  <w:style w:type="character" w:customStyle="1" w:styleId="mjx-mtd5">
    <w:name w:val="mjx-mtd5"/>
    <w:rsid w:val="000462E5"/>
  </w:style>
  <w:style w:type="character" w:customStyle="1" w:styleId="mjx-mtd6">
    <w:name w:val="mjx-mtd6"/>
    <w:rsid w:val="000462E5"/>
  </w:style>
  <w:style w:type="character" w:customStyle="1" w:styleId="mjx-mtd7">
    <w:name w:val="mjx-mtd7"/>
    <w:rsid w:val="000462E5"/>
  </w:style>
  <w:style w:type="character" w:customStyle="1" w:styleId="mjx-mtd8">
    <w:name w:val="mjx-mtd8"/>
    <w:rsid w:val="000462E5"/>
  </w:style>
  <w:style w:type="character" w:customStyle="1" w:styleId="mjx-chtml23">
    <w:name w:val="mjx-chtml23"/>
    <w:rsid w:val="000462E5"/>
    <w:rPr>
      <w:b w:val="0"/>
      <w:bCs w:val="0"/>
      <w:i w:val="0"/>
      <w:iCs w:val="0"/>
      <w:caps w:val="0"/>
      <w:spacing w:val="0"/>
      <w:sz w:val="24"/>
      <w:szCs w:val="24"/>
      <w:bdr w:val="none" w:sz="0" w:space="0" w:color="auto" w:frame="1"/>
      <w:rtl w:val="0"/>
    </w:rPr>
  </w:style>
  <w:style w:type="character" w:customStyle="1" w:styleId="mjx-chtml24">
    <w:name w:val="mjx-chtml24"/>
    <w:rsid w:val="000462E5"/>
    <w:rPr>
      <w:b w:val="0"/>
      <w:bCs w:val="0"/>
      <w:i w:val="0"/>
      <w:iCs w:val="0"/>
      <w:caps w:val="0"/>
      <w:spacing w:val="0"/>
      <w:sz w:val="24"/>
      <w:szCs w:val="24"/>
      <w:bdr w:val="none" w:sz="0" w:space="0" w:color="auto" w:frame="1"/>
      <w:rtl w:val="0"/>
    </w:rPr>
  </w:style>
  <w:style w:type="character" w:customStyle="1" w:styleId="mjx-chtml25">
    <w:name w:val="mjx-chtml25"/>
    <w:rsid w:val="000462E5"/>
    <w:rPr>
      <w:b w:val="0"/>
      <w:bCs w:val="0"/>
      <w:i w:val="0"/>
      <w:iCs w:val="0"/>
      <w:caps w:val="0"/>
      <w:spacing w:val="0"/>
      <w:sz w:val="24"/>
      <w:szCs w:val="24"/>
      <w:bdr w:val="none" w:sz="0" w:space="0" w:color="auto" w:frame="1"/>
      <w:rtl w:val="0"/>
    </w:rPr>
  </w:style>
  <w:style w:type="character" w:customStyle="1" w:styleId="mjx-chtml26">
    <w:name w:val="mjx-chtml26"/>
    <w:rsid w:val="000462E5"/>
    <w:rPr>
      <w:b w:val="0"/>
      <w:bCs w:val="0"/>
      <w:i w:val="0"/>
      <w:iCs w:val="0"/>
      <w:caps w:val="0"/>
      <w:spacing w:val="0"/>
      <w:sz w:val="24"/>
      <w:szCs w:val="24"/>
      <w:bdr w:val="none" w:sz="0" w:space="0" w:color="auto" w:frame="1"/>
      <w:rtl w:val="0"/>
    </w:rPr>
  </w:style>
  <w:style w:type="character" w:customStyle="1" w:styleId="mjx-chtml27">
    <w:name w:val="mjx-chtml27"/>
    <w:rsid w:val="000462E5"/>
    <w:rPr>
      <w:b w:val="0"/>
      <w:bCs w:val="0"/>
      <w:i w:val="0"/>
      <w:iCs w:val="0"/>
      <w:caps w:val="0"/>
      <w:spacing w:val="0"/>
      <w:sz w:val="24"/>
      <w:szCs w:val="24"/>
      <w:bdr w:val="none" w:sz="0" w:space="0" w:color="auto" w:frame="1"/>
      <w:rtl w:val="0"/>
    </w:rPr>
  </w:style>
  <w:style w:type="character" w:customStyle="1" w:styleId="mjx-mtd9">
    <w:name w:val="mjx-mtd9"/>
    <w:rsid w:val="000462E5"/>
  </w:style>
  <w:style w:type="character" w:customStyle="1" w:styleId="mjx-mtd10">
    <w:name w:val="mjx-mtd10"/>
    <w:rsid w:val="000462E5"/>
  </w:style>
  <w:style w:type="character" w:customStyle="1" w:styleId="mjx-mtd11">
    <w:name w:val="mjx-mtd11"/>
    <w:rsid w:val="000462E5"/>
  </w:style>
  <w:style w:type="character" w:customStyle="1" w:styleId="mjx-mtd12">
    <w:name w:val="mjx-mtd12"/>
    <w:rsid w:val="000462E5"/>
  </w:style>
  <w:style w:type="character" w:customStyle="1" w:styleId="mjx-mtd13">
    <w:name w:val="mjx-mtd13"/>
    <w:rsid w:val="000462E5"/>
  </w:style>
  <w:style w:type="character" w:customStyle="1" w:styleId="mjx-mtd14">
    <w:name w:val="mjx-mtd14"/>
    <w:rsid w:val="000462E5"/>
  </w:style>
  <w:style w:type="character" w:customStyle="1" w:styleId="mjx-mtd15">
    <w:name w:val="mjx-mtd15"/>
    <w:rsid w:val="000462E5"/>
  </w:style>
  <w:style w:type="character" w:customStyle="1" w:styleId="mjx-mtd16">
    <w:name w:val="mjx-mtd16"/>
    <w:rsid w:val="000462E5"/>
  </w:style>
  <w:style w:type="character" w:customStyle="1" w:styleId="mjx-chtml28">
    <w:name w:val="mjx-chtml28"/>
    <w:rsid w:val="000462E5"/>
    <w:rPr>
      <w:b w:val="0"/>
      <w:bCs w:val="0"/>
      <w:i w:val="0"/>
      <w:iCs w:val="0"/>
      <w:caps w:val="0"/>
      <w:spacing w:val="0"/>
      <w:sz w:val="24"/>
      <w:szCs w:val="24"/>
      <w:bdr w:val="none" w:sz="0" w:space="0" w:color="auto" w:frame="1"/>
      <w:rtl w:val="0"/>
    </w:rPr>
  </w:style>
  <w:style w:type="character" w:customStyle="1" w:styleId="mjx-chtml29">
    <w:name w:val="mjx-chtml29"/>
    <w:rsid w:val="000462E5"/>
    <w:rPr>
      <w:b w:val="0"/>
      <w:bCs w:val="0"/>
      <w:i w:val="0"/>
      <w:iCs w:val="0"/>
      <w:caps w:val="0"/>
      <w:spacing w:val="0"/>
      <w:sz w:val="24"/>
      <w:szCs w:val="24"/>
      <w:bdr w:val="none" w:sz="0" w:space="0" w:color="auto" w:frame="1"/>
      <w:rtl w:val="0"/>
    </w:rPr>
  </w:style>
  <w:style w:type="character" w:customStyle="1" w:styleId="mjx-chtml30">
    <w:name w:val="mjx-chtml30"/>
    <w:rsid w:val="000462E5"/>
    <w:rPr>
      <w:b w:val="0"/>
      <w:bCs w:val="0"/>
      <w:i w:val="0"/>
      <w:iCs w:val="0"/>
      <w:caps w:val="0"/>
      <w:spacing w:val="0"/>
      <w:sz w:val="24"/>
      <w:szCs w:val="24"/>
      <w:bdr w:val="none" w:sz="0" w:space="0" w:color="auto" w:frame="1"/>
      <w:rtl w:val="0"/>
    </w:rPr>
  </w:style>
  <w:style w:type="character" w:customStyle="1" w:styleId="mjx-chtml31">
    <w:name w:val="mjx-chtml31"/>
    <w:rsid w:val="000462E5"/>
    <w:rPr>
      <w:b w:val="0"/>
      <w:bCs w:val="0"/>
      <w:i w:val="0"/>
      <w:iCs w:val="0"/>
      <w:caps w:val="0"/>
      <w:spacing w:val="0"/>
      <w:sz w:val="24"/>
      <w:szCs w:val="24"/>
      <w:bdr w:val="none" w:sz="0" w:space="0" w:color="auto" w:frame="1"/>
      <w:rtl w:val="0"/>
    </w:rPr>
  </w:style>
  <w:style w:type="character" w:customStyle="1" w:styleId="mjx-chtml32">
    <w:name w:val="mjx-chtml32"/>
    <w:rsid w:val="000462E5"/>
    <w:rPr>
      <w:b w:val="0"/>
      <w:bCs w:val="0"/>
      <w:i w:val="0"/>
      <w:iCs w:val="0"/>
      <w:caps w:val="0"/>
      <w:spacing w:val="0"/>
      <w:sz w:val="24"/>
      <w:szCs w:val="24"/>
      <w:bdr w:val="none" w:sz="0" w:space="0" w:color="auto" w:frame="1"/>
      <w:rtl w:val="0"/>
    </w:rPr>
  </w:style>
  <w:style w:type="character" w:customStyle="1" w:styleId="mjx-chtml33">
    <w:name w:val="mjx-chtml33"/>
    <w:rsid w:val="000462E5"/>
    <w:rPr>
      <w:b w:val="0"/>
      <w:bCs w:val="0"/>
      <w:i w:val="0"/>
      <w:iCs w:val="0"/>
      <w:caps w:val="0"/>
      <w:spacing w:val="0"/>
      <w:sz w:val="24"/>
      <w:szCs w:val="24"/>
      <w:bdr w:val="none" w:sz="0" w:space="0" w:color="auto" w:frame="1"/>
      <w:rtl w:val="0"/>
    </w:rPr>
  </w:style>
  <w:style w:type="character" w:customStyle="1" w:styleId="mjx-mspace">
    <w:name w:val="mjx-mspace"/>
    <w:rsid w:val="000462E5"/>
  </w:style>
  <w:style w:type="character" w:customStyle="1" w:styleId="mjx-chtml34">
    <w:name w:val="mjx-chtml34"/>
    <w:rsid w:val="000462E5"/>
    <w:rPr>
      <w:b w:val="0"/>
      <w:bCs w:val="0"/>
      <w:i w:val="0"/>
      <w:iCs w:val="0"/>
      <w:caps w:val="0"/>
      <w:spacing w:val="0"/>
      <w:sz w:val="24"/>
      <w:szCs w:val="24"/>
      <w:bdr w:val="none" w:sz="0" w:space="0" w:color="auto" w:frame="1"/>
      <w:rtl w:val="0"/>
    </w:rPr>
  </w:style>
  <w:style w:type="character" w:customStyle="1" w:styleId="mjx-chtml35">
    <w:name w:val="mjx-chtml35"/>
    <w:rsid w:val="000462E5"/>
    <w:rPr>
      <w:b w:val="0"/>
      <w:bCs w:val="0"/>
      <w:i w:val="0"/>
      <w:iCs w:val="0"/>
      <w:caps w:val="0"/>
      <w:spacing w:val="0"/>
      <w:sz w:val="24"/>
      <w:szCs w:val="24"/>
      <w:bdr w:val="none" w:sz="0" w:space="0" w:color="auto" w:frame="1"/>
      <w:rtl w:val="0"/>
    </w:rPr>
  </w:style>
  <w:style w:type="character" w:customStyle="1" w:styleId="mjx-chtml36">
    <w:name w:val="mjx-chtml36"/>
    <w:rsid w:val="000462E5"/>
    <w:rPr>
      <w:b w:val="0"/>
      <w:bCs w:val="0"/>
      <w:i w:val="0"/>
      <w:iCs w:val="0"/>
      <w:caps w:val="0"/>
      <w:spacing w:val="0"/>
      <w:sz w:val="24"/>
      <w:szCs w:val="24"/>
      <w:bdr w:val="none" w:sz="0" w:space="0" w:color="auto" w:frame="1"/>
      <w:rtl w:val="0"/>
    </w:rPr>
  </w:style>
  <w:style w:type="paragraph" w:customStyle="1" w:styleId="btncontrolbottom">
    <w:name w:val="btncontrolbottom"/>
    <w:basedOn w:val="Normal"/>
    <w:qFormat/>
    <w:rsid w:val="000462E5"/>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b/>
      <w:bCs/>
      <w:color w:val="DDDDDD"/>
      <w:sz w:val="18"/>
      <w:szCs w:val="18"/>
    </w:rPr>
  </w:style>
  <w:style w:type="paragraph" w:customStyle="1" w:styleId="btnnopbaibottom">
    <w:name w:val="btnnopbaibottom"/>
    <w:basedOn w:val="Normal"/>
    <w:qFormat/>
    <w:rsid w:val="000462E5"/>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b/>
      <w:bCs/>
      <w:color w:val="DDDDDD"/>
      <w:sz w:val="18"/>
      <w:szCs w:val="18"/>
    </w:rPr>
  </w:style>
  <w:style w:type="paragraph" w:customStyle="1" w:styleId="jw-aspect4">
    <w:name w:val="jw-aspect4"/>
    <w:basedOn w:val="Normal"/>
    <w:qFormat/>
    <w:rsid w:val="000462E5"/>
    <w:pPr>
      <w:spacing w:before="0" w:after="100" w:afterAutospacing="1" w:line="240" w:lineRule="auto"/>
    </w:pPr>
    <w:rPr>
      <w:vanish/>
    </w:rPr>
  </w:style>
  <w:style w:type="paragraph" w:customStyle="1" w:styleId="jw-display-icon-container13">
    <w:name w:val="jw-display-icon-container13"/>
    <w:basedOn w:val="Normal"/>
    <w:qFormat/>
    <w:rsid w:val="000462E5"/>
    <w:pPr>
      <w:shd w:val="clear" w:color="auto" w:fill="333333"/>
      <w:spacing w:before="0" w:after="0" w:line="240" w:lineRule="auto"/>
    </w:pPr>
  </w:style>
  <w:style w:type="paragraph" w:customStyle="1" w:styleId="jw-banner4">
    <w:name w:val="jw-banner4"/>
    <w:basedOn w:val="Normal"/>
    <w:qFormat/>
    <w:rsid w:val="000462E5"/>
    <w:pPr>
      <w:spacing w:before="100" w:beforeAutospacing="1" w:after="0" w:line="240" w:lineRule="auto"/>
    </w:pPr>
  </w:style>
  <w:style w:type="paragraph" w:customStyle="1" w:styleId="jw-icon-display7">
    <w:name w:val="jw-icon-display7"/>
    <w:basedOn w:val="Normal"/>
    <w:qFormat/>
    <w:rsid w:val="000462E5"/>
    <w:pPr>
      <w:spacing w:before="0" w:after="100" w:afterAutospacing="1" w:line="240" w:lineRule="auto"/>
      <w:jc w:val="center"/>
      <w:textAlignment w:val="center"/>
    </w:pPr>
    <w:rPr>
      <w:sz w:val="48"/>
      <w:szCs w:val="48"/>
    </w:rPr>
  </w:style>
  <w:style w:type="paragraph" w:customStyle="1" w:styleId="jw-display-icon-container14">
    <w:name w:val="jw-display-icon-container14"/>
    <w:basedOn w:val="Normal"/>
    <w:qFormat/>
    <w:rsid w:val="000462E5"/>
    <w:pPr>
      <w:spacing w:before="0" w:after="0" w:line="240" w:lineRule="auto"/>
    </w:pPr>
    <w:rPr>
      <w:vanish/>
    </w:rPr>
  </w:style>
  <w:style w:type="paragraph" w:customStyle="1" w:styleId="jw-display-icon-container15">
    <w:name w:val="jw-display-icon-container15"/>
    <w:basedOn w:val="Normal"/>
    <w:qFormat/>
    <w:rsid w:val="000462E5"/>
    <w:pPr>
      <w:spacing w:before="0" w:after="0" w:line="240" w:lineRule="auto"/>
    </w:pPr>
    <w:rPr>
      <w:vanish/>
    </w:rPr>
  </w:style>
  <w:style w:type="paragraph" w:customStyle="1" w:styleId="jw-hidden4">
    <w:name w:val="jw-hidden4"/>
    <w:basedOn w:val="Normal"/>
    <w:qFormat/>
    <w:rsid w:val="000462E5"/>
    <w:pPr>
      <w:spacing w:before="0" w:after="100" w:afterAutospacing="1" w:line="240" w:lineRule="auto"/>
    </w:pPr>
    <w:rPr>
      <w:vanish/>
    </w:rPr>
  </w:style>
  <w:style w:type="paragraph" w:customStyle="1" w:styleId="jw-slider-time4">
    <w:name w:val="jw-slider-time4"/>
    <w:basedOn w:val="Normal"/>
    <w:qFormat/>
    <w:rsid w:val="000462E5"/>
    <w:pPr>
      <w:spacing w:before="0" w:after="100" w:afterAutospacing="1" w:line="240" w:lineRule="auto"/>
    </w:pPr>
  </w:style>
  <w:style w:type="paragraph" w:customStyle="1" w:styleId="jw-text-alt4">
    <w:name w:val="jw-text-alt4"/>
    <w:basedOn w:val="Normal"/>
    <w:qFormat/>
    <w:rsid w:val="000462E5"/>
    <w:pPr>
      <w:spacing w:before="0" w:after="100" w:afterAutospacing="1" w:line="240" w:lineRule="auto"/>
    </w:pPr>
    <w:rPr>
      <w:vanish/>
    </w:rPr>
  </w:style>
  <w:style w:type="paragraph" w:customStyle="1" w:styleId="jw-arrow7">
    <w:name w:val="jw-arrow7"/>
    <w:basedOn w:val="Normal"/>
    <w:qFormat/>
    <w:rsid w:val="000462E5"/>
    <w:pPr>
      <w:spacing w:before="0" w:after="100" w:afterAutospacing="1" w:line="240" w:lineRule="auto"/>
      <w:ind w:left="-60"/>
    </w:pPr>
    <w:rPr>
      <w:vanish/>
    </w:rPr>
  </w:style>
  <w:style w:type="paragraph" w:customStyle="1" w:styleId="jw-overlay10">
    <w:name w:val="jw-overlay10"/>
    <w:basedOn w:val="Normal"/>
    <w:qFormat/>
    <w:rsid w:val="000462E5"/>
    <w:pPr>
      <w:spacing w:before="60" w:after="100" w:afterAutospacing="1" w:line="240" w:lineRule="auto"/>
    </w:pPr>
    <w:rPr>
      <w:vanish/>
    </w:rPr>
  </w:style>
  <w:style w:type="paragraph" w:customStyle="1" w:styleId="jw-overlay11">
    <w:name w:val="jw-overlay11"/>
    <w:basedOn w:val="Normal"/>
    <w:qFormat/>
    <w:rsid w:val="000462E5"/>
    <w:pPr>
      <w:spacing w:before="60" w:after="100" w:afterAutospacing="1" w:line="240" w:lineRule="auto"/>
    </w:pPr>
  </w:style>
  <w:style w:type="paragraph" w:customStyle="1" w:styleId="jw-arrow8">
    <w:name w:val="jw-arrow8"/>
    <w:basedOn w:val="Normal"/>
    <w:qFormat/>
    <w:rsid w:val="000462E5"/>
    <w:pPr>
      <w:spacing w:before="0" w:after="100" w:afterAutospacing="1" w:line="240" w:lineRule="auto"/>
      <w:ind w:left="-60"/>
    </w:pPr>
  </w:style>
  <w:style w:type="paragraph" w:customStyle="1" w:styleId="jw-rail16">
    <w:name w:val="jw-rail16"/>
    <w:basedOn w:val="Normal"/>
    <w:qFormat/>
    <w:rsid w:val="000462E5"/>
    <w:pPr>
      <w:shd w:val="clear" w:color="auto" w:fill="AAAAAA"/>
      <w:spacing w:before="0" w:after="100" w:afterAutospacing="1" w:line="240" w:lineRule="auto"/>
    </w:pPr>
  </w:style>
  <w:style w:type="paragraph" w:customStyle="1" w:styleId="jw-buffer19">
    <w:name w:val="jw-buffer19"/>
    <w:basedOn w:val="Normal"/>
    <w:qFormat/>
    <w:rsid w:val="000462E5"/>
    <w:pPr>
      <w:shd w:val="clear" w:color="auto" w:fill="202020"/>
      <w:spacing w:before="0" w:after="100" w:afterAutospacing="1" w:line="240" w:lineRule="auto"/>
    </w:pPr>
  </w:style>
  <w:style w:type="paragraph" w:customStyle="1" w:styleId="jw-progress16">
    <w:name w:val="jw-progress16"/>
    <w:basedOn w:val="Normal"/>
    <w:qFormat/>
    <w:rsid w:val="000462E5"/>
    <w:pPr>
      <w:shd w:val="clear" w:color="auto" w:fill="FFFFFF"/>
      <w:spacing w:before="0" w:after="100" w:afterAutospacing="1" w:line="240" w:lineRule="auto"/>
    </w:pPr>
  </w:style>
  <w:style w:type="paragraph" w:customStyle="1" w:styleId="jw-slider-container10">
    <w:name w:val="jw-slider-container10"/>
    <w:basedOn w:val="Normal"/>
    <w:qFormat/>
    <w:rsid w:val="000462E5"/>
    <w:pPr>
      <w:spacing w:before="0" w:after="100" w:afterAutospacing="1" w:line="240" w:lineRule="auto"/>
    </w:pPr>
  </w:style>
  <w:style w:type="paragraph" w:customStyle="1" w:styleId="jw-knob10">
    <w:name w:val="jw-knob10"/>
    <w:basedOn w:val="Normal"/>
    <w:qFormat/>
    <w:rsid w:val="000462E5"/>
    <w:pPr>
      <w:shd w:val="clear" w:color="auto" w:fill="AAAAAA"/>
      <w:spacing w:before="0" w:after="100" w:afterAutospacing="1" w:line="240" w:lineRule="auto"/>
      <w:ind w:left="-78"/>
    </w:pPr>
  </w:style>
  <w:style w:type="paragraph" w:customStyle="1" w:styleId="jw-progress17">
    <w:name w:val="jw-progress17"/>
    <w:basedOn w:val="Normal"/>
    <w:qFormat/>
    <w:rsid w:val="000462E5"/>
    <w:pPr>
      <w:shd w:val="clear" w:color="auto" w:fill="FFFFFF"/>
      <w:spacing w:before="0" w:after="0" w:line="240" w:lineRule="auto"/>
    </w:pPr>
  </w:style>
  <w:style w:type="paragraph" w:customStyle="1" w:styleId="jw-buffer20">
    <w:name w:val="jw-buffer20"/>
    <w:basedOn w:val="Normal"/>
    <w:qFormat/>
    <w:rsid w:val="000462E5"/>
    <w:pPr>
      <w:shd w:val="clear" w:color="auto" w:fill="202020"/>
      <w:spacing w:before="0" w:after="100" w:afterAutospacing="1" w:line="240" w:lineRule="auto"/>
    </w:pPr>
  </w:style>
  <w:style w:type="paragraph" w:customStyle="1" w:styleId="jw-slider-container11">
    <w:name w:val="jw-slider-container11"/>
    <w:basedOn w:val="Normal"/>
    <w:qFormat/>
    <w:rsid w:val="000462E5"/>
    <w:pPr>
      <w:spacing w:before="0" w:after="0" w:line="240" w:lineRule="auto"/>
    </w:pPr>
  </w:style>
  <w:style w:type="paragraph" w:customStyle="1" w:styleId="jw-rail17">
    <w:name w:val="jw-rail17"/>
    <w:basedOn w:val="Normal"/>
    <w:qFormat/>
    <w:rsid w:val="000462E5"/>
    <w:pPr>
      <w:shd w:val="clear" w:color="auto" w:fill="AAAAAA"/>
      <w:spacing w:before="0" w:after="0" w:line="240" w:lineRule="auto"/>
    </w:pPr>
  </w:style>
  <w:style w:type="paragraph" w:customStyle="1" w:styleId="jw-knob11">
    <w:name w:val="jw-knob11"/>
    <w:basedOn w:val="Normal"/>
    <w:qFormat/>
    <w:rsid w:val="000462E5"/>
    <w:pPr>
      <w:shd w:val="clear" w:color="auto" w:fill="AAAAAA"/>
      <w:spacing w:before="0" w:after="0" w:line="240" w:lineRule="auto"/>
    </w:pPr>
  </w:style>
  <w:style w:type="paragraph" w:customStyle="1" w:styleId="jw-buffer21">
    <w:name w:val="jw-buffer21"/>
    <w:basedOn w:val="Normal"/>
    <w:qFormat/>
    <w:rsid w:val="000462E5"/>
    <w:pPr>
      <w:shd w:val="clear" w:color="auto" w:fill="202020"/>
      <w:spacing w:before="0" w:after="100" w:afterAutospacing="1" w:line="240" w:lineRule="auto"/>
    </w:pPr>
    <w:rPr>
      <w:vanish/>
    </w:rPr>
  </w:style>
  <w:style w:type="paragraph" w:customStyle="1" w:styleId="jw-rightclick-logo4">
    <w:name w:val="jw-rightclick-logo4"/>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4">
    <w:name w:val="jw-featured4"/>
    <w:basedOn w:val="Normal"/>
    <w:qFormat/>
    <w:rsid w:val="000462E5"/>
    <w:pPr>
      <w:shd w:val="clear" w:color="auto" w:fill="252525"/>
      <w:spacing w:before="0" w:after="100" w:afterAutospacing="1" w:line="240" w:lineRule="auto"/>
      <w:textAlignment w:val="center"/>
    </w:pPr>
  </w:style>
  <w:style w:type="paragraph" w:customStyle="1" w:styleId="jw-flag-audio-player4">
    <w:name w:val="jw-flag-audio-player4"/>
    <w:basedOn w:val="Normal"/>
    <w:qFormat/>
    <w:rsid w:val="000462E5"/>
    <w:pPr>
      <w:spacing w:before="0" w:after="100" w:afterAutospacing="1" w:line="240" w:lineRule="auto"/>
    </w:pPr>
    <w:rPr>
      <w:vanish/>
    </w:rPr>
  </w:style>
  <w:style w:type="paragraph" w:customStyle="1" w:styleId="jw-text13">
    <w:name w:val="jw-text13"/>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2">
    <w:name w:val="jw-overlay12"/>
    <w:basedOn w:val="Normal"/>
    <w:qFormat/>
    <w:rsid w:val="000462E5"/>
    <w:pPr>
      <w:spacing w:before="0" w:after="0" w:line="240" w:lineRule="auto"/>
    </w:pPr>
  </w:style>
  <w:style w:type="paragraph" w:customStyle="1" w:styleId="jw-option10">
    <w:name w:val="jw-option10"/>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1">
    <w:name w:val="jw-option11"/>
    <w:basedOn w:val="Normal"/>
    <w:qFormat/>
    <w:rsid w:val="000462E5"/>
    <w:pPr>
      <w:spacing w:before="0" w:after="100" w:afterAutospacing="1" w:line="240" w:lineRule="auto"/>
      <w:ind w:right="75"/>
    </w:pPr>
    <w:rPr>
      <w:color w:val="FFFFFF"/>
      <w:sz w:val="19"/>
      <w:szCs w:val="19"/>
    </w:rPr>
  </w:style>
  <w:style w:type="paragraph" w:customStyle="1" w:styleId="jw-label7">
    <w:name w:val="jw-label7"/>
    <w:basedOn w:val="Normal"/>
    <w:qFormat/>
    <w:rsid w:val="000462E5"/>
    <w:pPr>
      <w:spacing w:before="0" w:after="100" w:afterAutospacing="1" w:line="720" w:lineRule="atLeast"/>
    </w:pPr>
  </w:style>
  <w:style w:type="paragraph" w:customStyle="1" w:styleId="jw-name4">
    <w:name w:val="jw-name4"/>
    <w:basedOn w:val="Normal"/>
    <w:qFormat/>
    <w:rsid w:val="000462E5"/>
    <w:pPr>
      <w:spacing w:before="0" w:after="100" w:afterAutospacing="1" w:line="720" w:lineRule="atLeast"/>
    </w:pPr>
  </w:style>
  <w:style w:type="paragraph" w:customStyle="1" w:styleId="jw-skip-icon4">
    <w:name w:val="jw-skip-icon4"/>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4">
    <w:name w:val="jw-text14"/>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7">
    <w:name w:val="jw-preview7"/>
    <w:basedOn w:val="Normal"/>
    <w:qFormat/>
    <w:rsid w:val="000462E5"/>
    <w:pPr>
      <w:shd w:val="clear" w:color="auto" w:fill="000000"/>
      <w:spacing w:before="0" w:after="100" w:afterAutospacing="1" w:line="240" w:lineRule="auto"/>
    </w:pPr>
  </w:style>
  <w:style w:type="paragraph" w:customStyle="1" w:styleId="jw-controlbar13">
    <w:name w:val="jw-controlbar13"/>
    <w:basedOn w:val="Normal"/>
    <w:qFormat/>
    <w:rsid w:val="000462E5"/>
    <w:pPr>
      <w:spacing w:before="0" w:after="100" w:afterAutospacing="1" w:line="240" w:lineRule="auto"/>
    </w:pPr>
    <w:rPr>
      <w:vanish/>
    </w:rPr>
  </w:style>
  <w:style w:type="paragraph" w:customStyle="1" w:styleId="jw-captions4">
    <w:name w:val="jw-captions4"/>
    <w:basedOn w:val="Normal"/>
    <w:qFormat/>
    <w:rsid w:val="000462E5"/>
    <w:pPr>
      <w:spacing w:before="0" w:after="0" w:line="240" w:lineRule="auto"/>
      <w:jc w:val="center"/>
    </w:pPr>
    <w:rPr>
      <w:vanish/>
    </w:rPr>
  </w:style>
  <w:style w:type="paragraph" w:customStyle="1" w:styleId="jw-title4">
    <w:name w:val="jw-title4"/>
    <w:basedOn w:val="Normal"/>
    <w:qFormat/>
    <w:rsid w:val="000462E5"/>
    <w:pPr>
      <w:spacing w:before="0" w:after="100" w:afterAutospacing="1" w:line="240" w:lineRule="auto"/>
    </w:pPr>
    <w:rPr>
      <w:sz w:val="21"/>
      <w:szCs w:val="21"/>
    </w:rPr>
  </w:style>
  <w:style w:type="paragraph" w:customStyle="1" w:styleId="jw-error4">
    <w:name w:val="jw-error4"/>
    <w:basedOn w:val="Normal"/>
    <w:qFormat/>
    <w:rsid w:val="000462E5"/>
    <w:pPr>
      <w:shd w:val="clear" w:color="auto" w:fill="000000"/>
      <w:spacing w:before="0" w:after="100" w:afterAutospacing="1" w:line="240" w:lineRule="auto"/>
    </w:pPr>
    <w:rPr>
      <w:color w:val="EEEEEE"/>
    </w:rPr>
  </w:style>
  <w:style w:type="paragraph" w:customStyle="1" w:styleId="jw-icon-container4">
    <w:name w:val="jw-icon-container4"/>
    <w:basedOn w:val="Normal"/>
    <w:qFormat/>
    <w:rsid w:val="000462E5"/>
    <w:pPr>
      <w:spacing w:before="0" w:after="100" w:afterAutospacing="1" w:line="240" w:lineRule="auto"/>
    </w:pPr>
  </w:style>
  <w:style w:type="paragraph" w:customStyle="1" w:styleId="jw-preview8">
    <w:name w:val="jw-preview8"/>
    <w:basedOn w:val="Normal"/>
    <w:qFormat/>
    <w:rsid w:val="000462E5"/>
    <w:pPr>
      <w:shd w:val="clear" w:color="auto" w:fill="000000"/>
      <w:spacing w:before="0" w:after="100" w:afterAutospacing="1" w:line="240" w:lineRule="auto"/>
    </w:pPr>
  </w:style>
  <w:style w:type="paragraph" w:customStyle="1" w:styleId="jw-controlbar14">
    <w:name w:val="jw-controlbar14"/>
    <w:basedOn w:val="Normal"/>
    <w:qFormat/>
    <w:rsid w:val="000462E5"/>
    <w:pPr>
      <w:spacing w:before="0" w:after="100" w:afterAutospacing="1" w:line="240" w:lineRule="auto"/>
    </w:pPr>
    <w:rPr>
      <w:sz w:val="36"/>
      <w:szCs w:val="36"/>
    </w:rPr>
  </w:style>
  <w:style w:type="paragraph" w:customStyle="1" w:styleId="jw-skip7">
    <w:name w:val="jw-skip7"/>
    <w:basedOn w:val="Normal"/>
    <w:qFormat/>
    <w:rsid w:val="000462E5"/>
    <w:pPr>
      <w:spacing w:before="0" w:after="100" w:afterAutospacing="1" w:line="240" w:lineRule="auto"/>
    </w:pPr>
    <w:rPr>
      <w:sz w:val="36"/>
      <w:szCs w:val="36"/>
    </w:rPr>
  </w:style>
  <w:style w:type="paragraph" w:customStyle="1" w:styleId="jw-plugin4">
    <w:name w:val="jw-plugin4"/>
    <w:basedOn w:val="Normal"/>
    <w:qFormat/>
    <w:rsid w:val="000462E5"/>
    <w:pPr>
      <w:spacing w:before="0" w:after="100" w:afterAutospacing="1" w:line="240" w:lineRule="auto"/>
    </w:pPr>
    <w:rPr>
      <w:sz w:val="36"/>
      <w:szCs w:val="36"/>
    </w:rPr>
  </w:style>
  <w:style w:type="paragraph" w:customStyle="1" w:styleId="jw-icon-playlist7">
    <w:name w:val="jw-icon-playlist7"/>
    <w:basedOn w:val="Normal"/>
    <w:qFormat/>
    <w:rsid w:val="000462E5"/>
    <w:pPr>
      <w:spacing w:before="0" w:after="100" w:afterAutospacing="1" w:line="240" w:lineRule="auto"/>
    </w:pPr>
    <w:rPr>
      <w:vanish/>
    </w:rPr>
  </w:style>
  <w:style w:type="paragraph" w:customStyle="1" w:styleId="jw-icon-next7">
    <w:name w:val="jw-icon-next7"/>
    <w:basedOn w:val="Normal"/>
    <w:qFormat/>
    <w:rsid w:val="000462E5"/>
    <w:pPr>
      <w:spacing w:before="0" w:after="100" w:afterAutospacing="1" w:line="240" w:lineRule="auto"/>
    </w:pPr>
    <w:rPr>
      <w:vanish/>
    </w:rPr>
  </w:style>
  <w:style w:type="paragraph" w:customStyle="1" w:styleId="jw-icon-prev7">
    <w:name w:val="jw-icon-prev7"/>
    <w:basedOn w:val="Normal"/>
    <w:qFormat/>
    <w:rsid w:val="000462E5"/>
    <w:pPr>
      <w:spacing w:before="0" w:after="100" w:afterAutospacing="1" w:line="240" w:lineRule="auto"/>
    </w:pPr>
    <w:rPr>
      <w:vanish/>
    </w:rPr>
  </w:style>
  <w:style w:type="paragraph" w:customStyle="1" w:styleId="jw-text-elapsed4">
    <w:name w:val="jw-text-elapsed4"/>
    <w:basedOn w:val="Normal"/>
    <w:qFormat/>
    <w:rsid w:val="000462E5"/>
    <w:pPr>
      <w:spacing w:before="0" w:after="100" w:afterAutospacing="1" w:line="480" w:lineRule="atLeast"/>
      <w:textAlignment w:val="center"/>
    </w:pPr>
    <w:rPr>
      <w:vanish/>
    </w:rPr>
  </w:style>
  <w:style w:type="paragraph" w:customStyle="1" w:styleId="jw-text-duration7">
    <w:name w:val="jw-text-duration7"/>
    <w:basedOn w:val="Normal"/>
    <w:qFormat/>
    <w:rsid w:val="000462E5"/>
    <w:pPr>
      <w:spacing w:before="0" w:after="100" w:afterAutospacing="1" w:line="480" w:lineRule="atLeast"/>
      <w:textAlignment w:val="center"/>
    </w:pPr>
    <w:rPr>
      <w:vanish/>
    </w:rPr>
  </w:style>
  <w:style w:type="paragraph" w:customStyle="1" w:styleId="jw-controlbar15">
    <w:name w:val="jw-controlbar15"/>
    <w:basedOn w:val="Normal"/>
    <w:qFormat/>
    <w:rsid w:val="000462E5"/>
    <w:pPr>
      <w:spacing w:before="0" w:after="0" w:line="240" w:lineRule="auto"/>
    </w:pPr>
  </w:style>
  <w:style w:type="paragraph" w:customStyle="1" w:styleId="jw-icon-fullscreen4">
    <w:name w:val="jw-icon-fullscreen4"/>
    <w:basedOn w:val="Normal"/>
    <w:qFormat/>
    <w:rsid w:val="000462E5"/>
    <w:pPr>
      <w:spacing w:before="0" w:after="100" w:afterAutospacing="1" w:line="240" w:lineRule="auto"/>
    </w:pPr>
    <w:rPr>
      <w:vanish/>
    </w:rPr>
  </w:style>
  <w:style w:type="paragraph" w:customStyle="1" w:styleId="jw-icon-tooltip4">
    <w:name w:val="jw-icon-tooltip4"/>
    <w:basedOn w:val="Normal"/>
    <w:qFormat/>
    <w:rsid w:val="000462E5"/>
    <w:pPr>
      <w:spacing w:before="0" w:after="100" w:afterAutospacing="1" w:line="480" w:lineRule="atLeast"/>
      <w:jc w:val="center"/>
      <w:textAlignment w:val="center"/>
    </w:pPr>
    <w:rPr>
      <w:vanish/>
    </w:rPr>
  </w:style>
  <w:style w:type="paragraph" w:customStyle="1" w:styleId="jw-background-color4">
    <w:name w:val="jw-background-color4"/>
    <w:basedOn w:val="Normal"/>
    <w:qFormat/>
    <w:rsid w:val="000462E5"/>
    <w:pPr>
      <w:shd w:val="clear" w:color="auto" w:fill="000000"/>
      <w:spacing w:before="0" w:after="100" w:afterAutospacing="1" w:line="240" w:lineRule="auto"/>
    </w:pPr>
  </w:style>
  <w:style w:type="paragraph" w:customStyle="1" w:styleId="jw-controlbar16">
    <w:name w:val="jw-controlbar16"/>
    <w:basedOn w:val="Normal"/>
    <w:qFormat/>
    <w:rsid w:val="000462E5"/>
    <w:pPr>
      <w:pBdr>
        <w:top w:val="single" w:sz="6" w:space="0" w:color="333333"/>
      </w:pBdr>
      <w:spacing w:before="0" w:after="100" w:afterAutospacing="1" w:line="240" w:lineRule="auto"/>
    </w:pPr>
  </w:style>
  <w:style w:type="paragraph" w:customStyle="1" w:styleId="jw-group4">
    <w:name w:val="jw-group4"/>
    <w:basedOn w:val="Normal"/>
    <w:qFormat/>
    <w:rsid w:val="000462E5"/>
    <w:pPr>
      <w:spacing w:before="0" w:after="100" w:afterAutospacing="1" w:line="240" w:lineRule="auto"/>
      <w:textAlignment w:val="center"/>
    </w:pPr>
  </w:style>
  <w:style w:type="paragraph" w:customStyle="1" w:styleId="jw-option12">
    <w:name w:val="jw-option12"/>
    <w:basedOn w:val="Normal"/>
    <w:qFormat/>
    <w:rsid w:val="000462E5"/>
    <w:pPr>
      <w:pBdr>
        <w:bottom w:val="single" w:sz="6" w:space="0" w:color="444444"/>
      </w:pBdr>
      <w:spacing w:before="0" w:after="100" w:afterAutospacing="1" w:line="240" w:lineRule="auto"/>
    </w:pPr>
  </w:style>
  <w:style w:type="paragraph" w:customStyle="1" w:styleId="jw-label8">
    <w:name w:val="jw-label8"/>
    <w:basedOn w:val="Normal"/>
    <w:qFormat/>
    <w:rsid w:val="000462E5"/>
    <w:pPr>
      <w:spacing w:before="0" w:after="100" w:afterAutospacing="1" w:line="240" w:lineRule="auto"/>
    </w:pPr>
    <w:rPr>
      <w:color w:val="FF0046"/>
    </w:rPr>
  </w:style>
  <w:style w:type="paragraph" w:customStyle="1" w:styleId="jw-icon-playlist8">
    <w:name w:val="jw-icon-playlist8"/>
    <w:basedOn w:val="Normal"/>
    <w:qFormat/>
    <w:rsid w:val="000462E5"/>
    <w:pPr>
      <w:spacing w:before="0" w:after="100" w:afterAutospacing="1" w:line="240" w:lineRule="auto"/>
    </w:pPr>
  </w:style>
  <w:style w:type="paragraph" w:customStyle="1" w:styleId="jw-icon-play4">
    <w:name w:val="jw-icon-play4"/>
    <w:basedOn w:val="Normal"/>
    <w:qFormat/>
    <w:rsid w:val="000462E5"/>
    <w:pPr>
      <w:spacing w:before="0" w:after="100" w:afterAutospacing="1" w:line="240" w:lineRule="auto"/>
    </w:pPr>
    <w:rPr>
      <w:color w:val="FF0046"/>
    </w:rPr>
  </w:style>
  <w:style w:type="paragraph" w:customStyle="1" w:styleId="jw-tooltip-title4">
    <w:name w:val="jw-tooltip-title4"/>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5">
    <w:name w:val="jw-text15"/>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7">
    <w:name w:val="jw-button-color7"/>
    <w:basedOn w:val="Normal"/>
    <w:qFormat/>
    <w:rsid w:val="000462E5"/>
    <w:pPr>
      <w:spacing w:before="0" w:after="100" w:afterAutospacing="1" w:line="240" w:lineRule="auto"/>
    </w:pPr>
    <w:rPr>
      <w:color w:val="FFFFFF"/>
    </w:rPr>
  </w:style>
  <w:style w:type="paragraph" w:customStyle="1" w:styleId="jw-button-color8">
    <w:name w:val="jw-button-color8"/>
    <w:basedOn w:val="Normal"/>
    <w:qFormat/>
    <w:rsid w:val="000462E5"/>
    <w:pPr>
      <w:spacing w:before="0" w:after="100" w:afterAutospacing="1" w:line="240" w:lineRule="auto"/>
    </w:pPr>
    <w:rPr>
      <w:color w:val="FF0046"/>
    </w:rPr>
  </w:style>
  <w:style w:type="paragraph" w:customStyle="1" w:styleId="jw-toggle4">
    <w:name w:val="jw-toggle4"/>
    <w:basedOn w:val="Normal"/>
    <w:qFormat/>
    <w:rsid w:val="000462E5"/>
    <w:pPr>
      <w:spacing w:before="0" w:after="100" w:afterAutospacing="1" w:line="240" w:lineRule="auto"/>
    </w:pPr>
    <w:rPr>
      <w:color w:val="FF0046"/>
    </w:rPr>
  </w:style>
  <w:style w:type="paragraph" w:customStyle="1" w:styleId="jw-icon-prev8">
    <w:name w:val="jw-icon-prev8"/>
    <w:basedOn w:val="Normal"/>
    <w:qFormat/>
    <w:rsid w:val="000462E5"/>
    <w:pPr>
      <w:spacing w:before="0" w:after="100" w:afterAutospacing="1" w:line="240" w:lineRule="auto"/>
    </w:pPr>
    <w:rPr>
      <w:sz w:val="17"/>
      <w:szCs w:val="17"/>
    </w:rPr>
  </w:style>
  <w:style w:type="paragraph" w:customStyle="1" w:styleId="jw-icon-next8">
    <w:name w:val="jw-icon-next8"/>
    <w:basedOn w:val="Normal"/>
    <w:qFormat/>
    <w:rsid w:val="000462E5"/>
    <w:pPr>
      <w:spacing w:before="0" w:after="100" w:afterAutospacing="1" w:line="240" w:lineRule="auto"/>
    </w:pPr>
    <w:rPr>
      <w:sz w:val="17"/>
      <w:szCs w:val="17"/>
    </w:rPr>
  </w:style>
  <w:style w:type="paragraph" w:customStyle="1" w:styleId="jw-icon-display8">
    <w:name w:val="jw-icon-display8"/>
    <w:basedOn w:val="Normal"/>
    <w:qFormat/>
    <w:rsid w:val="000462E5"/>
    <w:pPr>
      <w:spacing w:before="0" w:after="100" w:afterAutospacing="1" w:line="240" w:lineRule="auto"/>
    </w:pPr>
    <w:rPr>
      <w:color w:val="FFFFFF"/>
    </w:rPr>
  </w:style>
  <w:style w:type="paragraph" w:customStyle="1" w:styleId="jw-display-icon-container16">
    <w:name w:val="jw-display-icon-container1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18">
    <w:name w:val="jw-rail18"/>
    <w:basedOn w:val="Normal"/>
    <w:qFormat/>
    <w:rsid w:val="000462E5"/>
    <w:pPr>
      <w:shd w:val="clear" w:color="auto" w:fill="384154"/>
      <w:spacing w:before="0" w:after="100" w:afterAutospacing="1" w:line="240" w:lineRule="auto"/>
    </w:pPr>
  </w:style>
  <w:style w:type="paragraph" w:customStyle="1" w:styleId="jw-buffer22">
    <w:name w:val="jw-buffer22"/>
    <w:basedOn w:val="Normal"/>
    <w:qFormat/>
    <w:rsid w:val="000462E5"/>
    <w:pPr>
      <w:shd w:val="clear" w:color="auto" w:fill="666F82"/>
      <w:spacing w:before="0" w:after="100" w:afterAutospacing="1" w:line="240" w:lineRule="auto"/>
    </w:pPr>
  </w:style>
  <w:style w:type="paragraph" w:customStyle="1" w:styleId="jw-progress18">
    <w:name w:val="jw-progress18"/>
    <w:basedOn w:val="Normal"/>
    <w:qFormat/>
    <w:rsid w:val="000462E5"/>
    <w:pPr>
      <w:shd w:val="clear" w:color="auto" w:fill="FF0046"/>
      <w:spacing w:before="0" w:after="100" w:afterAutospacing="1" w:line="240" w:lineRule="auto"/>
    </w:pPr>
  </w:style>
  <w:style w:type="paragraph" w:customStyle="1" w:styleId="jw-knob12">
    <w:name w:val="jw-knob12"/>
    <w:basedOn w:val="Normal"/>
    <w:qFormat/>
    <w:rsid w:val="000462E5"/>
    <w:pPr>
      <w:shd w:val="clear" w:color="auto" w:fill="FFFFFF"/>
      <w:spacing w:before="0" w:after="100" w:afterAutospacing="1" w:line="240" w:lineRule="auto"/>
    </w:pPr>
  </w:style>
  <w:style w:type="paragraph" w:customStyle="1" w:styleId="jw-slider-container12">
    <w:name w:val="jw-slider-container12"/>
    <w:basedOn w:val="Normal"/>
    <w:qFormat/>
    <w:rsid w:val="000462E5"/>
    <w:pPr>
      <w:spacing w:before="0" w:after="100" w:afterAutospacing="1" w:line="240" w:lineRule="auto"/>
    </w:pPr>
  </w:style>
  <w:style w:type="paragraph" w:customStyle="1" w:styleId="jw-rail19">
    <w:name w:val="jw-rail19"/>
    <w:basedOn w:val="Normal"/>
    <w:qFormat/>
    <w:rsid w:val="000462E5"/>
    <w:pPr>
      <w:shd w:val="clear" w:color="auto" w:fill="384154"/>
      <w:spacing w:before="0" w:after="100" w:afterAutospacing="1" w:line="240" w:lineRule="auto"/>
    </w:pPr>
  </w:style>
  <w:style w:type="paragraph" w:customStyle="1" w:styleId="jw-buffer23">
    <w:name w:val="jw-buffer23"/>
    <w:basedOn w:val="Normal"/>
    <w:qFormat/>
    <w:rsid w:val="000462E5"/>
    <w:pPr>
      <w:shd w:val="clear" w:color="auto" w:fill="666F82"/>
      <w:spacing w:before="0" w:after="100" w:afterAutospacing="1" w:line="240" w:lineRule="auto"/>
    </w:pPr>
  </w:style>
  <w:style w:type="paragraph" w:customStyle="1" w:styleId="jw-progress19">
    <w:name w:val="jw-progress19"/>
    <w:basedOn w:val="Normal"/>
    <w:qFormat/>
    <w:rsid w:val="000462E5"/>
    <w:pPr>
      <w:shd w:val="clear" w:color="auto" w:fill="FF0046"/>
      <w:spacing w:before="0" w:after="100" w:afterAutospacing="1" w:line="240" w:lineRule="auto"/>
    </w:pPr>
  </w:style>
  <w:style w:type="paragraph" w:customStyle="1" w:styleId="jw-cue4">
    <w:name w:val="jw-cue4"/>
    <w:basedOn w:val="Normal"/>
    <w:qFormat/>
    <w:rsid w:val="000462E5"/>
    <w:pPr>
      <w:shd w:val="clear" w:color="auto" w:fill="FFFFFF"/>
      <w:spacing w:before="0" w:after="100" w:afterAutospacing="1" w:line="240" w:lineRule="auto"/>
    </w:pPr>
  </w:style>
  <w:style w:type="paragraph" w:customStyle="1" w:styleId="jw-rail20">
    <w:name w:val="jw-rail20"/>
    <w:basedOn w:val="Normal"/>
    <w:qFormat/>
    <w:rsid w:val="000462E5"/>
    <w:pPr>
      <w:shd w:val="clear" w:color="auto" w:fill="384154"/>
      <w:spacing w:before="0" w:after="0" w:line="240" w:lineRule="auto"/>
    </w:pPr>
  </w:style>
  <w:style w:type="paragraph" w:customStyle="1" w:styleId="jw-buffer24">
    <w:name w:val="jw-buffer24"/>
    <w:basedOn w:val="Normal"/>
    <w:qFormat/>
    <w:rsid w:val="000462E5"/>
    <w:pPr>
      <w:shd w:val="clear" w:color="auto" w:fill="666F82"/>
      <w:spacing w:before="0" w:after="100" w:afterAutospacing="1" w:line="240" w:lineRule="auto"/>
    </w:pPr>
  </w:style>
  <w:style w:type="paragraph" w:customStyle="1" w:styleId="jw-progress20">
    <w:name w:val="jw-progress20"/>
    <w:basedOn w:val="Normal"/>
    <w:qFormat/>
    <w:rsid w:val="000462E5"/>
    <w:pPr>
      <w:shd w:val="clear" w:color="auto" w:fill="FF0046"/>
      <w:spacing w:before="0" w:after="0" w:line="240" w:lineRule="auto"/>
    </w:pPr>
  </w:style>
  <w:style w:type="paragraph" w:customStyle="1" w:styleId="jw-volume-tip4">
    <w:name w:val="jw-volume-tip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8">
    <w:name w:val="jw-text-duration8"/>
    <w:basedOn w:val="Normal"/>
    <w:qFormat/>
    <w:rsid w:val="000462E5"/>
    <w:pPr>
      <w:spacing w:before="0" w:after="100" w:afterAutospacing="1" w:line="480" w:lineRule="atLeast"/>
      <w:textAlignment w:val="center"/>
    </w:pPr>
    <w:rPr>
      <w:color w:val="666F82"/>
    </w:rPr>
  </w:style>
  <w:style w:type="paragraph" w:customStyle="1" w:styleId="jw-dock-button4">
    <w:name w:val="jw-dock-button4"/>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4">
    <w:name w:val="jw-active-option4"/>
    <w:basedOn w:val="Normal"/>
    <w:qFormat/>
    <w:rsid w:val="000462E5"/>
    <w:pPr>
      <w:shd w:val="clear" w:color="auto" w:fill="FF0046"/>
      <w:spacing w:before="0" w:after="100" w:afterAutospacing="1" w:line="240" w:lineRule="auto"/>
    </w:pPr>
    <w:rPr>
      <w:color w:val="FFFFFF"/>
    </w:rPr>
  </w:style>
  <w:style w:type="paragraph" w:customStyle="1" w:styleId="jw-time-tip4">
    <w:name w:val="jw-time-tip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4">
    <w:name w:val="jw-menu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8">
    <w:name w:val="jw-skip8"/>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16">
    <w:name w:val="jw-text16"/>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4">
    <w:name w:val="jw-icon-inline4"/>
    <w:basedOn w:val="Normal"/>
    <w:qFormat/>
    <w:rsid w:val="000462E5"/>
    <w:pPr>
      <w:spacing w:before="0" w:after="100" w:afterAutospacing="1" w:line="420" w:lineRule="atLeast"/>
      <w:jc w:val="center"/>
      <w:textAlignment w:val="center"/>
    </w:pPr>
    <w:rPr>
      <w:color w:val="FFFFFF"/>
    </w:rPr>
  </w:style>
  <w:style w:type="paragraph" w:customStyle="1" w:styleId="table4">
    <w:name w:val="table4"/>
    <w:basedOn w:val="Normal"/>
    <w:qFormat/>
    <w:rsid w:val="000462E5"/>
    <w:pPr>
      <w:shd w:val="clear" w:color="auto" w:fill="FFFFFF"/>
      <w:spacing w:before="0" w:after="100" w:afterAutospacing="1" w:line="240" w:lineRule="auto"/>
    </w:pPr>
  </w:style>
  <w:style w:type="paragraph" w:customStyle="1" w:styleId="table-primary4">
    <w:name w:val="table-primary4"/>
    <w:basedOn w:val="Normal"/>
    <w:qFormat/>
    <w:rsid w:val="000462E5"/>
    <w:pPr>
      <w:shd w:val="clear" w:color="auto" w:fill="9FCDFF"/>
      <w:spacing w:before="0" w:after="100" w:afterAutospacing="1" w:line="240" w:lineRule="auto"/>
    </w:pPr>
  </w:style>
  <w:style w:type="paragraph" w:customStyle="1" w:styleId="table-secondary4">
    <w:name w:val="table-secondary4"/>
    <w:basedOn w:val="Normal"/>
    <w:qFormat/>
    <w:rsid w:val="000462E5"/>
    <w:pPr>
      <w:shd w:val="clear" w:color="auto" w:fill="C8CBCF"/>
      <w:spacing w:before="0" w:after="100" w:afterAutospacing="1" w:line="240" w:lineRule="auto"/>
    </w:pPr>
  </w:style>
  <w:style w:type="paragraph" w:customStyle="1" w:styleId="table-success4">
    <w:name w:val="table-success4"/>
    <w:basedOn w:val="Normal"/>
    <w:qFormat/>
    <w:rsid w:val="000462E5"/>
    <w:pPr>
      <w:shd w:val="clear" w:color="auto" w:fill="B1DFBB"/>
      <w:spacing w:before="0" w:after="100" w:afterAutospacing="1" w:line="240" w:lineRule="auto"/>
    </w:pPr>
  </w:style>
  <w:style w:type="paragraph" w:customStyle="1" w:styleId="table-info4">
    <w:name w:val="table-info4"/>
    <w:basedOn w:val="Normal"/>
    <w:qFormat/>
    <w:rsid w:val="000462E5"/>
    <w:pPr>
      <w:shd w:val="clear" w:color="auto" w:fill="ABDDE5"/>
      <w:spacing w:before="0" w:after="100" w:afterAutospacing="1" w:line="240" w:lineRule="auto"/>
    </w:pPr>
  </w:style>
  <w:style w:type="paragraph" w:customStyle="1" w:styleId="table-warning4">
    <w:name w:val="table-warning4"/>
    <w:basedOn w:val="Normal"/>
    <w:qFormat/>
    <w:rsid w:val="000462E5"/>
    <w:pPr>
      <w:shd w:val="clear" w:color="auto" w:fill="FFE8A1"/>
      <w:spacing w:before="0" w:after="100" w:afterAutospacing="1" w:line="240" w:lineRule="auto"/>
    </w:pPr>
  </w:style>
  <w:style w:type="paragraph" w:customStyle="1" w:styleId="table-danger4">
    <w:name w:val="table-danger4"/>
    <w:basedOn w:val="Normal"/>
    <w:qFormat/>
    <w:rsid w:val="000462E5"/>
    <w:pPr>
      <w:shd w:val="clear" w:color="auto" w:fill="F1B0B7"/>
      <w:spacing w:before="0" w:after="100" w:afterAutospacing="1" w:line="240" w:lineRule="auto"/>
    </w:pPr>
  </w:style>
  <w:style w:type="paragraph" w:customStyle="1" w:styleId="table-light4">
    <w:name w:val="table-light4"/>
    <w:basedOn w:val="Normal"/>
    <w:qFormat/>
    <w:rsid w:val="000462E5"/>
    <w:pPr>
      <w:shd w:val="clear" w:color="auto" w:fill="ECECF6"/>
      <w:spacing w:before="0" w:after="100" w:afterAutospacing="1" w:line="240" w:lineRule="auto"/>
    </w:pPr>
  </w:style>
  <w:style w:type="paragraph" w:customStyle="1" w:styleId="table-dark4">
    <w:name w:val="table-dark4"/>
    <w:basedOn w:val="Normal"/>
    <w:qFormat/>
    <w:rsid w:val="000462E5"/>
    <w:pPr>
      <w:shd w:val="clear" w:color="auto" w:fill="B9BBBE"/>
      <w:spacing w:before="0" w:after="100" w:afterAutospacing="1" w:line="240" w:lineRule="auto"/>
    </w:pPr>
    <w:rPr>
      <w:color w:val="FFFFFF"/>
    </w:rPr>
  </w:style>
  <w:style w:type="paragraph" w:customStyle="1" w:styleId="form-check-input4">
    <w:name w:val="form-check-input4"/>
    <w:basedOn w:val="Normal"/>
    <w:qFormat/>
    <w:rsid w:val="000462E5"/>
    <w:pPr>
      <w:spacing w:before="0" w:after="100" w:afterAutospacing="1" w:line="240" w:lineRule="auto"/>
    </w:pPr>
  </w:style>
  <w:style w:type="paragraph" w:customStyle="1" w:styleId="form-check4">
    <w:name w:val="form-check4"/>
    <w:basedOn w:val="Normal"/>
    <w:qFormat/>
    <w:rsid w:val="000462E5"/>
    <w:pPr>
      <w:spacing w:before="0" w:after="100" w:afterAutospacing="1" w:line="240" w:lineRule="auto"/>
    </w:pPr>
  </w:style>
  <w:style w:type="paragraph" w:customStyle="1" w:styleId="dropdown-menu13">
    <w:name w:val="dropdown-menu13"/>
    <w:basedOn w:val="Normal"/>
    <w:qFormat/>
    <w:rsid w:val="000462E5"/>
    <w:pPr>
      <w:shd w:val="clear" w:color="auto" w:fill="FFFFFF"/>
      <w:spacing w:before="0" w:after="100" w:afterAutospacing="1" w:line="240" w:lineRule="auto"/>
    </w:pPr>
    <w:rPr>
      <w:vanish/>
      <w:color w:val="212529"/>
    </w:rPr>
  </w:style>
  <w:style w:type="paragraph" w:customStyle="1" w:styleId="dropdown-menu14">
    <w:name w:val="dropdown-menu14"/>
    <w:basedOn w:val="Normal"/>
    <w:qFormat/>
    <w:rsid w:val="000462E5"/>
    <w:pPr>
      <w:shd w:val="clear" w:color="auto" w:fill="FFFFFF"/>
      <w:spacing w:before="0" w:after="100" w:afterAutospacing="1" w:line="240" w:lineRule="auto"/>
    </w:pPr>
    <w:rPr>
      <w:vanish/>
      <w:color w:val="212529"/>
    </w:rPr>
  </w:style>
  <w:style w:type="paragraph" w:customStyle="1" w:styleId="dropdown-menu15">
    <w:name w:val="dropdown-menu15"/>
    <w:basedOn w:val="Normal"/>
    <w:qFormat/>
    <w:rsid w:val="000462E5"/>
    <w:pPr>
      <w:shd w:val="clear" w:color="auto" w:fill="FFFFFF"/>
      <w:spacing w:before="0" w:after="100" w:afterAutospacing="1" w:line="240" w:lineRule="auto"/>
    </w:pPr>
    <w:rPr>
      <w:vanish/>
      <w:color w:val="212529"/>
    </w:rPr>
  </w:style>
  <w:style w:type="paragraph" w:customStyle="1" w:styleId="input-group4">
    <w:name w:val="input-group4"/>
    <w:basedOn w:val="Normal"/>
    <w:qFormat/>
    <w:rsid w:val="000462E5"/>
    <w:pPr>
      <w:spacing w:before="0" w:after="100" w:afterAutospacing="1" w:line="240" w:lineRule="auto"/>
    </w:pPr>
  </w:style>
  <w:style w:type="paragraph" w:customStyle="1" w:styleId="btn4">
    <w:name w:val="btn4"/>
    <w:basedOn w:val="Normal"/>
    <w:qFormat/>
    <w:rsid w:val="000462E5"/>
    <w:pPr>
      <w:spacing w:before="0" w:after="100" w:afterAutospacing="1" w:line="240" w:lineRule="auto"/>
      <w:jc w:val="center"/>
      <w:textAlignment w:val="center"/>
    </w:pPr>
  </w:style>
  <w:style w:type="paragraph" w:customStyle="1" w:styleId="btn-group4">
    <w:name w:val="btn-group4"/>
    <w:basedOn w:val="Normal"/>
    <w:qFormat/>
    <w:rsid w:val="000462E5"/>
    <w:pPr>
      <w:spacing w:before="0" w:after="100" w:afterAutospacing="1" w:line="240" w:lineRule="auto"/>
      <w:textAlignment w:val="center"/>
    </w:pPr>
  </w:style>
  <w:style w:type="paragraph" w:customStyle="1" w:styleId="nav-item10">
    <w:name w:val="nav-item10"/>
    <w:basedOn w:val="Normal"/>
    <w:qFormat/>
    <w:rsid w:val="000462E5"/>
    <w:pPr>
      <w:spacing w:before="0" w:after="0" w:line="240" w:lineRule="auto"/>
    </w:pPr>
  </w:style>
  <w:style w:type="paragraph" w:customStyle="1" w:styleId="dropdown-menu16">
    <w:name w:val="dropdown-menu16"/>
    <w:basedOn w:val="Normal"/>
    <w:qFormat/>
    <w:rsid w:val="000462E5"/>
    <w:pPr>
      <w:shd w:val="clear" w:color="auto" w:fill="FFFFFF"/>
      <w:spacing w:before="0" w:after="100" w:afterAutospacing="1" w:line="240" w:lineRule="auto"/>
    </w:pPr>
    <w:rPr>
      <w:vanish/>
      <w:color w:val="212529"/>
    </w:rPr>
  </w:style>
  <w:style w:type="paragraph" w:customStyle="1" w:styleId="nav-item11">
    <w:name w:val="nav-item11"/>
    <w:basedOn w:val="Normal"/>
    <w:qFormat/>
    <w:rsid w:val="000462E5"/>
    <w:pPr>
      <w:spacing w:before="0" w:after="100" w:afterAutospacing="1" w:line="240" w:lineRule="auto"/>
      <w:jc w:val="center"/>
    </w:pPr>
  </w:style>
  <w:style w:type="paragraph" w:customStyle="1" w:styleId="nav-item12">
    <w:name w:val="nav-item12"/>
    <w:basedOn w:val="Normal"/>
    <w:qFormat/>
    <w:rsid w:val="000462E5"/>
    <w:pPr>
      <w:spacing w:before="0" w:after="100" w:afterAutospacing="1" w:line="240" w:lineRule="auto"/>
      <w:jc w:val="center"/>
    </w:pPr>
  </w:style>
  <w:style w:type="paragraph" w:customStyle="1" w:styleId="nav-link4">
    <w:name w:val="nav-link4"/>
    <w:basedOn w:val="Normal"/>
    <w:qFormat/>
    <w:rsid w:val="000462E5"/>
    <w:pPr>
      <w:spacing w:before="0" w:after="100" w:afterAutospacing="1" w:line="240" w:lineRule="auto"/>
    </w:pPr>
  </w:style>
  <w:style w:type="paragraph" w:customStyle="1" w:styleId="navbar-toggler4">
    <w:name w:val="navbar-toggler4"/>
    <w:basedOn w:val="Normal"/>
    <w:qFormat/>
    <w:rsid w:val="000462E5"/>
    <w:pPr>
      <w:spacing w:before="0" w:after="100" w:afterAutospacing="1" w:line="240" w:lineRule="auto"/>
    </w:pPr>
    <w:rPr>
      <w:vanish/>
    </w:rPr>
  </w:style>
  <w:style w:type="paragraph" w:customStyle="1" w:styleId="navbar-toggler-icon7">
    <w:name w:val="navbar-toggler-icon7"/>
    <w:basedOn w:val="Normal"/>
    <w:qFormat/>
    <w:rsid w:val="000462E5"/>
    <w:pPr>
      <w:spacing w:before="0" w:after="100" w:afterAutospacing="1" w:line="240" w:lineRule="auto"/>
      <w:textAlignment w:val="center"/>
    </w:pPr>
  </w:style>
  <w:style w:type="paragraph" w:customStyle="1" w:styleId="navbar-brand4">
    <w:name w:val="navbar-brand4"/>
    <w:basedOn w:val="Normal"/>
    <w:qFormat/>
    <w:rsid w:val="000462E5"/>
    <w:pPr>
      <w:spacing w:before="0" w:after="100" w:afterAutospacing="1" w:line="240" w:lineRule="auto"/>
    </w:pPr>
    <w:rPr>
      <w:color w:val="FFFFFF"/>
    </w:rPr>
  </w:style>
  <w:style w:type="paragraph" w:customStyle="1" w:styleId="navbar-toggler-icon8">
    <w:name w:val="navbar-toggler-icon8"/>
    <w:basedOn w:val="Normal"/>
    <w:qFormat/>
    <w:rsid w:val="000462E5"/>
    <w:pPr>
      <w:spacing w:before="0" w:after="100" w:afterAutospacing="1" w:line="240" w:lineRule="auto"/>
      <w:textAlignment w:val="center"/>
    </w:pPr>
  </w:style>
  <w:style w:type="paragraph" w:customStyle="1" w:styleId="card4">
    <w:name w:val="card4"/>
    <w:basedOn w:val="Normal"/>
    <w:qFormat/>
    <w:rsid w:val="000462E5"/>
    <w:pPr>
      <w:shd w:val="clear" w:color="auto" w:fill="FFFFFF"/>
      <w:spacing w:before="0" w:after="225" w:line="240" w:lineRule="auto"/>
    </w:pPr>
  </w:style>
  <w:style w:type="paragraph" w:customStyle="1" w:styleId="page-link7">
    <w:name w:val="page-link7"/>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8">
    <w:name w:val="page-link8"/>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25">
    <w:name w:val="alert-link25"/>
    <w:basedOn w:val="Normal"/>
    <w:qFormat/>
    <w:rsid w:val="000462E5"/>
    <w:pPr>
      <w:spacing w:before="0" w:after="100" w:afterAutospacing="1" w:line="240" w:lineRule="auto"/>
    </w:pPr>
    <w:rPr>
      <w:b/>
      <w:bCs/>
      <w:color w:val="002752"/>
    </w:rPr>
  </w:style>
  <w:style w:type="paragraph" w:customStyle="1" w:styleId="alert-link26">
    <w:name w:val="alert-link26"/>
    <w:basedOn w:val="Normal"/>
    <w:qFormat/>
    <w:rsid w:val="000462E5"/>
    <w:pPr>
      <w:spacing w:before="0" w:after="100" w:afterAutospacing="1" w:line="240" w:lineRule="auto"/>
    </w:pPr>
    <w:rPr>
      <w:b/>
      <w:bCs/>
      <w:color w:val="202326"/>
    </w:rPr>
  </w:style>
  <w:style w:type="paragraph" w:customStyle="1" w:styleId="alert-link27">
    <w:name w:val="alert-link27"/>
    <w:basedOn w:val="Normal"/>
    <w:qFormat/>
    <w:rsid w:val="000462E5"/>
    <w:pPr>
      <w:spacing w:before="0" w:after="100" w:afterAutospacing="1" w:line="240" w:lineRule="auto"/>
    </w:pPr>
    <w:rPr>
      <w:b/>
      <w:bCs/>
      <w:color w:val="0B2E13"/>
    </w:rPr>
  </w:style>
  <w:style w:type="paragraph" w:customStyle="1" w:styleId="alert-link28">
    <w:name w:val="alert-link28"/>
    <w:basedOn w:val="Normal"/>
    <w:qFormat/>
    <w:rsid w:val="000462E5"/>
    <w:pPr>
      <w:spacing w:before="0" w:after="100" w:afterAutospacing="1" w:line="240" w:lineRule="auto"/>
    </w:pPr>
    <w:rPr>
      <w:b/>
      <w:bCs/>
      <w:color w:val="062C33"/>
    </w:rPr>
  </w:style>
  <w:style w:type="paragraph" w:customStyle="1" w:styleId="alert-link29">
    <w:name w:val="alert-link29"/>
    <w:basedOn w:val="Normal"/>
    <w:qFormat/>
    <w:rsid w:val="000462E5"/>
    <w:pPr>
      <w:spacing w:before="0" w:after="100" w:afterAutospacing="1" w:line="240" w:lineRule="auto"/>
    </w:pPr>
    <w:rPr>
      <w:b/>
      <w:bCs/>
      <w:color w:val="533F03"/>
    </w:rPr>
  </w:style>
  <w:style w:type="paragraph" w:customStyle="1" w:styleId="alert-link30">
    <w:name w:val="alert-link30"/>
    <w:basedOn w:val="Normal"/>
    <w:qFormat/>
    <w:rsid w:val="000462E5"/>
    <w:pPr>
      <w:spacing w:before="0" w:after="100" w:afterAutospacing="1" w:line="240" w:lineRule="auto"/>
    </w:pPr>
    <w:rPr>
      <w:b/>
      <w:bCs/>
      <w:color w:val="491217"/>
    </w:rPr>
  </w:style>
  <w:style w:type="paragraph" w:customStyle="1" w:styleId="alert-link31">
    <w:name w:val="alert-link31"/>
    <w:basedOn w:val="Normal"/>
    <w:qFormat/>
    <w:rsid w:val="000462E5"/>
    <w:pPr>
      <w:spacing w:before="0" w:after="100" w:afterAutospacing="1" w:line="240" w:lineRule="auto"/>
    </w:pPr>
    <w:rPr>
      <w:b/>
      <w:bCs/>
      <w:color w:val="686868"/>
    </w:rPr>
  </w:style>
  <w:style w:type="paragraph" w:customStyle="1" w:styleId="alert-link32">
    <w:name w:val="alert-link32"/>
    <w:basedOn w:val="Normal"/>
    <w:qFormat/>
    <w:rsid w:val="000462E5"/>
    <w:pPr>
      <w:spacing w:before="0" w:after="100" w:afterAutospacing="1" w:line="240" w:lineRule="auto"/>
    </w:pPr>
    <w:rPr>
      <w:b/>
      <w:bCs/>
      <w:color w:val="040505"/>
    </w:rPr>
  </w:style>
  <w:style w:type="paragraph" w:customStyle="1" w:styleId="list-group-item4">
    <w:name w:val="list-group-item4"/>
    <w:basedOn w:val="Normal"/>
    <w:qFormat/>
    <w:rsid w:val="000462E5"/>
    <w:pPr>
      <w:shd w:val="clear" w:color="auto" w:fill="FFFFFF"/>
      <w:spacing w:before="0" w:after="0" w:line="240" w:lineRule="auto"/>
    </w:pPr>
  </w:style>
  <w:style w:type="paragraph" w:customStyle="1" w:styleId="arrow7">
    <w:name w:val="arrow7"/>
    <w:basedOn w:val="Normal"/>
    <w:qFormat/>
    <w:rsid w:val="000462E5"/>
    <w:pPr>
      <w:spacing w:before="0" w:after="100" w:afterAutospacing="1" w:line="240" w:lineRule="auto"/>
    </w:pPr>
  </w:style>
  <w:style w:type="paragraph" w:customStyle="1" w:styleId="arrow8">
    <w:name w:val="arrow8"/>
    <w:basedOn w:val="Normal"/>
    <w:qFormat/>
    <w:rsid w:val="000462E5"/>
    <w:pPr>
      <w:spacing w:before="0" w:after="100" w:afterAutospacing="1" w:line="240" w:lineRule="auto"/>
    </w:pPr>
  </w:style>
  <w:style w:type="paragraph" w:customStyle="1" w:styleId="active4">
    <w:name w:val="active4"/>
    <w:basedOn w:val="Normal"/>
    <w:qFormat/>
    <w:rsid w:val="000462E5"/>
    <w:pPr>
      <w:shd w:val="clear" w:color="auto" w:fill="FFFFFF"/>
      <w:spacing w:before="0" w:after="100" w:afterAutospacing="1" w:line="240" w:lineRule="auto"/>
    </w:pPr>
  </w:style>
  <w:style w:type="paragraph" w:customStyle="1" w:styleId="mathjaxhoverarrow4">
    <w:name w:val="mathjax_hover_arrow4"/>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4">
    <w:name w:val="mathjax_menuarrow4"/>
    <w:basedOn w:val="Normal"/>
    <w:qFormat/>
    <w:rsid w:val="000462E5"/>
    <w:pPr>
      <w:spacing w:before="0" w:after="100" w:afterAutospacing="1" w:line="240" w:lineRule="auto"/>
    </w:pPr>
    <w:rPr>
      <w:color w:val="FFFFFF"/>
      <w:sz w:val="18"/>
      <w:szCs w:val="18"/>
    </w:rPr>
  </w:style>
  <w:style w:type="paragraph" w:customStyle="1" w:styleId="noerror4">
    <w:name w:val="noerror4"/>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5">
    <w:name w:val="mjx-char5"/>
    <w:basedOn w:val="Normal"/>
    <w:qFormat/>
    <w:rsid w:val="000462E5"/>
    <w:pPr>
      <w:spacing w:before="0" w:after="100" w:afterAutospacing="1" w:line="240" w:lineRule="auto"/>
    </w:pPr>
  </w:style>
  <w:style w:type="paragraph" w:customStyle="1" w:styleId="mjx-box5">
    <w:name w:val="mjx-box5"/>
    <w:basedOn w:val="Normal"/>
    <w:qFormat/>
    <w:rsid w:val="000462E5"/>
    <w:pPr>
      <w:spacing w:before="0" w:after="100" w:afterAutospacing="1" w:line="240" w:lineRule="auto"/>
    </w:pPr>
  </w:style>
  <w:style w:type="paragraph" w:customStyle="1" w:styleId="mjx-noerror4">
    <w:name w:val="mjx-noerror4"/>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jw-aspect5">
    <w:name w:val="jw-aspect5"/>
    <w:basedOn w:val="Normal"/>
    <w:qFormat/>
    <w:rsid w:val="000462E5"/>
    <w:pPr>
      <w:spacing w:before="0" w:after="100" w:afterAutospacing="1" w:line="240" w:lineRule="auto"/>
    </w:pPr>
    <w:rPr>
      <w:vanish/>
    </w:rPr>
  </w:style>
  <w:style w:type="paragraph" w:customStyle="1" w:styleId="jw-display-icon-container17">
    <w:name w:val="jw-display-icon-container17"/>
    <w:basedOn w:val="Normal"/>
    <w:qFormat/>
    <w:rsid w:val="000462E5"/>
    <w:pPr>
      <w:shd w:val="clear" w:color="auto" w:fill="333333"/>
      <w:spacing w:before="0" w:after="0" w:line="240" w:lineRule="auto"/>
    </w:pPr>
  </w:style>
  <w:style w:type="paragraph" w:customStyle="1" w:styleId="jw-banner5">
    <w:name w:val="jw-banner5"/>
    <w:basedOn w:val="Normal"/>
    <w:qFormat/>
    <w:rsid w:val="000462E5"/>
    <w:pPr>
      <w:spacing w:before="100" w:beforeAutospacing="1" w:after="0" w:line="240" w:lineRule="auto"/>
    </w:pPr>
  </w:style>
  <w:style w:type="paragraph" w:customStyle="1" w:styleId="jw-icon-display9">
    <w:name w:val="jw-icon-display9"/>
    <w:basedOn w:val="Normal"/>
    <w:qFormat/>
    <w:rsid w:val="000462E5"/>
    <w:pPr>
      <w:spacing w:before="0" w:after="100" w:afterAutospacing="1" w:line="240" w:lineRule="auto"/>
      <w:jc w:val="center"/>
      <w:textAlignment w:val="center"/>
    </w:pPr>
    <w:rPr>
      <w:sz w:val="48"/>
      <w:szCs w:val="48"/>
    </w:rPr>
  </w:style>
  <w:style w:type="paragraph" w:customStyle="1" w:styleId="jw-display-icon-container18">
    <w:name w:val="jw-display-icon-container18"/>
    <w:basedOn w:val="Normal"/>
    <w:qFormat/>
    <w:rsid w:val="000462E5"/>
    <w:pPr>
      <w:spacing w:before="0" w:after="0" w:line="240" w:lineRule="auto"/>
    </w:pPr>
    <w:rPr>
      <w:vanish/>
    </w:rPr>
  </w:style>
  <w:style w:type="paragraph" w:customStyle="1" w:styleId="jw-display-icon-container19">
    <w:name w:val="jw-display-icon-container19"/>
    <w:basedOn w:val="Normal"/>
    <w:qFormat/>
    <w:rsid w:val="000462E5"/>
    <w:pPr>
      <w:spacing w:before="0" w:after="0" w:line="240" w:lineRule="auto"/>
    </w:pPr>
    <w:rPr>
      <w:vanish/>
    </w:rPr>
  </w:style>
  <w:style w:type="paragraph" w:customStyle="1" w:styleId="jw-hidden5">
    <w:name w:val="jw-hidden5"/>
    <w:basedOn w:val="Normal"/>
    <w:qFormat/>
    <w:rsid w:val="000462E5"/>
    <w:pPr>
      <w:spacing w:before="0" w:after="100" w:afterAutospacing="1" w:line="240" w:lineRule="auto"/>
    </w:pPr>
    <w:rPr>
      <w:vanish/>
    </w:rPr>
  </w:style>
  <w:style w:type="paragraph" w:customStyle="1" w:styleId="jw-slider-time5">
    <w:name w:val="jw-slider-time5"/>
    <w:basedOn w:val="Normal"/>
    <w:qFormat/>
    <w:rsid w:val="000462E5"/>
    <w:pPr>
      <w:spacing w:before="0" w:after="100" w:afterAutospacing="1" w:line="240" w:lineRule="auto"/>
    </w:pPr>
  </w:style>
  <w:style w:type="paragraph" w:customStyle="1" w:styleId="jw-text-alt5">
    <w:name w:val="jw-text-alt5"/>
    <w:basedOn w:val="Normal"/>
    <w:qFormat/>
    <w:rsid w:val="000462E5"/>
    <w:pPr>
      <w:spacing w:before="0" w:after="100" w:afterAutospacing="1" w:line="240" w:lineRule="auto"/>
    </w:pPr>
    <w:rPr>
      <w:vanish/>
    </w:rPr>
  </w:style>
  <w:style w:type="paragraph" w:customStyle="1" w:styleId="jw-arrow9">
    <w:name w:val="jw-arrow9"/>
    <w:basedOn w:val="Normal"/>
    <w:qFormat/>
    <w:rsid w:val="000462E5"/>
    <w:pPr>
      <w:spacing w:before="0" w:after="100" w:afterAutospacing="1" w:line="240" w:lineRule="auto"/>
      <w:ind w:left="-60"/>
    </w:pPr>
    <w:rPr>
      <w:vanish/>
    </w:rPr>
  </w:style>
  <w:style w:type="paragraph" w:customStyle="1" w:styleId="jw-overlay13">
    <w:name w:val="jw-overlay13"/>
    <w:basedOn w:val="Normal"/>
    <w:qFormat/>
    <w:rsid w:val="000462E5"/>
    <w:pPr>
      <w:spacing w:before="60" w:after="100" w:afterAutospacing="1" w:line="240" w:lineRule="auto"/>
    </w:pPr>
    <w:rPr>
      <w:vanish/>
    </w:rPr>
  </w:style>
  <w:style w:type="paragraph" w:customStyle="1" w:styleId="jw-overlay14">
    <w:name w:val="jw-overlay14"/>
    <w:basedOn w:val="Normal"/>
    <w:qFormat/>
    <w:rsid w:val="000462E5"/>
    <w:pPr>
      <w:spacing w:before="60" w:after="100" w:afterAutospacing="1" w:line="240" w:lineRule="auto"/>
    </w:pPr>
  </w:style>
  <w:style w:type="paragraph" w:customStyle="1" w:styleId="jw-arrow10">
    <w:name w:val="jw-arrow10"/>
    <w:basedOn w:val="Normal"/>
    <w:qFormat/>
    <w:rsid w:val="000462E5"/>
    <w:pPr>
      <w:spacing w:before="0" w:after="100" w:afterAutospacing="1" w:line="240" w:lineRule="auto"/>
      <w:ind w:left="-60"/>
    </w:pPr>
  </w:style>
  <w:style w:type="paragraph" w:customStyle="1" w:styleId="jw-rail21">
    <w:name w:val="jw-rail21"/>
    <w:basedOn w:val="Normal"/>
    <w:qFormat/>
    <w:rsid w:val="000462E5"/>
    <w:pPr>
      <w:shd w:val="clear" w:color="auto" w:fill="AAAAAA"/>
      <w:spacing w:before="0" w:after="100" w:afterAutospacing="1" w:line="240" w:lineRule="auto"/>
    </w:pPr>
  </w:style>
  <w:style w:type="paragraph" w:customStyle="1" w:styleId="jw-buffer25">
    <w:name w:val="jw-buffer25"/>
    <w:basedOn w:val="Normal"/>
    <w:qFormat/>
    <w:rsid w:val="000462E5"/>
    <w:pPr>
      <w:shd w:val="clear" w:color="auto" w:fill="202020"/>
      <w:spacing w:before="0" w:after="100" w:afterAutospacing="1" w:line="240" w:lineRule="auto"/>
    </w:pPr>
  </w:style>
  <w:style w:type="paragraph" w:customStyle="1" w:styleId="jw-progress21">
    <w:name w:val="jw-progress21"/>
    <w:basedOn w:val="Normal"/>
    <w:qFormat/>
    <w:rsid w:val="000462E5"/>
    <w:pPr>
      <w:shd w:val="clear" w:color="auto" w:fill="FFFFFF"/>
      <w:spacing w:before="0" w:after="100" w:afterAutospacing="1" w:line="240" w:lineRule="auto"/>
    </w:pPr>
  </w:style>
  <w:style w:type="paragraph" w:customStyle="1" w:styleId="jw-slider-container13">
    <w:name w:val="jw-slider-container13"/>
    <w:basedOn w:val="Normal"/>
    <w:qFormat/>
    <w:rsid w:val="000462E5"/>
    <w:pPr>
      <w:spacing w:before="0" w:after="100" w:afterAutospacing="1" w:line="240" w:lineRule="auto"/>
    </w:pPr>
  </w:style>
  <w:style w:type="paragraph" w:customStyle="1" w:styleId="jw-knob13">
    <w:name w:val="jw-knob13"/>
    <w:basedOn w:val="Normal"/>
    <w:qFormat/>
    <w:rsid w:val="000462E5"/>
    <w:pPr>
      <w:shd w:val="clear" w:color="auto" w:fill="AAAAAA"/>
      <w:spacing w:before="0" w:after="100" w:afterAutospacing="1" w:line="240" w:lineRule="auto"/>
      <w:ind w:left="-78"/>
    </w:pPr>
  </w:style>
  <w:style w:type="paragraph" w:customStyle="1" w:styleId="jw-progress22">
    <w:name w:val="jw-progress22"/>
    <w:basedOn w:val="Normal"/>
    <w:qFormat/>
    <w:rsid w:val="000462E5"/>
    <w:pPr>
      <w:shd w:val="clear" w:color="auto" w:fill="FFFFFF"/>
      <w:spacing w:before="0" w:after="0" w:line="240" w:lineRule="auto"/>
    </w:pPr>
  </w:style>
  <w:style w:type="paragraph" w:customStyle="1" w:styleId="jw-buffer26">
    <w:name w:val="jw-buffer26"/>
    <w:basedOn w:val="Normal"/>
    <w:qFormat/>
    <w:rsid w:val="000462E5"/>
    <w:pPr>
      <w:shd w:val="clear" w:color="auto" w:fill="202020"/>
      <w:spacing w:before="0" w:after="100" w:afterAutospacing="1" w:line="240" w:lineRule="auto"/>
    </w:pPr>
  </w:style>
  <w:style w:type="paragraph" w:customStyle="1" w:styleId="jw-slider-container14">
    <w:name w:val="jw-slider-container14"/>
    <w:basedOn w:val="Normal"/>
    <w:qFormat/>
    <w:rsid w:val="000462E5"/>
    <w:pPr>
      <w:spacing w:before="0" w:after="0" w:line="240" w:lineRule="auto"/>
    </w:pPr>
  </w:style>
  <w:style w:type="paragraph" w:customStyle="1" w:styleId="jw-rail22">
    <w:name w:val="jw-rail22"/>
    <w:basedOn w:val="Normal"/>
    <w:qFormat/>
    <w:rsid w:val="000462E5"/>
    <w:pPr>
      <w:shd w:val="clear" w:color="auto" w:fill="AAAAAA"/>
      <w:spacing w:before="0" w:after="0" w:line="240" w:lineRule="auto"/>
    </w:pPr>
  </w:style>
  <w:style w:type="paragraph" w:customStyle="1" w:styleId="jw-knob14">
    <w:name w:val="jw-knob14"/>
    <w:basedOn w:val="Normal"/>
    <w:qFormat/>
    <w:rsid w:val="000462E5"/>
    <w:pPr>
      <w:shd w:val="clear" w:color="auto" w:fill="AAAAAA"/>
      <w:spacing w:before="0" w:after="0" w:line="240" w:lineRule="auto"/>
    </w:pPr>
  </w:style>
  <w:style w:type="paragraph" w:customStyle="1" w:styleId="jw-buffer27">
    <w:name w:val="jw-buffer27"/>
    <w:basedOn w:val="Normal"/>
    <w:qFormat/>
    <w:rsid w:val="000462E5"/>
    <w:pPr>
      <w:shd w:val="clear" w:color="auto" w:fill="202020"/>
      <w:spacing w:before="0" w:after="100" w:afterAutospacing="1" w:line="240" w:lineRule="auto"/>
    </w:pPr>
    <w:rPr>
      <w:vanish/>
    </w:rPr>
  </w:style>
  <w:style w:type="paragraph" w:customStyle="1" w:styleId="jw-rightclick-logo5">
    <w:name w:val="jw-rightclick-logo5"/>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5">
    <w:name w:val="jw-featured5"/>
    <w:basedOn w:val="Normal"/>
    <w:qFormat/>
    <w:rsid w:val="000462E5"/>
    <w:pPr>
      <w:shd w:val="clear" w:color="auto" w:fill="252525"/>
      <w:spacing w:before="0" w:after="100" w:afterAutospacing="1" w:line="240" w:lineRule="auto"/>
      <w:textAlignment w:val="center"/>
    </w:pPr>
  </w:style>
  <w:style w:type="paragraph" w:customStyle="1" w:styleId="jw-flag-audio-player5">
    <w:name w:val="jw-flag-audio-player5"/>
    <w:basedOn w:val="Normal"/>
    <w:qFormat/>
    <w:rsid w:val="000462E5"/>
    <w:pPr>
      <w:spacing w:before="0" w:after="100" w:afterAutospacing="1" w:line="240" w:lineRule="auto"/>
    </w:pPr>
    <w:rPr>
      <w:vanish/>
    </w:rPr>
  </w:style>
  <w:style w:type="paragraph" w:customStyle="1" w:styleId="jw-text17">
    <w:name w:val="jw-text17"/>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5">
    <w:name w:val="jw-overlay15"/>
    <w:basedOn w:val="Normal"/>
    <w:qFormat/>
    <w:rsid w:val="000462E5"/>
    <w:pPr>
      <w:spacing w:before="0" w:after="0" w:line="240" w:lineRule="auto"/>
    </w:pPr>
  </w:style>
  <w:style w:type="paragraph" w:customStyle="1" w:styleId="jw-option13">
    <w:name w:val="jw-option13"/>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4">
    <w:name w:val="jw-option14"/>
    <w:basedOn w:val="Normal"/>
    <w:qFormat/>
    <w:rsid w:val="000462E5"/>
    <w:pPr>
      <w:spacing w:before="0" w:after="100" w:afterAutospacing="1" w:line="240" w:lineRule="auto"/>
      <w:ind w:right="75"/>
    </w:pPr>
    <w:rPr>
      <w:color w:val="FFFFFF"/>
      <w:sz w:val="19"/>
      <w:szCs w:val="19"/>
    </w:rPr>
  </w:style>
  <w:style w:type="paragraph" w:customStyle="1" w:styleId="jw-label9">
    <w:name w:val="jw-label9"/>
    <w:basedOn w:val="Normal"/>
    <w:qFormat/>
    <w:rsid w:val="000462E5"/>
    <w:pPr>
      <w:spacing w:before="0" w:after="100" w:afterAutospacing="1" w:line="720" w:lineRule="atLeast"/>
    </w:pPr>
  </w:style>
  <w:style w:type="paragraph" w:customStyle="1" w:styleId="jw-name5">
    <w:name w:val="jw-name5"/>
    <w:basedOn w:val="Normal"/>
    <w:qFormat/>
    <w:rsid w:val="000462E5"/>
    <w:pPr>
      <w:spacing w:before="0" w:after="100" w:afterAutospacing="1" w:line="720" w:lineRule="atLeast"/>
    </w:pPr>
  </w:style>
  <w:style w:type="paragraph" w:customStyle="1" w:styleId="jw-skip-icon5">
    <w:name w:val="jw-skip-icon5"/>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8">
    <w:name w:val="jw-text18"/>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9">
    <w:name w:val="jw-preview9"/>
    <w:basedOn w:val="Normal"/>
    <w:qFormat/>
    <w:rsid w:val="000462E5"/>
    <w:pPr>
      <w:shd w:val="clear" w:color="auto" w:fill="000000"/>
      <w:spacing w:before="0" w:after="100" w:afterAutospacing="1" w:line="240" w:lineRule="auto"/>
    </w:pPr>
  </w:style>
  <w:style w:type="paragraph" w:customStyle="1" w:styleId="jw-controlbar17">
    <w:name w:val="jw-controlbar17"/>
    <w:basedOn w:val="Normal"/>
    <w:qFormat/>
    <w:rsid w:val="000462E5"/>
    <w:pPr>
      <w:spacing w:before="0" w:after="100" w:afterAutospacing="1" w:line="240" w:lineRule="auto"/>
    </w:pPr>
    <w:rPr>
      <w:vanish/>
    </w:rPr>
  </w:style>
  <w:style w:type="paragraph" w:customStyle="1" w:styleId="jw-captions5">
    <w:name w:val="jw-captions5"/>
    <w:basedOn w:val="Normal"/>
    <w:qFormat/>
    <w:rsid w:val="000462E5"/>
    <w:pPr>
      <w:spacing w:before="0" w:after="0" w:line="240" w:lineRule="auto"/>
      <w:jc w:val="center"/>
    </w:pPr>
    <w:rPr>
      <w:vanish/>
    </w:rPr>
  </w:style>
  <w:style w:type="paragraph" w:customStyle="1" w:styleId="jw-title5">
    <w:name w:val="jw-title5"/>
    <w:basedOn w:val="Normal"/>
    <w:qFormat/>
    <w:rsid w:val="000462E5"/>
    <w:pPr>
      <w:spacing w:before="0" w:after="100" w:afterAutospacing="1" w:line="240" w:lineRule="auto"/>
    </w:pPr>
    <w:rPr>
      <w:sz w:val="21"/>
      <w:szCs w:val="21"/>
    </w:rPr>
  </w:style>
  <w:style w:type="paragraph" w:customStyle="1" w:styleId="jw-error5">
    <w:name w:val="jw-error5"/>
    <w:basedOn w:val="Normal"/>
    <w:qFormat/>
    <w:rsid w:val="000462E5"/>
    <w:pPr>
      <w:shd w:val="clear" w:color="auto" w:fill="000000"/>
      <w:spacing w:before="0" w:after="100" w:afterAutospacing="1" w:line="240" w:lineRule="auto"/>
    </w:pPr>
    <w:rPr>
      <w:color w:val="EEEEEE"/>
    </w:rPr>
  </w:style>
  <w:style w:type="paragraph" w:customStyle="1" w:styleId="jw-icon-container5">
    <w:name w:val="jw-icon-container5"/>
    <w:basedOn w:val="Normal"/>
    <w:qFormat/>
    <w:rsid w:val="000462E5"/>
    <w:pPr>
      <w:spacing w:before="0" w:after="100" w:afterAutospacing="1" w:line="240" w:lineRule="auto"/>
    </w:pPr>
  </w:style>
  <w:style w:type="paragraph" w:customStyle="1" w:styleId="jw-preview10">
    <w:name w:val="jw-preview10"/>
    <w:basedOn w:val="Normal"/>
    <w:qFormat/>
    <w:rsid w:val="000462E5"/>
    <w:pPr>
      <w:shd w:val="clear" w:color="auto" w:fill="000000"/>
      <w:spacing w:before="0" w:after="100" w:afterAutospacing="1" w:line="240" w:lineRule="auto"/>
    </w:pPr>
  </w:style>
  <w:style w:type="paragraph" w:customStyle="1" w:styleId="jw-controlbar18">
    <w:name w:val="jw-controlbar18"/>
    <w:basedOn w:val="Normal"/>
    <w:qFormat/>
    <w:rsid w:val="000462E5"/>
    <w:pPr>
      <w:spacing w:before="0" w:after="100" w:afterAutospacing="1" w:line="240" w:lineRule="auto"/>
    </w:pPr>
    <w:rPr>
      <w:sz w:val="36"/>
      <w:szCs w:val="36"/>
    </w:rPr>
  </w:style>
  <w:style w:type="paragraph" w:customStyle="1" w:styleId="jw-skip9">
    <w:name w:val="jw-skip9"/>
    <w:basedOn w:val="Normal"/>
    <w:qFormat/>
    <w:rsid w:val="000462E5"/>
    <w:pPr>
      <w:spacing w:before="0" w:after="100" w:afterAutospacing="1" w:line="240" w:lineRule="auto"/>
    </w:pPr>
    <w:rPr>
      <w:sz w:val="36"/>
      <w:szCs w:val="36"/>
    </w:rPr>
  </w:style>
  <w:style w:type="paragraph" w:customStyle="1" w:styleId="jw-plugin5">
    <w:name w:val="jw-plugin5"/>
    <w:basedOn w:val="Normal"/>
    <w:qFormat/>
    <w:rsid w:val="000462E5"/>
    <w:pPr>
      <w:spacing w:before="0" w:after="100" w:afterAutospacing="1" w:line="240" w:lineRule="auto"/>
    </w:pPr>
    <w:rPr>
      <w:sz w:val="36"/>
      <w:szCs w:val="36"/>
    </w:rPr>
  </w:style>
  <w:style w:type="paragraph" w:customStyle="1" w:styleId="jw-icon-playlist9">
    <w:name w:val="jw-icon-playlist9"/>
    <w:basedOn w:val="Normal"/>
    <w:qFormat/>
    <w:rsid w:val="000462E5"/>
    <w:pPr>
      <w:spacing w:before="0" w:after="100" w:afterAutospacing="1" w:line="240" w:lineRule="auto"/>
    </w:pPr>
    <w:rPr>
      <w:vanish/>
    </w:rPr>
  </w:style>
  <w:style w:type="paragraph" w:customStyle="1" w:styleId="jw-icon-next9">
    <w:name w:val="jw-icon-next9"/>
    <w:basedOn w:val="Normal"/>
    <w:qFormat/>
    <w:rsid w:val="000462E5"/>
    <w:pPr>
      <w:spacing w:before="0" w:after="100" w:afterAutospacing="1" w:line="240" w:lineRule="auto"/>
    </w:pPr>
    <w:rPr>
      <w:vanish/>
    </w:rPr>
  </w:style>
  <w:style w:type="paragraph" w:customStyle="1" w:styleId="jw-icon-prev9">
    <w:name w:val="jw-icon-prev9"/>
    <w:basedOn w:val="Normal"/>
    <w:qFormat/>
    <w:rsid w:val="000462E5"/>
    <w:pPr>
      <w:spacing w:before="0" w:after="100" w:afterAutospacing="1" w:line="240" w:lineRule="auto"/>
    </w:pPr>
    <w:rPr>
      <w:vanish/>
    </w:rPr>
  </w:style>
  <w:style w:type="paragraph" w:customStyle="1" w:styleId="jw-text-elapsed5">
    <w:name w:val="jw-text-elapsed5"/>
    <w:basedOn w:val="Normal"/>
    <w:qFormat/>
    <w:rsid w:val="000462E5"/>
    <w:pPr>
      <w:spacing w:before="0" w:after="100" w:afterAutospacing="1" w:line="480" w:lineRule="atLeast"/>
      <w:textAlignment w:val="center"/>
    </w:pPr>
    <w:rPr>
      <w:vanish/>
    </w:rPr>
  </w:style>
  <w:style w:type="paragraph" w:customStyle="1" w:styleId="jw-text-duration9">
    <w:name w:val="jw-text-duration9"/>
    <w:basedOn w:val="Normal"/>
    <w:qFormat/>
    <w:rsid w:val="000462E5"/>
    <w:pPr>
      <w:spacing w:before="0" w:after="100" w:afterAutospacing="1" w:line="480" w:lineRule="atLeast"/>
      <w:textAlignment w:val="center"/>
    </w:pPr>
    <w:rPr>
      <w:vanish/>
    </w:rPr>
  </w:style>
  <w:style w:type="paragraph" w:customStyle="1" w:styleId="jw-controlbar19">
    <w:name w:val="jw-controlbar19"/>
    <w:basedOn w:val="Normal"/>
    <w:qFormat/>
    <w:rsid w:val="000462E5"/>
    <w:pPr>
      <w:spacing w:before="0" w:after="0" w:line="240" w:lineRule="auto"/>
    </w:pPr>
  </w:style>
  <w:style w:type="paragraph" w:customStyle="1" w:styleId="jw-icon-fullscreen5">
    <w:name w:val="jw-icon-fullscreen5"/>
    <w:basedOn w:val="Normal"/>
    <w:qFormat/>
    <w:rsid w:val="000462E5"/>
    <w:pPr>
      <w:spacing w:before="0" w:after="100" w:afterAutospacing="1" w:line="240" w:lineRule="auto"/>
    </w:pPr>
    <w:rPr>
      <w:vanish/>
    </w:rPr>
  </w:style>
  <w:style w:type="paragraph" w:customStyle="1" w:styleId="jw-icon-tooltip5">
    <w:name w:val="jw-icon-tooltip5"/>
    <w:basedOn w:val="Normal"/>
    <w:qFormat/>
    <w:rsid w:val="000462E5"/>
    <w:pPr>
      <w:spacing w:before="0" w:after="100" w:afterAutospacing="1" w:line="480" w:lineRule="atLeast"/>
      <w:jc w:val="center"/>
      <w:textAlignment w:val="center"/>
    </w:pPr>
    <w:rPr>
      <w:vanish/>
    </w:rPr>
  </w:style>
  <w:style w:type="paragraph" w:customStyle="1" w:styleId="jw-background-color5">
    <w:name w:val="jw-background-color5"/>
    <w:basedOn w:val="Normal"/>
    <w:qFormat/>
    <w:rsid w:val="000462E5"/>
    <w:pPr>
      <w:shd w:val="clear" w:color="auto" w:fill="000000"/>
      <w:spacing w:before="0" w:after="100" w:afterAutospacing="1" w:line="240" w:lineRule="auto"/>
    </w:pPr>
  </w:style>
  <w:style w:type="paragraph" w:customStyle="1" w:styleId="jw-controlbar20">
    <w:name w:val="jw-controlbar20"/>
    <w:basedOn w:val="Normal"/>
    <w:qFormat/>
    <w:rsid w:val="000462E5"/>
    <w:pPr>
      <w:pBdr>
        <w:top w:val="single" w:sz="6" w:space="0" w:color="333333"/>
      </w:pBdr>
      <w:spacing w:before="0" w:after="100" w:afterAutospacing="1" w:line="240" w:lineRule="auto"/>
    </w:pPr>
  </w:style>
  <w:style w:type="paragraph" w:customStyle="1" w:styleId="jw-group5">
    <w:name w:val="jw-group5"/>
    <w:basedOn w:val="Normal"/>
    <w:qFormat/>
    <w:rsid w:val="000462E5"/>
    <w:pPr>
      <w:spacing w:before="0" w:after="100" w:afterAutospacing="1" w:line="240" w:lineRule="auto"/>
      <w:textAlignment w:val="center"/>
    </w:pPr>
  </w:style>
  <w:style w:type="paragraph" w:customStyle="1" w:styleId="jw-option15">
    <w:name w:val="jw-option15"/>
    <w:basedOn w:val="Normal"/>
    <w:qFormat/>
    <w:rsid w:val="000462E5"/>
    <w:pPr>
      <w:pBdr>
        <w:bottom w:val="single" w:sz="6" w:space="0" w:color="444444"/>
      </w:pBdr>
      <w:spacing w:before="0" w:after="100" w:afterAutospacing="1" w:line="240" w:lineRule="auto"/>
    </w:pPr>
  </w:style>
  <w:style w:type="paragraph" w:customStyle="1" w:styleId="jw-label10">
    <w:name w:val="jw-label10"/>
    <w:basedOn w:val="Normal"/>
    <w:qFormat/>
    <w:rsid w:val="000462E5"/>
    <w:pPr>
      <w:spacing w:before="0" w:after="100" w:afterAutospacing="1" w:line="240" w:lineRule="auto"/>
    </w:pPr>
    <w:rPr>
      <w:color w:val="FF0046"/>
    </w:rPr>
  </w:style>
  <w:style w:type="paragraph" w:customStyle="1" w:styleId="jw-icon-playlist10">
    <w:name w:val="jw-icon-playlist10"/>
    <w:basedOn w:val="Normal"/>
    <w:qFormat/>
    <w:rsid w:val="000462E5"/>
    <w:pPr>
      <w:spacing w:before="0" w:after="100" w:afterAutospacing="1" w:line="240" w:lineRule="auto"/>
    </w:pPr>
  </w:style>
  <w:style w:type="paragraph" w:customStyle="1" w:styleId="jw-icon-play5">
    <w:name w:val="jw-icon-play5"/>
    <w:basedOn w:val="Normal"/>
    <w:qFormat/>
    <w:rsid w:val="000462E5"/>
    <w:pPr>
      <w:spacing w:before="0" w:after="100" w:afterAutospacing="1" w:line="240" w:lineRule="auto"/>
    </w:pPr>
    <w:rPr>
      <w:color w:val="FF0046"/>
    </w:rPr>
  </w:style>
  <w:style w:type="paragraph" w:customStyle="1" w:styleId="jw-tooltip-title5">
    <w:name w:val="jw-tooltip-title5"/>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9">
    <w:name w:val="jw-text19"/>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9">
    <w:name w:val="jw-button-color9"/>
    <w:basedOn w:val="Normal"/>
    <w:qFormat/>
    <w:rsid w:val="000462E5"/>
    <w:pPr>
      <w:spacing w:before="0" w:after="100" w:afterAutospacing="1" w:line="240" w:lineRule="auto"/>
    </w:pPr>
    <w:rPr>
      <w:color w:val="FFFFFF"/>
    </w:rPr>
  </w:style>
  <w:style w:type="paragraph" w:customStyle="1" w:styleId="jw-button-color10">
    <w:name w:val="jw-button-color10"/>
    <w:basedOn w:val="Normal"/>
    <w:qFormat/>
    <w:rsid w:val="000462E5"/>
    <w:pPr>
      <w:spacing w:before="0" w:after="100" w:afterAutospacing="1" w:line="240" w:lineRule="auto"/>
    </w:pPr>
    <w:rPr>
      <w:color w:val="FF0046"/>
    </w:rPr>
  </w:style>
  <w:style w:type="paragraph" w:customStyle="1" w:styleId="jw-toggle5">
    <w:name w:val="jw-toggle5"/>
    <w:basedOn w:val="Normal"/>
    <w:qFormat/>
    <w:rsid w:val="000462E5"/>
    <w:pPr>
      <w:spacing w:before="0" w:after="100" w:afterAutospacing="1" w:line="240" w:lineRule="auto"/>
    </w:pPr>
    <w:rPr>
      <w:color w:val="FF0046"/>
    </w:rPr>
  </w:style>
  <w:style w:type="paragraph" w:customStyle="1" w:styleId="jw-icon-prev10">
    <w:name w:val="jw-icon-prev10"/>
    <w:basedOn w:val="Normal"/>
    <w:qFormat/>
    <w:rsid w:val="000462E5"/>
    <w:pPr>
      <w:spacing w:before="0" w:after="100" w:afterAutospacing="1" w:line="240" w:lineRule="auto"/>
    </w:pPr>
    <w:rPr>
      <w:sz w:val="17"/>
      <w:szCs w:val="17"/>
    </w:rPr>
  </w:style>
  <w:style w:type="paragraph" w:customStyle="1" w:styleId="jw-icon-next10">
    <w:name w:val="jw-icon-next10"/>
    <w:basedOn w:val="Normal"/>
    <w:qFormat/>
    <w:rsid w:val="000462E5"/>
    <w:pPr>
      <w:spacing w:before="0" w:after="100" w:afterAutospacing="1" w:line="240" w:lineRule="auto"/>
    </w:pPr>
    <w:rPr>
      <w:sz w:val="17"/>
      <w:szCs w:val="17"/>
    </w:rPr>
  </w:style>
  <w:style w:type="paragraph" w:customStyle="1" w:styleId="jw-icon-display10">
    <w:name w:val="jw-icon-display10"/>
    <w:basedOn w:val="Normal"/>
    <w:qFormat/>
    <w:rsid w:val="000462E5"/>
    <w:pPr>
      <w:spacing w:before="0" w:after="100" w:afterAutospacing="1" w:line="240" w:lineRule="auto"/>
    </w:pPr>
    <w:rPr>
      <w:color w:val="FFFFFF"/>
    </w:rPr>
  </w:style>
  <w:style w:type="paragraph" w:customStyle="1" w:styleId="jw-display-icon-container20">
    <w:name w:val="jw-display-icon-container20"/>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23">
    <w:name w:val="jw-rail23"/>
    <w:basedOn w:val="Normal"/>
    <w:qFormat/>
    <w:rsid w:val="000462E5"/>
    <w:pPr>
      <w:shd w:val="clear" w:color="auto" w:fill="384154"/>
      <w:spacing w:before="0" w:after="100" w:afterAutospacing="1" w:line="240" w:lineRule="auto"/>
    </w:pPr>
  </w:style>
  <w:style w:type="paragraph" w:customStyle="1" w:styleId="jw-buffer28">
    <w:name w:val="jw-buffer28"/>
    <w:basedOn w:val="Normal"/>
    <w:qFormat/>
    <w:rsid w:val="000462E5"/>
    <w:pPr>
      <w:shd w:val="clear" w:color="auto" w:fill="666F82"/>
      <w:spacing w:before="0" w:after="100" w:afterAutospacing="1" w:line="240" w:lineRule="auto"/>
    </w:pPr>
  </w:style>
  <w:style w:type="paragraph" w:customStyle="1" w:styleId="jw-progress23">
    <w:name w:val="jw-progress23"/>
    <w:basedOn w:val="Normal"/>
    <w:qFormat/>
    <w:rsid w:val="000462E5"/>
    <w:pPr>
      <w:shd w:val="clear" w:color="auto" w:fill="FF0046"/>
      <w:spacing w:before="0" w:after="100" w:afterAutospacing="1" w:line="240" w:lineRule="auto"/>
    </w:pPr>
  </w:style>
  <w:style w:type="paragraph" w:customStyle="1" w:styleId="jw-knob15">
    <w:name w:val="jw-knob15"/>
    <w:basedOn w:val="Normal"/>
    <w:qFormat/>
    <w:rsid w:val="000462E5"/>
    <w:pPr>
      <w:shd w:val="clear" w:color="auto" w:fill="FFFFFF"/>
      <w:spacing w:before="0" w:after="100" w:afterAutospacing="1" w:line="240" w:lineRule="auto"/>
    </w:pPr>
  </w:style>
  <w:style w:type="paragraph" w:customStyle="1" w:styleId="jw-slider-container15">
    <w:name w:val="jw-slider-container15"/>
    <w:basedOn w:val="Normal"/>
    <w:qFormat/>
    <w:rsid w:val="000462E5"/>
    <w:pPr>
      <w:spacing w:before="0" w:after="100" w:afterAutospacing="1" w:line="240" w:lineRule="auto"/>
    </w:pPr>
  </w:style>
  <w:style w:type="paragraph" w:customStyle="1" w:styleId="jw-rail24">
    <w:name w:val="jw-rail24"/>
    <w:basedOn w:val="Normal"/>
    <w:qFormat/>
    <w:rsid w:val="000462E5"/>
    <w:pPr>
      <w:shd w:val="clear" w:color="auto" w:fill="384154"/>
      <w:spacing w:before="0" w:after="100" w:afterAutospacing="1" w:line="240" w:lineRule="auto"/>
    </w:pPr>
  </w:style>
  <w:style w:type="paragraph" w:customStyle="1" w:styleId="jw-buffer29">
    <w:name w:val="jw-buffer29"/>
    <w:basedOn w:val="Normal"/>
    <w:qFormat/>
    <w:rsid w:val="000462E5"/>
    <w:pPr>
      <w:shd w:val="clear" w:color="auto" w:fill="666F82"/>
      <w:spacing w:before="0" w:after="100" w:afterAutospacing="1" w:line="240" w:lineRule="auto"/>
    </w:pPr>
  </w:style>
  <w:style w:type="paragraph" w:customStyle="1" w:styleId="jw-progress24">
    <w:name w:val="jw-progress24"/>
    <w:basedOn w:val="Normal"/>
    <w:qFormat/>
    <w:rsid w:val="000462E5"/>
    <w:pPr>
      <w:shd w:val="clear" w:color="auto" w:fill="FF0046"/>
      <w:spacing w:before="0" w:after="100" w:afterAutospacing="1" w:line="240" w:lineRule="auto"/>
    </w:pPr>
  </w:style>
  <w:style w:type="paragraph" w:customStyle="1" w:styleId="jw-cue5">
    <w:name w:val="jw-cue5"/>
    <w:basedOn w:val="Normal"/>
    <w:qFormat/>
    <w:rsid w:val="000462E5"/>
    <w:pPr>
      <w:shd w:val="clear" w:color="auto" w:fill="FFFFFF"/>
      <w:spacing w:before="0" w:after="100" w:afterAutospacing="1" w:line="240" w:lineRule="auto"/>
    </w:pPr>
  </w:style>
  <w:style w:type="paragraph" w:customStyle="1" w:styleId="jw-rail25">
    <w:name w:val="jw-rail25"/>
    <w:basedOn w:val="Normal"/>
    <w:qFormat/>
    <w:rsid w:val="000462E5"/>
    <w:pPr>
      <w:shd w:val="clear" w:color="auto" w:fill="384154"/>
      <w:spacing w:before="0" w:after="0" w:line="240" w:lineRule="auto"/>
    </w:pPr>
  </w:style>
  <w:style w:type="paragraph" w:customStyle="1" w:styleId="jw-buffer30">
    <w:name w:val="jw-buffer30"/>
    <w:basedOn w:val="Normal"/>
    <w:qFormat/>
    <w:rsid w:val="000462E5"/>
    <w:pPr>
      <w:shd w:val="clear" w:color="auto" w:fill="666F82"/>
      <w:spacing w:before="0" w:after="100" w:afterAutospacing="1" w:line="240" w:lineRule="auto"/>
    </w:pPr>
  </w:style>
  <w:style w:type="paragraph" w:customStyle="1" w:styleId="jw-progress25">
    <w:name w:val="jw-progress25"/>
    <w:basedOn w:val="Normal"/>
    <w:qFormat/>
    <w:rsid w:val="000462E5"/>
    <w:pPr>
      <w:shd w:val="clear" w:color="auto" w:fill="FF0046"/>
      <w:spacing w:before="0" w:after="0" w:line="240" w:lineRule="auto"/>
    </w:pPr>
  </w:style>
  <w:style w:type="paragraph" w:customStyle="1" w:styleId="jw-volume-tip5">
    <w:name w:val="jw-volume-tip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0">
    <w:name w:val="jw-text-duration10"/>
    <w:basedOn w:val="Normal"/>
    <w:qFormat/>
    <w:rsid w:val="000462E5"/>
    <w:pPr>
      <w:spacing w:before="0" w:after="100" w:afterAutospacing="1" w:line="480" w:lineRule="atLeast"/>
      <w:textAlignment w:val="center"/>
    </w:pPr>
    <w:rPr>
      <w:color w:val="666F82"/>
    </w:rPr>
  </w:style>
  <w:style w:type="paragraph" w:customStyle="1" w:styleId="jw-dock-button5">
    <w:name w:val="jw-dock-button5"/>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5">
    <w:name w:val="jw-active-option5"/>
    <w:basedOn w:val="Normal"/>
    <w:qFormat/>
    <w:rsid w:val="000462E5"/>
    <w:pPr>
      <w:shd w:val="clear" w:color="auto" w:fill="FF0046"/>
      <w:spacing w:before="0" w:after="100" w:afterAutospacing="1" w:line="240" w:lineRule="auto"/>
    </w:pPr>
    <w:rPr>
      <w:color w:val="FFFFFF"/>
    </w:rPr>
  </w:style>
  <w:style w:type="paragraph" w:customStyle="1" w:styleId="jw-time-tip5">
    <w:name w:val="jw-time-tip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5">
    <w:name w:val="jw-menu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0">
    <w:name w:val="jw-skip10"/>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0">
    <w:name w:val="jw-text20"/>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5">
    <w:name w:val="jw-icon-inline5"/>
    <w:basedOn w:val="Normal"/>
    <w:qFormat/>
    <w:rsid w:val="000462E5"/>
    <w:pPr>
      <w:spacing w:before="0" w:after="100" w:afterAutospacing="1" w:line="420" w:lineRule="atLeast"/>
      <w:jc w:val="center"/>
      <w:textAlignment w:val="center"/>
    </w:pPr>
    <w:rPr>
      <w:color w:val="FFFFFF"/>
    </w:rPr>
  </w:style>
  <w:style w:type="paragraph" w:customStyle="1" w:styleId="table5">
    <w:name w:val="table5"/>
    <w:basedOn w:val="Normal"/>
    <w:qFormat/>
    <w:rsid w:val="000462E5"/>
    <w:pPr>
      <w:shd w:val="clear" w:color="auto" w:fill="FFFFFF"/>
      <w:spacing w:before="0" w:after="100" w:afterAutospacing="1" w:line="240" w:lineRule="auto"/>
    </w:pPr>
  </w:style>
  <w:style w:type="paragraph" w:customStyle="1" w:styleId="table-primary5">
    <w:name w:val="table-primary5"/>
    <w:basedOn w:val="Normal"/>
    <w:qFormat/>
    <w:rsid w:val="000462E5"/>
    <w:pPr>
      <w:shd w:val="clear" w:color="auto" w:fill="9FCDFF"/>
      <w:spacing w:before="0" w:after="100" w:afterAutospacing="1" w:line="240" w:lineRule="auto"/>
    </w:pPr>
  </w:style>
  <w:style w:type="paragraph" w:customStyle="1" w:styleId="table-secondary5">
    <w:name w:val="table-secondary5"/>
    <w:basedOn w:val="Normal"/>
    <w:qFormat/>
    <w:rsid w:val="000462E5"/>
    <w:pPr>
      <w:shd w:val="clear" w:color="auto" w:fill="C8CBCF"/>
      <w:spacing w:before="0" w:after="100" w:afterAutospacing="1" w:line="240" w:lineRule="auto"/>
    </w:pPr>
  </w:style>
  <w:style w:type="paragraph" w:customStyle="1" w:styleId="table-success5">
    <w:name w:val="table-success5"/>
    <w:basedOn w:val="Normal"/>
    <w:qFormat/>
    <w:rsid w:val="000462E5"/>
    <w:pPr>
      <w:shd w:val="clear" w:color="auto" w:fill="B1DFBB"/>
      <w:spacing w:before="0" w:after="100" w:afterAutospacing="1" w:line="240" w:lineRule="auto"/>
    </w:pPr>
  </w:style>
  <w:style w:type="paragraph" w:customStyle="1" w:styleId="table-info5">
    <w:name w:val="table-info5"/>
    <w:basedOn w:val="Normal"/>
    <w:qFormat/>
    <w:rsid w:val="000462E5"/>
    <w:pPr>
      <w:shd w:val="clear" w:color="auto" w:fill="ABDDE5"/>
      <w:spacing w:before="0" w:after="100" w:afterAutospacing="1" w:line="240" w:lineRule="auto"/>
    </w:pPr>
  </w:style>
  <w:style w:type="paragraph" w:customStyle="1" w:styleId="table-warning5">
    <w:name w:val="table-warning5"/>
    <w:basedOn w:val="Normal"/>
    <w:qFormat/>
    <w:rsid w:val="000462E5"/>
    <w:pPr>
      <w:shd w:val="clear" w:color="auto" w:fill="FFE8A1"/>
      <w:spacing w:before="0" w:after="100" w:afterAutospacing="1" w:line="240" w:lineRule="auto"/>
    </w:pPr>
  </w:style>
  <w:style w:type="paragraph" w:customStyle="1" w:styleId="table-danger5">
    <w:name w:val="table-danger5"/>
    <w:basedOn w:val="Normal"/>
    <w:qFormat/>
    <w:rsid w:val="000462E5"/>
    <w:pPr>
      <w:shd w:val="clear" w:color="auto" w:fill="F1B0B7"/>
      <w:spacing w:before="0" w:after="100" w:afterAutospacing="1" w:line="240" w:lineRule="auto"/>
    </w:pPr>
  </w:style>
  <w:style w:type="paragraph" w:customStyle="1" w:styleId="table-light5">
    <w:name w:val="table-light5"/>
    <w:basedOn w:val="Normal"/>
    <w:qFormat/>
    <w:rsid w:val="000462E5"/>
    <w:pPr>
      <w:shd w:val="clear" w:color="auto" w:fill="ECECF6"/>
      <w:spacing w:before="0" w:after="100" w:afterAutospacing="1" w:line="240" w:lineRule="auto"/>
    </w:pPr>
  </w:style>
  <w:style w:type="paragraph" w:customStyle="1" w:styleId="table-dark5">
    <w:name w:val="table-dark5"/>
    <w:basedOn w:val="Normal"/>
    <w:qFormat/>
    <w:rsid w:val="000462E5"/>
    <w:pPr>
      <w:shd w:val="clear" w:color="auto" w:fill="B9BBBE"/>
      <w:spacing w:before="0" w:after="100" w:afterAutospacing="1" w:line="240" w:lineRule="auto"/>
    </w:pPr>
    <w:rPr>
      <w:color w:val="FFFFFF"/>
    </w:rPr>
  </w:style>
  <w:style w:type="paragraph" w:customStyle="1" w:styleId="form-check-input5">
    <w:name w:val="form-check-input5"/>
    <w:basedOn w:val="Normal"/>
    <w:qFormat/>
    <w:rsid w:val="000462E5"/>
    <w:pPr>
      <w:spacing w:before="0" w:after="100" w:afterAutospacing="1" w:line="240" w:lineRule="auto"/>
    </w:pPr>
  </w:style>
  <w:style w:type="paragraph" w:customStyle="1" w:styleId="form-check5">
    <w:name w:val="form-check5"/>
    <w:basedOn w:val="Normal"/>
    <w:qFormat/>
    <w:rsid w:val="000462E5"/>
    <w:pPr>
      <w:spacing w:before="0" w:after="100" w:afterAutospacing="1" w:line="240" w:lineRule="auto"/>
    </w:pPr>
  </w:style>
  <w:style w:type="paragraph" w:customStyle="1" w:styleId="dropdown-menu17">
    <w:name w:val="dropdown-menu17"/>
    <w:basedOn w:val="Normal"/>
    <w:qFormat/>
    <w:rsid w:val="000462E5"/>
    <w:pPr>
      <w:shd w:val="clear" w:color="auto" w:fill="FFFFFF"/>
      <w:spacing w:before="0" w:after="100" w:afterAutospacing="1" w:line="240" w:lineRule="auto"/>
    </w:pPr>
    <w:rPr>
      <w:vanish/>
      <w:color w:val="212529"/>
    </w:rPr>
  </w:style>
  <w:style w:type="paragraph" w:customStyle="1" w:styleId="dropdown-menu18">
    <w:name w:val="dropdown-menu18"/>
    <w:basedOn w:val="Normal"/>
    <w:qFormat/>
    <w:rsid w:val="000462E5"/>
    <w:pPr>
      <w:shd w:val="clear" w:color="auto" w:fill="FFFFFF"/>
      <w:spacing w:before="0" w:after="100" w:afterAutospacing="1" w:line="240" w:lineRule="auto"/>
    </w:pPr>
    <w:rPr>
      <w:vanish/>
      <w:color w:val="212529"/>
    </w:rPr>
  </w:style>
  <w:style w:type="paragraph" w:customStyle="1" w:styleId="dropdown-menu19">
    <w:name w:val="dropdown-menu19"/>
    <w:basedOn w:val="Normal"/>
    <w:qFormat/>
    <w:rsid w:val="000462E5"/>
    <w:pPr>
      <w:shd w:val="clear" w:color="auto" w:fill="FFFFFF"/>
      <w:spacing w:before="0" w:after="100" w:afterAutospacing="1" w:line="240" w:lineRule="auto"/>
    </w:pPr>
    <w:rPr>
      <w:vanish/>
      <w:color w:val="212529"/>
    </w:rPr>
  </w:style>
  <w:style w:type="paragraph" w:customStyle="1" w:styleId="input-group5">
    <w:name w:val="input-group5"/>
    <w:basedOn w:val="Normal"/>
    <w:qFormat/>
    <w:rsid w:val="000462E5"/>
    <w:pPr>
      <w:spacing w:before="0" w:after="100" w:afterAutospacing="1" w:line="240" w:lineRule="auto"/>
    </w:pPr>
  </w:style>
  <w:style w:type="paragraph" w:customStyle="1" w:styleId="btn5">
    <w:name w:val="btn5"/>
    <w:basedOn w:val="Normal"/>
    <w:qFormat/>
    <w:rsid w:val="000462E5"/>
    <w:pPr>
      <w:spacing w:before="0" w:after="100" w:afterAutospacing="1" w:line="240" w:lineRule="auto"/>
      <w:jc w:val="center"/>
      <w:textAlignment w:val="center"/>
    </w:pPr>
  </w:style>
  <w:style w:type="paragraph" w:customStyle="1" w:styleId="btn-group5">
    <w:name w:val="btn-group5"/>
    <w:basedOn w:val="Normal"/>
    <w:qFormat/>
    <w:rsid w:val="000462E5"/>
    <w:pPr>
      <w:spacing w:before="0" w:after="100" w:afterAutospacing="1" w:line="240" w:lineRule="auto"/>
      <w:textAlignment w:val="center"/>
    </w:pPr>
  </w:style>
  <w:style w:type="paragraph" w:customStyle="1" w:styleId="nav-item13">
    <w:name w:val="nav-item13"/>
    <w:basedOn w:val="Normal"/>
    <w:qFormat/>
    <w:rsid w:val="000462E5"/>
    <w:pPr>
      <w:spacing w:before="0" w:after="0" w:line="240" w:lineRule="auto"/>
    </w:pPr>
  </w:style>
  <w:style w:type="paragraph" w:customStyle="1" w:styleId="dropdown-menu20">
    <w:name w:val="dropdown-menu20"/>
    <w:basedOn w:val="Normal"/>
    <w:qFormat/>
    <w:rsid w:val="000462E5"/>
    <w:pPr>
      <w:shd w:val="clear" w:color="auto" w:fill="FFFFFF"/>
      <w:spacing w:before="0" w:after="100" w:afterAutospacing="1" w:line="240" w:lineRule="auto"/>
    </w:pPr>
    <w:rPr>
      <w:vanish/>
      <w:color w:val="212529"/>
    </w:rPr>
  </w:style>
  <w:style w:type="paragraph" w:customStyle="1" w:styleId="nav-item14">
    <w:name w:val="nav-item14"/>
    <w:basedOn w:val="Normal"/>
    <w:qFormat/>
    <w:rsid w:val="000462E5"/>
    <w:pPr>
      <w:spacing w:before="0" w:after="100" w:afterAutospacing="1" w:line="240" w:lineRule="auto"/>
      <w:jc w:val="center"/>
    </w:pPr>
  </w:style>
  <w:style w:type="paragraph" w:customStyle="1" w:styleId="nav-item15">
    <w:name w:val="nav-item15"/>
    <w:basedOn w:val="Normal"/>
    <w:qFormat/>
    <w:rsid w:val="000462E5"/>
    <w:pPr>
      <w:spacing w:before="0" w:after="100" w:afterAutospacing="1" w:line="240" w:lineRule="auto"/>
      <w:jc w:val="center"/>
    </w:pPr>
  </w:style>
  <w:style w:type="paragraph" w:customStyle="1" w:styleId="nav-link5">
    <w:name w:val="nav-link5"/>
    <w:basedOn w:val="Normal"/>
    <w:qFormat/>
    <w:rsid w:val="000462E5"/>
    <w:pPr>
      <w:spacing w:before="0" w:after="100" w:afterAutospacing="1" w:line="240" w:lineRule="auto"/>
    </w:pPr>
  </w:style>
  <w:style w:type="paragraph" w:customStyle="1" w:styleId="navbar-toggler5">
    <w:name w:val="navbar-toggler5"/>
    <w:basedOn w:val="Normal"/>
    <w:qFormat/>
    <w:rsid w:val="000462E5"/>
    <w:pPr>
      <w:spacing w:before="0" w:after="100" w:afterAutospacing="1" w:line="240" w:lineRule="auto"/>
    </w:pPr>
    <w:rPr>
      <w:vanish/>
    </w:rPr>
  </w:style>
  <w:style w:type="paragraph" w:customStyle="1" w:styleId="navbar-toggler-icon9">
    <w:name w:val="navbar-toggler-icon9"/>
    <w:basedOn w:val="Normal"/>
    <w:qFormat/>
    <w:rsid w:val="000462E5"/>
    <w:pPr>
      <w:spacing w:before="0" w:after="100" w:afterAutospacing="1" w:line="240" w:lineRule="auto"/>
      <w:textAlignment w:val="center"/>
    </w:pPr>
  </w:style>
  <w:style w:type="paragraph" w:customStyle="1" w:styleId="navbar-brand5">
    <w:name w:val="navbar-brand5"/>
    <w:basedOn w:val="Normal"/>
    <w:qFormat/>
    <w:rsid w:val="000462E5"/>
    <w:pPr>
      <w:spacing w:before="0" w:after="100" w:afterAutospacing="1" w:line="240" w:lineRule="auto"/>
    </w:pPr>
    <w:rPr>
      <w:color w:val="FFFFFF"/>
    </w:rPr>
  </w:style>
  <w:style w:type="paragraph" w:customStyle="1" w:styleId="navbar-toggler-icon10">
    <w:name w:val="navbar-toggler-icon10"/>
    <w:basedOn w:val="Normal"/>
    <w:qFormat/>
    <w:rsid w:val="000462E5"/>
    <w:pPr>
      <w:spacing w:before="0" w:after="100" w:afterAutospacing="1" w:line="240" w:lineRule="auto"/>
      <w:textAlignment w:val="center"/>
    </w:pPr>
  </w:style>
  <w:style w:type="paragraph" w:customStyle="1" w:styleId="card5">
    <w:name w:val="card5"/>
    <w:basedOn w:val="Normal"/>
    <w:qFormat/>
    <w:rsid w:val="000462E5"/>
    <w:pPr>
      <w:shd w:val="clear" w:color="auto" w:fill="FFFFFF"/>
      <w:spacing w:before="0" w:after="225" w:line="240" w:lineRule="auto"/>
    </w:pPr>
  </w:style>
  <w:style w:type="paragraph" w:customStyle="1" w:styleId="page-link9">
    <w:name w:val="page-link9"/>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0">
    <w:name w:val="page-link10"/>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33">
    <w:name w:val="alert-link33"/>
    <w:basedOn w:val="Normal"/>
    <w:qFormat/>
    <w:rsid w:val="000462E5"/>
    <w:pPr>
      <w:spacing w:before="0" w:after="100" w:afterAutospacing="1" w:line="240" w:lineRule="auto"/>
    </w:pPr>
    <w:rPr>
      <w:b/>
      <w:bCs/>
      <w:color w:val="002752"/>
    </w:rPr>
  </w:style>
  <w:style w:type="paragraph" w:customStyle="1" w:styleId="alert-link34">
    <w:name w:val="alert-link34"/>
    <w:basedOn w:val="Normal"/>
    <w:qFormat/>
    <w:rsid w:val="000462E5"/>
    <w:pPr>
      <w:spacing w:before="0" w:after="100" w:afterAutospacing="1" w:line="240" w:lineRule="auto"/>
    </w:pPr>
    <w:rPr>
      <w:b/>
      <w:bCs/>
      <w:color w:val="202326"/>
    </w:rPr>
  </w:style>
  <w:style w:type="paragraph" w:customStyle="1" w:styleId="alert-link35">
    <w:name w:val="alert-link35"/>
    <w:basedOn w:val="Normal"/>
    <w:qFormat/>
    <w:rsid w:val="000462E5"/>
    <w:pPr>
      <w:spacing w:before="0" w:after="100" w:afterAutospacing="1" w:line="240" w:lineRule="auto"/>
    </w:pPr>
    <w:rPr>
      <w:b/>
      <w:bCs/>
      <w:color w:val="0B2E13"/>
    </w:rPr>
  </w:style>
  <w:style w:type="paragraph" w:customStyle="1" w:styleId="alert-link36">
    <w:name w:val="alert-link36"/>
    <w:basedOn w:val="Normal"/>
    <w:qFormat/>
    <w:rsid w:val="000462E5"/>
    <w:pPr>
      <w:spacing w:before="0" w:after="100" w:afterAutospacing="1" w:line="240" w:lineRule="auto"/>
    </w:pPr>
    <w:rPr>
      <w:b/>
      <w:bCs/>
      <w:color w:val="062C33"/>
    </w:rPr>
  </w:style>
  <w:style w:type="paragraph" w:customStyle="1" w:styleId="alert-link37">
    <w:name w:val="alert-link37"/>
    <w:basedOn w:val="Normal"/>
    <w:qFormat/>
    <w:rsid w:val="000462E5"/>
    <w:pPr>
      <w:spacing w:before="0" w:after="100" w:afterAutospacing="1" w:line="240" w:lineRule="auto"/>
    </w:pPr>
    <w:rPr>
      <w:b/>
      <w:bCs/>
      <w:color w:val="533F03"/>
    </w:rPr>
  </w:style>
  <w:style w:type="paragraph" w:customStyle="1" w:styleId="alert-link38">
    <w:name w:val="alert-link38"/>
    <w:basedOn w:val="Normal"/>
    <w:qFormat/>
    <w:rsid w:val="000462E5"/>
    <w:pPr>
      <w:spacing w:before="0" w:after="100" w:afterAutospacing="1" w:line="240" w:lineRule="auto"/>
    </w:pPr>
    <w:rPr>
      <w:b/>
      <w:bCs/>
      <w:color w:val="491217"/>
    </w:rPr>
  </w:style>
  <w:style w:type="paragraph" w:customStyle="1" w:styleId="alert-link39">
    <w:name w:val="alert-link39"/>
    <w:basedOn w:val="Normal"/>
    <w:qFormat/>
    <w:rsid w:val="000462E5"/>
    <w:pPr>
      <w:spacing w:before="0" w:after="100" w:afterAutospacing="1" w:line="240" w:lineRule="auto"/>
    </w:pPr>
    <w:rPr>
      <w:b/>
      <w:bCs/>
      <w:color w:val="686868"/>
    </w:rPr>
  </w:style>
  <w:style w:type="paragraph" w:customStyle="1" w:styleId="alert-link40">
    <w:name w:val="alert-link40"/>
    <w:basedOn w:val="Normal"/>
    <w:qFormat/>
    <w:rsid w:val="000462E5"/>
    <w:pPr>
      <w:spacing w:before="0" w:after="100" w:afterAutospacing="1" w:line="240" w:lineRule="auto"/>
    </w:pPr>
    <w:rPr>
      <w:b/>
      <w:bCs/>
      <w:color w:val="040505"/>
    </w:rPr>
  </w:style>
  <w:style w:type="paragraph" w:customStyle="1" w:styleId="list-group-item5">
    <w:name w:val="list-group-item5"/>
    <w:basedOn w:val="Normal"/>
    <w:qFormat/>
    <w:rsid w:val="000462E5"/>
    <w:pPr>
      <w:shd w:val="clear" w:color="auto" w:fill="FFFFFF"/>
      <w:spacing w:before="0" w:after="0" w:line="240" w:lineRule="auto"/>
    </w:pPr>
  </w:style>
  <w:style w:type="paragraph" w:customStyle="1" w:styleId="arrow9">
    <w:name w:val="arrow9"/>
    <w:basedOn w:val="Normal"/>
    <w:qFormat/>
    <w:rsid w:val="000462E5"/>
    <w:pPr>
      <w:spacing w:before="0" w:after="100" w:afterAutospacing="1" w:line="240" w:lineRule="auto"/>
    </w:pPr>
  </w:style>
  <w:style w:type="paragraph" w:customStyle="1" w:styleId="arrow10">
    <w:name w:val="arrow10"/>
    <w:basedOn w:val="Normal"/>
    <w:qFormat/>
    <w:rsid w:val="000462E5"/>
    <w:pPr>
      <w:spacing w:before="0" w:after="100" w:afterAutospacing="1" w:line="240" w:lineRule="auto"/>
    </w:pPr>
  </w:style>
  <w:style w:type="paragraph" w:customStyle="1" w:styleId="active5">
    <w:name w:val="active5"/>
    <w:basedOn w:val="Normal"/>
    <w:qFormat/>
    <w:rsid w:val="000462E5"/>
    <w:pPr>
      <w:shd w:val="clear" w:color="auto" w:fill="FFFFFF"/>
      <w:spacing w:before="0" w:after="100" w:afterAutospacing="1" w:line="240" w:lineRule="auto"/>
    </w:pPr>
  </w:style>
  <w:style w:type="paragraph" w:customStyle="1" w:styleId="mathjaxhoverarrow5">
    <w:name w:val="mathjax_hover_arrow5"/>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5">
    <w:name w:val="mathjax_menuarrow5"/>
    <w:basedOn w:val="Normal"/>
    <w:qFormat/>
    <w:rsid w:val="000462E5"/>
    <w:pPr>
      <w:spacing w:before="0" w:after="100" w:afterAutospacing="1" w:line="240" w:lineRule="auto"/>
    </w:pPr>
    <w:rPr>
      <w:color w:val="FFFFFF"/>
      <w:sz w:val="18"/>
      <w:szCs w:val="18"/>
    </w:rPr>
  </w:style>
  <w:style w:type="paragraph" w:customStyle="1" w:styleId="noerror5">
    <w:name w:val="noerror5"/>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6">
    <w:name w:val="mjx-char6"/>
    <w:basedOn w:val="Normal"/>
    <w:qFormat/>
    <w:rsid w:val="000462E5"/>
    <w:pPr>
      <w:spacing w:before="0" w:after="100" w:afterAutospacing="1" w:line="240" w:lineRule="auto"/>
    </w:pPr>
  </w:style>
  <w:style w:type="paragraph" w:customStyle="1" w:styleId="mjx-box6">
    <w:name w:val="mjx-box6"/>
    <w:basedOn w:val="Normal"/>
    <w:qFormat/>
    <w:rsid w:val="000462E5"/>
    <w:pPr>
      <w:spacing w:before="0" w:after="100" w:afterAutospacing="1" w:line="240" w:lineRule="auto"/>
    </w:pPr>
  </w:style>
  <w:style w:type="paragraph" w:customStyle="1" w:styleId="mjx-noerror5">
    <w:name w:val="mjx-noerror5"/>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tags">
    <w:name w:val="tags"/>
    <w:basedOn w:val="Normal"/>
    <w:qFormat/>
    <w:rsid w:val="000462E5"/>
    <w:pPr>
      <w:spacing w:before="0" w:after="0" w:line="240" w:lineRule="auto"/>
    </w:pPr>
  </w:style>
  <w:style w:type="paragraph" w:customStyle="1" w:styleId="tag">
    <w:name w:val="tag"/>
    <w:basedOn w:val="Normal"/>
    <w:qFormat/>
    <w:rsid w:val="000462E5"/>
    <w:pPr>
      <w:shd w:val="clear" w:color="auto" w:fill="CED7E9"/>
      <w:spacing w:before="0" w:after="150" w:line="390" w:lineRule="atLeast"/>
      <w:ind w:right="150"/>
    </w:pPr>
    <w:rPr>
      <w:color w:val="017EBE"/>
    </w:rPr>
  </w:style>
  <w:style w:type="paragraph" w:customStyle="1" w:styleId="jw-aspect6">
    <w:name w:val="jw-aspect6"/>
    <w:basedOn w:val="Normal"/>
    <w:qFormat/>
    <w:rsid w:val="000462E5"/>
    <w:pPr>
      <w:spacing w:before="0" w:after="100" w:afterAutospacing="1" w:line="240" w:lineRule="auto"/>
    </w:pPr>
    <w:rPr>
      <w:vanish/>
    </w:rPr>
  </w:style>
  <w:style w:type="paragraph" w:customStyle="1" w:styleId="jw-display-icon-container21">
    <w:name w:val="jw-display-icon-container21"/>
    <w:basedOn w:val="Normal"/>
    <w:qFormat/>
    <w:rsid w:val="000462E5"/>
    <w:pPr>
      <w:shd w:val="clear" w:color="auto" w:fill="333333"/>
      <w:spacing w:before="0" w:after="0" w:line="240" w:lineRule="auto"/>
    </w:pPr>
  </w:style>
  <w:style w:type="paragraph" w:customStyle="1" w:styleId="jw-banner6">
    <w:name w:val="jw-banner6"/>
    <w:basedOn w:val="Normal"/>
    <w:qFormat/>
    <w:rsid w:val="000462E5"/>
    <w:pPr>
      <w:spacing w:before="100" w:beforeAutospacing="1" w:after="0" w:line="240" w:lineRule="auto"/>
    </w:pPr>
  </w:style>
  <w:style w:type="paragraph" w:customStyle="1" w:styleId="jw-icon-display11">
    <w:name w:val="jw-icon-display11"/>
    <w:basedOn w:val="Normal"/>
    <w:qFormat/>
    <w:rsid w:val="000462E5"/>
    <w:pPr>
      <w:spacing w:before="0" w:after="100" w:afterAutospacing="1" w:line="240" w:lineRule="auto"/>
      <w:jc w:val="center"/>
      <w:textAlignment w:val="center"/>
    </w:pPr>
    <w:rPr>
      <w:sz w:val="48"/>
      <w:szCs w:val="48"/>
    </w:rPr>
  </w:style>
  <w:style w:type="paragraph" w:customStyle="1" w:styleId="jw-display-icon-container22">
    <w:name w:val="jw-display-icon-container22"/>
    <w:basedOn w:val="Normal"/>
    <w:qFormat/>
    <w:rsid w:val="000462E5"/>
    <w:pPr>
      <w:spacing w:before="0" w:after="0" w:line="240" w:lineRule="auto"/>
    </w:pPr>
    <w:rPr>
      <w:vanish/>
    </w:rPr>
  </w:style>
  <w:style w:type="paragraph" w:customStyle="1" w:styleId="jw-display-icon-container23">
    <w:name w:val="jw-display-icon-container23"/>
    <w:basedOn w:val="Normal"/>
    <w:qFormat/>
    <w:rsid w:val="000462E5"/>
    <w:pPr>
      <w:spacing w:before="0" w:after="0" w:line="240" w:lineRule="auto"/>
    </w:pPr>
    <w:rPr>
      <w:vanish/>
    </w:rPr>
  </w:style>
  <w:style w:type="paragraph" w:customStyle="1" w:styleId="jw-hidden6">
    <w:name w:val="jw-hidden6"/>
    <w:basedOn w:val="Normal"/>
    <w:qFormat/>
    <w:rsid w:val="000462E5"/>
    <w:pPr>
      <w:spacing w:before="0" w:after="100" w:afterAutospacing="1" w:line="240" w:lineRule="auto"/>
    </w:pPr>
    <w:rPr>
      <w:vanish/>
    </w:rPr>
  </w:style>
  <w:style w:type="paragraph" w:customStyle="1" w:styleId="jw-slider-time6">
    <w:name w:val="jw-slider-time6"/>
    <w:basedOn w:val="Normal"/>
    <w:qFormat/>
    <w:rsid w:val="000462E5"/>
    <w:pPr>
      <w:spacing w:before="0" w:after="100" w:afterAutospacing="1" w:line="240" w:lineRule="auto"/>
    </w:pPr>
  </w:style>
  <w:style w:type="paragraph" w:customStyle="1" w:styleId="jw-text-alt6">
    <w:name w:val="jw-text-alt6"/>
    <w:basedOn w:val="Normal"/>
    <w:qFormat/>
    <w:rsid w:val="000462E5"/>
    <w:pPr>
      <w:spacing w:before="0" w:after="100" w:afterAutospacing="1" w:line="240" w:lineRule="auto"/>
    </w:pPr>
    <w:rPr>
      <w:vanish/>
    </w:rPr>
  </w:style>
  <w:style w:type="paragraph" w:customStyle="1" w:styleId="jw-arrow11">
    <w:name w:val="jw-arrow11"/>
    <w:basedOn w:val="Normal"/>
    <w:qFormat/>
    <w:rsid w:val="000462E5"/>
    <w:pPr>
      <w:spacing w:before="0" w:after="100" w:afterAutospacing="1" w:line="240" w:lineRule="auto"/>
      <w:ind w:left="-60"/>
    </w:pPr>
    <w:rPr>
      <w:vanish/>
    </w:rPr>
  </w:style>
  <w:style w:type="paragraph" w:customStyle="1" w:styleId="jw-overlay16">
    <w:name w:val="jw-overlay16"/>
    <w:basedOn w:val="Normal"/>
    <w:qFormat/>
    <w:rsid w:val="000462E5"/>
    <w:pPr>
      <w:spacing w:before="60" w:after="100" w:afterAutospacing="1" w:line="240" w:lineRule="auto"/>
    </w:pPr>
    <w:rPr>
      <w:vanish/>
    </w:rPr>
  </w:style>
  <w:style w:type="paragraph" w:customStyle="1" w:styleId="jw-overlay17">
    <w:name w:val="jw-overlay17"/>
    <w:basedOn w:val="Normal"/>
    <w:qFormat/>
    <w:rsid w:val="000462E5"/>
    <w:pPr>
      <w:spacing w:before="60" w:after="100" w:afterAutospacing="1" w:line="240" w:lineRule="auto"/>
    </w:pPr>
  </w:style>
  <w:style w:type="paragraph" w:customStyle="1" w:styleId="jw-arrow12">
    <w:name w:val="jw-arrow12"/>
    <w:basedOn w:val="Normal"/>
    <w:qFormat/>
    <w:rsid w:val="000462E5"/>
    <w:pPr>
      <w:spacing w:before="0" w:after="100" w:afterAutospacing="1" w:line="240" w:lineRule="auto"/>
      <w:ind w:left="-60"/>
    </w:pPr>
  </w:style>
  <w:style w:type="paragraph" w:customStyle="1" w:styleId="jw-rail26">
    <w:name w:val="jw-rail26"/>
    <w:basedOn w:val="Normal"/>
    <w:qFormat/>
    <w:rsid w:val="000462E5"/>
    <w:pPr>
      <w:shd w:val="clear" w:color="auto" w:fill="AAAAAA"/>
      <w:spacing w:before="0" w:after="100" w:afterAutospacing="1" w:line="240" w:lineRule="auto"/>
    </w:pPr>
  </w:style>
  <w:style w:type="paragraph" w:customStyle="1" w:styleId="jw-buffer31">
    <w:name w:val="jw-buffer31"/>
    <w:basedOn w:val="Normal"/>
    <w:qFormat/>
    <w:rsid w:val="000462E5"/>
    <w:pPr>
      <w:shd w:val="clear" w:color="auto" w:fill="202020"/>
      <w:spacing w:before="0" w:after="100" w:afterAutospacing="1" w:line="240" w:lineRule="auto"/>
    </w:pPr>
  </w:style>
  <w:style w:type="paragraph" w:customStyle="1" w:styleId="jw-progress26">
    <w:name w:val="jw-progress26"/>
    <w:basedOn w:val="Normal"/>
    <w:qFormat/>
    <w:rsid w:val="000462E5"/>
    <w:pPr>
      <w:shd w:val="clear" w:color="auto" w:fill="FFFFFF"/>
      <w:spacing w:before="0" w:after="100" w:afterAutospacing="1" w:line="240" w:lineRule="auto"/>
    </w:pPr>
  </w:style>
  <w:style w:type="paragraph" w:customStyle="1" w:styleId="jw-slider-container16">
    <w:name w:val="jw-slider-container16"/>
    <w:basedOn w:val="Normal"/>
    <w:qFormat/>
    <w:rsid w:val="000462E5"/>
    <w:pPr>
      <w:spacing w:before="0" w:after="100" w:afterAutospacing="1" w:line="240" w:lineRule="auto"/>
    </w:pPr>
  </w:style>
  <w:style w:type="paragraph" w:customStyle="1" w:styleId="jw-knob16">
    <w:name w:val="jw-knob16"/>
    <w:basedOn w:val="Normal"/>
    <w:qFormat/>
    <w:rsid w:val="000462E5"/>
    <w:pPr>
      <w:shd w:val="clear" w:color="auto" w:fill="AAAAAA"/>
      <w:spacing w:before="0" w:after="100" w:afterAutospacing="1" w:line="240" w:lineRule="auto"/>
      <w:ind w:left="-78"/>
    </w:pPr>
  </w:style>
  <w:style w:type="paragraph" w:customStyle="1" w:styleId="jw-progress27">
    <w:name w:val="jw-progress27"/>
    <w:basedOn w:val="Normal"/>
    <w:qFormat/>
    <w:rsid w:val="000462E5"/>
    <w:pPr>
      <w:shd w:val="clear" w:color="auto" w:fill="FFFFFF"/>
      <w:spacing w:before="0" w:after="0" w:line="240" w:lineRule="auto"/>
    </w:pPr>
  </w:style>
  <w:style w:type="paragraph" w:customStyle="1" w:styleId="jw-buffer32">
    <w:name w:val="jw-buffer32"/>
    <w:basedOn w:val="Normal"/>
    <w:qFormat/>
    <w:rsid w:val="000462E5"/>
    <w:pPr>
      <w:shd w:val="clear" w:color="auto" w:fill="202020"/>
      <w:spacing w:before="0" w:after="100" w:afterAutospacing="1" w:line="240" w:lineRule="auto"/>
    </w:pPr>
  </w:style>
  <w:style w:type="paragraph" w:customStyle="1" w:styleId="jw-slider-container17">
    <w:name w:val="jw-slider-container17"/>
    <w:basedOn w:val="Normal"/>
    <w:qFormat/>
    <w:rsid w:val="000462E5"/>
    <w:pPr>
      <w:spacing w:before="0" w:after="0" w:line="240" w:lineRule="auto"/>
    </w:pPr>
  </w:style>
  <w:style w:type="paragraph" w:customStyle="1" w:styleId="jw-rail27">
    <w:name w:val="jw-rail27"/>
    <w:basedOn w:val="Normal"/>
    <w:qFormat/>
    <w:rsid w:val="000462E5"/>
    <w:pPr>
      <w:shd w:val="clear" w:color="auto" w:fill="AAAAAA"/>
      <w:spacing w:before="0" w:after="0" w:line="240" w:lineRule="auto"/>
    </w:pPr>
  </w:style>
  <w:style w:type="paragraph" w:customStyle="1" w:styleId="jw-knob17">
    <w:name w:val="jw-knob17"/>
    <w:basedOn w:val="Normal"/>
    <w:qFormat/>
    <w:rsid w:val="000462E5"/>
    <w:pPr>
      <w:shd w:val="clear" w:color="auto" w:fill="AAAAAA"/>
      <w:spacing w:before="0" w:after="0" w:line="240" w:lineRule="auto"/>
    </w:pPr>
  </w:style>
  <w:style w:type="paragraph" w:customStyle="1" w:styleId="jw-buffer33">
    <w:name w:val="jw-buffer33"/>
    <w:basedOn w:val="Normal"/>
    <w:qFormat/>
    <w:rsid w:val="000462E5"/>
    <w:pPr>
      <w:shd w:val="clear" w:color="auto" w:fill="202020"/>
      <w:spacing w:before="0" w:after="100" w:afterAutospacing="1" w:line="240" w:lineRule="auto"/>
    </w:pPr>
    <w:rPr>
      <w:vanish/>
    </w:rPr>
  </w:style>
  <w:style w:type="paragraph" w:customStyle="1" w:styleId="jw-rightclick-logo6">
    <w:name w:val="jw-rightclick-logo6"/>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6">
    <w:name w:val="jw-featured6"/>
    <w:basedOn w:val="Normal"/>
    <w:qFormat/>
    <w:rsid w:val="000462E5"/>
    <w:pPr>
      <w:shd w:val="clear" w:color="auto" w:fill="252525"/>
      <w:spacing w:before="0" w:after="100" w:afterAutospacing="1" w:line="240" w:lineRule="auto"/>
      <w:textAlignment w:val="center"/>
    </w:pPr>
  </w:style>
  <w:style w:type="paragraph" w:customStyle="1" w:styleId="jw-flag-audio-player6">
    <w:name w:val="jw-flag-audio-player6"/>
    <w:basedOn w:val="Normal"/>
    <w:qFormat/>
    <w:rsid w:val="000462E5"/>
    <w:pPr>
      <w:spacing w:before="0" w:after="100" w:afterAutospacing="1" w:line="240" w:lineRule="auto"/>
    </w:pPr>
    <w:rPr>
      <w:vanish/>
    </w:rPr>
  </w:style>
  <w:style w:type="paragraph" w:customStyle="1" w:styleId="jw-text21">
    <w:name w:val="jw-text21"/>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8">
    <w:name w:val="jw-overlay18"/>
    <w:basedOn w:val="Normal"/>
    <w:qFormat/>
    <w:rsid w:val="000462E5"/>
    <w:pPr>
      <w:spacing w:before="0" w:after="0" w:line="240" w:lineRule="auto"/>
    </w:pPr>
  </w:style>
  <w:style w:type="paragraph" w:customStyle="1" w:styleId="jw-option16">
    <w:name w:val="jw-option16"/>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7">
    <w:name w:val="jw-option17"/>
    <w:basedOn w:val="Normal"/>
    <w:qFormat/>
    <w:rsid w:val="000462E5"/>
    <w:pPr>
      <w:spacing w:before="0" w:after="100" w:afterAutospacing="1" w:line="240" w:lineRule="auto"/>
      <w:ind w:right="75"/>
    </w:pPr>
    <w:rPr>
      <w:color w:val="FFFFFF"/>
      <w:sz w:val="19"/>
      <w:szCs w:val="19"/>
    </w:rPr>
  </w:style>
  <w:style w:type="paragraph" w:customStyle="1" w:styleId="jw-label11">
    <w:name w:val="jw-label11"/>
    <w:basedOn w:val="Normal"/>
    <w:qFormat/>
    <w:rsid w:val="000462E5"/>
    <w:pPr>
      <w:spacing w:before="0" w:after="100" w:afterAutospacing="1" w:line="720" w:lineRule="atLeast"/>
    </w:pPr>
  </w:style>
  <w:style w:type="paragraph" w:customStyle="1" w:styleId="jw-name6">
    <w:name w:val="jw-name6"/>
    <w:basedOn w:val="Normal"/>
    <w:qFormat/>
    <w:rsid w:val="000462E5"/>
    <w:pPr>
      <w:spacing w:before="0" w:after="100" w:afterAutospacing="1" w:line="720" w:lineRule="atLeast"/>
    </w:pPr>
  </w:style>
  <w:style w:type="paragraph" w:customStyle="1" w:styleId="jw-skip-icon6">
    <w:name w:val="jw-skip-icon6"/>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2">
    <w:name w:val="jw-text22"/>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1">
    <w:name w:val="jw-preview11"/>
    <w:basedOn w:val="Normal"/>
    <w:qFormat/>
    <w:rsid w:val="000462E5"/>
    <w:pPr>
      <w:shd w:val="clear" w:color="auto" w:fill="000000"/>
      <w:spacing w:before="0" w:after="100" w:afterAutospacing="1" w:line="240" w:lineRule="auto"/>
    </w:pPr>
  </w:style>
  <w:style w:type="paragraph" w:customStyle="1" w:styleId="jw-controlbar21">
    <w:name w:val="jw-controlbar21"/>
    <w:basedOn w:val="Normal"/>
    <w:qFormat/>
    <w:rsid w:val="000462E5"/>
    <w:pPr>
      <w:spacing w:before="0" w:after="100" w:afterAutospacing="1" w:line="240" w:lineRule="auto"/>
    </w:pPr>
    <w:rPr>
      <w:vanish/>
    </w:rPr>
  </w:style>
  <w:style w:type="paragraph" w:customStyle="1" w:styleId="jw-captions6">
    <w:name w:val="jw-captions6"/>
    <w:basedOn w:val="Normal"/>
    <w:qFormat/>
    <w:rsid w:val="000462E5"/>
    <w:pPr>
      <w:spacing w:before="0" w:after="0" w:line="240" w:lineRule="auto"/>
      <w:jc w:val="center"/>
    </w:pPr>
    <w:rPr>
      <w:vanish/>
    </w:rPr>
  </w:style>
  <w:style w:type="paragraph" w:customStyle="1" w:styleId="jw-title6">
    <w:name w:val="jw-title6"/>
    <w:basedOn w:val="Normal"/>
    <w:qFormat/>
    <w:rsid w:val="000462E5"/>
    <w:pPr>
      <w:spacing w:before="0" w:after="100" w:afterAutospacing="1" w:line="240" w:lineRule="auto"/>
    </w:pPr>
    <w:rPr>
      <w:sz w:val="21"/>
      <w:szCs w:val="21"/>
    </w:rPr>
  </w:style>
  <w:style w:type="paragraph" w:customStyle="1" w:styleId="jw-error6">
    <w:name w:val="jw-error6"/>
    <w:basedOn w:val="Normal"/>
    <w:qFormat/>
    <w:rsid w:val="000462E5"/>
    <w:pPr>
      <w:shd w:val="clear" w:color="auto" w:fill="000000"/>
      <w:spacing w:before="0" w:after="100" w:afterAutospacing="1" w:line="240" w:lineRule="auto"/>
    </w:pPr>
    <w:rPr>
      <w:color w:val="EEEEEE"/>
    </w:rPr>
  </w:style>
  <w:style w:type="paragraph" w:customStyle="1" w:styleId="jw-icon-container6">
    <w:name w:val="jw-icon-container6"/>
    <w:basedOn w:val="Normal"/>
    <w:qFormat/>
    <w:rsid w:val="000462E5"/>
    <w:pPr>
      <w:spacing w:before="0" w:after="100" w:afterAutospacing="1" w:line="240" w:lineRule="auto"/>
    </w:pPr>
  </w:style>
  <w:style w:type="paragraph" w:customStyle="1" w:styleId="jw-preview12">
    <w:name w:val="jw-preview12"/>
    <w:basedOn w:val="Normal"/>
    <w:qFormat/>
    <w:rsid w:val="000462E5"/>
    <w:pPr>
      <w:shd w:val="clear" w:color="auto" w:fill="000000"/>
      <w:spacing w:before="0" w:after="100" w:afterAutospacing="1" w:line="240" w:lineRule="auto"/>
    </w:pPr>
  </w:style>
  <w:style w:type="paragraph" w:customStyle="1" w:styleId="jw-controlbar22">
    <w:name w:val="jw-controlbar22"/>
    <w:basedOn w:val="Normal"/>
    <w:qFormat/>
    <w:rsid w:val="000462E5"/>
    <w:pPr>
      <w:spacing w:before="0" w:after="100" w:afterAutospacing="1" w:line="240" w:lineRule="auto"/>
    </w:pPr>
    <w:rPr>
      <w:sz w:val="36"/>
      <w:szCs w:val="36"/>
    </w:rPr>
  </w:style>
  <w:style w:type="paragraph" w:customStyle="1" w:styleId="jw-skip11">
    <w:name w:val="jw-skip11"/>
    <w:basedOn w:val="Normal"/>
    <w:qFormat/>
    <w:rsid w:val="000462E5"/>
    <w:pPr>
      <w:spacing w:before="0" w:after="100" w:afterAutospacing="1" w:line="240" w:lineRule="auto"/>
    </w:pPr>
    <w:rPr>
      <w:sz w:val="36"/>
      <w:szCs w:val="36"/>
    </w:rPr>
  </w:style>
  <w:style w:type="paragraph" w:customStyle="1" w:styleId="jw-plugin6">
    <w:name w:val="jw-plugin6"/>
    <w:basedOn w:val="Normal"/>
    <w:qFormat/>
    <w:rsid w:val="000462E5"/>
    <w:pPr>
      <w:spacing w:before="0" w:after="100" w:afterAutospacing="1" w:line="240" w:lineRule="auto"/>
    </w:pPr>
    <w:rPr>
      <w:sz w:val="36"/>
      <w:szCs w:val="36"/>
    </w:rPr>
  </w:style>
  <w:style w:type="paragraph" w:customStyle="1" w:styleId="jw-icon-playlist11">
    <w:name w:val="jw-icon-playlist11"/>
    <w:basedOn w:val="Normal"/>
    <w:qFormat/>
    <w:rsid w:val="000462E5"/>
    <w:pPr>
      <w:spacing w:before="0" w:after="100" w:afterAutospacing="1" w:line="240" w:lineRule="auto"/>
    </w:pPr>
    <w:rPr>
      <w:vanish/>
    </w:rPr>
  </w:style>
  <w:style w:type="paragraph" w:customStyle="1" w:styleId="jw-icon-next11">
    <w:name w:val="jw-icon-next11"/>
    <w:basedOn w:val="Normal"/>
    <w:qFormat/>
    <w:rsid w:val="000462E5"/>
    <w:pPr>
      <w:spacing w:before="0" w:after="100" w:afterAutospacing="1" w:line="240" w:lineRule="auto"/>
    </w:pPr>
    <w:rPr>
      <w:vanish/>
    </w:rPr>
  </w:style>
  <w:style w:type="paragraph" w:customStyle="1" w:styleId="jw-icon-prev11">
    <w:name w:val="jw-icon-prev11"/>
    <w:basedOn w:val="Normal"/>
    <w:qFormat/>
    <w:rsid w:val="000462E5"/>
    <w:pPr>
      <w:spacing w:before="0" w:after="100" w:afterAutospacing="1" w:line="240" w:lineRule="auto"/>
    </w:pPr>
    <w:rPr>
      <w:vanish/>
    </w:rPr>
  </w:style>
  <w:style w:type="paragraph" w:customStyle="1" w:styleId="jw-text-elapsed6">
    <w:name w:val="jw-text-elapsed6"/>
    <w:basedOn w:val="Normal"/>
    <w:qFormat/>
    <w:rsid w:val="000462E5"/>
    <w:pPr>
      <w:spacing w:before="0" w:after="100" w:afterAutospacing="1" w:line="480" w:lineRule="atLeast"/>
      <w:textAlignment w:val="center"/>
    </w:pPr>
    <w:rPr>
      <w:vanish/>
    </w:rPr>
  </w:style>
  <w:style w:type="paragraph" w:customStyle="1" w:styleId="jw-text-duration11">
    <w:name w:val="jw-text-duration11"/>
    <w:basedOn w:val="Normal"/>
    <w:qFormat/>
    <w:rsid w:val="000462E5"/>
    <w:pPr>
      <w:spacing w:before="0" w:after="100" w:afterAutospacing="1" w:line="480" w:lineRule="atLeast"/>
      <w:textAlignment w:val="center"/>
    </w:pPr>
    <w:rPr>
      <w:vanish/>
    </w:rPr>
  </w:style>
  <w:style w:type="paragraph" w:customStyle="1" w:styleId="jw-controlbar23">
    <w:name w:val="jw-controlbar23"/>
    <w:basedOn w:val="Normal"/>
    <w:qFormat/>
    <w:rsid w:val="000462E5"/>
    <w:pPr>
      <w:spacing w:before="0" w:after="0" w:line="240" w:lineRule="auto"/>
    </w:pPr>
  </w:style>
  <w:style w:type="paragraph" w:customStyle="1" w:styleId="jw-icon-fullscreen6">
    <w:name w:val="jw-icon-fullscreen6"/>
    <w:basedOn w:val="Normal"/>
    <w:qFormat/>
    <w:rsid w:val="000462E5"/>
    <w:pPr>
      <w:spacing w:before="0" w:after="100" w:afterAutospacing="1" w:line="240" w:lineRule="auto"/>
    </w:pPr>
    <w:rPr>
      <w:vanish/>
    </w:rPr>
  </w:style>
  <w:style w:type="paragraph" w:customStyle="1" w:styleId="jw-icon-tooltip6">
    <w:name w:val="jw-icon-tooltip6"/>
    <w:basedOn w:val="Normal"/>
    <w:qFormat/>
    <w:rsid w:val="000462E5"/>
    <w:pPr>
      <w:spacing w:before="0" w:after="100" w:afterAutospacing="1" w:line="480" w:lineRule="atLeast"/>
      <w:jc w:val="center"/>
      <w:textAlignment w:val="center"/>
    </w:pPr>
    <w:rPr>
      <w:vanish/>
    </w:rPr>
  </w:style>
  <w:style w:type="paragraph" w:customStyle="1" w:styleId="jw-background-color6">
    <w:name w:val="jw-background-color6"/>
    <w:basedOn w:val="Normal"/>
    <w:qFormat/>
    <w:rsid w:val="000462E5"/>
    <w:pPr>
      <w:shd w:val="clear" w:color="auto" w:fill="000000"/>
      <w:spacing w:before="0" w:after="100" w:afterAutospacing="1" w:line="240" w:lineRule="auto"/>
    </w:pPr>
  </w:style>
  <w:style w:type="paragraph" w:customStyle="1" w:styleId="jw-controlbar24">
    <w:name w:val="jw-controlbar24"/>
    <w:basedOn w:val="Normal"/>
    <w:qFormat/>
    <w:rsid w:val="000462E5"/>
    <w:pPr>
      <w:pBdr>
        <w:top w:val="single" w:sz="6" w:space="0" w:color="333333"/>
      </w:pBdr>
      <w:spacing w:before="0" w:after="100" w:afterAutospacing="1" w:line="240" w:lineRule="auto"/>
    </w:pPr>
  </w:style>
  <w:style w:type="paragraph" w:customStyle="1" w:styleId="jw-group6">
    <w:name w:val="jw-group6"/>
    <w:basedOn w:val="Normal"/>
    <w:qFormat/>
    <w:rsid w:val="000462E5"/>
    <w:pPr>
      <w:spacing w:before="0" w:after="100" w:afterAutospacing="1" w:line="240" w:lineRule="auto"/>
      <w:textAlignment w:val="center"/>
    </w:pPr>
  </w:style>
  <w:style w:type="paragraph" w:customStyle="1" w:styleId="jw-option18">
    <w:name w:val="jw-option18"/>
    <w:basedOn w:val="Normal"/>
    <w:qFormat/>
    <w:rsid w:val="000462E5"/>
    <w:pPr>
      <w:pBdr>
        <w:bottom w:val="single" w:sz="6" w:space="0" w:color="444444"/>
      </w:pBdr>
      <w:spacing w:before="0" w:after="100" w:afterAutospacing="1" w:line="240" w:lineRule="auto"/>
    </w:pPr>
  </w:style>
  <w:style w:type="paragraph" w:customStyle="1" w:styleId="jw-label12">
    <w:name w:val="jw-label12"/>
    <w:basedOn w:val="Normal"/>
    <w:qFormat/>
    <w:rsid w:val="000462E5"/>
    <w:pPr>
      <w:spacing w:before="0" w:after="100" w:afterAutospacing="1" w:line="240" w:lineRule="auto"/>
    </w:pPr>
    <w:rPr>
      <w:color w:val="FF0046"/>
    </w:rPr>
  </w:style>
  <w:style w:type="paragraph" w:customStyle="1" w:styleId="jw-icon-playlist12">
    <w:name w:val="jw-icon-playlist12"/>
    <w:basedOn w:val="Normal"/>
    <w:qFormat/>
    <w:rsid w:val="000462E5"/>
    <w:pPr>
      <w:spacing w:before="0" w:after="100" w:afterAutospacing="1" w:line="240" w:lineRule="auto"/>
    </w:pPr>
  </w:style>
  <w:style w:type="paragraph" w:customStyle="1" w:styleId="jw-icon-play6">
    <w:name w:val="jw-icon-play6"/>
    <w:basedOn w:val="Normal"/>
    <w:qFormat/>
    <w:rsid w:val="000462E5"/>
    <w:pPr>
      <w:spacing w:before="0" w:after="100" w:afterAutospacing="1" w:line="240" w:lineRule="auto"/>
    </w:pPr>
    <w:rPr>
      <w:color w:val="FF0046"/>
    </w:rPr>
  </w:style>
  <w:style w:type="paragraph" w:customStyle="1" w:styleId="jw-tooltip-title6">
    <w:name w:val="jw-tooltip-title6"/>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23">
    <w:name w:val="jw-text23"/>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1">
    <w:name w:val="jw-button-color11"/>
    <w:basedOn w:val="Normal"/>
    <w:qFormat/>
    <w:rsid w:val="000462E5"/>
    <w:pPr>
      <w:spacing w:before="0" w:after="100" w:afterAutospacing="1" w:line="240" w:lineRule="auto"/>
    </w:pPr>
    <w:rPr>
      <w:color w:val="FFFFFF"/>
    </w:rPr>
  </w:style>
  <w:style w:type="paragraph" w:customStyle="1" w:styleId="jw-button-color12">
    <w:name w:val="jw-button-color12"/>
    <w:basedOn w:val="Normal"/>
    <w:qFormat/>
    <w:rsid w:val="000462E5"/>
    <w:pPr>
      <w:spacing w:before="0" w:after="100" w:afterAutospacing="1" w:line="240" w:lineRule="auto"/>
    </w:pPr>
    <w:rPr>
      <w:color w:val="FF0046"/>
    </w:rPr>
  </w:style>
  <w:style w:type="paragraph" w:customStyle="1" w:styleId="jw-toggle6">
    <w:name w:val="jw-toggle6"/>
    <w:basedOn w:val="Normal"/>
    <w:qFormat/>
    <w:rsid w:val="000462E5"/>
    <w:pPr>
      <w:spacing w:before="0" w:after="100" w:afterAutospacing="1" w:line="240" w:lineRule="auto"/>
    </w:pPr>
    <w:rPr>
      <w:color w:val="FF0046"/>
    </w:rPr>
  </w:style>
  <w:style w:type="paragraph" w:customStyle="1" w:styleId="jw-icon-prev12">
    <w:name w:val="jw-icon-prev12"/>
    <w:basedOn w:val="Normal"/>
    <w:qFormat/>
    <w:rsid w:val="000462E5"/>
    <w:pPr>
      <w:spacing w:before="0" w:after="100" w:afterAutospacing="1" w:line="240" w:lineRule="auto"/>
    </w:pPr>
    <w:rPr>
      <w:sz w:val="17"/>
      <w:szCs w:val="17"/>
    </w:rPr>
  </w:style>
  <w:style w:type="paragraph" w:customStyle="1" w:styleId="jw-icon-next12">
    <w:name w:val="jw-icon-next12"/>
    <w:basedOn w:val="Normal"/>
    <w:qFormat/>
    <w:rsid w:val="000462E5"/>
    <w:pPr>
      <w:spacing w:before="0" w:after="100" w:afterAutospacing="1" w:line="240" w:lineRule="auto"/>
    </w:pPr>
    <w:rPr>
      <w:sz w:val="17"/>
      <w:szCs w:val="17"/>
    </w:rPr>
  </w:style>
  <w:style w:type="paragraph" w:customStyle="1" w:styleId="jw-icon-display12">
    <w:name w:val="jw-icon-display12"/>
    <w:basedOn w:val="Normal"/>
    <w:qFormat/>
    <w:rsid w:val="000462E5"/>
    <w:pPr>
      <w:spacing w:before="0" w:after="100" w:afterAutospacing="1" w:line="240" w:lineRule="auto"/>
    </w:pPr>
    <w:rPr>
      <w:color w:val="FFFFFF"/>
    </w:rPr>
  </w:style>
  <w:style w:type="paragraph" w:customStyle="1" w:styleId="jw-display-icon-container24">
    <w:name w:val="jw-display-icon-container2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28">
    <w:name w:val="jw-rail28"/>
    <w:basedOn w:val="Normal"/>
    <w:qFormat/>
    <w:rsid w:val="000462E5"/>
    <w:pPr>
      <w:shd w:val="clear" w:color="auto" w:fill="384154"/>
      <w:spacing w:before="0" w:after="100" w:afterAutospacing="1" w:line="240" w:lineRule="auto"/>
    </w:pPr>
  </w:style>
  <w:style w:type="paragraph" w:customStyle="1" w:styleId="jw-buffer34">
    <w:name w:val="jw-buffer34"/>
    <w:basedOn w:val="Normal"/>
    <w:qFormat/>
    <w:rsid w:val="000462E5"/>
    <w:pPr>
      <w:shd w:val="clear" w:color="auto" w:fill="666F82"/>
      <w:spacing w:before="0" w:after="100" w:afterAutospacing="1" w:line="240" w:lineRule="auto"/>
    </w:pPr>
  </w:style>
  <w:style w:type="paragraph" w:customStyle="1" w:styleId="jw-progress28">
    <w:name w:val="jw-progress28"/>
    <w:basedOn w:val="Normal"/>
    <w:qFormat/>
    <w:rsid w:val="000462E5"/>
    <w:pPr>
      <w:shd w:val="clear" w:color="auto" w:fill="FF0046"/>
      <w:spacing w:before="0" w:after="100" w:afterAutospacing="1" w:line="240" w:lineRule="auto"/>
    </w:pPr>
  </w:style>
  <w:style w:type="paragraph" w:customStyle="1" w:styleId="jw-knob18">
    <w:name w:val="jw-knob18"/>
    <w:basedOn w:val="Normal"/>
    <w:qFormat/>
    <w:rsid w:val="000462E5"/>
    <w:pPr>
      <w:shd w:val="clear" w:color="auto" w:fill="FFFFFF"/>
      <w:spacing w:before="0" w:after="100" w:afterAutospacing="1" w:line="240" w:lineRule="auto"/>
    </w:pPr>
  </w:style>
  <w:style w:type="paragraph" w:customStyle="1" w:styleId="jw-slider-container18">
    <w:name w:val="jw-slider-container18"/>
    <w:basedOn w:val="Normal"/>
    <w:qFormat/>
    <w:rsid w:val="000462E5"/>
    <w:pPr>
      <w:spacing w:before="0" w:after="100" w:afterAutospacing="1" w:line="240" w:lineRule="auto"/>
    </w:pPr>
  </w:style>
  <w:style w:type="paragraph" w:customStyle="1" w:styleId="jw-rail29">
    <w:name w:val="jw-rail29"/>
    <w:basedOn w:val="Normal"/>
    <w:qFormat/>
    <w:rsid w:val="000462E5"/>
    <w:pPr>
      <w:shd w:val="clear" w:color="auto" w:fill="384154"/>
      <w:spacing w:before="0" w:after="100" w:afterAutospacing="1" w:line="240" w:lineRule="auto"/>
    </w:pPr>
  </w:style>
  <w:style w:type="paragraph" w:customStyle="1" w:styleId="jw-buffer35">
    <w:name w:val="jw-buffer35"/>
    <w:basedOn w:val="Normal"/>
    <w:qFormat/>
    <w:rsid w:val="000462E5"/>
    <w:pPr>
      <w:shd w:val="clear" w:color="auto" w:fill="666F82"/>
      <w:spacing w:before="0" w:after="100" w:afterAutospacing="1" w:line="240" w:lineRule="auto"/>
    </w:pPr>
  </w:style>
  <w:style w:type="paragraph" w:customStyle="1" w:styleId="jw-progress29">
    <w:name w:val="jw-progress29"/>
    <w:basedOn w:val="Normal"/>
    <w:qFormat/>
    <w:rsid w:val="000462E5"/>
    <w:pPr>
      <w:shd w:val="clear" w:color="auto" w:fill="FF0046"/>
      <w:spacing w:before="0" w:after="100" w:afterAutospacing="1" w:line="240" w:lineRule="auto"/>
    </w:pPr>
  </w:style>
  <w:style w:type="paragraph" w:customStyle="1" w:styleId="jw-cue6">
    <w:name w:val="jw-cue6"/>
    <w:basedOn w:val="Normal"/>
    <w:qFormat/>
    <w:rsid w:val="000462E5"/>
    <w:pPr>
      <w:shd w:val="clear" w:color="auto" w:fill="FFFFFF"/>
      <w:spacing w:before="0" w:after="100" w:afterAutospacing="1" w:line="240" w:lineRule="auto"/>
    </w:pPr>
  </w:style>
  <w:style w:type="paragraph" w:customStyle="1" w:styleId="jw-rail30">
    <w:name w:val="jw-rail30"/>
    <w:basedOn w:val="Normal"/>
    <w:qFormat/>
    <w:rsid w:val="000462E5"/>
    <w:pPr>
      <w:shd w:val="clear" w:color="auto" w:fill="384154"/>
      <w:spacing w:before="0" w:after="0" w:line="240" w:lineRule="auto"/>
    </w:pPr>
  </w:style>
  <w:style w:type="paragraph" w:customStyle="1" w:styleId="jw-buffer36">
    <w:name w:val="jw-buffer36"/>
    <w:basedOn w:val="Normal"/>
    <w:qFormat/>
    <w:rsid w:val="000462E5"/>
    <w:pPr>
      <w:shd w:val="clear" w:color="auto" w:fill="666F82"/>
      <w:spacing w:before="0" w:after="100" w:afterAutospacing="1" w:line="240" w:lineRule="auto"/>
    </w:pPr>
  </w:style>
  <w:style w:type="paragraph" w:customStyle="1" w:styleId="jw-progress30">
    <w:name w:val="jw-progress30"/>
    <w:basedOn w:val="Normal"/>
    <w:qFormat/>
    <w:rsid w:val="000462E5"/>
    <w:pPr>
      <w:shd w:val="clear" w:color="auto" w:fill="FF0046"/>
      <w:spacing w:before="0" w:after="0" w:line="240" w:lineRule="auto"/>
    </w:pPr>
  </w:style>
  <w:style w:type="paragraph" w:customStyle="1" w:styleId="jw-volume-tip6">
    <w:name w:val="jw-volume-tip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2">
    <w:name w:val="jw-text-duration12"/>
    <w:basedOn w:val="Normal"/>
    <w:qFormat/>
    <w:rsid w:val="000462E5"/>
    <w:pPr>
      <w:spacing w:before="0" w:after="100" w:afterAutospacing="1" w:line="480" w:lineRule="atLeast"/>
      <w:textAlignment w:val="center"/>
    </w:pPr>
    <w:rPr>
      <w:color w:val="666F82"/>
    </w:rPr>
  </w:style>
  <w:style w:type="paragraph" w:customStyle="1" w:styleId="jw-dock-button6">
    <w:name w:val="jw-dock-button6"/>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6">
    <w:name w:val="jw-active-option6"/>
    <w:basedOn w:val="Normal"/>
    <w:qFormat/>
    <w:rsid w:val="000462E5"/>
    <w:pPr>
      <w:shd w:val="clear" w:color="auto" w:fill="FF0046"/>
      <w:spacing w:before="0" w:after="100" w:afterAutospacing="1" w:line="240" w:lineRule="auto"/>
    </w:pPr>
    <w:rPr>
      <w:color w:val="FFFFFF"/>
    </w:rPr>
  </w:style>
  <w:style w:type="paragraph" w:customStyle="1" w:styleId="jw-time-tip6">
    <w:name w:val="jw-time-tip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6">
    <w:name w:val="jw-menu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2">
    <w:name w:val="jw-skip12"/>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4">
    <w:name w:val="jw-text24"/>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6">
    <w:name w:val="jw-icon-inline6"/>
    <w:basedOn w:val="Normal"/>
    <w:qFormat/>
    <w:rsid w:val="000462E5"/>
    <w:pPr>
      <w:spacing w:before="0" w:after="100" w:afterAutospacing="1" w:line="420" w:lineRule="atLeast"/>
      <w:jc w:val="center"/>
      <w:textAlignment w:val="center"/>
    </w:pPr>
    <w:rPr>
      <w:color w:val="FFFFFF"/>
    </w:rPr>
  </w:style>
  <w:style w:type="paragraph" w:customStyle="1" w:styleId="table6">
    <w:name w:val="table6"/>
    <w:basedOn w:val="Normal"/>
    <w:qFormat/>
    <w:rsid w:val="000462E5"/>
    <w:pPr>
      <w:shd w:val="clear" w:color="auto" w:fill="FFFFFF"/>
      <w:spacing w:before="0" w:after="100" w:afterAutospacing="1" w:line="240" w:lineRule="auto"/>
    </w:pPr>
  </w:style>
  <w:style w:type="paragraph" w:customStyle="1" w:styleId="table-primary6">
    <w:name w:val="table-primary6"/>
    <w:basedOn w:val="Normal"/>
    <w:qFormat/>
    <w:rsid w:val="000462E5"/>
    <w:pPr>
      <w:shd w:val="clear" w:color="auto" w:fill="9FCDFF"/>
      <w:spacing w:before="0" w:after="100" w:afterAutospacing="1" w:line="240" w:lineRule="auto"/>
    </w:pPr>
  </w:style>
  <w:style w:type="paragraph" w:customStyle="1" w:styleId="table-secondary6">
    <w:name w:val="table-secondary6"/>
    <w:basedOn w:val="Normal"/>
    <w:qFormat/>
    <w:rsid w:val="000462E5"/>
    <w:pPr>
      <w:shd w:val="clear" w:color="auto" w:fill="C8CBCF"/>
      <w:spacing w:before="0" w:after="100" w:afterAutospacing="1" w:line="240" w:lineRule="auto"/>
    </w:pPr>
  </w:style>
  <w:style w:type="paragraph" w:customStyle="1" w:styleId="table-success6">
    <w:name w:val="table-success6"/>
    <w:basedOn w:val="Normal"/>
    <w:qFormat/>
    <w:rsid w:val="000462E5"/>
    <w:pPr>
      <w:shd w:val="clear" w:color="auto" w:fill="B1DFBB"/>
      <w:spacing w:before="0" w:after="100" w:afterAutospacing="1" w:line="240" w:lineRule="auto"/>
    </w:pPr>
  </w:style>
  <w:style w:type="paragraph" w:customStyle="1" w:styleId="table-info6">
    <w:name w:val="table-info6"/>
    <w:basedOn w:val="Normal"/>
    <w:qFormat/>
    <w:rsid w:val="000462E5"/>
    <w:pPr>
      <w:shd w:val="clear" w:color="auto" w:fill="ABDDE5"/>
      <w:spacing w:before="0" w:after="100" w:afterAutospacing="1" w:line="240" w:lineRule="auto"/>
    </w:pPr>
  </w:style>
  <w:style w:type="paragraph" w:customStyle="1" w:styleId="table-warning6">
    <w:name w:val="table-warning6"/>
    <w:basedOn w:val="Normal"/>
    <w:qFormat/>
    <w:rsid w:val="000462E5"/>
    <w:pPr>
      <w:shd w:val="clear" w:color="auto" w:fill="FFE8A1"/>
      <w:spacing w:before="0" w:after="100" w:afterAutospacing="1" w:line="240" w:lineRule="auto"/>
    </w:pPr>
  </w:style>
  <w:style w:type="paragraph" w:customStyle="1" w:styleId="table-danger6">
    <w:name w:val="table-danger6"/>
    <w:basedOn w:val="Normal"/>
    <w:qFormat/>
    <w:rsid w:val="000462E5"/>
    <w:pPr>
      <w:shd w:val="clear" w:color="auto" w:fill="F1B0B7"/>
      <w:spacing w:before="0" w:after="100" w:afterAutospacing="1" w:line="240" w:lineRule="auto"/>
    </w:pPr>
  </w:style>
  <w:style w:type="paragraph" w:customStyle="1" w:styleId="table-light6">
    <w:name w:val="table-light6"/>
    <w:basedOn w:val="Normal"/>
    <w:qFormat/>
    <w:rsid w:val="000462E5"/>
    <w:pPr>
      <w:shd w:val="clear" w:color="auto" w:fill="ECECF6"/>
      <w:spacing w:before="0" w:after="100" w:afterAutospacing="1" w:line="240" w:lineRule="auto"/>
    </w:pPr>
  </w:style>
  <w:style w:type="paragraph" w:customStyle="1" w:styleId="table-dark6">
    <w:name w:val="table-dark6"/>
    <w:basedOn w:val="Normal"/>
    <w:qFormat/>
    <w:rsid w:val="000462E5"/>
    <w:pPr>
      <w:shd w:val="clear" w:color="auto" w:fill="B9BBBE"/>
      <w:spacing w:before="0" w:after="100" w:afterAutospacing="1" w:line="240" w:lineRule="auto"/>
    </w:pPr>
    <w:rPr>
      <w:color w:val="FFFFFF"/>
    </w:rPr>
  </w:style>
  <w:style w:type="paragraph" w:customStyle="1" w:styleId="form-check-input6">
    <w:name w:val="form-check-input6"/>
    <w:basedOn w:val="Normal"/>
    <w:qFormat/>
    <w:rsid w:val="000462E5"/>
    <w:pPr>
      <w:spacing w:before="0" w:after="100" w:afterAutospacing="1" w:line="240" w:lineRule="auto"/>
    </w:pPr>
  </w:style>
  <w:style w:type="paragraph" w:customStyle="1" w:styleId="form-check6">
    <w:name w:val="form-check6"/>
    <w:basedOn w:val="Normal"/>
    <w:qFormat/>
    <w:rsid w:val="000462E5"/>
    <w:pPr>
      <w:spacing w:before="0" w:after="100" w:afterAutospacing="1" w:line="240" w:lineRule="auto"/>
    </w:pPr>
  </w:style>
  <w:style w:type="paragraph" w:customStyle="1" w:styleId="dropdown-menu21">
    <w:name w:val="dropdown-menu21"/>
    <w:basedOn w:val="Normal"/>
    <w:qFormat/>
    <w:rsid w:val="000462E5"/>
    <w:pPr>
      <w:shd w:val="clear" w:color="auto" w:fill="FFFFFF"/>
      <w:spacing w:before="0" w:after="100" w:afterAutospacing="1" w:line="240" w:lineRule="auto"/>
    </w:pPr>
    <w:rPr>
      <w:vanish/>
      <w:color w:val="212529"/>
    </w:rPr>
  </w:style>
  <w:style w:type="paragraph" w:customStyle="1" w:styleId="dropdown-menu22">
    <w:name w:val="dropdown-menu22"/>
    <w:basedOn w:val="Normal"/>
    <w:qFormat/>
    <w:rsid w:val="000462E5"/>
    <w:pPr>
      <w:shd w:val="clear" w:color="auto" w:fill="FFFFFF"/>
      <w:spacing w:before="0" w:after="100" w:afterAutospacing="1" w:line="240" w:lineRule="auto"/>
    </w:pPr>
    <w:rPr>
      <w:vanish/>
      <w:color w:val="212529"/>
    </w:rPr>
  </w:style>
  <w:style w:type="paragraph" w:customStyle="1" w:styleId="dropdown-menu23">
    <w:name w:val="dropdown-menu23"/>
    <w:basedOn w:val="Normal"/>
    <w:qFormat/>
    <w:rsid w:val="000462E5"/>
    <w:pPr>
      <w:shd w:val="clear" w:color="auto" w:fill="FFFFFF"/>
      <w:spacing w:before="0" w:after="100" w:afterAutospacing="1" w:line="240" w:lineRule="auto"/>
    </w:pPr>
    <w:rPr>
      <w:vanish/>
      <w:color w:val="212529"/>
    </w:rPr>
  </w:style>
  <w:style w:type="paragraph" w:customStyle="1" w:styleId="input-group6">
    <w:name w:val="input-group6"/>
    <w:basedOn w:val="Normal"/>
    <w:qFormat/>
    <w:rsid w:val="000462E5"/>
    <w:pPr>
      <w:spacing w:before="0" w:after="100" w:afterAutospacing="1" w:line="240" w:lineRule="auto"/>
    </w:pPr>
  </w:style>
  <w:style w:type="paragraph" w:customStyle="1" w:styleId="btn6">
    <w:name w:val="btn6"/>
    <w:basedOn w:val="Normal"/>
    <w:qFormat/>
    <w:rsid w:val="000462E5"/>
    <w:pPr>
      <w:spacing w:before="0" w:after="100" w:afterAutospacing="1" w:line="240" w:lineRule="auto"/>
      <w:jc w:val="center"/>
      <w:textAlignment w:val="center"/>
    </w:pPr>
  </w:style>
  <w:style w:type="paragraph" w:customStyle="1" w:styleId="btn-group6">
    <w:name w:val="btn-group6"/>
    <w:basedOn w:val="Normal"/>
    <w:qFormat/>
    <w:rsid w:val="000462E5"/>
    <w:pPr>
      <w:spacing w:before="0" w:after="100" w:afterAutospacing="1" w:line="240" w:lineRule="auto"/>
      <w:textAlignment w:val="center"/>
    </w:pPr>
  </w:style>
  <w:style w:type="paragraph" w:customStyle="1" w:styleId="nav-item16">
    <w:name w:val="nav-item16"/>
    <w:basedOn w:val="Normal"/>
    <w:qFormat/>
    <w:rsid w:val="000462E5"/>
    <w:pPr>
      <w:spacing w:before="0" w:after="0" w:line="240" w:lineRule="auto"/>
    </w:pPr>
  </w:style>
  <w:style w:type="paragraph" w:customStyle="1" w:styleId="dropdown-menu24">
    <w:name w:val="dropdown-menu24"/>
    <w:basedOn w:val="Normal"/>
    <w:qFormat/>
    <w:rsid w:val="000462E5"/>
    <w:pPr>
      <w:shd w:val="clear" w:color="auto" w:fill="FFFFFF"/>
      <w:spacing w:before="0" w:after="100" w:afterAutospacing="1" w:line="240" w:lineRule="auto"/>
    </w:pPr>
    <w:rPr>
      <w:vanish/>
      <w:color w:val="212529"/>
    </w:rPr>
  </w:style>
  <w:style w:type="paragraph" w:customStyle="1" w:styleId="nav-item17">
    <w:name w:val="nav-item17"/>
    <w:basedOn w:val="Normal"/>
    <w:qFormat/>
    <w:rsid w:val="000462E5"/>
    <w:pPr>
      <w:spacing w:before="0" w:after="100" w:afterAutospacing="1" w:line="240" w:lineRule="auto"/>
      <w:jc w:val="center"/>
    </w:pPr>
  </w:style>
  <w:style w:type="paragraph" w:customStyle="1" w:styleId="nav-item18">
    <w:name w:val="nav-item18"/>
    <w:basedOn w:val="Normal"/>
    <w:qFormat/>
    <w:rsid w:val="000462E5"/>
    <w:pPr>
      <w:spacing w:before="0" w:after="100" w:afterAutospacing="1" w:line="240" w:lineRule="auto"/>
      <w:jc w:val="center"/>
    </w:pPr>
  </w:style>
  <w:style w:type="paragraph" w:customStyle="1" w:styleId="nav-link6">
    <w:name w:val="nav-link6"/>
    <w:basedOn w:val="Normal"/>
    <w:qFormat/>
    <w:rsid w:val="000462E5"/>
    <w:pPr>
      <w:spacing w:before="0" w:after="100" w:afterAutospacing="1" w:line="240" w:lineRule="auto"/>
    </w:pPr>
  </w:style>
  <w:style w:type="paragraph" w:customStyle="1" w:styleId="navbar-toggler6">
    <w:name w:val="navbar-toggler6"/>
    <w:basedOn w:val="Normal"/>
    <w:qFormat/>
    <w:rsid w:val="000462E5"/>
    <w:pPr>
      <w:spacing w:before="0" w:after="100" w:afterAutospacing="1" w:line="240" w:lineRule="auto"/>
    </w:pPr>
    <w:rPr>
      <w:vanish/>
    </w:rPr>
  </w:style>
  <w:style w:type="paragraph" w:customStyle="1" w:styleId="navbar-toggler-icon11">
    <w:name w:val="navbar-toggler-icon11"/>
    <w:basedOn w:val="Normal"/>
    <w:qFormat/>
    <w:rsid w:val="000462E5"/>
    <w:pPr>
      <w:spacing w:before="0" w:after="100" w:afterAutospacing="1" w:line="240" w:lineRule="auto"/>
      <w:textAlignment w:val="center"/>
    </w:pPr>
  </w:style>
  <w:style w:type="paragraph" w:customStyle="1" w:styleId="navbar-brand6">
    <w:name w:val="navbar-brand6"/>
    <w:basedOn w:val="Normal"/>
    <w:qFormat/>
    <w:rsid w:val="000462E5"/>
    <w:pPr>
      <w:spacing w:before="0" w:after="100" w:afterAutospacing="1" w:line="240" w:lineRule="auto"/>
    </w:pPr>
    <w:rPr>
      <w:color w:val="FFFFFF"/>
    </w:rPr>
  </w:style>
  <w:style w:type="paragraph" w:customStyle="1" w:styleId="navbar-toggler-icon12">
    <w:name w:val="navbar-toggler-icon12"/>
    <w:basedOn w:val="Normal"/>
    <w:qFormat/>
    <w:rsid w:val="000462E5"/>
    <w:pPr>
      <w:spacing w:before="0" w:after="100" w:afterAutospacing="1" w:line="240" w:lineRule="auto"/>
      <w:textAlignment w:val="center"/>
    </w:pPr>
  </w:style>
  <w:style w:type="paragraph" w:customStyle="1" w:styleId="card6">
    <w:name w:val="card6"/>
    <w:basedOn w:val="Normal"/>
    <w:qFormat/>
    <w:rsid w:val="000462E5"/>
    <w:pPr>
      <w:shd w:val="clear" w:color="auto" w:fill="FFFFFF"/>
      <w:spacing w:before="0" w:after="225" w:line="240" w:lineRule="auto"/>
    </w:pPr>
  </w:style>
  <w:style w:type="paragraph" w:customStyle="1" w:styleId="page-link11">
    <w:name w:val="page-link11"/>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2">
    <w:name w:val="page-link12"/>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41">
    <w:name w:val="alert-link41"/>
    <w:basedOn w:val="Normal"/>
    <w:qFormat/>
    <w:rsid w:val="000462E5"/>
    <w:pPr>
      <w:spacing w:before="0" w:after="100" w:afterAutospacing="1" w:line="240" w:lineRule="auto"/>
    </w:pPr>
    <w:rPr>
      <w:b/>
      <w:bCs/>
      <w:color w:val="002752"/>
    </w:rPr>
  </w:style>
  <w:style w:type="paragraph" w:customStyle="1" w:styleId="alert-link42">
    <w:name w:val="alert-link42"/>
    <w:basedOn w:val="Normal"/>
    <w:qFormat/>
    <w:rsid w:val="000462E5"/>
    <w:pPr>
      <w:spacing w:before="0" w:after="100" w:afterAutospacing="1" w:line="240" w:lineRule="auto"/>
    </w:pPr>
    <w:rPr>
      <w:b/>
      <w:bCs/>
      <w:color w:val="202326"/>
    </w:rPr>
  </w:style>
  <w:style w:type="paragraph" w:customStyle="1" w:styleId="alert-link43">
    <w:name w:val="alert-link43"/>
    <w:basedOn w:val="Normal"/>
    <w:qFormat/>
    <w:rsid w:val="000462E5"/>
    <w:pPr>
      <w:spacing w:before="0" w:after="100" w:afterAutospacing="1" w:line="240" w:lineRule="auto"/>
    </w:pPr>
    <w:rPr>
      <w:b/>
      <w:bCs/>
      <w:color w:val="0B2E13"/>
    </w:rPr>
  </w:style>
  <w:style w:type="paragraph" w:customStyle="1" w:styleId="alert-link44">
    <w:name w:val="alert-link44"/>
    <w:basedOn w:val="Normal"/>
    <w:qFormat/>
    <w:rsid w:val="000462E5"/>
    <w:pPr>
      <w:spacing w:before="0" w:after="100" w:afterAutospacing="1" w:line="240" w:lineRule="auto"/>
    </w:pPr>
    <w:rPr>
      <w:b/>
      <w:bCs/>
      <w:color w:val="062C33"/>
    </w:rPr>
  </w:style>
  <w:style w:type="paragraph" w:customStyle="1" w:styleId="alert-link45">
    <w:name w:val="alert-link45"/>
    <w:basedOn w:val="Normal"/>
    <w:qFormat/>
    <w:rsid w:val="000462E5"/>
    <w:pPr>
      <w:spacing w:before="0" w:after="100" w:afterAutospacing="1" w:line="240" w:lineRule="auto"/>
    </w:pPr>
    <w:rPr>
      <w:b/>
      <w:bCs/>
      <w:color w:val="533F03"/>
    </w:rPr>
  </w:style>
  <w:style w:type="paragraph" w:customStyle="1" w:styleId="alert-link46">
    <w:name w:val="alert-link46"/>
    <w:basedOn w:val="Normal"/>
    <w:qFormat/>
    <w:rsid w:val="000462E5"/>
    <w:pPr>
      <w:spacing w:before="0" w:after="100" w:afterAutospacing="1" w:line="240" w:lineRule="auto"/>
    </w:pPr>
    <w:rPr>
      <w:b/>
      <w:bCs/>
      <w:color w:val="491217"/>
    </w:rPr>
  </w:style>
  <w:style w:type="paragraph" w:customStyle="1" w:styleId="alert-link47">
    <w:name w:val="alert-link47"/>
    <w:basedOn w:val="Normal"/>
    <w:qFormat/>
    <w:rsid w:val="000462E5"/>
    <w:pPr>
      <w:spacing w:before="0" w:after="100" w:afterAutospacing="1" w:line="240" w:lineRule="auto"/>
    </w:pPr>
    <w:rPr>
      <w:b/>
      <w:bCs/>
      <w:color w:val="686868"/>
    </w:rPr>
  </w:style>
  <w:style w:type="paragraph" w:customStyle="1" w:styleId="alert-link48">
    <w:name w:val="alert-link48"/>
    <w:basedOn w:val="Normal"/>
    <w:qFormat/>
    <w:rsid w:val="000462E5"/>
    <w:pPr>
      <w:spacing w:before="0" w:after="100" w:afterAutospacing="1" w:line="240" w:lineRule="auto"/>
    </w:pPr>
    <w:rPr>
      <w:b/>
      <w:bCs/>
      <w:color w:val="040505"/>
    </w:rPr>
  </w:style>
  <w:style w:type="paragraph" w:customStyle="1" w:styleId="list-group-item6">
    <w:name w:val="list-group-item6"/>
    <w:basedOn w:val="Normal"/>
    <w:qFormat/>
    <w:rsid w:val="000462E5"/>
    <w:pPr>
      <w:shd w:val="clear" w:color="auto" w:fill="FFFFFF"/>
      <w:spacing w:before="0" w:after="0" w:line="240" w:lineRule="auto"/>
    </w:pPr>
  </w:style>
  <w:style w:type="paragraph" w:customStyle="1" w:styleId="arrow11">
    <w:name w:val="arrow11"/>
    <w:basedOn w:val="Normal"/>
    <w:qFormat/>
    <w:rsid w:val="000462E5"/>
    <w:pPr>
      <w:spacing w:before="0" w:after="100" w:afterAutospacing="1" w:line="240" w:lineRule="auto"/>
    </w:pPr>
  </w:style>
  <w:style w:type="paragraph" w:customStyle="1" w:styleId="arrow12">
    <w:name w:val="arrow12"/>
    <w:basedOn w:val="Normal"/>
    <w:qFormat/>
    <w:rsid w:val="000462E5"/>
    <w:pPr>
      <w:spacing w:before="0" w:after="100" w:afterAutospacing="1" w:line="240" w:lineRule="auto"/>
    </w:pPr>
  </w:style>
  <w:style w:type="paragraph" w:customStyle="1" w:styleId="active6">
    <w:name w:val="active6"/>
    <w:basedOn w:val="Normal"/>
    <w:qFormat/>
    <w:rsid w:val="000462E5"/>
    <w:pPr>
      <w:shd w:val="clear" w:color="auto" w:fill="FFFFFF"/>
      <w:spacing w:before="0" w:after="100" w:afterAutospacing="1" w:line="240" w:lineRule="auto"/>
    </w:pPr>
  </w:style>
  <w:style w:type="paragraph" w:customStyle="1" w:styleId="mathjaxhoverarrow6">
    <w:name w:val="mathjax_hover_arrow6"/>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6">
    <w:name w:val="mathjax_menuarrow6"/>
    <w:basedOn w:val="Normal"/>
    <w:qFormat/>
    <w:rsid w:val="000462E5"/>
    <w:pPr>
      <w:spacing w:before="0" w:after="100" w:afterAutospacing="1" w:line="240" w:lineRule="auto"/>
    </w:pPr>
    <w:rPr>
      <w:color w:val="FFFFFF"/>
      <w:sz w:val="18"/>
      <w:szCs w:val="18"/>
    </w:rPr>
  </w:style>
  <w:style w:type="paragraph" w:customStyle="1" w:styleId="noerror6">
    <w:name w:val="noerror6"/>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7">
    <w:name w:val="mjx-char7"/>
    <w:basedOn w:val="Normal"/>
    <w:qFormat/>
    <w:rsid w:val="000462E5"/>
    <w:pPr>
      <w:spacing w:before="0" w:after="100" w:afterAutospacing="1" w:line="240" w:lineRule="auto"/>
    </w:pPr>
  </w:style>
  <w:style w:type="paragraph" w:customStyle="1" w:styleId="mjx-box7">
    <w:name w:val="mjx-box7"/>
    <w:basedOn w:val="Normal"/>
    <w:qFormat/>
    <w:rsid w:val="000462E5"/>
    <w:pPr>
      <w:spacing w:before="0" w:after="100" w:afterAutospacing="1" w:line="240" w:lineRule="auto"/>
    </w:pPr>
  </w:style>
  <w:style w:type="paragraph" w:customStyle="1" w:styleId="mjx-noerror6">
    <w:name w:val="mjx-noerror6"/>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darker">
    <w:name w:val="darker"/>
    <w:basedOn w:val="Normal"/>
    <w:qFormat/>
    <w:rsid w:val="000462E5"/>
    <w:pPr>
      <w:spacing w:before="100" w:beforeAutospacing="1" w:after="100" w:afterAutospacing="1" w:line="240" w:lineRule="auto"/>
      <w:jc w:val="right"/>
    </w:pPr>
  </w:style>
  <w:style w:type="paragraph" w:customStyle="1" w:styleId="textchat">
    <w:name w:val="textchat"/>
    <w:basedOn w:val="Normal"/>
    <w:qFormat/>
    <w:rsid w:val="000462E5"/>
    <w:pPr>
      <w:shd w:val="clear" w:color="auto" w:fill="F2F2F2"/>
      <w:spacing w:before="100" w:beforeAutospacing="1" w:after="100" w:afterAutospacing="1" w:line="240" w:lineRule="auto"/>
      <w:ind w:right="750"/>
    </w:pPr>
  </w:style>
  <w:style w:type="paragraph" w:customStyle="1" w:styleId="textchatuser">
    <w:name w:val="textchatuser"/>
    <w:basedOn w:val="Normal"/>
    <w:qFormat/>
    <w:rsid w:val="000462E5"/>
    <w:pPr>
      <w:shd w:val="clear" w:color="auto" w:fill="098EF2"/>
      <w:spacing w:before="100" w:beforeAutospacing="1" w:after="100" w:afterAutospacing="1" w:line="240" w:lineRule="auto"/>
      <w:ind w:left="750"/>
      <w:jc w:val="right"/>
    </w:pPr>
    <w:rPr>
      <w:color w:val="FFFFFF"/>
    </w:rPr>
  </w:style>
  <w:style w:type="paragraph" w:customStyle="1" w:styleId="containerimag">
    <w:name w:val="containerimag"/>
    <w:basedOn w:val="Normal"/>
    <w:qFormat/>
    <w:rsid w:val="000462E5"/>
    <w:pPr>
      <w:spacing w:before="100" w:beforeAutospacing="1" w:after="100" w:afterAutospacing="1" w:line="240" w:lineRule="auto"/>
      <w:ind w:right="150"/>
    </w:pPr>
  </w:style>
  <w:style w:type="paragraph" w:customStyle="1" w:styleId="containerimgright">
    <w:name w:val="containerimgright"/>
    <w:basedOn w:val="Normal"/>
    <w:qFormat/>
    <w:rsid w:val="000462E5"/>
    <w:pPr>
      <w:spacing w:before="100" w:beforeAutospacing="1" w:after="100" w:afterAutospacing="1" w:line="240" w:lineRule="auto"/>
      <w:ind w:left="150"/>
    </w:pPr>
    <w:rPr>
      <w:vanish/>
    </w:rPr>
  </w:style>
  <w:style w:type="paragraph" w:customStyle="1" w:styleId="time-right">
    <w:name w:val="time-right"/>
    <w:basedOn w:val="Normal"/>
    <w:qFormat/>
    <w:rsid w:val="000462E5"/>
    <w:pPr>
      <w:spacing w:before="100" w:beforeAutospacing="1" w:after="100" w:afterAutospacing="1" w:line="240" w:lineRule="auto"/>
    </w:pPr>
    <w:rPr>
      <w:color w:val="AAAAAA"/>
    </w:rPr>
  </w:style>
  <w:style w:type="paragraph" w:customStyle="1" w:styleId="time-left">
    <w:name w:val="time-left"/>
    <w:basedOn w:val="Normal"/>
    <w:qFormat/>
    <w:rsid w:val="000462E5"/>
    <w:pPr>
      <w:spacing w:before="100" w:beforeAutospacing="1" w:after="100" w:afterAutospacing="1" w:line="240" w:lineRule="auto"/>
    </w:pPr>
    <w:rPr>
      <w:color w:val="999999"/>
    </w:rPr>
  </w:style>
  <w:style w:type="paragraph" w:customStyle="1" w:styleId="jw-aspect7">
    <w:name w:val="jw-aspect7"/>
    <w:basedOn w:val="Normal"/>
    <w:qFormat/>
    <w:rsid w:val="000462E5"/>
    <w:pPr>
      <w:spacing w:before="0" w:after="100" w:afterAutospacing="1" w:line="240" w:lineRule="auto"/>
    </w:pPr>
    <w:rPr>
      <w:vanish/>
    </w:rPr>
  </w:style>
  <w:style w:type="paragraph" w:customStyle="1" w:styleId="jw-display-icon-container25">
    <w:name w:val="jw-display-icon-container25"/>
    <w:basedOn w:val="Normal"/>
    <w:qFormat/>
    <w:rsid w:val="000462E5"/>
    <w:pPr>
      <w:shd w:val="clear" w:color="auto" w:fill="333333"/>
      <w:spacing w:before="0" w:after="0" w:line="240" w:lineRule="auto"/>
    </w:pPr>
  </w:style>
  <w:style w:type="paragraph" w:customStyle="1" w:styleId="jw-banner7">
    <w:name w:val="jw-banner7"/>
    <w:basedOn w:val="Normal"/>
    <w:qFormat/>
    <w:rsid w:val="000462E5"/>
    <w:pPr>
      <w:spacing w:before="100" w:beforeAutospacing="1" w:after="0" w:line="240" w:lineRule="auto"/>
    </w:pPr>
  </w:style>
  <w:style w:type="paragraph" w:customStyle="1" w:styleId="jw-icon-display13">
    <w:name w:val="jw-icon-display13"/>
    <w:basedOn w:val="Normal"/>
    <w:qFormat/>
    <w:rsid w:val="000462E5"/>
    <w:pPr>
      <w:spacing w:before="0" w:after="100" w:afterAutospacing="1" w:line="240" w:lineRule="auto"/>
      <w:jc w:val="center"/>
      <w:textAlignment w:val="center"/>
    </w:pPr>
    <w:rPr>
      <w:sz w:val="48"/>
      <w:szCs w:val="48"/>
    </w:rPr>
  </w:style>
  <w:style w:type="paragraph" w:customStyle="1" w:styleId="jw-display-icon-container26">
    <w:name w:val="jw-display-icon-container26"/>
    <w:basedOn w:val="Normal"/>
    <w:qFormat/>
    <w:rsid w:val="000462E5"/>
    <w:pPr>
      <w:spacing w:before="0" w:after="0" w:line="240" w:lineRule="auto"/>
    </w:pPr>
    <w:rPr>
      <w:vanish/>
    </w:rPr>
  </w:style>
  <w:style w:type="paragraph" w:customStyle="1" w:styleId="jw-display-icon-container27">
    <w:name w:val="jw-display-icon-container27"/>
    <w:basedOn w:val="Normal"/>
    <w:qFormat/>
    <w:rsid w:val="000462E5"/>
    <w:pPr>
      <w:spacing w:before="0" w:after="0" w:line="240" w:lineRule="auto"/>
    </w:pPr>
    <w:rPr>
      <w:vanish/>
    </w:rPr>
  </w:style>
  <w:style w:type="paragraph" w:customStyle="1" w:styleId="jw-hidden7">
    <w:name w:val="jw-hidden7"/>
    <w:basedOn w:val="Normal"/>
    <w:qFormat/>
    <w:rsid w:val="000462E5"/>
    <w:pPr>
      <w:spacing w:before="0" w:after="100" w:afterAutospacing="1" w:line="240" w:lineRule="auto"/>
    </w:pPr>
    <w:rPr>
      <w:vanish/>
    </w:rPr>
  </w:style>
  <w:style w:type="paragraph" w:customStyle="1" w:styleId="jw-slider-time7">
    <w:name w:val="jw-slider-time7"/>
    <w:basedOn w:val="Normal"/>
    <w:qFormat/>
    <w:rsid w:val="000462E5"/>
    <w:pPr>
      <w:spacing w:before="0" w:after="100" w:afterAutospacing="1" w:line="240" w:lineRule="auto"/>
    </w:pPr>
  </w:style>
  <w:style w:type="paragraph" w:customStyle="1" w:styleId="jw-text-alt7">
    <w:name w:val="jw-text-alt7"/>
    <w:basedOn w:val="Normal"/>
    <w:qFormat/>
    <w:rsid w:val="000462E5"/>
    <w:pPr>
      <w:spacing w:before="0" w:after="100" w:afterAutospacing="1" w:line="240" w:lineRule="auto"/>
    </w:pPr>
    <w:rPr>
      <w:vanish/>
    </w:rPr>
  </w:style>
  <w:style w:type="paragraph" w:customStyle="1" w:styleId="jw-arrow13">
    <w:name w:val="jw-arrow13"/>
    <w:basedOn w:val="Normal"/>
    <w:qFormat/>
    <w:rsid w:val="000462E5"/>
    <w:pPr>
      <w:spacing w:before="0" w:after="100" w:afterAutospacing="1" w:line="240" w:lineRule="auto"/>
      <w:ind w:left="-60"/>
    </w:pPr>
    <w:rPr>
      <w:vanish/>
    </w:rPr>
  </w:style>
  <w:style w:type="paragraph" w:customStyle="1" w:styleId="jw-overlay19">
    <w:name w:val="jw-overlay19"/>
    <w:basedOn w:val="Normal"/>
    <w:qFormat/>
    <w:rsid w:val="000462E5"/>
    <w:pPr>
      <w:spacing w:before="60" w:after="100" w:afterAutospacing="1" w:line="240" w:lineRule="auto"/>
    </w:pPr>
    <w:rPr>
      <w:vanish/>
    </w:rPr>
  </w:style>
  <w:style w:type="paragraph" w:customStyle="1" w:styleId="jw-overlay20">
    <w:name w:val="jw-overlay20"/>
    <w:basedOn w:val="Normal"/>
    <w:qFormat/>
    <w:rsid w:val="000462E5"/>
    <w:pPr>
      <w:spacing w:before="60" w:after="100" w:afterAutospacing="1" w:line="240" w:lineRule="auto"/>
    </w:pPr>
  </w:style>
  <w:style w:type="paragraph" w:customStyle="1" w:styleId="jw-arrow14">
    <w:name w:val="jw-arrow14"/>
    <w:basedOn w:val="Normal"/>
    <w:qFormat/>
    <w:rsid w:val="000462E5"/>
    <w:pPr>
      <w:spacing w:before="0" w:after="100" w:afterAutospacing="1" w:line="240" w:lineRule="auto"/>
      <w:ind w:left="-60"/>
    </w:pPr>
  </w:style>
  <w:style w:type="paragraph" w:customStyle="1" w:styleId="jw-rail31">
    <w:name w:val="jw-rail31"/>
    <w:basedOn w:val="Normal"/>
    <w:qFormat/>
    <w:rsid w:val="000462E5"/>
    <w:pPr>
      <w:shd w:val="clear" w:color="auto" w:fill="AAAAAA"/>
      <w:spacing w:before="0" w:after="100" w:afterAutospacing="1" w:line="240" w:lineRule="auto"/>
    </w:pPr>
  </w:style>
  <w:style w:type="paragraph" w:customStyle="1" w:styleId="jw-buffer37">
    <w:name w:val="jw-buffer37"/>
    <w:basedOn w:val="Normal"/>
    <w:qFormat/>
    <w:rsid w:val="000462E5"/>
    <w:pPr>
      <w:shd w:val="clear" w:color="auto" w:fill="202020"/>
      <w:spacing w:before="0" w:after="100" w:afterAutospacing="1" w:line="240" w:lineRule="auto"/>
    </w:pPr>
  </w:style>
  <w:style w:type="paragraph" w:customStyle="1" w:styleId="jw-progress31">
    <w:name w:val="jw-progress31"/>
    <w:basedOn w:val="Normal"/>
    <w:qFormat/>
    <w:rsid w:val="000462E5"/>
    <w:pPr>
      <w:shd w:val="clear" w:color="auto" w:fill="FFFFFF"/>
      <w:spacing w:before="0" w:after="100" w:afterAutospacing="1" w:line="240" w:lineRule="auto"/>
    </w:pPr>
  </w:style>
  <w:style w:type="paragraph" w:customStyle="1" w:styleId="jw-slider-container19">
    <w:name w:val="jw-slider-container19"/>
    <w:basedOn w:val="Normal"/>
    <w:qFormat/>
    <w:rsid w:val="000462E5"/>
    <w:pPr>
      <w:spacing w:before="0" w:after="100" w:afterAutospacing="1" w:line="240" w:lineRule="auto"/>
    </w:pPr>
  </w:style>
  <w:style w:type="paragraph" w:customStyle="1" w:styleId="jw-knob19">
    <w:name w:val="jw-knob19"/>
    <w:basedOn w:val="Normal"/>
    <w:qFormat/>
    <w:rsid w:val="000462E5"/>
    <w:pPr>
      <w:shd w:val="clear" w:color="auto" w:fill="AAAAAA"/>
      <w:spacing w:before="0" w:after="100" w:afterAutospacing="1" w:line="240" w:lineRule="auto"/>
      <w:ind w:left="-78"/>
    </w:pPr>
  </w:style>
  <w:style w:type="paragraph" w:customStyle="1" w:styleId="jw-progress32">
    <w:name w:val="jw-progress32"/>
    <w:basedOn w:val="Normal"/>
    <w:qFormat/>
    <w:rsid w:val="000462E5"/>
    <w:pPr>
      <w:shd w:val="clear" w:color="auto" w:fill="FFFFFF"/>
      <w:spacing w:before="0" w:after="0" w:line="240" w:lineRule="auto"/>
    </w:pPr>
  </w:style>
  <w:style w:type="paragraph" w:customStyle="1" w:styleId="jw-buffer38">
    <w:name w:val="jw-buffer38"/>
    <w:basedOn w:val="Normal"/>
    <w:qFormat/>
    <w:rsid w:val="000462E5"/>
    <w:pPr>
      <w:shd w:val="clear" w:color="auto" w:fill="202020"/>
      <w:spacing w:before="0" w:after="100" w:afterAutospacing="1" w:line="240" w:lineRule="auto"/>
    </w:pPr>
  </w:style>
  <w:style w:type="paragraph" w:customStyle="1" w:styleId="jw-slider-container20">
    <w:name w:val="jw-slider-container20"/>
    <w:basedOn w:val="Normal"/>
    <w:qFormat/>
    <w:rsid w:val="000462E5"/>
    <w:pPr>
      <w:spacing w:before="0" w:after="0" w:line="240" w:lineRule="auto"/>
    </w:pPr>
  </w:style>
  <w:style w:type="paragraph" w:customStyle="1" w:styleId="jw-rail32">
    <w:name w:val="jw-rail32"/>
    <w:basedOn w:val="Normal"/>
    <w:qFormat/>
    <w:rsid w:val="000462E5"/>
    <w:pPr>
      <w:shd w:val="clear" w:color="auto" w:fill="AAAAAA"/>
      <w:spacing w:before="0" w:after="0" w:line="240" w:lineRule="auto"/>
    </w:pPr>
  </w:style>
  <w:style w:type="paragraph" w:customStyle="1" w:styleId="jw-knob20">
    <w:name w:val="jw-knob20"/>
    <w:basedOn w:val="Normal"/>
    <w:qFormat/>
    <w:rsid w:val="000462E5"/>
    <w:pPr>
      <w:shd w:val="clear" w:color="auto" w:fill="AAAAAA"/>
      <w:spacing w:before="0" w:after="0" w:line="240" w:lineRule="auto"/>
    </w:pPr>
  </w:style>
  <w:style w:type="paragraph" w:customStyle="1" w:styleId="jw-buffer39">
    <w:name w:val="jw-buffer39"/>
    <w:basedOn w:val="Normal"/>
    <w:qFormat/>
    <w:rsid w:val="000462E5"/>
    <w:pPr>
      <w:shd w:val="clear" w:color="auto" w:fill="202020"/>
      <w:spacing w:before="0" w:after="100" w:afterAutospacing="1" w:line="240" w:lineRule="auto"/>
    </w:pPr>
    <w:rPr>
      <w:vanish/>
    </w:rPr>
  </w:style>
  <w:style w:type="paragraph" w:customStyle="1" w:styleId="jw-rightclick-logo7">
    <w:name w:val="jw-rightclick-logo7"/>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7">
    <w:name w:val="jw-featured7"/>
    <w:basedOn w:val="Normal"/>
    <w:qFormat/>
    <w:rsid w:val="000462E5"/>
    <w:pPr>
      <w:shd w:val="clear" w:color="auto" w:fill="252525"/>
      <w:spacing w:before="0" w:after="100" w:afterAutospacing="1" w:line="240" w:lineRule="auto"/>
      <w:textAlignment w:val="center"/>
    </w:pPr>
  </w:style>
  <w:style w:type="paragraph" w:customStyle="1" w:styleId="jw-flag-audio-player7">
    <w:name w:val="jw-flag-audio-player7"/>
    <w:basedOn w:val="Normal"/>
    <w:qFormat/>
    <w:rsid w:val="000462E5"/>
    <w:pPr>
      <w:spacing w:before="0" w:after="100" w:afterAutospacing="1" w:line="240" w:lineRule="auto"/>
    </w:pPr>
    <w:rPr>
      <w:vanish/>
    </w:rPr>
  </w:style>
  <w:style w:type="paragraph" w:customStyle="1" w:styleId="jw-text25">
    <w:name w:val="jw-text25"/>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21">
    <w:name w:val="jw-overlay21"/>
    <w:basedOn w:val="Normal"/>
    <w:qFormat/>
    <w:rsid w:val="000462E5"/>
    <w:pPr>
      <w:spacing w:before="0" w:after="0" w:line="240" w:lineRule="auto"/>
    </w:pPr>
  </w:style>
  <w:style w:type="paragraph" w:customStyle="1" w:styleId="jw-option19">
    <w:name w:val="jw-option19"/>
    <w:basedOn w:val="Normal"/>
    <w:qFormat/>
    <w:rsid w:val="000462E5"/>
    <w:pPr>
      <w:spacing w:before="0" w:after="100" w:afterAutospacing="1" w:line="360" w:lineRule="atLeast"/>
    </w:pPr>
    <w:rPr>
      <w:rFonts w:ascii="inherit" w:hAnsi="inherit"/>
      <w:color w:val="AAAAAA"/>
      <w:sz w:val="19"/>
      <w:szCs w:val="19"/>
    </w:rPr>
  </w:style>
  <w:style w:type="paragraph" w:customStyle="1" w:styleId="jw-option20">
    <w:name w:val="jw-option20"/>
    <w:basedOn w:val="Normal"/>
    <w:qFormat/>
    <w:rsid w:val="000462E5"/>
    <w:pPr>
      <w:spacing w:before="0" w:after="100" w:afterAutospacing="1" w:line="240" w:lineRule="auto"/>
      <w:ind w:right="75"/>
    </w:pPr>
    <w:rPr>
      <w:color w:val="FFFFFF"/>
      <w:sz w:val="19"/>
      <w:szCs w:val="19"/>
    </w:rPr>
  </w:style>
  <w:style w:type="paragraph" w:customStyle="1" w:styleId="jw-label13">
    <w:name w:val="jw-label13"/>
    <w:basedOn w:val="Normal"/>
    <w:qFormat/>
    <w:rsid w:val="000462E5"/>
    <w:pPr>
      <w:spacing w:before="0" w:after="100" w:afterAutospacing="1" w:line="720" w:lineRule="atLeast"/>
    </w:pPr>
  </w:style>
  <w:style w:type="paragraph" w:customStyle="1" w:styleId="jw-name7">
    <w:name w:val="jw-name7"/>
    <w:basedOn w:val="Normal"/>
    <w:qFormat/>
    <w:rsid w:val="000462E5"/>
    <w:pPr>
      <w:spacing w:before="0" w:after="100" w:afterAutospacing="1" w:line="720" w:lineRule="atLeast"/>
    </w:pPr>
  </w:style>
  <w:style w:type="paragraph" w:customStyle="1" w:styleId="jw-skip-icon7">
    <w:name w:val="jw-skip-icon7"/>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6">
    <w:name w:val="jw-text26"/>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3">
    <w:name w:val="jw-preview13"/>
    <w:basedOn w:val="Normal"/>
    <w:qFormat/>
    <w:rsid w:val="000462E5"/>
    <w:pPr>
      <w:shd w:val="clear" w:color="auto" w:fill="000000"/>
      <w:spacing w:before="0" w:after="100" w:afterAutospacing="1" w:line="240" w:lineRule="auto"/>
    </w:pPr>
  </w:style>
  <w:style w:type="paragraph" w:customStyle="1" w:styleId="jw-controlbar25">
    <w:name w:val="jw-controlbar25"/>
    <w:basedOn w:val="Normal"/>
    <w:qFormat/>
    <w:rsid w:val="000462E5"/>
    <w:pPr>
      <w:spacing w:before="0" w:after="100" w:afterAutospacing="1" w:line="240" w:lineRule="auto"/>
    </w:pPr>
    <w:rPr>
      <w:vanish/>
    </w:rPr>
  </w:style>
  <w:style w:type="paragraph" w:customStyle="1" w:styleId="jw-captions7">
    <w:name w:val="jw-captions7"/>
    <w:basedOn w:val="Normal"/>
    <w:qFormat/>
    <w:rsid w:val="000462E5"/>
    <w:pPr>
      <w:spacing w:before="0" w:after="0" w:line="240" w:lineRule="auto"/>
      <w:jc w:val="center"/>
    </w:pPr>
    <w:rPr>
      <w:vanish/>
    </w:rPr>
  </w:style>
  <w:style w:type="paragraph" w:customStyle="1" w:styleId="jw-title7">
    <w:name w:val="jw-title7"/>
    <w:basedOn w:val="Normal"/>
    <w:qFormat/>
    <w:rsid w:val="000462E5"/>
    <w:pPr>
      <w:spacing w:before="0" w:after="100" w:afterAutospacing="1" w:line="240" w:lineRule="auto"/>
    </w:pPr>
    <w:rPr>
      <w:sz w:val="21"/>
      <w:szCs w:val="21"/>
    </w:rPr>
  </w:style>
  <w:style w:type="paragraph" w:customStyle="1" w:styleId="jw-error7">
    <w:name w:val="jw-error7"/>
    <w:basedOn w:val="Normal"/>
    <w:qFormat/>
    <w:rsid w:val="000462E5"/>
    <w:pPr>
      <w:shd w:val="clear" w:color="auto" w:fill="000000"/>
      <w:spacing w:before="0" w:after="100" w:afterAutospacing="1" w:line="240" w:lineRule="auto"/>
    </w:pPr>
    <w:rPr>
      <w:color w:val="EEEEEE"/>
    </w:rPr>
  </w:style>
  <w:style w:type="paragraph" w:customStyle="1" w:styleId="jw-icon-container7">
    <w:name w:val="jw-icon-container7"/>
    <w:basedOn w:val="Normal"/>
    <w:qFormat/>
    <w:rsid w:val="000462E5"/>
    <w:pPr>
      <w:spacing w:before="0" w:after="100" w:afterAutospacing="1" w:line="240" w:lineRule="auto"/>
    </w:pPr>
  </w:style>
  <w:style w:type="paragraph" w:customStyle="1" w:styleId="jw-preview14">
    <w:name w:val="jw-preview14"/>
    <w:basedOn w:val="Normal"/>
    <w:qFormat/>
    <w:rsid w:val="000462E5"/>
    <w:pPr>
      <w:shd w:val="clear" w:color="auto" w:fill="000000"/>
      <w:spacing w:before="0" w:after="100" w:afterAutospacing="1" w:line="240" w:lineRule="auto"/>
    </w:pPr>
  </w:style>
  <w:style w:type="paragraph" w:customStyle="1" w:styleId="jw-controlbar26">
    <w:name w:val="jw-controlbar26"/>
    <w:basedOn w:val="Normal"/>
    <w:qFormat/>
    <w:rsid w:val="000462E5"/>
    <w:pPr>
      <w:spacing w:before="0" w:after="100" w:afterAutospacing="1" w:line="240" w:lineRule="auto"/>
    </w:pPr>
    <w:rPr>
      <w:sz w:val="36"/>
      <w:szCs w:val="36"/>
    </w:rPr>
  </w:style>
  <w:style w:type="paragraph" w:customStyle="1" w:styleId="jw-skip13">
    <w:name w:val="jw-skip13"/>
    <w:basedOn w:val="Normal"/>
    <w:qFormat/>
    <w:rsid w:val="000462E5"/>
    <w:pPr>
      <w:spacing w:before="0" w:after="100" w:afterAutospacing="1" w:line="240" w:lineRule="auto"/>
    </w:pPr>
    <w:rPr>
      <w:sz w:val="36"/>
      <w:szCs w:val="36"/>
    </w:rPr>
  </w:style>
  <w:style w:type="paragraph" w:customStyle="1" w:styleId="jw-plugin7">
    <w:name w:val="jw-plugin7"/>
    <w:basedOn w:val="Normal"/>
    <w:qFormat/>
    <w:rsid w:val="000462E5"/>
    <w:pPr>
      <w:spacing w:before="0" w:after="100" w:afterAutospacing="1" w:line="240" w:lineRule="auto"/>
    </w:pPr>
    <w:rPr>
      <w:sz w:val="36"/>
      <w:szCs w:val="36"/>
    </w:rPr>
  </w:style>
  <w:style w:type="paragraph" w:customStyle="1" w:styleId="jw-icon-playlist13">
    <w:name w:val="jw-icon-playlist13"/>
    <w:basedOn w:val="Normal"/>
    <w:qFormat/>
    <w:rsid w:val="000462E5"/>
    <w:pPr>
      <w:spacing w:before="0" w:after="100" w:afterAutospacing="1" w:line="240" w:lineRule="auto"/>
    </w:pPr>
    <w:rPr>
      <w:vanish/>
    </w:rPr>
  </w:style>
  <w:style w:type="paragraph" w:customStyle="1" w:styleId="jw-icon-next13">
    <w:name w:val="jw-icon-next13"/>
    <w:basedOn w:val="Normal"/>
    <w:qFormat/>
    <w:rsid w:val="000462E5"/>
    <w:pPr>
      <w:spacing w:before="0" w:after="100" w:afterAutospacing="1" w:line="240" w:lineRule="auto"/>
    </w:pPr>
    <w:rPr>
      <w:vanish/>
    </w:rPr>
  </w:style>
  <w:style w:type="paragraph" w:customStyle="1" w:styleId="jw-icon-prev13">
    <w:name w:val="jw-icon-prev13"/>
    <w:basedOn w:val="Normal"/>
    <w:qFormat/>
    <w:rsid w:val="000462E5"/>
    <w:pPr>
      <w:spacing w:before="0" w:after="100" w:afterAutospacing="1" w:line="240" w:lineRule="auto"/>
    </w:pPr>
    <w:rPr>
      <w:vanish/>
    </w:rPr>
  </w:style>
  <w:style w:type="paragraph" w:customStyle="1" w:styleId="jw-text-elapsed7">
    <w:name w:val="jw-text-elapsed7"/>
    <w:basedOn w:val="Normal"/>
    <w:qFormat/>
    <w:rsid w:val="000462E5"/>
    <w:pPr>
      <w:spacing w:before="0" w:after="100" w:afterAutospacing="1" w:line="480" w:lineRule="atLeast"/>
      <w:textAlignment w:val="center"/>
    </w:pPr>
    <w:rPr>
      <w:vanish/>
    </w:rPr>
  </w:style>
  <w:style w:type="paragraph" w:customStyle="1" w:styleId="jw-text-duration13">
    <w:name w:val="jw-text-duration13"/>
    <w:basedOn w:val="Normal"/>
    <w:qFormat/>
    <w:rsid w:val="000462E5"/>
    <w:pPr>
      <w:spacing w:before="0" w:after="100" w:afterAutospacing="1" w:line="480" w:lineRule="atLeast"/>
      <w:textAlignment w:val="center"/>
    </w:pPr>
    <w:rPr>
      <w:vanish/>
    </w:rPr>
  </w:style>
  <w:style w:type="paragraph" w:customStyle="1" w:styleId="jw-controlbar27">
    <w:name w:val="jw-controlbar27"/>
    <w:basedOn w:val="Normal"/>
    <w:qFormat/>
    <w:rsid w:val="000462E5"/>
    <w:pPr>
      <w:spacing w:before="0" w:after="0" w:line="240" w:lineRule="auto"/>
    </w:pPr>
  </w:style>
  <w:style w:type="paragraph" w:customStyle="1" w:styleId="jw-icon-fullscreen7">
    <w:name w:val="jw-icon-fullscreen7"/>
    <w:basedOn w:val="Normal"/>
    <w:qFormat/>
    <w:rsid w:val="000462E5"/>
    <w:pPr>
      <w:spacing w:before="0" w:after="100" w:afterAutospacing="1" w:line="240" w:lineRule="auto"/>
    </w:pPr>
    <w:rPr>
      <w:vanish/>
    </w:rPr>
  </w:style>
  <w:style w:type="paragraph" w:customStyle="1" w:styleId="jw-icon-tooltip7">
    <w:name w:val="jw-icon-tooltip7"/>
    <w:basedOn w:val="Normal"/>
    <w:qFormat/>
    <w:rsid w:val="000462E5"/>
    <w:pPr>
      <w:spacing w:before="0" w:after="100" w:afterAutospacing="1" w:line="480" w:lineRule="atLeast"/>
      <w:jc w:val="center"/>
      <w:textAlignment w:val="center"/>
    </w:pPr>
    <w:rPr>
      <w:vanish/>
    </w:rPr>
  </w:style>
  <w:style w:type="paragraph" w:customStyle="1" w:styleId="jw-background-color7">
    <w:name w:val="jw-background-color7"/>
    <w:basedOn w:val="Normal"/>
    <w:qFormat/>
    <w:rsid w:val="000462E5"/>
    <w:pPr>
      <w:shd w:val="clear" w:color="auto" w:fill="000000"/>
      <w:spacing w:before="0" w:after="100" w:afterAutospacing="1" w:line="240" w:lineRule="auto"/>
    </w:pPr>
  </w:style>
  <w:style w:type="paragraph" w:customStyle="1" w:styleId="jw-controlbar28">
    <w:name w:val="jw-controlbar28"/>
    <w:basedOn w:val="Normal"/>
    <w:qFormat/>
    <w:rsid w:val="000462E5"/>
    <w:pPr>
      <w:pBdr>
        <w:top w:val="single" w:sz="6" w:space="0" w:color="333333"/>
      </w:pBdr>
      <w:spacing w:before="0" w:after="100" w:afterAutospacing="1" w:line="240" w:lineRule="auto"/>
    </w:pPr>
  </w:style>
  <w:style w:type="paragraph" w:customStyle="1" w:styleId="jw-group7">
    <w:name w:val="jw-group7"/>
    <w:basedOn w:val="Normal"/>
    <w:qFormat/>
    <w:rsid w:val="000462E5"/>
    <w:pPr>
      <w:spacing w:before="0" w:after="100" w:afterAutospacing="1" w:line="240" w:lineRule="auto"/>
      <w:textAlignment w:val="center"/>
    </w:pPr>
  </w:style>
  <w:style w:type="paragraph" w:customStyle="1" w:styleId="jw-option21">
    <w:name w:val="jw-option21"/>
    <w:basedOn w:val="Normal"/>
    <w:qFormat/>
    <w:rsid w:val="000462E5"/>
    <w:pPr>
      <w:pBdr>
        <w:bottom w:val="single" w:sz="6" w:space="0" w:color="444444"/>
      </w:pBdr>
      <w:spacing w:before="0" w:after="100" w:afterAutospacing="1" w:line="240" w:lineRule="auto"/>
    </w:pPr>
  </w:style>
  <w:style w:type="paragraph" w:customStyle="1" w:styleId="jw-label14">
    <w:name w:val="jw-label14"/>
    <w:basedOn w:val="Normal"/>
    <w:qFormat/>
    <w:rsid w:val="000462E5"/>
    <w:pPr>
      <w:spacing w:before="0" w:after="100" w:afterAutospacing="1" w:line="240" w:lineRule="auto"/>
    </w:pPr>
    <w:rPr>
      <w:color w:val="FF0046"/>
    </w:rPr>
  </w:style>
  <w:style w:type="paragraph" w:customStyle="1" w:styleId="jw-icon-playlist14">
    <w:name w:val="jw-icon-playlist14"/>
    <w:basedOn w:val="Normal"/>
    <w:qFormat/>
    <w:rsid w:val="000462E5"/>
    <w:pPr>
      <w:spacing w:before="0" w:after="100" w:afterAutospacing="1" w:line="240" w:lineRule="auto"/>
    </w:pPr>
  </w:style>
  <w:style w:type="paragraph" w:customStyle="1" w:styleId="jw-icon-play7">
    <w:name w:val="jw-icon-play7"/>
    <w:basedOn w:val="Normal"/>
    <w:qFormat/>
    <w:rsid w:val="000462E5"/>
    <w:pPr>
      <w:spacing w:before="0" w:after="100" w:afterAutospacing="1" w:line="240" w:lineRule="auto"/>
    </w:pPr>
    <w:rPr>
      <w:color w:val="FF0046"/>
    </w:rPr>
  </w:style>
  <w:style w:type="paragraph" w:customStyle="1" w:styleId="jw-tooltip-title7">
    <w:name w:val="jw-tooltip-title7"/>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27">
    <w:name w:val="jw-text27"/>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3">
    <w:name w:val="jw-button-color13"/>
    <w:basedOn w:val="Normal"/>
    <w:qFormat/>
    <w:rsid w:val="000462E5"/>
    <w:pPr>
      <w:spacing w:before="0" w:after="100" w:afterAutospacing="1" w:line="240" w:lineRule="auto"/>
    </w:pPr>
    <w:rPr>
      <w:color w:val="FFFFFF"/>
    </w:rPr>
  </w:style>
  <w:style w:type="paragraph" w:customStyle="1" w:styleId="jw-button-color14">
    <w:name w:val="jw-button-color14"/>
    <w:basedOn w:val="Normal"/>
    <w:qFormat/>
    <w:rsid w:val="000462E5"/>
    <w:pPr>
      <w:spacing w:before="0" w:after="100" w:afterAutospacing="1" w:line="240" w:lineRule="auto"/>
    </w:pPr>
    <w:rPr>
      <w:color w:val="FF0046"/>
    </w:rPr>
  </w:style>
  <w:style w:type="paragraph" w:customStyle="1" w:styleId="jw-toggle7">
    <w:name w:val="jw-toggle7"/>
    <w:basedOn w:val="Normal"/>
    <w:qFormat/>
    <w:rsid w:val="000462E5"/>
    <w:pPr>
      <w:spacing w:before="0" w:after="100" w:afterAutospacing="1" w:line="240" w:lineRule="auto"/>
    </w:pPr>
    <w:rPr>
      <w:color w:val="FF0046"/>
    </w:rPr>
  </w:style>
  <w:style w:type="paragraph" w:customStyle="1" w:styleId="jw-icon-prev14">
    <w:name w:val="jw-icon-prev14"/>
    <w:basedOn w:val="Normal"/>
    <w:qFormat/>
    <w:rsid w:val="000462E5"/>
    <w:pPr>
      <w:spacing w:before="0" w:after="100" w:afterAutospacing="1" w:line="240" w:lineRule="auto"/>
    </w:pPr>
    <w:rPr>
      <w:sz w:val="17"/>
      <w:szCs w:val="17"/>
    </w:rPr>
  </w:style>
  <w:style w:type="paragraph" w:customStyle="1" w:styleId="jw-icon-next14">
    <w:name w:val="jw-icon-next14"/>
    <w:basedOn w:val="Normal"/>
    <w:qFormat/>
    <w:rsid w:val="000462E5"/>
    <w:pPr>
      <w:spacing w:before="0" w:after="100" w:afterAutospacing="1" w:line="240" w:lineRule="auto"/>
    </w:pPr>
    <w:rPr>
      <w:sz w:val="17"/>
      <w:szCs w:val="17"/>
    </w:rPr>
  </w:style>
  <w:style w:type="paragraph" w:customStyle="1" w:styleId="jw-icon-display14">
    <w:name w:val="jw-icon-display14"/>
    <w:basedOn w:val="Normal"/>
    <w:qFormat/>
    <w:rsid w:val="000462E5"/>
    <w:pPr>
      <w:spacing w:before="0" w:after="100" w:afterAutospacing="1" w:line="240" w:lineRule="auto"/>
    </w:pPr>
    <w:rPr>
      <w:color w:val="FFFFFF"/>
    </w:rPr>
  </w:style>
  <w:style w:type="paragraph" w:customStyle="1" w:styleId="jw-display-icon-container28">
    <w:name w:val="jw-display-icon-container28"/>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33">
    <w:name w:val="jw-rail33"/>
    <w:basedOn w:val="Normal"/>
    <w:qFormat/>
    <w:rsid w:val="000462E5"/>
    <w:pPr>
      <w:shd w:val="clear" w:color="auto" w:fill="384154"/>
      <w:spacing w:before="0" w:after="100" w:afterAutospacing="1" w:line="240" w:lineRule="auto"/>
    </w:pPr>
  </w:style>
  <w:style w:type="paragraph" w:customStyle="1" w:styleId="jw-buffer40">
    <w:name w:val="jw-buffer40"/>
    <w:basedOn w:val="Normal"/>
    <w:qFormat/>
    <w:rsid w:val="000462E5"/>
    <w:pPr>
      <w:shd w:val="clear" w:color="auto" w:fill="666F82"/>
      <w:spacing w:before="0" w:after="100" w:afterAutospacing="1" w:line="240" w:lineRule="auto"/>
    </w:pPr>
  </w:style>
  <w:style w:type="paragraph" w:customStyle="1" w:styleId="jw-progress33">
    <w:name w:val="jw-progress33"/>
    <w:basedOn w:val="Normal"/>
    <w:qFormat/>
    <w:rsid w:val="000462E5"/>
    <w:pPr>
      <w:shd w:val="clear" w:color="auto" w:fill="FF0046"/>
      <w:spacing w:before="0" w:after="100" w:afterAutospacing="1" w:line="240" w:lineRule="auto"/>
    </w:pPr>
  </w:style>
  <w:style w:type="paragraph" w:customStyle="1" w:styleId="jw-knob21">
    <w:name w:val="jw-knob21"/>
    <w:basedOn w:val="Normal"/>
    <w:qFormat/>
    <w:rsid w:val="000462E5"/>
    <w:pPr>
      <w:shd w:val="clear" w:color="auto" w:fill="FFFFFF"/>
      <w:spacing w:before="0" w:after="100" w:afterAutospacing="1" w:line="240" w:lineRule="auto"/>
    </w:pPr>
  </w:style>
  <w:style w:type="paragraph" w:customStyle="1" w:styleId="jw-slider-container21">
    <w:name w:val="jw-slider-container21"/>
    <w:basedOn w:val="Normal"/>
    <w:qFormat/>
    <w:rsid w:val="000462E5"/>
    <w:pPr>
      <w:spacing w:before="0" w:after="100" w:afterAutospacing="1" w:line="240" w:lineRule="auto"/>
    </w:pPr>
  </w:style>
  <w:style w:type="paragraph" w:customStyle="1" w:styleId="jw-rail34">
    <w:name w:val="jw-rail34"/>
    <w:basedOn w:val="Normal"/>
    <w:qFormat/>
    <w:rsid w:val="000462E5"/>
    <w:pPr>
      <w:shd w:val="clear" w:color="auto" w:fill="384154"/>
      <w:spacing w:before="0" w:after="100" w:afterAutospacing="1" w:line="240" w:lineRule="auto"/>
    </w:pPr>
  </w:style>
  <w:style w:type="paragraph" w:customStyle="1" w:styleId="jw-buffer41">
    <w:name w:val="jw-buffer41"/>
    <w:basedOn w:val="Normal"/>
    <w:qFormat/>
    <w:rsid w:val="000462E5"/>
    <w:pPr>
      <w:shd w:val="clear" w:color="auto" w:fill="666F82"/>
      <w:spacing w:before="0" w:after="100" w:afterAutospacing="1" w:line="240" w:lineRule="auto"/>
    </w:pPr>
  </w:style>
  <w:style w:type="paragraph" w:customStyle="1" w:styleId="jw-progress34">
    <w:name w:val="jw-progress34"/>
    <w:basedOn w:val="Normal"/>
    <w:qFormat/>
    <w:rsid w:val="000462E5"/>
    <w:pPr>
      <w:shd w:val="clear" w:color="auto" w:fill="FF0046"/>
      <w:spacing w:before="0" w:after="100" w:afterAutospacing="1" w:line="240" w:lineRule="auto"/>
    </w:pPr>
  </w:style>
  <w:style w:type="paragraph" w:customStyle="1" w:styleId="jw-cue7">
    <w:name w:val="jw-cue7"/>
    <w:basedOn w:val="Normal"/>
    <w:qFormat/>
    <w:rsid w:val="000462E5"/>
    <w:pPr>
      <w:shd w:val="clear" w:color="auto" w:fill="FFFFFF"/>
      <w:spacing w:before="0" w:after="100" w:afterAutospacing="1" w:line="240" w:lineRule="auto"/>
    </w:pPr>
  </w:style>
  <w:style w:type="paragraph" w:customStyle="1" w:styleId="jw-rail35">
    <w:name w:val="jw-rail35"/>
    <w:basedOn w:val="Normal"/>
    <w:qFormat/>
    <w:rsid w:val="000462E5"/>
    <w:pPr>
      <w:shd w:val="clear" w:color="auto" w:fill="384154"/>
      <w:spacing w:before="0" w:after="0" w:line="240" w:lineRule="auto"/>
    </w:pPr>
  </w:style>
  <w:style w:type="paragraph" w:customStyle="1" w:styleId="jw-buffer42">
    <w:name w:val="jw-buffer42"/>
    <w:basedOn w:val="Normal"/>
    <w:qFormat/>
    <w:rsid w:val="000462E5"/>
    <w:pPr>
      <w:shd w:val="clear" w:color="auto" w:fill="666F82"/>
      <w:spacing w:before="0" w:after="100" w:afterAutospacing="1" w:line="240" w:lineRule="auto"/>
    </w:pPr>
  </w:style>
  <w:style w:type="paragraph" w:customStyle="1" w:styleId="jw-progress35">
    <w:name w:val="jw-progress35"/>
    <w:basedOn w:val="Normal"/>
    <w:qFormat/>
    <w:rsid w:val="000462E5"/>
    <w:pPr>
      <w:shd w:val="clear" w:color="auto" w:fill="FF0046"/>
      <w:spacing w:before="0" w:after="0" w:line="240" w:lineRule="auto"/>
    </w:pPr>
  </w:style>
  <w:style w:type="paragraph" w:customStyle="1" w:styleId="jw-volume-tip7">
    <w:name w:val="jw-volume-tip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4">
    <w:name w:val="jw-text-duration14"/>
    <w:basedOn w:val="Normal"/>
    <w:qFormat/>
    <w:rsid w:val="000462E5"/>
    <w:pPr>
      <w:spacing w:before="0" w:after="100" w:afterAutospacing="1" w:line="480" w:lineRule="atLeast"/>
      <w:textAlignment w:val="center"/>
    </w:pPr>
    <w:rPr>
      <w:color w:val="666F82"/>
    </w:rPr>
  </w:style>
  <w:style w:type="paragraph" w:customStyle="1" w:styleId="jw-dock-button7">
    <w:name w:val="jw-dock-button7"/>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7">
    <w:name w:val="jw-active-option7"/>
    <w:basedOn w:val="Normal"/>
    <w:qFormat/>
    <w:rsid w:val="000462E5"/>
    <w:pPr>
      <w:shd w:val="clear" w:color="auto" w:fill="FF0046"/>
      <w:spacing w:before="0" w:after="100" w:afterAutospacing="1" w:line="240" w:lineRule="auto"/>
    </w:pPr>
    <w:rPr>
      <w:color w:val="FFFFFF"/>
    </w:rPr>
  </w:style>
  <w:style w:type="paragraph" w:customStyle="1" w:styleId="jw-time-tip7">
    <w:name w:val="jw-time-tip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7">
    <w:name w:val="jw-menu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4">
    <w:name w:val="jw-skip14"/>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8">
    <w:name w:val="jw-text28"/>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7">
    <w:name w:val="jw-icon-inline7"/>
    <w:basedOn w:val="Normal"/>
    <w:qFormat/>
    <w:rsid w:val="000462E5"/>
    <w:pPr>
      <w:spacing w:before="0" w:after="100" w:afterAutospacing="1" w:line="420" w:lineRule="atLeast"/>
      <w:jc w:val="center"/>
      <w:textAlignment w:val="center"/>
    </w:pPr>
    <w:rPr>
      <w:color w:val="FFFFFF"/>
    </w:rPr>
  </w:style>
  <w:style w:type="paragraph" w:customStyle="1" w:styleId="table7">
    <w:name w:val="table7"/>
    <w:basedOn w:val="Normal"/>
    <w:qFormat/>
    <w:rsid w:val="000462E5"/>
    <w:pPr>
      <w:shd w:val="clear" w:color="auto" w:fill="FFFFFF"/>
      <w:spacing w:before="0" w:after="100" w:afterAutospacing="1" w:line="240" w:lineRule="auto"/>
    </w:pPr>
  </w:style>
  <w:style w:type="paragraph" w:customStyle="1" w:styleId="table-primary7">
    <w:name w:val="table-primary7"/>
    <w:basedOn w:val="Normal"/>
    <w:qFormat/>
    <w:rsid w:val="000462E5"/>
    <w:pPr>
      <w:shd w:val="clear" w:color="auto" w:fill="9FCDFF"/>
      <w:spacing w:before="0" w:after="100" w:afterAutospacing="1" w:line="240" w:lineRule="auto"/>
    </w:pPr>
  </w:style>
  <w:style w:type="paragraph" w:customStyle="1" w:styleId="table-secondary7">
    <w:name w:val="table-secondary7"/>
    <w:basedOn w:val="Normal"/>
    <w:qFormat/>
    <w:rsid w:val="000462E5"/>
    <w:pPr>
      <w:shd w:val="clear" w:color="auto" w:fill="C8CBCF"/>
      <w:spacing w:before="0" w:after="100" w:afterAutospacing="1" w:line="240" w:lineRule="auto"/>
    </w:pPr>
  </w:style>
  <w:style w:type="paragraph" w:customStyle="1" w:styleId="table-success7">
    <w:name w:val="table-success7"/>
    <w:basedOn w:val="Normal"/>
    <w:qFormat/>
    <w:rsid w:val="000462E5"/>
    <w:pPr>
      <w:shd w:val="clear" w:color="auto" w:fill="B1DFBB"/>
      <w:spacing w:before="0" w:after="100" w:afterAutospacing="1" w:line="240" w:lineRule="auto"/>
    </w:pPr>
  </w:style>
  <w:style w:type="paragraph" w:customStyle="1" w:styleId="table-info7">
    <w:name w:val="table-info7"/>
    <w:basedOn w:val="Normal"/>
    <w:qFormat/>
    <w:rsid w:val="000462E5"/>
    <w:pPr>
      <w:shd w:val="clear" w:color="auto" w:fill="ABDDE5"/>
      <w:spacing w:before="0" w:after="100" w:afterAutospacing="1" w:line="240" w:lineRule="auto"/>
    </w:pPr>
  </w:style>
  <w:style w:type="paragraph" w:customStyle="1" w:styleId="table-warning7">
    <w:name w:val="table-warning7"/>
    <w:basedOn w:val="Normal"/>
    <w:qFormat/>
    <w:rsid w:val="000462E5"/>
    <w:pPr>
      <w:shd w:val="clear" w:color="auto" w:fill="FFE8A1"/>
      <w:spacing w:before="0" w:after="100" w:afterAutospacing="1" w:line="240" w:lineRule="auto"/>
    </w:pPr>
  </w:style>
  <w:style w:type="paragraph" w:customStyle="1" w:styleId="table-danger7">
    <w:name w:val="table-danger7"/>
    <w:basedOn w:val="Normal"/>
    <w:qFormat/>
    <w:rsid w:val="000462E5"/>
    <w:pPr>
      <w:shd w:val="clear" w:color="auto" w:fill="F1B0B7"/>
      <w:spacing w:before="0" w:after="100" w:afterAutospacing="1" w:line="240" w:lineRule="auto"/>
    </w:pPr>
  </w:style>
  <w:style w:type="paragraph" w:customStyle="1" w:styleId="table-light7">
    <w:name w:val="table-light7"/>
    <w:basedOn w:val="Normal"/>
    <w:qFormat/>
    <w:rsid w:val="000462E5"/>
    <w:pPr>
      <w:shd w:val="clear" w:color="auto" w:fill="ECECF6"/>
      <w:spacing w:before="0" w:after="100" w:afterAutospacing="1" w:line="240" w:lineRule="auto"/>
    </w:pPr>
  </w:style>
  <w:style w:type="paragraph" w:customStyle="1" w:styleId="table-dark7">
    <w:name w:val="table-dark7"/>
    <w:basedOn w:val="Normal"/>
    <w:qFormat/>
    <w:rsid w:val="000462E5"/>
    <w:pPr>
      <w:shd w:val="clear" w:color="auto" w:fill="B9BBBE"/>
      <w:spacing w:before="0" w:after="100" w:afterAutospacing="1" w:line="240" w:lineRule="auto"/>
    </w:pPr>
    <w:rPr>
      <w:color w:val="FFFFFF"/>
    </w:rPr>
  </w:style>
  <w:style w:type="paragraph" w:customStyle="1" w:styleId="form-check-input7">
    <w:name w:val="form-check-input7"/>
    <w:basedOn w:val="Normal"/>
    <w:qFormat/>
    <w:rsid w:val="000462E5"/>
    <w:pPr>
      <w:spacing w:before="0" w:after="100" w:afterAutospacing="1" w:line="240" w:lineRule="auto"/>
    </w:pPr>
  </w:style>
  <w:style w:type="paragraph" w:customStyle="1" w:styleId="form-check7">
    <w:name w:val="form-check7"/>
    <w:basedOn w:val="Normal"/>
    <w:qFormat/>
    <w:rsid w:val="000462E5"/>
    <w:pPr>
      <w:spacing w:before="0" w:after="100" w:afterAutospacing="1" w:line="240" w:lineRule="auto"/>
    </w:pPr>
  </w:style>
  <w:style w:type="paragraph" w:customStyle="1" w:styleId="dropdown-menu25">
    <w:name w:val="dropdown-menu25"/>
    <w:basedOn w:val="Normal"/>
    <w:qFormat/>
    <w:rsid w:val="000462E5"/>
    <w:pPr>
      <w:shd w:val="clear" w:color="auto" w:fill="FFFFFF"/>
      <w:spacing w:before="0" w:after="100" w:afterAutospacing="1" w:line="240" w:lineRule="auto"/>
    </w:pPr>
    <w:rPr>
      <w:vanish/>
      <w:color w:val="212529"/>
    </w:rPr>
  </w:style>
  <w:style w:type="paragraph" w:customStyle="1" w:styleId="dropdown-menu26">
    <w:name w:val="dropdown-menu26"/>
    <w:basedOn w:val="Normal"/>
    <w:qFormat/>
    <w:rsid w:val="000462E5"/>
    <w:pPr>
      <w:shd w:val="clear" w:color="auto" w:fill="FFFFFF"/>
      <w:spacing w:before="0" w:after="100" w:afterAutospacing="1" w:line="240" w:lineRule="auto"/>
    </w:pPr>
    <w:rPr>
      <w:vanish/>
      <w:color w:val="212529"/>
    </w:rPr>
  </w:style>
  <w:style w:type="paragraph" w:customStyle="1" w:styleId="dropdown-menu27">
    <w:name w:val="dropdown-menu27"/>
    <w:basedOn w:val="Normal"/>
    <w:qFormat/>
    <w:rsid w:val="000462E5"/>
    <w:pPr>
      <w:shd w:val="clear" w:color="auto" w:fill="FFFFFF"/>
      <w:spacing w:before="0" w:after="100" w:afterAutospacing="1" w:line="240" w:lineRule="auto"/>
    </w:pPr>
    <w:rPr>
      <w:vanish/>
      <w:color w:val="212529"/>
    </w:rPr>
  </w:style>
  <w:style w:type="paragraph" w:customStyle="1" w:styleId="input-group7">
    <w:name w:val="input-group7"/>
    <w:basedOn w:val="Normal"/>
    <w:qFormat/>
    <w:rsid w:val="000462E5"/>
    <w:pPr>
      <w:spacing w:before="0" w:after="100" w:afterAutospacing="1" w:line="240" w:lineRule="auto"/>
    </w:pPr>
  </w:style>
  <w:style w:type="paragraph" w:customStyle="1" w:styleId="btn7">
    <w:name w:val="btn7"/>
    <w:basedOn w:val="Normal"/>
    <w:qFormat/>
    <w:rsid w:val="000462E5"/>
    <w:pPr>
      <w:spacing w:before="0" w:after="100" w:afterAutospacing="1" w:line="240" w:lineRule="auto"/>
      <w:jc w:val="center"/>
      <w:textAlignment w:val="center"/>
    </w:pPr>
  </w:style>
  <w:style w:type="paragraph" w:customStyle="1" w:styleId="btn-group7">
    <w:name w:val="btn-group7"/>
    <w:basedOn w:val="Normal"/>
    <w:qFormat/>
    <w:rsid w:val="000462E5"/>
    <w:pPr>
      <w:spacing w:before="0" w:after="100" w:afterAutospacing="1" w:line="240" w:lineRule="auto"/>
      <w:textAlignment w:val="center"/>
    </w:pPr>
  </w:style>
  <w:style w:type="paragraph" w:customStyle="1" w:styleId="nav-item19">
    <w:name w:val="nav-item19"/>
    <w:basedOn w:val="Normal"/>
    <w:qFormat/>
    <w:rsid w:val="000462E5"/>
    <w:pPr>
      <w:spacing w:before="0" w:after="0" w:line="240" w:lineRule="auto"/>
    </w:pPr>
  </w:style>
  <w:style w:type="paragraph" w:customStyle="1" w:styleId="dropdown-menu28">
    <w:name w:val="dropdown-menu28"/>
    <w:basedOn w:val="Normal"/>
    <w:qFormat/>
    <w:rsid w:val="000462E5"/>
    <w:pPr>
      <w:shd w:val="clear" w:color="auto" w:fill="FFFFFF"/>
      <w:spacing w:before="0" w:after="100" w:afterAutospacing="1" w:line="240" w:lineRule="auto"/>
    </w:pPr>
    <w:rPr>
      <w:vanish/>
      <w:color w:val="212529"/>
    </w:rPr>
  </w:style>
  <w:style w:type="paragraph" w:customStyle="1" w:styleId="nav-item20">
    <w:name w:val="nav-item20"/>
    <w:basedOn w:val="Normal"/>
    <w:qFormat/>
    <w:rsid w:val="000462E5"/>
    <w:pPr>
      <w:spacing w:before="0" w:after="100" w:afterAutospacing="1" w:line="240" w:lineRule="auto"/>
      <w:jc w:val="center"/>
    </w:pPr>
  </w:style>
  <w:style w:type="paragraph" w:customStyle="1" w:styleId="nav-item21">
    <w:name w:val="nav-item21"/>
    <w:basedOn w:val="Normal"/>
    <w:qFormat/>
    <w:rsid w:val="000462E5"/>
    <w:pPr>
      <w:spacing w:before="0" w:after="100" w:afterAutospacing="1" w:line="240" w:lineRule="auto"/>
      <w:jc w:val="center"/>
    </w:pPr>
  </w:style>
  <w:style w:type="paragraph" w:customStyle="1" w:styleId="nav-link7">
    <w:name w:val="nav-link7"/>
    <w:basedOn w:val="Normal"/>
    <w:qFormat/>
    <w:rsid w:val="000462E5"/>
    <w:pPr>
      <w:spacing w:before="0" w:after="100" w:afterAutospacing="1" w:line="240" w:lineRule="auto"/>
    </w:pPr>
  </w:style>
  <w:style w:type="paragraph" w:customStyle="1" w:styleId="navbar-toggler7">
    <w:name w:val="navbar-toggler7"/>
    <w:basedOn w:val="Normal"/>
    <w:qFormat/>
    <w:rsid w:val="000462E5"/>
    <w:pPr>
      <w:spacing w:before="0" w:after="100" w:afterAutospacing="1" w:line="240" w:lineRule="auto"/>
    </w:pPr>
    <w:rPr>
      <w:vanish/>
    </w:rPr>
  </w:style>
  <w:style w:type="paragraph" w:customStyle="1" w:styleId="navbar-toggler-icon13">
    <w:name w:val="navbar-toggler-icon13"/>
    <w:basedOn w:val="Normal"/>
    <w:qFormat/>
    <w:rsid w:val="000462E5"/>
    <w:pPr>
      <w:spacing w:before="0" w:after="100" w:afterAutospacing="1" w:line="240" w:lineRule="auto"/>
      <w:textAlignment w:val="center"/>
    </w:pPr>
  </w:style>
  <w:style w:type="paragraph" w:customStyle="1" w:styleId="navbar-brand7">
    <w:name w:val="navbar-brand7"/>
    <w:basedOn w:val="Normal"/>
    <w:qFormat/>
    <w:rsid w:val="000462E5"/>
    <w:pPr>
      <w:spacing w:before="0" w:after="100" w:afterAutospacing="1" w:line="240" w:lineRule="auto"/>
    </w:pPr>
    <w:rPr>
      <w:color w:val="FFFFFF"/>
    </w:rPr>
  </w:style>
  <w:style w:type="paragraph" w:customStyle="1" w:styleId="navbar-toggler-icon14">
    <w:name w:val="navbar-toggler-icon14"/>
    <w:basedOn w:val="Normal"/>
    <w:qFormat/>
    <w:rsid w:val="000462E5"/>
    <w:pPr>
      <w:spacing w:before="0" w:after="100" w:afterAutospacing="1" w:line="240" w:lineRule="auto"/>
      <w:textAlignment w:val="center"/>
    </w:pPr>
  </w:style>
  <w:style w:type="paragraph" w:customStyle="1" w:styleId="card7">
    <w:name w:val="card7"/>
    <w:basedOn w:val="Normal"/>
    <w:qFormat/>
    <w:rsid w:val="000462E5"/>
    <w:pPr>
      <w:shd w:val="clear" w:color="auto" w:fill="FFFFFF"/>
      <w:spacing w:before="0" w:after="225" w:line="240" w:lineRule="auto"/>
    </w:pPr>
  </w:style>
  <w:style w:type="paragraph" w:customStyle="1" w:styleId="page-link13">
    <w:name w:val="page-link13"/>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4">
    <w:name w:val="page-link14"/>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49">
    <w:name w:val="alert-link49"/>
    <w:basedOn w:val="Normal"/>
    <w:qFormat/>
    <w:rsid w:val="000462E5"/>
    <w:pPr>
      <w:spacing w:before="0" w:after="100" w:afterAutospacing="1" w:line="240" w:lineRule="auto"/>
    </w:pPr>
    <w:rPr>
      <w:b/>
      <w:bCs/>
      <w:color w:val="002752"/>
    </w:rPr>
  </w:style>
  <w:style w:type="paragraph" w:customStyle="1" w:styleId="alert-link50">
    <w:name w:val="alert-link50"/>
    <w:basedOn w:val="Normal"/>
    <w:qFormat/>
    <w:rsid w:val="000462E5"/>
    <w:pPr>
      <w:spacing w:before="0" w:after="100" w:afterAutospacing="1" w:line="240" w:lineRule="auto"/>
    </w:pPr>
    <w:rPr>
      <w:b/>
      <w:bCs/>
      <w:color w:val="202326"/>
    </w:rPr>
  </w:style>
  <w:style w:type="paragraph" w:customStyle="1" w:styleId="alert-link51">
    <w:name w:val="alert-link51"/>
    <w:basedOn w:val="Normal"/>
    <w:qFormat/>
    <w:rsid w:val="000462E5"/>
    <w:pPr>
      <w:spacing w:before="0" w:after="100" w:afterAutospacing="1" w:line="240" w:lineRule="auto"/>
    </w:pPr>
    <w:rPr>
      <w:b/>
      <w:bCs/>
      <w:color w:val="0B2E13"/>
    </w:rPr>
  </w:style>
  <w:style w:type="paragraph" w:customStyle="1" w:styleId="alert-link52">
    <w:name w:val="alert-link52"/>
    <w:basedOn w:val="Normal"/>
    <w:qFormat/>
    <w:rsid w:val="000462E5"/>
    <w:pPr>
      <w:spacing w:before="0" w:after="100" w:afterAutospacing="1" w:line="240" w:lineRule="auto"/>
    </w:pPr>
    <w:rPr>
      <w:b/>
      <w:bCs/>
      <w:color w:val="062C33"/>
    </w:rPr>
  </w:style>
  <w:style w:type="paragraph" w:customStyle="1" w:styleId="alert-link53">
    <w:name w:val="alert-link53"/>
    <w:basedOn w:val="Normal"/>
    <w:qFormat/>
    <w:rsid w:val="000462E5"/>
    <w:pPr>
      <w:spacing w:before="0" w:after="100" w:afterAutospacing="1" w:line="240" w:lineRule="auto"/>
    </w:pPr>
    <w:rPr>
      <w:b/>
      <w:bCs/>
      <w:color w:val="533F03"/>
    </w:rPr>
  </w:style>
  <w:style w:type="paragraph" w:customStyle="1" w:styleId="alert-link54">
    <w:name w:val="alert-link54"/>
    <w:basedOn w:val="Normal"/>
    <w:qFormat/>
    <w:rsid w:val="000462E5"/>
    <w:pPr>
      <w:spacing w:before="0" w:after="100" w:afterAutospacing="1" w:line="240" w:lineRule="auto"/>
    </w:pPr>
    <w:rPr>
      <w:b/>
      <w:bCs/>
      <w:color w:val="491217"/>
    </w:rPr>
  </w:style>
  <w:style w:type="paragraph" w:customStyle="1" w:styleId="alert-link55">
    <w:name w:val="alert-link55"/>
    <w:basedOn w:val="Normal"/>
    <w:qFormat/>
    <w:rsid w:val="000462E5"/>
    <w:pPr>
      <w:spacing w:before="0" w:after="100" w:afterAutospacing="1" w:line="240" w:lineRule="auto"/>
    </w:pPr>
    <w:rPr>
      <w:b/>
      <w:bCs/>
      <w:color w:val="686868"/>
    </w:rPr>
  </w:style>
  <w:style w:type="paragraph" w:customStyle="1" w:styleId="alert-link56">
    <w:name w:val="alert-link56"/>
    <w:basedOn w:val="Normal"/>
    <w:qFormat/>
    <w:rsid w:val="000462E5"/>
    <w:pPr>
      <w:spacing w:before="0" w:after="100" w:afterAutospacing="1" w:line="240" w:lineRule="auto"/>
    </w:pPr>
    <w:rPr>
      <w:b/>
      <w:bCs/>
      <w:color w:val="040505"/>
    </w:rPr>
  </w:style>
  <w:style w:type="paragraph" w:customStyle="1" w:styleId="list-group-item7">
    <w:name w:val="list-group-item7"/>
    <w:basedOn w:val="Normal"/>
    <w:qFormat/>
    <w:rsid w:val="000462E5"/>
    <w:pPr>
      <w:shd w:val="clear" w:color="auto" w:fill="FFFFFF"/>
      <w:spacing w:before="0" w:after="0" w:line="240" w:lineRule="auto"/>
    </w:pPr>
  </w:style>
  <w:style w:type="paragraph" w:customStyle="1" w:styleId="arrow13">
    <w:name w:val="arrow13"/>
    <w:basedOn w:val="Normal"/>
    <w:qFormat/>
    <w:rsid w:val="000462E5"/>
    <w:pPr>
      <w:spacing w:before="0" w:after="100" w:afterAutospacing="1" w:line="240" w:lineRule="auto"/>
    </w:pPr>
  </w:style>
  <w:style w:type="paragraph" w:customStyle="1" w:styleId="arrow14">
    <w:name w:val="arrow14"/>
    <w:basedOn w:val="Normal"/>
    <w:qFormat/>
    <w:rsid w:val="000462E5"/>
    <w:pPr>
      <w:spacing w:before="0" w:after="100" w:afterAutospacing="1" w:line="240" w:lineRule="auto"/>
    </w:pPr>
  </w:style>
  <w:style w:type="paragraph" w:customStyle="1" w:styleId="active7">
    <w:name w:val="active7"/>
    <w:basedOn w:val="Normal"/>
    <w:qFormat/>
    <w:rsid w:val="000462E5"/>
    <w:pPr>
      <w:shd w:val="clear" w:color="auto" w:fill="FFFFFF"/>
      <w:spacing w:before="0" w:after="100" w:afterAutospacing="1" w:line="240" w:lineRule="auto"/>
    </w:pPr>
  </w:style>
  <w:style w:type="paragraph" w:customStyle="1" w:styleId="mathjaxhoverarrow7">
    <w:name w:val="mathjax_hover_arrow7"/>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7">
    <w:name w:val="mathjax_menuarrow7"/>
    <w:basedOn w:val="Normal"/>
    <w:qFormat/>
    <w:rsid w:val="000462E5"/>
    <w:pPr>
      <w:spacing w:before="0" w:after="100" w:afterAutospacing="1" w:line="240" w:lineRule="auto"/>
    </w:pPr>
    <w:rPr>
      <w:color w:val="FFFFFF"/>
      <w:sz w:val="18"/>
      <w:szCs w:val="18"/>
    </w:rPr>
  </w:style>
  <w:style w:type="paragraph" w:customStyle="1" w:styleId="noerror7">
    <w:name w:val="noerror7"/>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8">
    <w:name w:val="mjx-char8"/>
    <w:basedOn w:val="Normal"/>
    <w:qFormat/>
    <w:rsid w:val="000462E5"/>
    <w:pPr>
      <w:spacing w:before="0" w:after="100" w:afterAutospacing="1" w:line="240" w:lineRule="auto"/>
    </w:pPr>
  </w:style>
  <w:style w:type="paragraph" w:customStyle="1" w:styleId="mjx-box8">
    <w:name w:val="mjx-box8"/>
    <w:basedOn w:val="Normal"/>
    <w:qFormat/>
    <w:rsid w:val="000462E5"/>
    <w:pPr>
      <w:spacing w:before="0" w:after="100" w:afterAutospacing="1" w:line="240" w:lineRule="auto"/>
    </w:pPr>
  </w:style>
  <w:style w:type="paragraph" w:customStyle="1" w:styleId="mjx-noerror7">
    <w:name w:val="mjx-noerror7"/>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styleinboxdiv">
    <w:name w:val="styleinboxdiv"/>
    <w:basedOn w:val="Normal"/>
    <w:qFormat/>
    <w:rsid w:val="000462E5"/>
    <w:pPr>
      <w:shd w:val="clear" w:color="auto" w:fill="098EF2"/>
      <w:spacing w:before="100" w:beforeAutospacing="1" w:after="100" w:afterAutospacing="1" w:line="240" w:lineRule="auto"/>
      <w:jc w:val="right"/>
    </w:pPr>
    <w:rPr>
      <w:color w:val="FFFFFF"/>
    </w:rPr>
  </w:style>
  <w:style w:type="paragraph" w:customStyle="1" w:styleId="styleinboximage">
    <w:name w:val="styleinboximage"/>
    <w:basedOn w:val="Normal"/>
    <w:qFormat/>
    <w:rsid w:val="000462E5"/>
    <w:pPr>
      <w:spacing w:before="100" w:beforeAutospacing="1" w:after="100" w:afterAutospacing="1" w:line="240" w:lineRule="auto"/>
    </w:pPr>
    <w:rPr>
      <w:vanish/>
    </w:rPr>
  </w:style>
  <w:style w:type="paragraph" w:customStyle="1" w:styleId="shoutbox0">
    <w:name w:val="shout_box0"/>
    <w:basedOn w:val="Normal"/>
    <w:qFormat/>
    <w:rsid w:val="000462E5"/>
    <w:pPr>
      <w:spacing w:before="100" w:beforeAutospacing="1" w:after="100" w:afterAutospacing="1" w:line="240" w:lineRule="auto"/>
    </w:pPr>
  </w:style>
  <w:style w:type="paragraph" w:customStyle="1" w:styleId="shoutbox1">
    <w:name w:val="shout_box1"/>
    <w:basedOn w:val="Normal"/>
    <w:qFormat/>
    <w:rsid w:val="000462E5"/>
    <w:pPr>
      <w:shd w:val="clear" w:color="auto" w:fill="627BAE"/>
      <w:spacing w:before="100" w:beforeAutospacing="1" w:after="100" w:afterAutospacing="1" w:line="240" w:lineRule="auto"/>
    </w:pPr>
  </w:style>
  <w:style w:type="paragraph" w:customStyle="1" w:styleId="shoutbox2">
    <w:name w:val="shout_box2"/>
    <w:basedOn w:val="Normal"/>
    <w:qFormat/>
    <w:rsid w:val="000462E5"/>
    <w:pPr>
      <w:shd w:val="clear" w:color="auto" w:fill="627BAE"/>
      <w:spacing w:before="100" w:beforeAutospacing="1" w:after="100" w:afterAutospacing="1" w:line="240" w:lineRule="auto"/>
    </w:pPr>
  </w:style>
  <w:style w:type="paragraph" w:customStyle="1" w:styleId="jw-aspect8">
    <w:name w:val="jw-aspect8"/>
    <w:basedOn w:val="Normal"/>
    <w:qFormat/>
    <w:rsid w:val="000462E5"/>
    <w:pPr>
      <w:spacing w:before="0" w:after="100" w:afterAutospacing="1" w:line="240" w:lineRule="auto"/>
    </w:pPr>
    <w:rPr>
      <w:vanish/>
    </w:rPr>
  </w:style>
  <w:style w:type="paragraph" w:customStyle="1" w:styleId="jw-display-icon-container29">
    <w:name w:val="jw-display-icon-container29"/>
    <w:basedOn w:val="Normal"/>
    <w:qFormat/>
    <w:rsid w:val="000462E5"/>
    <w:pPr>
      <w:shd w:val="clear" w:color="auto" w:fill="333333"/>
      <w:spacing w:before="0" w:after="0" w:line="240" w:lineRule="auto"/>
    </w:pPr>
  </w:style>
  <w:style w:type="paragraph" w:customStyle="1" w:styleId="jw-banner8">
    <w:name w:val="jw-banner8"/>
    <w:basedOn w:val="Normal"/>
    <w:qFormat/>
    <w:rsid w:val="000462E5"/>
    <w:pPr>
      <w:spacing w:before="100" w:beforeAutospacing="1" w:after="0" w:line="240" w:lineRule="auto"/>
    </w:pPr>
  </w:style>
  <w:style w:type="paragraph" w:customStyle="1" w:styleId="jw-icon-display15">
    <w:name w:val="jw-icon-display15"/>
    <w:basedOn w:val="Normal"/>
    <w:qFormat/>
    <w:rsid w:val="000462E5"/>
    <w:pPr>
      <w:spacing w:before="0" w:after="100" w:afterAutospacing="1" w:line="240" w:lineRule="auto"/>
      <w:jc w:val="center"/>
      <w:textAlignment w:val="center"/>
    </w:pPr>
    <w:rPr>
      <w:sz w:val="48"/>
      <w:szCs w:val="48"/>
    </w:rPr>
  </w:style>
  <w:style w:type="paragraph" w:customStyle="1" w:styleId="jw-display-icon-container30">
    <w:name w:val="jw-display-icon-container30"/>
    <w:basedOn w:val="Normal"/>
    <w:qFormat/>
    <w:rsid w:val="000462E5"/>
    <w:pPr>
      <w:spacing w:before="0" w:after="0" w:line="240" w:lineRule="auto"/>
    </w:pPr>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
      <w:bodyDiv w:val="1"/>
      <w:marLeft w:val="0"/>
      <w:marRight w:val="0"/>
      <w:marTop w:val="0"/>
      <w:marBottom w:val="0"/>
      <w:divBdr>
        <w:top w:val="none" w:sz="0" w:space="0" w:color="auto"/>
        <w:left w:val="none" w:sz="0" w:space="0" w:color="auto"/>
        <w:bottom w:val="none" w:sz="0" w:space="0" w:color="auto"/>
        <w:right w:val="none" w:sz="0" w:space="0" w:color="auto"/>
      </w:divBdr>
    </w:div>
    <w:div w:id="15548787">
      <w:bodyDiv w:val="1"/>
      <w:marLeft w:val="0"/>
      <w:marRight w:val="0"/>
      <w:marTop w:val="0"/>
      <w:marBottom w:val="0"/>
      <w:divBdr>
        <w:top w:val="none" w:sz="0" w:space="0" w:color="auto"/>
        <w:left w:val="none" w:sz="0" w:space="0" w:color="auto"/>
        <w:bottom w:val="none" w:sz="0" w:space="0" w:color="auto"/>
        <w:right w:val="none" w:sz="0" w:space="0" w:color="auto"/>
      </w:divBdr>
    </w:div>
    <w:div w:id="29114765">
      <w:bodyDiv w:val="1"/>
      <w:marLeft w:val="0"/>
      <w:marRight w:val="0"/>
      <w:marTop w:val="0"/>
      <w:marBottom w:val="0"/>
      <w:divBdr>
        <w:top w:val="none" w:sz="0" w:space="0" w:color="auto"/>
        <w:left w:val="none" w:sz="0" w:space="0" w:color="auto"/>
        <w:bottom w:val="none" w:sz="0" w:space="0" w:color="auto"/>
        <w:right w:val="none" w:sz="0" w:space="0" w:color="auto"/>
      </w:divBdr>
    </w:div>
    <w:div w:id="33384259">
      <w:bodyDiv w:val="1"/>
      <w:marLeft w:val="0"/>
      <w:marRight w:val="0"/>
      <w:marTop w:val="0"/>
      <w:marBottom w:val="0"/>
      <w:divBdr>
        <w:top w:val="none" w:sz="0" w:space="0" w:color="auto"/>
        <w:left w:val="none" w:sz="0" w:space="0" w:color="auto"/>
        <w:bottom w:val="none" w:sz="0" w:space="0" w:color="auto"/>
        <w:right w:val="none" w:sz="0" w:space="0" w:color="auto"/>
      </w:divBdr>
    </w:div>
    <w:div w:id="46074288">
      <w:bodyDiv w:val="1"/>
      <w:marLeft w:val="0"/>
      <w:marRight w:val="0"/>
      <w:marTop w:val="0"/>
      <w:marBottom w:val="0"/>
      <w:divBdr>
        <w:top w:val="none" w:sz="0" w:space="0" w:color="auto"/>
        <w:left w:val="none" w:sz="0" w:space="0" w:color="auto"/>
        <w:bottom w:val="none" w:sz="0" w:space="0" w:color="auto"/>
        <w:right w:val="none" w:sz="0" w:space="0" w:color="auto"/>
      </w:divBdr>
    </w:div>
    <w:div w:id="56243448">
      <w:bodyDiv w:val="1"/>
      <w:marLeft w:val="0"/>
      <w:marRight w:val="0"/>
      <w:marTop w:val="0"/>
      <w:marBottom w:val="0"/>
      <w:divBdr>
        <w:top w:val="none" w:sz="0" w:space="0" w:color="auto"/>
        <w:left w:val="none" w:sz="0" w:space="0" w:color="auto"/>
        <w:bottom w:val="none" w:sz="0" w:space="0" w:color="auto"/>
        <w:right w:val="none" w:sz="0" w:space="0" w:color="auto"/>
      </w:divBdr>
    </w:div>
    <w:div w:id="100535757">
      <w:bodyDiv w:val="1"/>
      <w:marLeft w:val="0"/>
      <w:marRight w:val="0"/>
      <w:marTop w:val="0"/>
      <w:marBottom w:val="0"/>
      <w:divBdr>
        <w:top w:val="none" w:sz="0" w:space="0" w:color="auto"/>
        <w:left w:val="none" w:sz="0" w:space="0" w:color="auto"/>
        <w:bottom w:val="none" w:sz="0" w:space="0" w:color="auto"/>
        <w:right w:val="none" w:sz="0" w:space="0" w:color="auto"/>
      </w:divBdr>
    </w:div>
    <w:div w:id="106314324">
      <w:bodyDiv w:val="1"/>
      <w:marLeft w:val="0"/>
      <w:marRight w:val="0"/>
      <w:marTop w:val="0"/>
      <w:marBottom w:val="0"/>
      <w:divBdr>
        <w:top w:val="none" w:sz="0" w:space="0" w:color="auto"/>
        <w:left w:val="none" w:sz="0" w:space="0" w:color="auto"/>
        <w:bottom w:val="none" w:sz="0" w:space="0" w:color="auto"/>
        <w:right w:val="none" w:sz="0" w:space="0" w:color="auto"/>
      </w:divBdr>
    </w:div>
    <w:div w:id="108135262">
      <w:bodyDiv w:val="1"/>
      <w:marLeft w:val="0"/>
      <w:marRight w:val="0"/>
      <w:marTop w:val="0"/>
      <w:marBottom w:val="0"/>
      <w:divBdr>
        <w:top w:val="none" w:sz="0" w:space="0" w:color="auto"/>
        <w:left w:val="none" w:sz="0" w:space="0" w:color="auto"/>
        <w:bottom w:val="none" w:sz="0" w:space="0" w:color="auto"/>
        <w:right w:val="none" w:sz="0" w:space="0" w:color="auto"/>
      </w:divBdr>
    </w:div>
    <w:div w:id="120342928">
      <w:bodyDiv w:val="1"/>
      <w:marLeft w:val="0"/>
      <w:marRight w:val="0"/>
      <w:marTop w:val="0"/>
      <w:marBottom w:val="0"/>
      <w:divBdr>
        <w:top w:val="none" w:sz="0" w:space="0" w:color="auto"/>
        <w:left w:val="none" w:sz="0" w:space="0" w:color="auto"/>
        <w:bottom w:val="none" w:sz="0" w:space="0" w:color="auto"/>
        <w:right w:val="none" w:sz="0" w:space="0" w:color="auto"/>
      </w:divBdr>
    </w:div>
    <w:div w:id="135682069">
      <w:bodyDiv w:val="1"/>
      <w:marLeft w:val="0"/>
      <w:marRight w:val="0"/>
      <w:marTop w:val="0"/>
      <w:marBottom w:val="0"/>
      <w:divBdr>
        <w:top w:val="none" w:sz="0" w:space="0" w:color="auto"/>
        <w:left w:val="none" w:sz="0" w:space="0" w:color="auto"/>
        <w:bottom w:val="none" w:sz="0" w:space="0" w:color="auto"/>
        <w:right w:val="none" w:sz="0" w:space="0" w:color="auto"/>
      </w:divBdr>
    </w:div>
    <w:div w:id="141584288">
      <w:bodyDiv w:val="1"/>
      <w:marLeft w:val="0"/>
      <w:marRight w:val="0"/>
      <w:marTop w:val="0"/>
      <w:marBottom w:val="0"/>
      <w:divBdr>
        <w:top w:val="none" w:sz="0" w:space="0" w:color="auto"/>
        <w:left w:val="none" w:sz="0" w:space="0" w:color="auto"/>
        <w:bottom w:val="none" w:sz="0" w:space="0" w:color="auto"/>
        <w:right w:val="none" w:sz="0" w:space="0" w:color="auto"/>
      </w:divBdr>
    </w:div>
    <w:div w:id="143088846">
      <w:bodyDiv w:val="1"/>
      <w:marLeft w:val="0"/>
      <w:marRight w:val="0"/>
      <w:marTop w:val="0"/>
      <w:marBottom w:val="0"/>
      <w:divBdr>
        <w:top w:val="none" w:sz="0" w:space="0" w:color="auto"/>
        <w:left w:val="none" w:sz="0" w:space="0" w:color="auto"/>
        <w:bottom w:val="none" w:sz="0" w:space="0" w:color="auto"/>
        <w:right w:val="none" w:sz="0" w:space="0" w:color="auto"/>
      </w:divBdr>
    </w:div>
    <w:div w:id="157774896">
      <w:bodyDiv w:val="1"/>
      <w:marLeft w:val="0"/>
      <w:marRight w:val="0"/>
      <w:marTop w:val="0"/>
      <w:marBottom w:val="0"/>
      <w:divBdr>
        <w:top w:val="none" w:sz="0" w:space="0" w:color="auto"/>
        <w:left w:val="none" w:sz="0" w:space="0" w:color="auto"/>
        <w:bottom w:val="none" w:sz="0" w:space="0" w:color="auto"/>
        <w:right w:val="none" w:sz="0" w:space="0" w:color="auto"/>
      </w:divBdr>
    </w:div>
    <w:div w:id="158158955">
      <w:bodyDiv w:val="1"/>
      <w:marLeft w:val="0"/>
      <w:marRight w:val="0"/>
      <w:marTop w:val="0"/>
      <w:marBottom w:val="0"/>
      <w:divBdr>
        <w:top w:val="none" w:sz="0" w:space="0" w:color="auto"/>
        <w:left w:val="none" w:sz="0" w:space="0" w:color="auto"/>
        <w:bottom w:val="none" w:sz="0" w:space="0" w:color="auto"/>
        <w:right w:val="none" w:sz="0" w:space="0" w:color="auto"/>
      </w:divBdr>
    </w:div>
    <w:div w:id="160124005">
      <w:bodyDiv w:val="1"/>
      <w:marLeft w:val="0"/>
      <w:marRight w:val="0"/>
      <w:marTop w:val="0"/>
      <w:marBottom w:val="0"/>
      <w:divBdr>
        <w:top w:val="none" w:sz="0" w:space="0" w:color="auto"/>
        <w:left w:val="none" w:sz="0" w:space="0" w:color="auto"/>
        <w:bottom w:val="none" w:sz="0" w:space="0" w:color="auto"/>
        <w:right w:val="none" w:sz="0" w:space="0" w:color="auto"/>
      </w:divBdr>
    </w:div>
    <w:div w:id="170876196">
      <w:bodyDiv w:val="1"/>
      <w:marLeft w:val="0"/>
      <w:marRight w:val="0"/>
      <w:marTop w:val="0"/>
      <w:marBottom w:val="0"/>
      <w:divBdr>
        <w:top w:val="none" w:sz="0" w:space="0" w:color="auto"/>
        <w:left w:val="none" w:sz="0" w:space="0" w:color="auto"/>
        <w:bottom w:val="none" w:sz="0" w:space="0" w:color="auto"/>
        <w:right w:val="none" w:sz="0" w:space="0" w:color="auto"/>
      </w:divBdr>
    </w:div>
    <w:div w:id="176969442">
      <w:bodyDiv w:val="1"/>
      <w:marLeft w:val="0"/>
      <w:marRight w:val="0"/>
      <w:marTop w:val="0"/>
      <w:marBottom w:val="0"/>
      <w:divBdr>
        <w:top w:val="none" w:sz="0" w:space="0" w:color="auto"/>
        <w:left w:val="none" w:sz="0" w:space="0" w:color="auto"/>
        <w:bottom w:val="none" w:sz="0" w:space="0" w:color="auto"/>
        <w:right w:val="none" w:sz="0" w:space="0" w:color="auto"/>
      </w:divBdr>
    </w:div>
    <w:div w:id="188103933">
      <w:bodyDiv w:val="1"/>
      <w:marLeft w:val="0"/>
      <w:marRight w:val="0"/>
      <w:marTop w:val="0"/>
      <w:marBottom w:val="0"/>
      <w:divBdr>
        <w:top w:val="none" w:sz="0" w:space="0" w:color="auto"/>
        <w:left w:val="none" w:sz="0" w:space="0" w:color="auto"/>
        <w:bottom w:val="none" w:sz="0" w:space="0" w:color="auto"/>
        <w:right w:val="none" w:sz="0" w:space="0" w:color="auto"/>
      </w:divBdr>
    </w:div>
    <w:div w:id="191266803">
      <w:bodyDiv w:val="1"/>
      <w:marLeft w:val="0"/>
      <w:marRight w:val="0"/>
      <w:marTop w:val="0"/>
      <w:marBottom w:val="0"/>
      <w:divBdr>
        <w:top w:val="none" w:sz="0" w:space="0" w:color="auto"/>
        <w:left w:val="none" w:sz="0" w:space="0" w:color="auto"/>
        <w:bottom w:val="none" w:sz="0" w:space="0" w:color="auto"/>
        <w:right w:val="none" w:sz="0" w:space="0" w:color="auto"/>
      </w:divBdr>
    </w:div>
    <w:div w:id="193925598">
      <w:bodyDiv w:val="1"/>
      <w:marLeft w:val="0"/>
      <w:marRight w:val="0"/>
      <w:marTop w:val="0"/>
      <w:marBottom w:val="0"/>
      <w:divBdr>
        <w:top w:val="none" w:sz="0" w:space="0" w:color="auto"/>
        <w:left w:val="none" w:sz="0" w:space="0" w:color="auto"/>
        <w:bottom w:val="none" w:sz="0" w:space="0" w:color="auto"/>
        <w:right w:val="none" w:sz="0" w:space="0" w:color="auto"/>
      </w:divBdr>
    </w:div>
    <w:div w:id="198251860">
      <w:bodyDiv w:val="1"/>
      <w:marLeft w:val="0"/>
      <w:marRight w:val="0"/>
      <w:marTop w:val="0"/>
      <w:marBottom w:val="0"/>
      <w:divBdr>
        <w:top w:val="none" w:sz="0" w:space="0" w:color="auto"/>
        <w:left w:val="none" w:sz="0" w:space="0" w:color="auto"/>
        <w:bottom w:val="none" w:sz="0" w:space="0" w:color="auto"/>
        <w:right w:val="none" w:sz="0" w:space="0" w:color="auto"/>
      </w:divBdr>
      <w:divsChild>
        <w:div w:id="1267931018">
          <w:marLeft w:val="0"/>
          <w:marRight w:val="0"/>
          <w:marTop w:val="0"/>
          <w:marBottom w:val="0"/>
          <w:divBdr>
            <w:top w:val="none" w:sz="0" w:space="0" w:color="auto"/>
            <w:left w:val="none" w:sz="0" w:space="0" w:color="auto"/>
            <w:bottom w:val="none" w:sz="0" w:space="0" w:color="auto"/>
            <w:right w:val="none" w:sz="0" w:space="0" w:color="auto"/>
          </w:divBdr>
          <w:divsChild>
            <w:div w:id="1317028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5135">
      <w:bodyDiv w:val="1"/>
      <w:marLeft w:val="0"/>
      <w:marRight w:val="0"/>
      <w:marTop w:val="0"/>
      <w:marBottom w:val="0"/>
      <w:divBdr>
        <w:top w:val="none" w:sz="0" w:space="0" w:color="auto"/>
        <w:left w:val="none" w:sz="0" w:space="0" w:color="auto"/>
        <w:bottom w:val="none" w:sz="0" w:space="0" w:color="auto"/>
        <w:right w:val="none" w:sz="0" w:space="0" w:color="auto"/>
      </w:divBdr>
      <w:divsChild>
        <w:div w:id="1333601743">
          <w:marLeft w:val="0"/>
          <w:marRight w:val="0"/>
          <w:marTop w:val="0"/>
          <w:marBottom w:val="0"/>
          <w:divBdr>
            <w:top w:val="none" w:sz="0" w:space="0" w:color="auto"/>
            <w:left w:val="none" w:sz="0" w:space="0" w:color="auto"/>
            <w:bottom w:val="none" w:sz="0" w:space="0" w:color="auto"/>
            <w:right w:val="none" w:sz="0" w:space="0" w:color="auto"/>
          </w:divBdr>
        </w:div>
      </w:divsChild>
    </w:div>
    <w:div w:id="203564126">
      <w:bodyDiv w:val="1"/>
      <w:marLeft w:val="0"/>
      <w:marRight w:val="0"/>
      <w:marTop w:val="0"/>
      <w:marBottom w:val="0"/>
      <w:divBdr>
        <w:top w:val="none" w:sz="0" w:space="0" w:color="auto"/>
        <w:left w:val="none" w:sz="0" w:space="0" w:color="auto"/>
        <w:bottom w:val="none" w:sz="0" w:space="0" w:color="auto"/>
        <w:right w:val="none" w:sz="0" w:space="0" w:color="auto"/>
      </w:divBdr>
    </w:div>
    <w:div w:id="204610923">
      <w:bodyDiv w:val="1"/>
      <w:marLeft w:val="0"/>
      <w:marRight w:val="0"/>
      <w:marTop w:val="0"/>
      <w:marBottom w:val="0"/>
      <w:divBdr>
        <w:top w:val="none" w:sz="0" w:space="0" w:color="auto"/>
        <w:left w:val="none" w:sz="0" w:space="0" w:color="auto"/>
        <w:bottom w:val="none" w:sz="0" w:space="0" w:color="auto"/>
        <w:right w:val="none" w:sz="0" w:space="0" w:color="auto"/>
      </w:divBdr>
    </w:div>
    <w:div w:id="204756783">
      <w:bodyDiv w:val="1"/>
      <w:marLeft w:val="0"/>
      <w:marRight w:val="0"/>
      <w:marTop w:val="0"/>
      <w:marBottom w:val="0"/>
      <w:divBdr>
        <w:top w:val="none" w:sz="0" w:space="0" w:color="auto"/>
        <w:left w:val="none" w:sz="0" w:space="0" w:color="auto"/>
        <w:bottom w:val="none" w:sz="0" w:space="0" w:color="auto"/>
        <w:right w:val="none" w:sz="0" w:space="0" w:color="auto"/>
      </w:divBdr>
    </w:div>
    <w:div w:id="211237628">
      <w:bodyDiv w:val="1"/>
      <w:marLeft w:val="0"/>
      <w:marRight w:val="0"/>
      <w:marTop w:val="0"/>
      <w:marBottom w:val="0"/>
      <w:divBdr>
        <w:top w:val="none" w:sz="0" w:space="0" w:color="auto"/>
        <w:left w:val="none" w:sz="0" w:space="0" w:color="auto"/>
        <w:bottom w:val="none" w:sz="0" w:space="0" w:color="auto"/>
        <w:right w:val="none" w:sz="0" w:space="0" w:color="auto"/>
      </w:divBdr>
    </w:div>
    <w:div w:id="218395622">
      <w:bodyDiv w:val="1"/>
      <w:marLeft w:val="0"/>
      <w:marRight w:val="0"/>
      <w:marTop w:val="0"/>
      <w:marBottom w:val="0"/>
      <w:divBdr>
        <w:top w:val="none" w:sz="0" w:space="0" w:color="auto"/>
        <w:left w:val="none" w:sz="0" w:space="0" w:color="auto"/>
        <w:bottom w:val="none" w:sz="0" w:space="0" w:color="auto"/>
        <w:right w:val="none" w:sz="0" w:space="0" w:color="auto"/>
      </w:divBdr>
    </w:div>
    <w:div w:id="220990935">
      <w:bodyDiv w:val="1"/>
      <w:marLeft w:val="0"/>
      <w:marRight w:val="0"/>
      <w:marTop w:val="0"/>
      <w:marBottom w:val="0"/>
      <w:divBdr>
        <w:top w:val="none" w:sz="0" w:space="0" w:color="auto"/>
        <w:left w:val="none" w:sz="0" w:space="0" w:color="auto"/>
        <w:bottom w:val="none" w:sz="0" w:space="0" w:color="auto"/>
        <w:right w:val="none" w:sz="0" w:space="0" w:color="auto"/>
      </w:divBdr>
    </w:div>
    <w:div w:id="230967817">
      <w:bodyDiv w:val="1"/>
      <w:marLeft w:val="0"/>
      <w:marRight w:val="0"/>
      <w:marTop w:val="0"/>
      <w:marBottom w:val="0"/>
      <w:divBdr>
        <w:top w:val="none" w:sz="0" w:space="0" w:color="auto"/>
        <w:left w:val="none" w:sz="0" w:space="0" w:color="auto"/>
        <w:bottom w:val="none" w:sz="0" w:space="0" w:color="auto"/>
        <w:right w:val="none" w:sz="0" w:space="0" w:color="auto"/>
      </w:divBdr>
    </w:div>
    <w:div w:id="234630387">
      <w:bodyDiv w:val="1"/>
      <w:marLeft w:val="0"/>
      <w:marRight w:val="0"/>
      <w:marTop w:val="0"/>
      <w:marBottom w:val="0"/>
      <w:divBdr>
        <w:top w:val="none" w:sz="0" w:space="0" w:color="auto"/>
        <w:left w:val="none" w:sz="0" w:space="0" w:color="auto"/>
        <w:bottom w:val="none" w:sz="0" w:space="0" w:color="auto"/>
        <w:right w:val="none" w:sz="0" w:space="0" w:color="auto"/>
      </w:divBdr>
    </w:div>
    <w:div w:id="244073019">
      <w:bodyDiv w:val="1"/>
      <w:marLeft w:val="0"/>
      <w:marRight w:val="0"/>
      <w:marTop w:val="0"/>
      <w:marBottom w:val="0"/>
      <w:divBdr>
        <w:top w:val="none" w:sz="0" w:space="0" w:color="auto"/>
        <w:left w:val="none" w:sz="0" w:space="0" w:color="auto"/>
        <w:bottom w:val="none" w:sz="0" w:space="0" w:color="auto"/>
        <w:right w:val="none" w:sz="0" w:space="0" w:color="auto"/>
      </w:divBdr>
    </w:div>
    <w:div w:id="249772610">
      <w:bodyDiv w:val="1"/>
      <w:marLeft w:val="0"/>
      <w:marRight w:val="0"/>
      <w:marTop w:val="0"/>
      <w:marBottom w:val="0"/>
      <w:divBdr>
        <w:top w:val="none" w:sz="0" w:space="0" w:color="auto"/>
        <w:left w:val="none" w:sz="0" w:space="0" w:color="auto"/>
        <w:bottom w:val="none" w:sz="0" w:space="0" w:color="auto"/>
        <w:right w:val="none" w:sz="0" w:space="0" w:color="auto"/>
      </w:divBdr>
    </w:div>
    <w:div w:id="282200394">
      <w:bodyDiv w:val="1"/>
      <w:marLeft w:val="0"/>
      <w:marRight w:val="0"/>
      <w:marTop w:val="0"/>
      <w:marBottom w:val="0"/>
      <w:divBdr>
        <w:top w:val="none" w:sz="0" w:space="0" w:color="auto"/>
        <w:left w:val="none" w:sz="0" w:space="0" w:color="auto"/>
        <w:bottom w:val="none" w:sz="0" w:space="0" w:color="auto"/>
        <w:right w:val="none" w:sz="0" w:space="0" w:color="auto"/>
      </w:divBdr>
    </w:div>
    <w:div w:id="282999846">
      <w:bodyDiv w:val="1"/>
      <w:marLeft w:val="0"/>
      <w:marRight w:val="0"/>
      <w:marTop w:val="0"/>
      <w:marBottom w:val="0"/>
      <w:divBdr>
        <w:top w:val="none" w:sz="0" w:space="0" w:color="auto"/>
        <w:left w:val="none" w:sz="0" w:space="0" w:color="auto"/>
        <w:bottom w:val="none" w:sz="0" w:space="0" w:color="auto"/>
        <w:right w:val="none" w:sz="0" w:space="0" w:color="auto"/>
      </w:divBdr>
    </w:div>
    <w:div w:id="291524598">
      <w:bodyDiv w:val="1"/>
      <w:marLeft w:val="0"/>
      <w:marRight w:val="0"/>
      <w:marTop w:val="0"/>
      <w:marBottom w:val="0"/>
      <w:divBdr>
        <w:top w:val="none" w:sz="0" w:space="0" w:color="auto"/>
        <w:left w:val="none" w:sz="0" w:space="0" w:color="auto"/>
        <w:bottom w:val="none" w:sz="0" w:space="0" w:color="auto"/>
        <w:right w:val="none" w:sz="0" w:space="0" w:color="auto"/>
      </w:divBdr>
    </w:div>
    <w:div w:id="297299077">
      <w:bodyDiv w:val="1"/>
      <w:marLeft w:val="0"/>
      <w:marRight w:val="0"/>
      <w:marTop w:val="0"/>
      <w:marBottom w:val="0"/>
      <w:divBdr>
        <w:top w:val="none" w:sz="0" w:space="0" w:color="auto"/>
        <w:left w:val="none" w:sz="0" w:space="0" w:color="auto"/>
        <w:bottom w:val="none" w:sz="0" w:space="0" w:color="auto"/>
        <w:right w:val="none" w:sz="0" w:space="0" w:color="auto"/>
      </w:divBdr>
    </w:div>
    <w:div w:id="302319853">
      <w:bodyDiv w:val="1"/>
      <w:marLeft w:val="0"/>
      <w:marRight w:val="0"/>
      <w:marTop w:val="0"/>
      <w:marBottom w:val="0"/>
      <w:divBdr>
        <w:top w:val="none" w:sz="0" w:space="0" w:color="auto"/>
        <w:left w:val="none" w:sz="0" w:space="0" w:color="auto"/>
        <w:bottom w:val="none" w:sz="0" w:space="0" w:color="auto"/>
        <w:right w:val="none" w:sz="0" w:space="0" w:color="auto"/>
      </w:divBdr>
    </w:div>
    <w:div w:id="302514678">
      <w:bodyDiv w:val="1"/>
      <w:marLeft w:val="0"/>
      <w:marRight w:val="0"/>
      <w:marTop w:val="0"/>
      <w:marBottom w:val="0"/>
      <w:divBdr>
        <w:top w:val="none" w:sz="0" w:space="0" w:color="auto"/>
        <w:left w:val="none" w:sz="0" w:space="0" w:color="auto"/>
        <w:bottom w:val="none" w:sz="0" w:space="0" w:color="auto"/>
        <w:right w:val="none" w:sz="0" w:space="0" w:color="auto"/>
      </w:divBdr>
    </w:div>
    <w:div w:id="316108518">
      <w:bodyDiv w:val="1"/>
      <w:marLeft w:val="0"/>
      <w:marRight w:val="0"/>
      <w:marTop w:val="0"/>
      <w:marBottom w:val="0"/>
      <w:divBdr>
        <w:top w:val="none" w:sz="0" w:space="0" w:color="auto"/>
        <w:left w:val="none" w:sz="0" w:space="0" w:color="auto"/>
        <w:bottom w:val="none" w:sz="0" w:space="0" w:color="auto"/>
        <w:right w:val="none" w:sz="0" w:space="0" w:color="auto"/>
      </w:divBdr>
    </w:div>
    <w:div w:id="332758646">
      <w:bodyDiv w:val="1"/>
      <w:marLeft w:val="0"/>
      <w:marRight w:val="0"/>
      <w:marTop w:val="0"/>
      <w:marBottom w:val="0"/>
      <w:divBdr>
        <w:top w:val="none" w:sz="0" w:space="0" w:color="auto"/>
        <w:left w:val="none" w:sz="0" w:space="0" w:color="auto"/>
        <w:bottom w:val="none" w:sz="0" w:space="0" w:color="auto"/>
        <w:right w:val="none" w:sz="0" w:space="0" w:color="auto"/>
      </w:divBdr>
      <w:divsChild>
        <w:div w:id="1018043588">
          <w:marLeft w:val="0"/>
          <w:marRight w:val="0"/>
          <w:marTop w:val="0"/>
          <w:marBottom w:val="0"/>
          <w:divBdr>
            <w:top w:val="none" w:sz="0" w:space="0" w:color="auto"/>
            <w:left w:val="none" w:sz="0" w:space="0" w:color="auto"/>
            <w:bottom w:val="none" w:sz="0" w:space="0" w:color="auto"/>
            <w:right w:val="none" w:sz="0" w:space="0" w:color="auto"/>
          </w:divBdr>
        </w:div>
      </w:divsChild>
    </w:div>
    <w:div w:id="345445540">
      <w:bodyDiv w:val="1"/>
      <w:marLeft w:val="0"/>
      <w:marRight w:val="0"/>
      <w:marTop w:val="0"/>
      <w:marBottom w:val="0"/>
      <w:divBdr>
        <w:top w:val="none" w:sz="0" w:space="0" w:color="auto"/>
        <w:left w:val="none" w:sz="0" w:space="0" w:color="auto"/>
        <w:bottom w:val="none" w:sz="0" w:space="0" w:color="auto"/>
        <w:right w:val="none" w:sz="0" w:space="0" w:color="auto"/>
      </w:divBdr>
    </w:div>
    <w:div w:id="373122768">
      <w:bodyDiv w:val="1"/>
      <w:marLeft w:val="0"/>
      <w:marRight w:val="0"/>
      <w:marTop w:val="0"/>
      <w:marBottom w:val="0"/>
      <w:divBdr>
        <w:top w:val="none" w:sz="0" w:space="0" w:color="auto"/>
        <w:left w:val="none" w:sz="0" w:space="0" w:color="auto"/>
        <w:bottom w:val="none" w:sz="0" w:space="0" w:color="auto"/>
        <w:right w:val="none" w:sz="0" w:space="0" w:color="auto"/>
      </w:divBdr>
    </w:div>
    <w:div w:id="377096415">
      <w:bodyDiv w:val="1"/>
      <w:marLeft w:val="0"/>
      <w:marRight w:val="0"/>
      <w:marTop w:val="0"/>
      <w:marBottom w:val="0"/>
      <w:divBdr>
        <w:top w:val="none" w:sz="0" w:space="0" w:color="auto"/>
        <w:left w:val="none" w:sz="0" w:space="0" w:color="auto"/>
        <w:bottom w:val="none" w:sz="0" w:space="0" w:color="auto"/>
        <w:right w:val="none" w:sz="0" w:space="0" w:color="auto"/>
      </w:divBdr>
    </w:div>
    <w:div w:id="382827250">
      <w:bodyDiv w:val="1"/>
      <w:marLeft w:val="0"/>
      <w:marRight w:val="0"/>
      <w:marTop w:val="0"/>
      <w:marBottom w:val="0"/>
      <w:divBdr>
        <w:top w:val="none" w:sz="0" w:space="0" w:color="auto"/>
        <w:left w:val="none" w:sz="0" w:space="0" w:color="auto"/>
        <w:bottom w:val="none" w:sz="0" w:space="0" w:color="auto"/>
        <w:right w:val="none" w:sz="0" w:space="0" w:color="auto"/>
      </w:divBdr>
    </w:div>
    <w:div w:id="384912951">
      <w:bodyDiv w:val="1"/>
      <w:marLeft w:val="0"/>
      <w:marRight w:val="0"/>
      <w:marTop w:val="0"/>
      <w:marBottom w:val="0"/>
      <w:divBdr>
        <w:top w:val="none" w:sz="0" w:space="0" w:color="auto"/>
        <w:left w:val="none" w:sz="0" w:space="0" w:color="auto"/>
        <w:bottom w:val="none" w:sz="0" w:space="0" w:color="auto"/>
        <w:right w:val="none" w:sz="0" w:space="0" w:color="auto"/>
      </w:divBdr>
    </w:div>
    <w:div w:id="386418898">
      <w:bodyDiv w:val="1"/>
      <w:marLeft w:val="0"/>
      <w:marRight w:val="0"/>
      <w:marTop w:val="0"/>
      <w:marBottom w:val="0"/>
      <w:divBdr>
        <w:top w:val="none" w:sz="0" w:space="0" w:color="auto"/>
        <w:left w:val="none" w:sz="0" w:space="0" w:color="auto"/>
        <w:bottom w:val="none" w:sz="0" w:space="0" w:color="auto"/>
        <w:right w:val="none" w:sz="0" w:space="0" w:color="auto"/>
      </w:divBdr>
    </w:div>
    <w:div w:id="398869506">
      <w:bodyDiv w:val="1"/>
      <w:marLeft w:val="0"/>
      <w:marRight w:val="0"/>
      <w:marTop w:val="0"/>
      <w:marBottom w:val="0"/>
      <w:divBdr>
        <w:top w:val="none" w:sz="0" w:space="0" w:color="auto"/>
        <w:left w:val="none" w:sz="0" w:space="0" w:color="auto"/>
        <w:bottom w:val="none" w:sz="0" w:space="0" w:color="auto"/>
        <w:right w:val="none" w:sz="0" w:space="0" w:color="auto"/>
      </w:divBdr>
    </w:div>
    <w:div w:id="400370733">
      <w:bodyDiv w:val="1"/>
      <w:marLeft w:val="0"/>
      <w:marRight w:val="0"/>
      <w:marTop w:val="0"/>
      <w:marBottom w:val="0"/>
      <w:divBdr>
        <w:top w:val="none" w:sz="0" w:space="0" w:color="auto"/>
        <w:left w:val="none" w:sz="0" w:space="0" w:color="auto"/>
        <w:bottom w:val="none" w:sz="0" w:space="0" w:color="auto"/>
        <w:right w:val="none" w:sz="0" w:space="0" w:color="auto"/>
      </w:divBdr>
    </w:div>
    <w:div w:id="401146778">
      <w:bodyDiv w:val="1"/>
      <w:marLeft w:val="0"/>
      <w:marRight w:val="0"/>
      <w:marTop w:val="0"/>
      <w:marBottom w:val="0"/>
      <w:divBdr>
        <w:top w:val="none" w:sz="0" w:space="0" w:color="auto"/>
        <w:left w:val="none" w:sz="0" w:space="0" w:color="auto"/>
        <w:bottom w:val="none" w:sz="0" w:space="0" w:color="auto"/>
        <w:right w:val="none" w:sz="0" w:space="0" w:color="auto"/>
      </w:divBdr>
    </w:div>
    <w:div w:id="453594913">
      <w:bodyDiv w:val="1"/>
      <w:marLeft w:val="0"/>
      <w:marRight w:val="0"/>
      <w:marTop w:val="0"/>
      <w:marBottom w:val="0"/>
      <w:divBdr>
        <w:top w:val="none" w:sz="0" w:space="0" w:color="auto"/>
        <w:left w:val="none" w:sz="0" w:space="0" w:color="auto"/>
        <w:bottom w:val="none" w:sz="0" w:space="0" w:color="auto"/>
        <w:right w:val="none" w:sz="0" w:space="0" w:color="auto"/>
      </w:divBdr>
    </w:div>
    <w:div w:id="455874835">
      <w:bodyDiv w:val="1"/>
      <w:marLeft w:val="0"/>
      <w:marRight w:val="0"/>
      <w:marTop w:val="0"/>
      <w:marBottom w:val="0"/>
      <w:divBdr>
        <w:top w:val="none" w:sz="0" w:space="0" w:color="auto"/>
        <w:left w:val="none" w:sz="0" w:space="0" w:color="auto"/>
        <w:bottom w:val="none" w:sz="0" w:space="0" w:color="auto"/>
        <w:right w:val="none" w:sz="0" w:space="0" w:color="auto"/>
      </w:divBdr>
    </w:div>
    <w:div w:id="457338731">
      <w:bodyDiv w:val="1"/>
      <w:marLeft w:val="0"/>
      <w:marRight w:val="0"/>
      <w:marTop w:val="0"/>
      <w:marBottom w:val="0"/>
      <w:divBdr>
        <w:top w:val="none" w:sz="0" w:space="0" w:color="auto"/>
        <w:left w:val="none" w:sz="0" w:space="0" w:color="auto"/>
        <w:bottom w:val="none" w:sz="0" w:space="0" w:color="auto"/>
        <w:right w:val="none" w:sz="0" w:space="0" w:color="auto"/>
      </w:divBdr>
    </w:div>
    <w:div w:id="467547975">
      <w:bodyDiv w:val="1"/>
      <w:marLeft w:val="0"/>
      <w:marRight w:val="0"/>
      <w:marTop w:val="0"/>
      <w:marBottom w:val="0"/>
      <w:divBdr>
        <w:top w:val="none" w:sz="0" w:space="0" w:color="auto"/>
        <w:left w:val="none" w:sz="0" w:space="0" w:color="auto"/>
        <w:bottom w:val="none" w:sz="0" w:space="0" w:color="auto"/>
        <w:right w:val="none" w:sz="0" w:space="0" w:color="auto"/>
      </w:divBdr>
      <w:divsChild>
        <w:div w:id="1810367512">
          <w:marLeft w:val="0"/>
          <w:marRight w:val="0"/>
          <w:marTop w:val="0"/>
          <w:marBottom w:val="0"/>
          <w:divBdr>
            <w:top w:val="none" w:sz="0" w:space="0" w:color="auto"/>
            <w:left w:val="none" w:sz="0" w:space="0" w:color="auto"/>
            <w:bottom w:val="none" w:sz="0" w:space="0" w:color="auto"/>
            <w:right w:val="none" w:sz="0" w:space="0" w:color="auto"/>
          </w:divBdr>
          <w:divsChild>
            <w:div w:id="1000691477">
              <w:marLeft w:val="0"/>
              <w:marRight w:val="0"/>
              <w:marTop w:val="0"/>
              <w:marBottom w:val="0"/>
              <w:divBdr>
                <w:top w:val="none" w:sz="0" w:space="0" w:color="auto"/>
                <w:left w:val="none" w:sz="0" w:space="0" w:color="auto"/>
                <w:bottom w:val="none" w:sz="0" w:space="0" w:color="auto"/>
                <w:right w:val="none" w:sz="0" w:space="0" w:color="auto"/>
              </w:divBdr>
              <w:divsChild>
                <w:div w:id="783698073">
                  <w:marLeft w:val="0"/>
                  <w:marRight w:val="0"/>
                  <w:marTop w:val="0"/>
                  <w:marBottom w:val="0"/>
                  <w:divBdr>
                    <w:top w:val="none" w:sz="0" w:space="0" w:color="auto"/>
                    <w:left w:val="none" w:sz="0" w:space="0" w:color="auto"/>
                    <w:bottom w:val="none" w:sz="0" w:space="0" w:color="auto"/>
                    <w:right w:val="none" w:sz="0" w:space="0" w:color="auto"/>
                  </w:divBdr>
                  <w:divsChild>
                    <w:div w:id="107819283">
                      <w:marLeft w:val="0"/>
                      <w:marRight w:val="0"/>
                      <w:marTop w:val="0"/>
                      <w:marBottom w:val="0"/>
                      <w:divBdr>
                        <w:top w:val="none" w:sz="0" w:space="0" w:color="auto"/>
                        <w:left w:val="none" w:sz="0" w:space="0" w:color="auto"/>
                        <w:bottom w:val="none" w:sz="0" w:space="0" w:color="auto"/>
                        <w:right w:val="none" w:sz="0" w:space="0" w:color="auto"/>
                      </w:divBdr>
                      <w:divsChild>
                        <w:div w:id="283662709">
                          <w:marLeft w:val="0"/>
                          <w:marRight w:val="0"/>
                          <w:marTop w:val="0"/>
                          <w:marBottom w:val="0"/>
                          <w:divBdr>
                            <w:top w:val="none" w:sz="0" w:space="0" w:color="auto"/>
                            <w:left w:val="none" w:sz="0" w:space="0" w:color="auto"/>
                            <w:bottom w:val="none" w:sz="0" w:space="0" w:color="auto"/>
                            <w:right w:val="none" w:sz="0" w:space="0" w:color="auto"/>
                          </w:divBdr>
                          <w:divsChild>
                            <w:div w:id="133260719">
                              <w:marLeft w:val="0"/>
                              <w:marRight w:val="0"/>
                              <w:marTop w:val="0"/>
                              <w:marBottom w:val="0"/>
                              <w:divBdr>
                                <w:top w:val="none" w:sz="0" w:space="0" w:color="auto"/>
                                <w:left w:val="none" w:sz="0" w:space="0" w:color="auto"/>
                                <w:bottom w:val="none" w:sz="0" w:space="0" w:color="auto"/>
                                <w:right w:val="none" w:sz="0" w:space="0" w:color="auto"/>
                              </w:divBdr>
                              <w:divsChild>
                                <w:div w:id="1818689820">
                                  <w:marLeft w:val="0"/>
                                  <w:marRight w:val="0"/>
                                  <w:marTop w:val="0"/>
                                  <w:marBottom w:val="0"/>
                                  <w:divBdr>
                                    <w:top w:val="none" w:sz="0" w:space="0" w:color="auto"/>
                                    <w:left w:val="none" w:sz="0" w:space="0" w:color="auto"/>
                                    <w:bottom w:val="none" w:sz="0" w:space="0" w:color="auto"/>
                                    <w:right w:val="none" w:sz="0" w:space="0" w:color="auto"/>
                                  </w:divBdr>
                                </w:div>
                              </w:divsChild>
                            </w:div>
                            <w:div w:id="2066683175">
                              <w:marLeft w:val="0"/>
                              <w:marRight w:val="0"/>
                              <w:marTop w:val="0"/>
                              <w:marBottom w:val="0"/>
                              <w:divBdr>
                                <w:top w:val="none" w:sz="0" w:space="0" w:color="auto"/>
                                <w:left w:val="none" w:sz="0" w:space="0" w:color="auto"/>
                                <w:bottom w:val="none" w:sz="0" w:space="0" w:color="auto"/>
                                <w:right w:val="none" w:sz="0" w:space="0" w:color="auto"/>
                              </w:divBdr>
                              <w:divsChild>
                                <w:div w:id="39286398">
                                  <w:marLeft w:val="0"/>
                                  <w:marRight w:val="0"/>
                                  <w:marTop w:val="0"/>
                                  <w:marBottom w:val="0"/>
                                  <w:divBdr>
                                    <w:top w:val="none" w:sz="0" w:space="0" w:color="auto"/>
                                    <w:left w:val="none" w:sz="0" w:space="0" w:color="auto"/>
                                    <w:bottom w:val="none" w:sz="0" w:space="0" w:color="auto"/>
                                    <w:right w:val="none" w:sz="0" w:space="0" w:color="auto"/>
                                  </w:divBdr>
                                </w:div>
                                <w:div w:id="1951744414">
                                  <w:marLeft w:val="0"/>
                                  <w:marRight w:val="0"/>
                                  <w:marTop w:val="0"/>
                                  <w:marBottom w:val="0"/>
                                  <w:divBdr>
                                    <w:top w:val="none" w:sz="0" w:space="0" w:color="auto"/>
                                    <w:left w:val="none" w:sz="0" w:space="0" w:color="auto"/>
                                    <w:bottom w:val="none" w:sz="0" w:space="0" w:color="auto"/>
                                    <w:right w:val="none" w:sz="0" w:space="0" w:color="auto"/>
                                  </w:divBdr>
                                </w:div>
                                <w:div w:id="1906641556">
                                  <w:marLeft w:val="0"/>
                                  <w:marRight w:val="0"/>
                                  <w:marTop w:val="0"/>
                                  <w:marBottom w:val="0"/>
                                  <w:divBdr>
                                    <w:top w:val="none" w:sz="0" w:space="0" w:color="auto"/>
                                    <w:left w:val="none" w:sz="0" w:space="0" w:color="auto"/>
                                    <w:bottom w:val="none" w:sz="0" w:space="0" w:color="auto"/>
                                    <w:right w:val="none" w:sz="0" w:space="0" w:color="auto"/>
                                  </w:divBdr>
                                </w:div>
                                <w:div w:id="1457065870">
                                  <w:marLeft w:val="0"/>
                                  <w:marRight w:val="0"/>
                                  <w:marTop w:val="0"/>
                                  <w:marBottom w:val="0"/>
                                  <w:divBdr>
                                    <w:top w:val="none" w:sz="0" w:space="0" w:color="auto"/>
                                    <w:left w:val="none" w:sz="0" w:space="0" w:color="auto"/>
                                    <w:bottom w:val="none" w:sz="0" w:space="0" w:color="auto"/>
                                    <w:right w:val="none" w:sz="0" w:space="0" w:color="auto"/>
                                  </w:divBdr>
                                </w:div>
                                <w:div w:id="12218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981605">
      <w:bodyDiv w:val="1"/>
      <w:marLeft w:val="0"/>
      <w:marRight w:val="0"/>
      <w:marTop w:val="0"/>
      <w:marBottom w:val="0"/>
      <w:divBdr>
        <w:top w:val="none" w:sz="0" w:space="0" w:color="auto"/>
        <w:left w:val="none" w:sz="0" w:space="0" w:color="auto"/>
        <w:bottom w:val="none" w:sz="0" w:space="0" w:color="auto"/>
        <w:right w:val="none" w:sz="0" w:space="0" w:color="auto"/>
      </w:divBdr>
    </w:div>
    <w:div w:id="481193133">
      <w:bodyDiv w:val="1"/>
      <w:marLeft w:val="0"/>
      <w:marRight w:val="0"/>
      <w:marTop w:val="0"/>
      <w:marBottom w:val="0"/>
      <w:divBdr>
        <w:top w:val="none" w:sz="0" w:space="0" w:color="auto"/>
        <w:left w:val="none" w:sz="0" w:space="0" w:color="auto"/>
        <w:bottom w:val="none" w:sz="0" w:space="0" w:color="auto"/>
        <w:right w:val="none" w:sz="0" w:space="0" w:color="auto"/>
      </w:divBdr>
    </w:div>
    <w:div w:id="508064311">
      <w:bodyDiv w:val="1"/>
      <w:marLeft w:val="0"/>
      <w:marRight w:val="0"/>
      <w:marTop w:val="0"/>
      <w:marBottom w:val="0"/>
      <w:divBdr>
        <w:top w:val="none" w:sz="0" w:space="0" w:color="auto"/>
        <w:left w:val="none" w:sz="0" w:space="0" w:color="auto"/>
        <w:bottom w:val="none" w:sz="0" w:space="0" w:color="auto"/>
        <w:right w:val="none" w:sz="0" w:space="0" w:color="auto"/>
      </w:divBdr>
    </w:div>
    <w:div w:id="515534033">
      <w:bodyDiv w:val="1"/>
      <w:marLeft w:val="0"/>
      <w:marRight w:val="0"/>
      <w:marTop w:val="0"/>
      <w:marBottom w:val="0"/>
      <w:divBdr>
        <w:top w:val="none" w:sz="0" w:space="0" w:color="auto"/>
        <w:left w:val="none" w:sz="0" w:space="0" w:color="auto"/>
        <w:bottom w:val="none" w:sz="0" w:space="0" w:color="auto"/>
        <w:right w:val="none" w:sz="0" w:space="0" w:color="auto"/>
      </w:divBdr>
      <w:divsChild>
        <w:div w:id="138040853">
          <w:marLeft w:val="0"/>
          <w:marRight w:val="0"/>
          <w:marTop w:val="0"/>
          <w:marBottom w:val="0"/>
          <w:divBdr>
            <w:top w:val="none" w:sz="0" w:space="0" w:color="auto"/>
            <w:left w:val="none" w:sz="0" w:space="0" w:color="auto"/>
            <w:bottom w:val="none" w:sz="0" w:space="0" w:color="auto"/>
            <w:right w:val="none" w:sz="0" w:space="0" w:color="auto"/>
          </w:divBdr>
        </w:div>
        <w:div w:id="252593041">
          <w:marLeft w:val="0"/>
          <w:marRight w:val="0"/>
          <w:marTop w:val="0"/>
          <w:marBottom w:val="0"/>
          <w:divBdr>
            <w:top w:val="none" w:sz="0" w:space="0" w:color="auto"/>
            <w:left w:val="none" w:sz="0" w:space="0" w:color="auto"/>
            <w:bottom w:val="none" w:sz="0" w:space="0" w:color="auto"/>
            <w:right w:val="none" w:sz="0" w:space="0" w:color="auto"/>
          </w:divBdr>
        </w:div>
        <w:div w:id="339738951">
          <w:marLeft w:val="0"/>
          <w:marRight w:val="0"/>
          <w:marTop w:val="0"/>
          <w:marBottom w:val="0"/>
          <w:divBdr>
            <w:top w:val="none" w:sz="0" w:space="0" w:color="auto"/>
            <w:left w:val="none" w:sz="0" w:space="0" w:color="auto"/>
            <w:bottom w:val="none" w:sz="0" w:space="0" w:color="auto"/>
            <w:right w:val="none" w:sz="0" w:space="0" w:color="auto"/>
          </w:divBdr>
        </w:div>
        <w:div w:id="446893380">
          <w:marLeft w:val="0"/>
          <w:marRight w:val="0"/>
          <w:marTop w:val="0"/>
          <w:marBottom w:val="0"/>
          <w:divBdr>
            <w:top w:val="none" w:sz="0" w:space="0" w:color="auto"/>
            <w:left w:val="none" w:sz="0" w:space="0" w:color="auto"/>
            <w:bottom w:val="none" w:sz="0" w:space="0" w:color="auto"/>
            <w:right w:val="none" w:sz="0" w:space="0" w:color="auto"/>
          </w:divBdr>
        </w:div>
        <w:div w:id="709493043">
          <w:marLeft w:val="0"/>
          <w:marRight w:val="0"/>
          <w:marTop w:val="0"/>
          <w:marBottom w:val="0"/>
          <w:divBdr>
            <w:top w:val="none" w:sz="0" w:space="0" w:color="auto"/>
            <w:left w:val="none" w:sz="0" w:space="0" w:color="auto"/>
            <w:bottom w:val="none" w:sz="0" w:space="0" w:color="auto"/>
            <w:right w:val="none" w:sz="0" w:space="0" w:color="auto"/>
          </w:divBdr>
        </w:div>
        <w:div w:id="814681173">
          <w:marLeft w:val="0"/>
          <w:marRight w:val="0"/>
          <w:marTop w:val="0"/>
          <w:marBottom w:val="0"/>
          <w:divBdr>
            <w:top w:val="none" w:sz="0" w:space="0" w:color="auto"/>
            <w:left w:val="none" w:sz="0" w:space="0" w:color="auto"/>
            <w:bottom w:val="none" w:sz="0" w:space="0" w:color="auto"/>
            <w:right w:val="none" w:sz="0" w:space="0" w:color="auto"/>
          </w:divBdr>
        </w:div>
        <w:div w:id="978535332">
          <w:marLeft w:val="0"/>
          <w:marRight w:val="0"/>
          <w:marTop w:val="0"/>
          <w:marBottom w:val="0"/>
          <w:divBdr>
            <w:top w:val="none" w:sz="0" w:space="0" w:color="auto"/>
            <w:left w:val="none" w:sz="0" w:space="0" w:color="auto"/>
            <w:bottom w:val="none" w:sz="0" w:space="0" w:color="auto"/>
            <w:right w:val="none" w:sz="0" w:space="0" w:color="auto"/>
          </w:divBdr>
        </w:div>
        <w:div w:id="1663923162">
          <w:marLeft w:val="0"/>
          <w:marRight w:val="0"/>
          <w:marTop w:val="0"/>
          <w:marBottom w:val="0"/>
          <w:divBdr>
            <w:top w:val="none" w:sz="0" w:space="0" w:color="auto"/>
            <w:left w:val="none" w:sz="0" w:space="0" w:color="auto"/>
            <w:bottom w:val="none" w:sz="0" w:space="0" w:color="auto"/>
            <w:right w:val="none" w:sz="0" w:space="0" w:color="auto"/>
          </w:divBdr>
        </w:div>
        <w:div w:id="1956405487">
          <w:marLeft w:val="0"/>
          <w:marRight w:val="0"/>
          <w:marTop w:val="0"/>
          <w:marBottom w:val="0"/>
          <w:divBdr>
            <w:top w:val="none" w:sz="0" w:space="0" w:color="auto"/>
            <w:left w:val="none" w:sz="0" w:space="0" w:color="auto"/>
            <w:bottom w:val="none" w:sz="0" w:space="0" w:color="auto"/>
            <w:right w:val="none" w:sz="0" w:space="0" w:color="auto"/>
          </w:divBdr>
        </w:div>
      </w:divsChild>
    </w:div>
    <w:div w:id="558243964">
      <w:bodyDiv w:val="1"/>
      <w:marLeft w:val="0"/>
      <w:marRight w:val="0"/>
      <w:marTop w:val="0"/>
      <w:marBottom w:val="0"/>
      <w:divBdr>
        <w:top w:val="none" w:sz="0" w:space="0" w:color="auto"/>
        <w:left w:val="none" w:sz="0" w:space="0" w:color="auto"/>
        <w:bottom w:val="none" w:sz="0" w:space="0" w:color="auto"/>
        <w:right w:val="none" w:sz="0" w:space="0" w:color="auto"/>
      </w:divBdr>
    </w:div>
    <w:div w:id="562563685">
      <w:bodyDiv w:val="1"/>
      <w:marLeft w:val="0"/>
      <w:marRight w:val="0"/>
      <w:marTop w:val="0"/>
      <w:marBottom w:val="0"/>
      <w:divBdr>
        <w:top w:val="none" w:sz="0" w:space="0" w:color="auto"/>
        <w:left w:val="none" w:sz="0" w:space="0" w:color="auto"/>
        <w:bottom w:val="none" w:sz="0" w:space="0" w:color="auto"/>
        <w:right w:val="none" w:sz="0" w:space="0" w:color="auto"/>
      </w:divBdr>
    </w:div>
    <w:div w:id="579874594">
      <w:bodyDiv w:val="1"/>
      <w:marLeft w:val="0"/>
      <w:marRight w:val="0"/>
      <w:marTop w:val="0"/>
      <w:marBottom w:val="0"/>
      <w:divBdr>
        <w:top w:val="none" w:sz="0" w:space="0" w:color="auto"/>
        <w:left w:val="none" w:sz="0" w:space="0" w:color="auto"/>
        <w:bottom w:val="none" w:sz="0" w:space="0" w:color="auto"/>
        <w:right w:val="none" w:sz="0" w:space="0" w:color="auto"/>
      </w:divBdr>
    </w:div>
    <w:div w:id="583807260">
      <w:bodyDiv w:val="1"/>
      <w:marLeft w:val="0"/>
      <w:marRight w:val="0"/>
      <w:marTop w:val="0"/>
      <w:marBottom w:val="0"/>
      <w:divBdr>
        <w:top w:val="none" w:sz="0" w:space="0" w:color="auto"/>
        <w:left w:val="none" w:sz="0" w:space="0" w:color="auto"/>
        <w:bottom w:val="none" w:sz="0" w:space="0" w:color="auto"/>
        <w:right w:val="none" w:sz="0" w:space="0" w:color="auto"/>
      </w:divBdr>
    </w:div>
    <w:div w:id="586118770">
      <w:bodyDiv w:val="1"/>
      <w:marLeft w:val="0"/>
      <w:marRight w:val="0"/>
      <w:marTop w:val="0"/>
      <w:marBottom w:val="0"/>
      <w:divBdr>
        <w:top w:val="none" w:sz="0" w:space="0" w:color="auto"/>
        <w:left w:val="none" w:sz="0" w:space="0" w:color="auto"/>
        <w:bottom w:val="none" w:sz="0" w:space="0" w:color="auto"/>
        <w:right w:val="none" w:sz="0" w:space="0" w:color="auto"/>
      </w:divBdr>
    </w:div>
    <w:div w:id="610939332">
      <w:bodyDiv w:val="1"/>
      <w:marLeft w:val="0"/>
      <w:marRight w:val="0"/>
      <w:marTop w:val="0"/>
      <w:marBottom w:val="0"/>
      <w:divBdr>
        <w:top w:val="none" w:sz="0" w:space="0" w:color="auto"/>
        <w:left w:val="none" w:sz="0" w:space="0" w:color="auto"/>
        <w:bottom w:val="none" w:sz="0" w:space="0" w:color="auto"/>
        <w:right w:val="none" w:sz="0" w:space="0" w:color="auto"/>
      </w:divBdr>
    </w:div>
    <w:div w:id="612178283">
      <w:bodyDiv w:val="1"/>
      <w:marLeft w:val="0"/>
      <w:marRight w:val="0"/>
      <w:marTop w:val="0"/>
      <w:marBottom w:val="0"/>
      <w:divBdr>
        <w:top w:val="none" w:sz="0" w:space="0" w:color="auto"/>
        <w:left w:val="none" w:sz="0" w:space="0" w:color="auto"/>
        <w:bottom w:val="none" w:sz="0" w:space="0" w:color="auto"/>
        <w:right w:val="none" w:sz="0" w:space="0" w:color="auto"/>
      </w:divBdr>
    </w:div>
    <w:div w:id="637152564">
      <w:bodyDiv w:val="1"/>
      <w:marLeft w:val="0"/>
      <w:marRight w:val="0"/>
      <w:marTop w:val="0"/>
      <w:marBottom w:val="0"/>
      <w:divBdr>
        <w:top w:val="none" w:sz="0" w:space="0" w:color="auto"/>
        <w:left w:val="none" w:sz="0" w:space="0" w:color="auto"/>
        <w:bottom w:val="none" w:sz="0" w:space="0" w:color="auto"/>
        <w:right w:val="none" w:sz="0" w:space="0" w:color="auto"/>
      </w:divBdr>
    </w:div>
    <w:div w:id="652490528">
      <w:bodyDiv w:val="1"/>
      <w:marLeft w:val="0"/>
      <w:marRight w:val="0"/>
      <w:marTop w:val="0"/>
      <w:marBottom w:val="0"/>
      <w:divBdr>
        <w:top w:val="none" w:sz="0" w:space="0" w:color="auto"/>
        <w:left w:val="none" w:sz="0" w:space="0" w:color="auto"/>
        <w:bottom w:val="none" w:sz="0" w:space="0" w:color="auto"/>
        <w:right w:val="none" w:sz="0" w:space="0" w:color="auto"/>
      </w:divBdr>
    </w:div>
    <w:div w:id="654408654">
      <w:bodyDiv w:val="1"/>
      <w:marLeft w:val="0"/>
      <w:marRight w:val="0"/>
      <w:marTop w:val="0"/>
      <w:marBottom w:val="0"/>
      <w:divBdr>
        <w:top w:val="none" w:sz="0" w:space="0" w:color="auto"/>
        <w:left w:val="none" w:sz="0" w:space="0" w:color="auto"/>
        <w:bottom w:val="none" w:sz="0" w:space="0" w:color="auto"/>
        <w:right w:val="none" w:sz="0" w:space="0" w:color="auto"/>
      </w:divBdr>
    </w:div>
    <w:div w:id="661204822">
      <w:bodyDiv w:val="1"/>
      <w:marLeft w:val="0"/>
      <w:marRight w:val="0"/>
      <w:marTop w:val="0"/>
      <w:marBottom w:val="0"/>
      <w:divBdr>
        <w:top w:val="none" w:sz="0" w:space="0" w:color="auto"/>
        <w:left w:val="none" w:sz="0" w:space="0" w:color="auto"/>
        <w:bottom w:val="none" w:sz="0" w:space="0" w:color="auto"/>
        <w:right w:val="none" w:sz="0" w:space="0" w:color="auto"/>
      </w:divBdr>
    </w:div>
    <w:div w:id="675812307">
      <w:bodyDiv w:val="1"/>
      <w:marLeft w:val="0"/>
      <w:marRight w:val="0"/>
      <w:marTop w:val="0"/>
      <w:marBottom w:val="0"/>
      <w:divBdr>
        <w:top w:val="none" w:sz="0" w:space="0" w:color="auto"/>
        <w:left w:val="none" w:sz="0" w:space="0" w:color="auto"/>
        <w:bottom w:val="none" w:sz="0" w:space="0" w:color="auto"/>
        <w:right w:val="none" w:sz="0" w:space="0" w:color="auto"/>
      </w:divBdr>
    </w:div>
    <w:div w:id="723287010">
      <w:bodyDiv w:val="1"/>
      <w:marLeft w:val="0"/>
      <w:marRight w:val="0"/>
      <w:marTop w:val="0"/>
      <w:marBottom w:val="0"/>
      <w:divBdr>
        <w:top w:val="none" w:sz="0" w:space="0" w:color="auto"/>
        <w:left w:val="none" w:sz="0" w:space="0" w:color="auto"/>
        <w:bottom w:val="none" w:sz="0" w:space="0" w:color="auto"/>
        <w:right w:val="none" w:sz="0" w:space="0" w:color="auto"/>
      </w:divBdr>
    </w:div>
    <w:div w:id="732041560">
      <w:bodyDiv w:val="1"/>
      <w:marLeft w:val="0"/>
      <w:marRight w:val="0"/>
      <w:marTop w:val="0"/>
      <w:marBottom w:val="0"/>
      <w:divBdr>
        <w:top w:val="none" w:sz="0" w:space="0" w:color="auto"/>
        <w:left w:val="none" w:sz="0" w:space="0" w:color="auto"/>
        <w:bottom w:val="none" w:sz="0" w:space="0" w:color="auto"/>
        <w:right w:val="none" w:sz="0" w:space="0" w:color="auto"/>
      </w:divBdr>
    </w:div>
    <w:div w:id="737947472">
      <w:bodyDiv w:val="1"/>
      <w:marLeft w:val="0"/>
      <w:marRight w:val="0"/>
      <w:marTop w:val="0"/>
      <w:marBottom w:val="0"/>
      <w:divBdr>
        <w:top w:val="none" w:sz="0" w:space="0" w:color="auto"/>
        <w:left w:val="none" w:sz="0" w:space="0" w:color="auto"/>
        <w:bottom w:val="none" w:sz="0" w:space="0" w:color="auto"/>
        <w:right w:val="none" w:sz="0" w:space="0" w:color="auto"/>
      </w:divBdr>
    </w:div>
    <w:div w:id="745304585">
      <w:bodyDiv w:val="1"/>
      <w:marLeft w:val="0"/>
      <w:marRight w:val="0"/>
      <w:marTop w:val="0"/>
      <w:marBottom w:val="0"/>
      <w:divBdr>
        <w:top w:val="none" w:sz="0" w:space="0" w:color="auto"/>
        <w:left w:val="none" w:sz="0" w:space="0" w:color="auto"/>
        <w:bottom w:val="none" w:sz="0" w:space="0" w:color="auto"/>
        <w:right w:val="none" w:sz="0" w:space="0" w:color="auto"/>
      </w:divBdr>
    </w:div>
    <w:div w:id="755202488">
      <w:bodyDiv w:val="1"/>
      <w:marLeft w:val="0"/>
      <w:marRight w:val="0"/>
      <w:marTop w:val="0"/>
      <w:marBottom w:val="0"/>
      <w:divBdr>
        <w:top w:val="none" w:sz="0" w:space="0" w:color="auto"/>
        <w:left w:val="none" w:sz="0" w:space="0" w:color="auto"/>
        <w:bottom w:val="none" w:sz="0" w:space="0" w:color="auto"/>
        <w:right w:val="none" w:sz="0" w:space="0" w:color="auto"/>
      </w:divBdr>
    </w:div>
    <w:div w:id="760099717">
      <w:bodyDiv w:val="1"/>
      <w:marLeft w:val="0"/>
      <w:marRight w:val="0"/>
      <w:marTop w:val="0"/>
      <w:marBottom w:val="0"/>
      <w:divBdr>
        <w:top w:val="none" w:sz="0" w:space="0" w:color="auto"/>
        <w:left w:val="none" w:sz="0" w:space="0" w:color="auto"/>
        <w:bottom w:val="none" w:sz="0" w:space="0" w:color="auto"/>
        <w:right w:val="none" w:sz="0" w:space="0" w:color="auto"/>
      </w:divBdr>
    </w:div>
    <w:div w:id="764037815">
      <w:bodyDiv w:val="1"/>
      <w:marLeft w:val="0"/>
      <w:marRight w:val="0"/>
      <w:marTop w:val="0"/>
      <w:marBottom w:val="0"/>
      <w:divBdr>
        <w:top w:val="none" w:sz="0" w:space="0" w:color="auto"/>
        <w:left w:val="none" w:sz="0" w:space="0" w:color="auto"/>
        <w:bottom w:val="none" w:sz="0" w:space="0" w:color="auto"/>
        <w:right w:val="none" w:sz="0" w:space="0" w:color="auto"/>
      </w:divBdr>
    </w:div>
    <w:div w:id="771778189">
      <w:bodyDiv w:val="1"/>
      <w:marLeft w:val="0"/>
      <w:marRight w:val="0"/>
      <w:marTop w:val="0"/>
      <w:marBottom w:val="0"/>
      <w:divBdr>
        <w:top w:val="none" w:sz="0" w:space="0" w:color="auto"/>
        <w:left w:val="none" w:sz="0" w:space="0" w:color="auto"/>
        <w:bottom w:val="none" w:sz="0" w:space="0" w:color="auto"/>
        <w:right w:val="none" w:sz="0" w:space="0" w:color="auto"/>
      </w:divBdr>
    </w:div>
    <w:div w:id="845169480">
      <w:bodyDiv w:val="1"/>
      <w:marLeft w:val="0"/>
      <w:marRight w:val="0"/>
      <w:marTop w:val="0"/>
      <w:marBottom w:val="0"/>
      <w:divBdr>
        <w:top w:val="none" w:sz="0" w:space="0" w:color="auto"/>
        <w:left w:val="none" w:sz="0" w:space="0" w:color="auto"/>
        <w:bottom w:val="none" w:sz="0" w:space="0" w:color="auto"/>
        <w:right w:val="none" w:sz="0" w:space="0" w:color="auto"/>
      </w:divBdr>
    </w:div>
    <w:div w:id="855312663">
      <w:bodyDiv w:val="1"/>
      <w:marLeft w:val="0"/>
      <w:marRight w:val="0"/>
      <w:marTop w:val="0"/>
      <w:marBottom w:val="0"/>
      <w:divBdr>
        <w:top w:val="none" w:sz="0" w:space="0" w:color="auto"/>
        <w:left w:val="none" w:sz="0" w:space="0" w:color="auto"/>
        <w:bottom w:val="none" w:sz="0" w:space="0" w:color="auto"/>
        <w:right w:val="none" w:sz="0" w:space="0" w:color="auto"/>
      </w:divBdr>
    </w:div>
    <w:div w:id="861014777">
      <w:bodyDiv w:val="1"/>
      <w:marLeft w:val="0"/>
      <w:marRight w:val="0"/>
      <w:marTop w:val="0"/>
      <w:marBottom w:val="0"/>
      <w:divBdr>
        <w:top w:val="none" w:sz="0" w:space="0" w:color="auto"/>
        <w:left w:val="none" w:sz="0" w:space="0" w:color="auto"/>
        <w:bottom w:val="none" w:sz="0" w:space="0" w:color="auto"/>
        <w:right w:val="none" w:sz="0" w:space="0" w:color="auto"/>
      </w:divBdr>
    </w:div>
    <w:div w:id="867838200">
      <w:bodyDiv w:val="1"/>
      <w:marLeft w:val="0"/>
      <w:marRight w:val="0"/>
      <w:marTop w:val="0"/>
      <w:marBottom w:val="0"/>
      <w:divBdr>
        <w:top w:val="none" w:sz="0" w:space="0" w:color="auto"/>
        <w:left w:val="none" w:sz="0" w:space="0" w:color="auto"/>
        <w:bottom w:val="none" w:sz="0" w:space="0" w:color="auto"/>
        <w:right w:val="none" w:sz="0" w:space="0" w:color="auto"/>
      </w:divBdr>
    </w:div>
    <w:div w:id="873541674">
      <w:bodyDiv w:val="1"/>
      <w:marLeft w:val="0"/>
      <w:marRight w:val="0"/>
      <w:marTop w:val="0"/>
      <w:marBottom w:val="0"/>
      <w:divBdr>
        <w:top w:val="none" w:sz="0" w:space="0" w:color="auto"/>
        <w:left w:val="none" w:sz="0" w:space="0" w:color="auto"/>
        <w:bottom w:val="none" w:sz="0" w:space="0" w:color="auto"/>
        <w:right w:val="none" w:sz="0" w:space="0" w:color="auto"/>
      </w:divBdr>
    </w:div>
    <w:div w:id="876429252">
      <w:bodyDiv w:val="1"/>
      <w:marLeft w:val="0"/>
      <w:marRight w:val="0"/>
      <w:marTop w:val="0"/>
      <w:marBottom w:val="0"/>
      <w:divBdr>
        <w:top w:val="none" w:sz="0" w:space="0" w:color="auto"/>
        <w:left w:val="none" w:sz="0" w:space="0" w:color="auto"/>
        <w:bottom w:val="none" w:sz="0" w:space="0" w:color="auto"/>
        <w:right w:val="none" w:sz="0" w:space="0" w:color="auto"/>
      </w:divBdr>
    </w:div>
    <w:div w:id="876620976">
      <w:bodyDiv w:val="1"/>
      <w:marLeft w:val="0"/>
      <w:marRight w:val="0"/>
      <w:marTop w:val="0"/>
      <w:marBottom w:val="0"/>
      <w:divBdr>
        <w:top w:val="none" w:sz="0" w:space="0" w:color="auto"/>
        <w:left w:val="none" w:sz="0" w:space="0" w:color="auto"/>
        <w:bottom w:val="none" w:sz="0" w:space="0" w:color="auto"/>
        <w:right w:val="none" w:sz="0" w:space="0" w:color="auto"/>
      </w:divBdr>
    </w:div>
    <w:div w:id="881404405">
      <w:bodyDiv w:val="1"/>
      <w:marLeft w:val="0"/>
      <w:marRight w:val="0"/>
      <w:marTop w:val="0"/>
      <w:marBottom w:val="0"/>
      <w:divBdr>
        <w:top w:val="none" w:sz="0" w:space="0" w:color="auto"/>
        <w:left w:val="none" w:sz="0" w:space="0" w:color="auto"/>
        <w:bottom w:val="none" w:sz="0" w:space="0" w:color="auto"/>
        <w:right w:val="none" w:sz="0" w:space="0" w:color="auto"/>
      </w:divBdr>
    </w:div>
    <w:div w:id="882671040">
      <w:bodyDiv w:val="1"/>
      <w:marLeft w:val="0"/>
      <w:marRight w:val="0"/>
      <w:marTop w:val="0"/>
      <w:marBottom w:val="0"/>
      <w:divBdr>
        <w:top w:val="none" w:sz="0" w:space="0" w:color="auto"/>
        <w:left w:val="none" w:sz="0" w:space="0" w:color="auto"/>
        <w:bottom w:val="none" w:sz="0" w:space="0" w:color="auto"/>
        <w:right w:val="none" w:sz="0" w:space="0" w:color="auto"/>
      </w:divBdr>
    </w:div>
    <w:div w:id="909970207">
      <w:bodyDiv w:val="1"/>
      <w:marLeft w:val="0"/>
      <w:marRight w:val="0"/>
      <w:marTop w:val="0"/>
      <w:marBottom w:val="0"/>
      <w:divBdr>
        <w:top w:val="none" w:sz="0" w:space="0" w:color="auto"/>
        <w:left w:val="none" w:sz="0" w:space="0" w:color="auto"/>
        <w:bottom w:val="none" w:sz="0" w:space="0" w:color="auto"/>
        <w:right w:val="none" w:sz="0" w:space="0" w:color="auto"/>
      </w:divBdr>
    </w:div>
    <w:div w:id="912087888">
      <w:bodyDiv w:val="1"/>
      <w:marLeft w:val="0"/>
      <w:marRight w:val="0"/>
      <w:marTop w:val="0"/>
      <w:marBottom w:val="0"/>
      <w:divBdr>
        <w:top w:val="none" w:sz="0" w:space="0" w:color="auto"/>
        <w:left w:val="none" w:sz="0" w:space="0" w:color="auto"/>
        <w:bottom w:val="none" w:sz="0" w:space="0" w:color="auto"/>
        <w:right w:val="none" w:sz="0" w:space="0" w:color="auto"/>
      </w:divBdr>
    </w:div>
    <w:div w:id="932936188">
      <w:bodyDiv w:val="1"/>
      <w:marLeft w:val="0"/>
      <w:marRight w:val="0"/>
      <w:marTop w:val="0"/>
      <w:marBottom w:val="0"/>
      <w:divBdr>
        <w:top w:val="none" w:sz="0" w:space="0" w:color="auto"/>
        <w:left w:val="none" w:sz="0" w:space="0" w:color="auto"/>
        <w:bottom w:val="none" w:sz="0" w:space="0" w:color="auto"/>
        <w:right w:val="none" w:sz="0" w:space="0" w:color="auto"/>
      </w:divBdr>
    </w:div>
    <w:div w:id="933167157">
      <w:bodyDiv w:val="1"/>
      <w:marLeft w:val="0"/>
      <w:marRight w:val="0"/>
      <w:marTop w:val="0"/>
      <w:marBottom w:val="0"/>
      <w:divBdr>
        <w:top w:val="none" w:sz="0" w:space="0" w:color="auto"/>
        <w:left w:val="none" w:sz="0" w:space="0" w:color="auto"/>
        <w:bottom w:val="none" w:sz="0" w:space="0" w:color="auto"/>
        <w:right w:val="none" w:sz="0" w:space="0" w:color="auto"/>
      </w:divBdr>
    </w:div>
    <w:div w:id="941887057">
      <w:bodyDiv w:val="1"/>
      <w:marLeft w:val="0"/>
      <w:marRight w:val="0"/>
      <w:marTop w:val="0"/>
      <w:marBottom w:val="0"/>
      <w:divBdr>
        <w:top w:val="none" w:sz="0" w:space="0" w:color="auto"/>
        <w:left w:val="none" w:sz="0" w:space="0" w:color="auto"/>
        <w:bottom w:val="none" w:sz="0" w:space="0" w:color="auto"/>
        <w:right w:val="none" w:sz="0" w:space="0" w:color="auto"/>
      </w:divBdr>
    </w:div>
    <w:div w:id="960720251">
      <w:bodyDiv w:val="1"/>
      <w:marLeft w:val="0"/>
      <w:marRight w:val="0"/>
      <w:marTop w:val="0"/>
      <w:marBottom w:val="0"/>
      <w:divBdr>
        <w:top w:val="none" w:sz="0" w:space="0" w:color="auto"/>
        <w:left w:val="none" w:sz="0" w:space="0" w:color="auto"/>
        <w:bottom w:val="none" w:sz="0" w:space="0" w:color="auto"/>
        <w:right w:val="none" w:sz="0" w:space="0" w:color="auto"/>
      </w:divBdr>
    </w:div>
    <w:div w:id="984357560">
      <w:bodyDiv w:val="1"/>
      <w:marLeft w:val="0"/>
      <w:marRight w:val="0"/>
      <w:marTop w:val="0"/>
      <w:marBottom w:val="0"/>
      <w:divBdr>
        <w:top w:val="none" w:sz="0" w:space="0" w:color="auto"/>
        <w:left w:val="none" w:sz="0" w:space="0" w:color="auto"/>
        <w:bottom w:val="none" w:sz="0" w:space="0" w:color="auto"/>
        <w:right w:val="none" w:sz="0" w:space="0" w:color="auto"/>
      </w:divBdr>
    </w:div>
    <w:div w:id="984547745">
      <w:bodyDiv w:val="1"/>
      <w:marLeft w:val="0"/>
      <w:marRight w:val="0"/>
      <w:marTop w:val="0"/>
      <w:marBottom w:val="0"/>
      <w:divBdr>
        <w:top w:val="none" w:sz="0" w:space="0" w:color="auto"/>
        <w:left w:val="none" w:sz="0" w:space="0" w:color="auto"/>
        <w:bottom w:val="none" w:sz="0" w:space="0" w:color="auto"/>
        <w:right w:val="none" w:sz="0" w:space="0" w:color="auto"/>
      </w:divBdr>
    </w:div>
    <w:div w:id="996035797">
      <w:bodyDiv w:val="1"/>
      <w:marLeft w:val="0"/>
      <w:marRight w:val="0"/>
      <w:marTop w:val="0"/>
      <w:marBottom w:val="0"/>
      <w:divBdr>
        <w:top w:val="none" w:sz="0" w:space="0" w:color="auto"/>
        <w:left w:val="none" w:sz="0" w:space="0" w:color="auto"/>
        <w:bottom w:val="none" w:sz="0" w:space="0" w:color="auto"/>
        <w:right w:val="none" w:sz="0" w:space="0" w:color="auto"/>
      </w:divBdr>
    </w:div>
    <w:div w:id="1000160422">
      <w:bodyDiv w:val="1"/>
      <w:marLeft w:val="0"/>
      <w:marRight w:val="0"/>
      <w:marTop w:val="0"/>
      <w:marBottom w:val="0"/>
      <w:divBdr>
        <w:top w:val="none" w:sz="0" w:space="0" w:color="auto"/>
        <w:left w:val="none" w:sz="0" w:space="0" w:color="auto"/>
        <w:bottom w:val="none" w:sz="0" w:space="0" w:color="auto"/>
        <w:right w:val="none" w:sz="0" w:space="0" w:color="auto"/>
      </w:divBdr>
    </w:div>
    <w:div w:id="1011642035">
      <w:bodyDiv w:val="1"/>
      <w:marLeft w:val="0"/>
      <w:marRight w:val="0"/>
      <w:marTop w:val="0"/>
      <w:marBottom w:val="0"/>
      <w:divBdr>
        <w:top w:val="none" w:sz="0" w:space="0" w:color="auto"/>
        <w:left w:val="none" w:sz="0" w:space="0" w:color="auto"/>
        <w:bottom w:val="none" w:sz="0" w:space="0" w:color="auto"/>
        <w:right w:val="none" w:sz="0" w:space="0" w:color="auto"/>
      </w:divBdr>
    </w:div>
    <w:div w:id="1056196520">
      <w:bodyDiv w:val="1"/>
      <w:marLeft w:val="0"/>
      <w:marRight w:val="0"/>
      <w:marTop w:val="0"/>
      <w:marBottom w:val="0"/>
      <w:divBdr>
        <w:top w:val="none" w:sz="0" w:space="0" w:color="auto"/>
        <w:left w:val="none" w:sz="0" w:space="0" w:color="auto"/>
        <w:bottom w:val="none" w:sz="0" w:space="0" w:color="auto"/>
        <w:right w:val="none" w:sz="0" w:space="0" w:color="auto"/>
      </w:divBdr>
    </w:div>
    <w:div w:id="1056784851">
      <w:bodyDiv w:val="1"/>
      <w:marLeft w:val="0"/>
      <w:marRight w:val="0"/>
      <w:marTop w:val="0"/>
      <w:marBottom w:val="0"/>
      <w:divBdr>
        <w:top w:val="none" w:sz="0" w:space="0" w:color="auto"/>
        <w:left w:val="none" w:sz="0" w:space="0" w:color="auto"/>
        <w:bottom w:val="none" w:sz="0" w:space="0" w:color="auto"/>
        <w:right w:val="none" w:sz="0" w:space="0" w:color="auto"/>
      </w:divBdr>
    </w:div>
    <w:div w:id="1064598574">
      <w:bodyDiv w:val="1"/>
      <w:marLeft w:val="0"/>
      <w:marRight w:val="0"/>
      <w:marTop w:val="0"/>
      <w:marBottom w:val="0"/>
      <w:divBdr>
        <w:top w:val="none" w:sz="0" w:space="0" w:color="auto"/>
        <w:left w:val="none" w:sz="0" w:space="0" w:color="auto"/>
        <w:bottom w:val="none" w:sz="0" w:space="0" w:color="auto"/>
        <w:right w:val="none" w:sz="0" w:space="0" w:color="auto"/>
      </w:divBdr>
    </w:div>
    <w:div w:id="1074014312">
      <w:bodyDiv w:val="1"/>
      <w:marLeft w:val="0"/>
      <w:marRight w:val="0"/>
      <w:marTop w:val="0"/>
      <w:marBottom w:val="0"/>
      <w:divBdr>
        <w:top w:val="none" w:sz="0" w:space="0" w:color="auto"/>
        <w:left w:val="none" w:sz="0" w:space="0" w:color="auto"/>
        <w:bottom w:val="none" w:sz="0" w:space="0" w:color="auto"/>
        <w:right w:val="none" w:sz="0" w:space="0" w:color="auto"/>
      </w:divBdr>
    </w:div>
    <w:div w:id="1076366110">
      <w:bodyDiv w:val="1"/>
      <w:marLeft w:val="0"/>
      <w:marRight w:val="0"/>
      <w:marTop w:val="0"/>
      <w:marBottom w:val="0"/>
      <w:divBdr>
        <w:top w:val="none" w:sz="0" w:space="0" w:color="auto"/>
        <w:left w:val="none" w:sz="0" w:space="0" w:color="auto"/>
        <w:bottom w:val="none" w:sz="0" w:space="0" w:color="auto"/>
        <w:right w:val="none" w:sz="0" w:space="0" w:color="auto"/>
      </w:divBdr>
    </w:div>
    <w:div w:id="1076510091">
      <w:bodyDiv w:val="1"/>
      <w:marLeft w:val="0"/>
      <w:marRight w:val="0"/>
      <w:marTop w:val="0"/>
      <w:marBottom w:val="0"/>
      <w:divBdr>
        <w:top w:val="none" w:sz="0" w:space="0" w:color="auto"/>
        <w:left w:val="none" w:sz="0" w:space="0" w:color="auto"/>
        <w:bottom w:val="none" w:sz="0" w:space="0" w:color="auto"/>
        <w:right w:val="none" w:sz="0" w:space="0" w:color="auto"/>
      </w:divBdr>
    </w:div>
    <w:div w:id="1076828135">
      <w:bodyDiv w:val="1"/>
      <w:marLeft w:val="0"/>
      <w:marRight w:val="0"/>
      <w:marTop w:val="0"/>
      <w:marBottom w:val="0"/>
      <w:divBdr>
        <w:top w:val="none" w:sz="0" w:space="0" w:color="auto"/>
        <w:left w:val="none" w:sz="0" w:space="0" w:color="auto"/>
        <w:bottom w:val="none" w:sz="0" w:space="0" w:color="auto"/>
        <w:right w:val="none" w:sz="0" w:space="0" w:color="auto"/>
      </w:divBdr>
    </w:div>
    <w:div w:id="1098677764">
      <w:bodyDiv w:val="1"/>
      <w:marLeft w:val="0"/>
      <w:marRight w:val="0"/>
      <w:marTop w:val="0"/>
      <w:marBottom w:val="0"/>
      <w:divBdr>
        <w:top w:val="none" w:sz="0" w:space="0" w:color="auto"/>
        <w:left w:val="none" w:sz="0" w:space="0" w:color="auto"/>
        <w:bottom w:val="none" w:sz="0" w:space="0" w:color="auto"/>
        <w:right w:val="none" w:sz="0" w:space="0" w:color="auto"/>
      </w:divBdr>
    </w:div>
    <w:div w:id="1117407910">
      <w:bodyDiv w:val="1"/>
      <w:marLeft w:val="0"/>
      <w:marRight w:val="0"/>
      <w:marTop w:val="0"/>
      <w:marBottom w:val="0"/>
      <w:divBdr>
        <w:top w:val="none" w:sz="0" w:space="0" w:color="auto"/>
        <w:left w:val="none" w:sz="0" w:space="0" w:color="auto"/>
        <w:bottom w:val="none" w:sz="0" w:space="0" w:color="auto"/>
        <w:right w:val="none" w:sz="0" w:space="0" w:color="auto"/>
      </w:divBdr>
    </w:div>
    <w:div w:id="1125929240">
      <w:bodyDiv w:val="1"/>
      <w:marLeft w:val="0"/>
      <w:marRight w:val="0"/>
      <w:marTop w:val="0"/>
      <w:marBottom w:val="0"/>
      <w:divBdr>
        <w:top w:val="none" w:sz="0" w:space="0" w:color="auto"/>
        <w:left w:val="none" w:sz="0" w:space="0" w:color="auto"/>
        <w:bottom w:val="none" w:sz="0" w:space="0" w:color="auto"/>
        <w:right w:val="none" w:sz="0" w:space="0" w:color="auto"/>
      </w:divBdr>
    </w:div>
    <w:div w:id="1126578763">
      <w:bodyDiv w:val="1"/>
      <w:marLeft w:val="0"/>
      <w:marRight w:val="0"/>
      <w:marTop w:val="0"/>
      <w:marBottom w:val="0"/>
      <w:divBdr>
        <w:top w:val="none" w:sz="0" w:space="0" w:color="auto"/>
        <w:left w:val="none" w:sz="0" w:space="0" w:color="auto"/>
        <w:bottom w:val="none" w:sz="0" w:space="0" w:color="auto"/>
        <w:right w:val="none" w:sz="0" w:space="0" w:color="auto"/>
      </w:divBdr>
    </w:div>
    <w:div w:id="1146900932">
      <w:bodyDiv w:val="1"/>
      <w:marLeft w:val="0"/>
      <w:marRight w:val="0"/>
      <w:marTop w:val="0"/>
      <w:marBottom w:val="0"/>
      <w:divBdr>
        <w:top w:val="none" w:sz="0" w:space="0" w:color="auto"/>
        <w:left w:val="none" w:sz="0" w:space="0" w:color="auto"/>
        <w:bottom w:val="none" w:sz="0" w:space="0" w:color="auto"/>
        <w:right w:val="none" w:sz="0" w:space="0" w:color="auto"/>
      </w:divBdr>
      <w:divsChild>
        <w:div w:id="105780737">
          <w:marLeft w:val="0"/>
          <w:marRight w:val="0"/>
          <w:marTop w:val="0"/>
          <w:marBottom w:val="0"/>
          <w:divBdr>
            <w:top w:val="none" w:sz="0" w:space="0" w:color="auto"/>
            <w:left w:val="none" w:sz="0" w:space="0" w:color="auto"/>
            <w:bottom w:val="none" w:sz="0" w:space="0" w:color="auto"/>
            <w:right w:val="none" w:sz="0" w:space="0" w:color="auto"/>
          </w:divBdr>
        </w:div>
      </w:divsChild>
    </w:div>
    <w:div w:id="1159229723">
      <w:bodyDiv w:val="1"/>
      <w:marLeft w:val="0"/>
      <w:marRight w:val="0"/>
      <w:marTop w:val="0"/>
      <w:marBottom w:val="0"/>
      <w:divBdr>
        <w:top w:val="none" w:sz="0" w:space="0" w:color="auto"/>
        <w:left w:val="none" w:sz="0" w:space="0" w:color="auto"/>
        <w:bottom w:val="none" w:sz="0" w:space="0" w:color="auto"/>
        <w:right w:val="none" w:sz="0" w:space="0" w:color="auto"/>
      </w:divBdr>
    </w:div>
    <w:div w:id="1163817310">
      <w:bodyDiv w:val="1"/>
      <w:marLeft w:val="0"/>
      <w:marRight w:val="0"/>
      <w:marTop w:val="0"/>
      <w:marBottom w:val="0"/>
      <w:divBdr>
        <w:top w:val="none" w:sz="0" w:space="0" w:color="auto"/>
        <w:left w:val="none" w:sz="0" w:space="0" w:color="auto"/>
        <w:bottom w:val="none" w:sz="0" w:space="0" w:color="auto"/>
        <w:right w:val="none" w:sz="0" w:space="0" w:color="auto"/>
      </w:divBdr>
    </w:div>
    <w:div w:id="1178154726">
      <w:bodyDiv w:val="1"/>
      <w:marLeft w:val="0"/>
      <w:marRight w:val="0"/>
      <w:marTop w:val="0"/>
      <w:marBottom w:val="0"/>
      <w:divBdr>
        <w:top w:val="none" w:sz="0" w:space="0" w:color="auto"/>
        <w:left w:val="none" w:sz="0" w:space="0" w:color="auto"/>
        <w:bottom w:val="none" w:sz="0" w:space="0" w:color="auto"/>
        <w:right w:val="none" w:sz="0" w:space="0" w:color="auto"/>
      </w:divBdr>
    </w:div>
    <w:div w:id="1186477532">
      <w:bodyDiv w:val="1"/>
      <w:marLeft w:val="0"/>
      <w:marRight w:val="0"/>
      <w:marTop w:val="0"/>
      <w:marBottom w:val="0"/>
      <w:divBdr>
        <w:top w:val="none" w:sz="0" w:space="0" w:color="auto"/>
        <w:left w:val="none" w:sz="0" w:space="0" w:color="auto"/>
        <w:bottom w:val="none" w:sz="0" w:space="0" w:color="auto"/>
        <w:right w:val="none" w:sz="0" w:space="0" w:color="auto"/>
      </w:divBdr>
    </w:div>
    <w:div w:id="1200703856">
      <w:bodyDiv w:val="1"/>
      <w:marLeft w:val="0"/>
      <w:marRight w:val="0"/>
      <w:marTop w:val="0"/>
      <w:marBottom w:val="0"/>
      <w:divBdr>
        <w:top w:val="none" w:sz="0" w:space="0" w:color="auto"/>
        <w:left w:val="none" w:sz="0" w:space="0" w:color="auto"/>
        <w:bottom w:val="none" w:sz="0" w:space="0" w:color="auto"/>
        <w:right w:val="none" w:sz="0" w:space="0" w:color="auto"/>
      </w:divBdr>
    </w:div>
    <w:div w:id="1222443238">
      <w:bodyDiv w:val="1"/>
      <w:marLeft w:val="0"/>
      <w:marRight w:val="0"/>
      <w:marTop w:val="0"/>
      <w:marBottom w:val="0"/>
      <w:divBdr>
        <w:top w:val="none" w:sz="0" w:space="0" w:color="auto"/>
        <w:left w:val="none" w:sz="0" w:space="0" w:color="auto"/>
        <w:bottom w:val="none" w:sz="0" w:space="0" w:color="auto"/>
        <w:right w:val="none" w:sz="0" w:space="0" w:color="auto"/>
      </w:divBdr>
    </w:div>
    <w:div w:id="1230535934">
      <w:bodyDiv w:val="1"/>
      <w:marLeft w:val="0"/>
      <w:marRight w:val="0"/>
      <w:marTop w:val="0"/>
      <w:marBottom w:val="0"/>
      <w:divBdr>
        <w:top w:val="none" w:sz="0" w:space="0" w:color="auto"/>
        <w:left w:val="none" w:sz="0" w:space="0" w:color="auto"/>
        <w:bottom w:val="none" w:sz="0" w:space="0" w:color="auto"/>
        <w:right w:val="none" w:sz="0" w:space="0" w:color="auto"/>
      </w:divBdr>
    </w:div>
    <w:div w:id="1238248790">
      <w:bodyDiv w:val="1"/>
      <w:marLeft w:val="0"/>
      <w:marRight w:val="0"/>
      <w:marTop w:val="0"/>
      <w:marBottom w:val="0"/>
      <w:divBdr>
        <w:top w:val="none" w:sz="0" w:space="0" w:color="auto"/>
        <w:left w:val="none" w:sz="0" w:space="0" w:color="auto"/>
        <w:bottom w:val="none" w:sz="0" w:space="0" w:color="auto"/>
        <w:right w:val="none" w:sz="0" w:space="0" w:color="auto"/>
      </w:divBdr>
    </w:div>
    <w:div w:id="1242105633">
      <w:bodyDiv w:val="1"/>
      <w:marLeft w:val="0"/>
      <w:marRight w:val="0"/>
      <w:marTop w:val="0"/>
      <w:marBottom w:val="0"/>
      <w:divBdr>
        <w:top w:val="none" w:sz="0" w:space="0" w:color="auto"/>
        <w:left w:val="none" w:sz="0" w:space="0" w:color="auto"/>
        <w:bottom w:val="none" w:sz="0" w:space="0" w:color="auto"/>
        <w:right w:val="none" w:sz="0" w:space="0" w:color="auto"/>
      </w:divBdr>
    </w:div>
    <w:div w:id="1248537414">
      <w:bodyDiv w:val="1"/>
      <w:marLeft w:val="0"/>
      <w:marRight w:val="0"/>
      <w:marTop w:val="0"/>
      <w:marBottom w:val="0"/>
      <w:divBdr>
        <w:top w:val="none" w:sz="0" w:space="0" w:color="auto"/>
        <w:left w:val="none" w:sz="0" w:space="0" w:color="auto"/>
        <w:bottom w:val="none" w:sz="0" w:space="0" w:color="auto"/>
        <w:right w:val="none" w:sz="0" w:space="0" w:color="auto"/>
      </w:divBdr>
    </w:div>
    <w:div w:id="1252159693">
      <w:bodyDiv w:val="1"/>
      <w:marLeft w:val="0"/>
      <w:marRight w:val="0"/>
      <w:marTop w:val="0"/>
      <w:marBottom w:val="0"/>
      <w:divBdr>
        <w:top w:val="none" w:sz="0" w:space="0" w:color="auto"/>
        <w:left w:val="none" w:sz="0" w:space="0" w:color="auto"/>
        <w:bottom w:val="none" w:sz="0" w:space="0" w:color="auto"/>
        <w:right w:val="none" w:sz="0" w:space="0" w:color="auto"/>
      </w:divBdr>
    </w:div>
    <w:div w:id="1263339473">
      <w:bodyDiv w:val="1"/>
      <w:marLeft w:val="0"/>
      <w:marRight w:val="0"/>
      <w:marTop w:val="0"/>
      <w:marBottom w:val="0"/>
      <w:divBdr>
        <w:top w:val="none" w:sz="0" w:space="0" w:color="auto"/>
        <w:left w:val="none" w:sz="0" w:space="0" w:color="auto"/>
        <w:bottom w:val="none" w:sz="0" w:space="0" w:color="auto"/>
        <w:right w:val="none" w:sz="0" w:space="0" w:color="auto"/>
      </w:divBdr>
    </w:div>
    <w:div w:id="1277524131">
      <w:bodyDiv w:val="1"/>
      <w:marLeft w:val="0"/>
      <w:marRight w:val="0"/>
      <w:marTop w:val="0"/>
      <w:marBottom w:val="0"/>
      <w:divBdr>
        <w:top w:val="none" w:sz="0" w:space="0" w:color="auto"/>
        <w:left w:val="none" w:sz="0" w:space="0" w:color="auto"/>
        <w:bottom w:val="none" w:sz="0" w:space="0" w:color="auto"/>
        <w:right w:val="none" w:sz="0" w:space="0" w:color="auto"/>
      </w:divBdr>
    </w:div>
    <w:div w:id="1284582325">
      <w:bodyDiv w:val="1"/>
      <w:marLeft w:val="0"/>
      <w:marRight w:val="0"/>
      <w:marTop w:val="0"/>
      <w:marBottom w:val="0"/>
      <w:divBdr>
        <w:top w:val="none" w:sz="0" w:space="0" w:color="auto"/>
        <w:left w:val="none" w:sz="0" w:space="0" w:color="auto"/>
        <w:bottom w:val="none" w:sz="0" w:space="0" w:color="auto"/>
        <w:right w:val="none" w:sz="0" w:space="0" w:color="auto"/>
      </w:divBdr>
    </w:div>
    <w:div w:id="1294754683">
      <w:bodyDiv w:val="1"/>
      <w:marLeft w:val="0"/>
      <w:marRight w:val="0"/>
      <w:marTop w:val="0"/>
      <w:marBottom w:val="0"/>
      <w:divBdr>
        <w:top w:val="none" w:sz="0" w:space="0" w:color="auto"/>
        <w:left w:val="none" w:sz="0" w:space="0" w:color="auto"/>
        <w:bottom w:val="none" w:sz="0" w:space="0" w:color="auto"/>
        <w:right w:val="none" w:sz="0" w:space="0" w:color="auto"/>
      </w:divBdr>
    </w:div>
    <w:div w:id="1295256037">
      <w:bodyDiv w:val="1"/>
      <w:marLeft w:val="0"/>
      <w:marRight w:val="0"/>
      <w:marTop w:val="0"/>
      <w:marBottom w:val="0"/>
      <w:divBdr>
        <w:top w:val="none" w:sz="0" w:space="0" w:color="auto"/>
        <w:left w:val="none" w:sz="0" w:space="0" w:color="auto"/>
        <w:bottom w:val="none" w:sz="0" w:space="0" w:color="auto"/>
        <w:right w:val="none" w:sz="0" w:space="0" w:color="auto"/>
      </w:divBdr>
    </w:div>
    <w:div w:id="1320308726">
      <w:bodyDiv w:val="1"/>
      <w:marLeft w:val="0"/>
      <w:marRight w:val="0"/>
      <w:marTop w:val="0"/>
      <w:marBottom w:val="0"/>
      <w:divBdr>
        <w:top w:val="none" w:sz="0" w:space="0" w:color="auto"/>
        <w:left w:val="none" w:sz="0" w:space="0" w:color="auto"/>
        <w:bottom w:val="none" w:sz="0" w:space="0" w:color="auto"/>
        <w:right w:val="none" w:sz="0" w:space="0" w:color="auto"/>
      </w:divBdr>
    </w:div>
    <w:div w:id="1343362798">
      <w:bodyDiv w:val="1"/>
      <w:marLeft w:val="0"/>
      <w:marRight w:val="0"/>
      <w:marTop w:val="0"/>
      <w:marBottom w:val="0"/>
      <w:divBdr>
        <w:top w:val="none" w:sz="0" w:space="0" w:color="auto"/>
        <w:left w:val="none" w:sz="0" w:space="0" w:color="auto"/>
        <w:bottom w:val="none" w:sz="0" w:space="0" w:color="auto"/>
        <w:right w:val="none" w:sz="0" w:space="0" w:color="auto"/>
      </w:divBdr>
    </w:div>
    <w:div w:id="1349672095">
      <w:bodyDiv w:val="1"/>
      <w:marLeft w:val="0"/>
      <w:marRight w:val="0"/>
      <w:marTop w:val="0"/>
      <w:marBottom w:val="0"/>
      <w:divBdr>
        <w:top w:val="none" w:sz="0" w:space="0" w:color="auto"/>
        <w:left w:val="none" w:sz="0" w:space="0" w:color="auto"/>
        <w:bottom w:val="none" w:sz="0" w:space="0" w:color="auto"/>
        <w:right w:val="none" w:sz="0" w:space="0" w:color="auto"/>
      </w:divBdr>
    </w:div>
    <w:div w:id="1361280923">
      <w:bodyDiv w:val="1"/>
      <w:marLeft w:val="0"/>
      <w:marRight w:val="0"/>
      <w:marTop w:val="0"/>
      <w:marBottom w:val="0"/>
      <w:divBdr>
        <w:top w:val="none" w:sz="0" w:space="0" w:color="auto"/>
        <w:left w:val="none" w:sz="0" w:space="0" w:color="auto"/>
        <w:bottom w:val="none" w:sz="0" w:space="0" w:color="auto"/>
        <w:right w:val="none" w:sz="0" w:space="0" w:color="auto"/>
      </w:divBdr>
      <w:divsChild>
        <w:div w:id="267008917">
          <w:marLeft w:val="0"/>
          <w:marRight w:val="0"/>
          <w:marTop w:val="0"/>
          <w:marBottom w:val="0"/>
          <w:divBdr>
            <w:top w:val="none" w:sz="0" w:space="0" w:color="auto"/>
            <w:left w:val="none" w:sz="0" w:space="0" w:color="auto"/>
            <w:bottom w:val="none" w:sz="0" w:space="0" w:color="auto"/>
            <w:right w:val="none" w:sz="0" w:space="0" w:color="auto"/>
          </w:divBdr>
          <w:divsChild>
            <w:div w:id="7822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1503">
      <w:bodyDiv w:val="1"/>
      <w:marLeft w:val="0"/>
      <w:marRight w:val="0"/>
      <w:marTop w:val="0"/>
      <w:marBottom w:val="0"/>
      <w:divBdr>
        <w:top w:val="none" w:sz="0" w:space="0" w:color="auto"/>
        <w:left w:val="none" w:sz="0" w:space="0" w:color="auto"/>
        <w:bottom w:val="none" w:sz="0" w:space="0" w:color="auto"/>
        <w:right w:val="none" w:sz="0" w:space="0" w:color="auto"/>
      </w:divBdr>
    </w:div>
    <w:div w:id="1380780960">
      <w:bodyDiv w:val="1"/>
      <w:marLeft w:val="0"/>
      <w:marRight w:val="0"/>
      <w:marTop w:val="0"/>
      <w:marBottom w:val="0"/>
      <w:divBdr>
        <w:top w:val="none" w:sz="0" w:space="0" w:color="auto"/>
        <w:left w:val="none" w:sz="0" w:space="0" w:color="auto"/>
        <w:bottom w:val="none" w:sz="0" w:space="0" w:color="auto"/>
        <w:right w:val="none" w:sz="0" w:space="0" w:color="auto"/>
      </w:divBdr>
    </w:div>
    <w:div w:id="1382482348">
      <w:bodyDiv w:val="1"/>
      <w:marLeft w:val="0"/>
      <w:marRight w:val="0"/>
      <w:marTop w:val="0"/>
      <w:marBottom w:val="0"/>
      <w:divBdr>
        <w:top w:val="none" w:sz="0" w:space="0" w:color="auto"/>
        <w:left w:val="none" w:sz="0" w:space="0" w:color="auto"/>
        <w:bottom w:val="none" w:sz="0" w:space="0" w:color="auto"/>
        <w:right w:val="none" w:sz="0" w:space="0" w:color="auto"/>
      </w:divBdr>
      <w:divsChild>
        <w:div w:id="96465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81302323">
          <w:marLeft w:val="0"/>
          <w:marRight w:val="0"/>
          <w:marTop w:val="0"/>
          <w:marBottom w:val="0"/>
          <w:divBdr>
            <w:top w:val="none" w:sz="0" w:space="0" w:color="auto"/>
            <w:left w:val="none" w:sz="0" w:space="0" w:color="auto"/>
            <w:bottom w:val="none" w:sz="0" w:space="0" w:color="auto"/>
            <w:right w:val="none" w:sz="0" w:space="0" w:color="auto"/>
          </w:divBdr>
          <w:divsChild>
            <w:div w:id="501437898">
              <w:marLeft w:val="0"/>
              <w:marRight w:val="0"/>
              <w:marTop w:val="0"/>
              <w:marBottom w:val="0"/>
              <w:divBdr>
                <w:top w:val="none" w:sz="0" w:space="0" w:color="auto"/>
                <w:left w:val="none" w:sz="0" w:space="0" w:color="auto"/>
                <w:bottom w:val="none" w:sz="0" w:space="0" w:color="auto"/>
                <w:right w:val="none" w:sz="0" w:space="0" w:color="auto"/>
              </w:divBdr>
            </w:div>
          </w:divsChild>
        </w:div>
        <w:div w:id="1822042751">
          <w:marLeft w:val="0"/>
          <w:marRight w:val="0"/>
          <w:marTop w:val="0"/>
          <w:marBottom w:val="0"/>
          <w:divBdr>
            <w:top w:val="none" w:sz="0" w:space="0" w:color="auto"/>
            <w:left w:val="none" w:sz="0" w:space="0" w:color="auto"/>
            <w:bottom w:val="none" w:sz="0" w:space="0" w:color="auto"/>
            <w:right w:val="none" w:sz="0" w:space="0" w:color="auto"/>
          </w:divBdr>
          <w:divsChild>
            <w:div w:id="11137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0578">
      <w:bodyDiv w:val="1"/>
      <w:marLeft w:val="0"/>
      <w:marRight w:val="0"/>
      <w:marTop w:val="0"/>
      <w:marBottom w:val="0"/>
      <w:divBdr>
        <w:top w:val="none" w:sz="0" w:space="0" w:color="auto"/>
        <w:left w:val="none" w:sz="0" w:space="0" w:color="auto"/>
        <w:bottom w:val="none" w:sz="0" w:space="0" w:color="auto"/>
        <w:right w:val="none" w:sz="0" w:space="0" w:color="auto"/>
      </w:divBdr>
    </w:div>
    <w:div w:id="1394038606">
      <w:bodyDiv w:val="1"/>
      <w:marLeft w:val="0"/>
      <w:marRight w:val="0"/>
      <w:marTop w:val="0"/>
      <w:marBottom w:val="0"/>
      <w:divBdr>
        <w:top w:val="none" w:sz="0" w:space="0" w:color="auto"/>
        <w:left w:val="none" w:sz="0" w:space="0" w:color="auto"/>
        <w:bottom w:val="none" w:sz="0" w:space="0" w:color="auto"/>
        <w:right w:val="none" w:sz="0" w:space="0" w:color="auto"/>
      </w:divBdr>
    </w:div>
    <w:div w:id="1394501469">
      <w:bodyDiv w:val="1"/>
      <w:marLeft w:val="0"/>
      <w:marRight w:val="0"/>
      <w:marTop w:val="0"/>
      <w:marBottom w:val="0"/>
      <w:divBdr>
        <w:top w:val="none" w:sz="0" w:space="0" w:color="auto"/>
        <w:left w:val="none" w:sz="0" w:space="0" w:color="auto"/>
        <w:bottom w:val="none" w:sz="0" w:space="0" w:color="auto"/>
        <w:right w:val="none" w:sz="0" w:space="0" w:color="auto"/>
      </w:divBdr>
    </w:div>
    <w:div w:id="1396247097">
      <w:bodyDiv w:val="1"/>
      <w:marLeft w:val="0"/>
      <w:marRight w:val="0"/>
      <w:marTop w:val="0"/>
      <w:marBottom w:val="0"/>
      <w:divBdr>
        <w:top w:val="none" w:sz="0" w:space="0" w:color="auto"/>
        <w:left w:val="none" w:sz="0" w:space="0" w:color="auto"/>
        <w:bottom w:val="none" w:sz="0" w:space="0" w:color="auto"/>
        <w:right w:val="none" w:sz="0" w:space="0" w:color="auto"/>
      </w:divBdr>
    </w:div>
    <w:div w:id="1398090738">
      <w:bodyDiv w:val="1"/>
      <w:marLeft w:val="0"/>
      <w:marRight w:val="0"/>
      <w:marTop w:val="0"/>
      <w:marBottom w:val="0"/>
      <w:divBdr>
        <w:top w:val="none" w:sz="0" w:space="0" w:color="auto"/>
        <w:left w:val="none" w:sz="0" w:space="0" w:color="auto"/>
        <w:bottom w:val="none" w:sz="0" w:space="0" w:color="auto"/>
        <w:right w:val="none" w:sz="0" w:space="0" w:color="auto"/>
      </w:divBdr>
    </w:div>
    <w:div w:id="1401558366">
      <w:bodyDiv w:val="1"/>
      <w:marLeft w:val="0"/>
      <w:marRight w:val="0"/>
      <w:marTop w:val="0"/>
      <w:marBottom w:val="0"/>
      <w:divBdr>
        <w:top w:val="none" w:sz="0" w:space="0" w:color="auto"/>
        <w:left w:val="none" w:sz="0" w:space="0" w:color="auto"/>
        <w:bottom w:val="none" w:sz="0" w:space="0" w:color="auto"/>
        <w:right w:val="none" w:sz="0" w:space="0" w:color="auto"/>
      </w:divBdr>
    </w:div>
    <w:div w:id="1409109690">
      <w:bodyDiv w:val="1"/>
      <w:marLeft w:val="0"/>
      <w:marRight w:val="0"/>
      <w:marTop w:val="0"/>
      <w:marBottom w:val="0"/>
      <w:divBdr>
        <w:top w:val="none" w:sz="0" w:space="0" w:color="auto"/>
        <w:left w:val="none" w:sz="0" w:space="0" w:color="auto"/>
        <w:bottom w:val="none" w:sz="0" w:space="0" w:color="auto"/>
        <w:right w:val="none" w:sz="0" w:space="0" w:color="auto"/>
      </w:divBdr>
    </w:div>
    <w:div w:id="1412235600">
      <w:bodyDiv w:val="1"/>
      <w:marLeft w:val="0"/>
      <w:marRight w:val="0"/>
      <w:marTop w:val="0"/>
      <w:marBottom w:val="0"/>
      <w:divBdr>
        <w:top w:val="none" w:sz="0" w:space="0" w:color="auto"/>
        <w:left w:val="none" w:sz="0" w:space="0" w:color="auto"/>
        <w:bottom w:val="none" w:sz="0" w:space="0" w:color="auto"/>
        <w:right w:val="none" w:sz="0" w:space="0" w:color="auto"/>
      </w:divBdr>
    </w:div>
    <w:div w:id="1417819505">
      <w:bodyDiv w:val="1"/>
      <w:marLeft w:val="0"/>
      <w:marRight w:val="0"/>
      <w:marTop w:val="0"/>
      <w:marBottom w:val="0"/>
      <w:divBdr>
        <w:top w:val="none" w:sz="0" w:space="0" w:color="auto"/>
        <w:left w:val="none" w:sz="0" w:space="0" w:color="auto"/>
        <w:bottom w:val="none" w:sz="0" w:space="0" w:color="auto"/>
        <w:right w:val="none" w:sz="0" w:space="0" w:color="auto"/>
      </w:divBdr>
    </w:div>
    <w:div w:id="1418479074">
      <w:bodyDiv w:val="1"/>
      <w:marLeft w:val="0"/>
      <w:marRight w:val="0"/>
      <w:marTop w:val="0"/>
      <w:marBottom w:val="0"/>
      <w:divBdr>
        <w:top w:val="none" w:sz="0" w:space="0" w:color="auto"/>
        <w:left w:val="none" w:sz="0" w:space="0" w:color="auto"/>
        <w:bottom w:val="none" w:sz="0" w:space="0" w:color="auto"/>
        <w:right w:val="none" w:sz="0" w:space="0" w:color="auto"/>
      </w:divBdr>
    </w:div>
    <w:div w:id="1439713665">
      <w:bodyDiv w:val="1"/>
      <w:marLeft w:val="0"/>
      <w:marRight w:val="0"/>
      <w:marTop w:val="0"/>
      <w:marBottom w:val="0"/>
      <w:divBdr>
        <w:top w:val="none" w:sz="0" w:space="0" w:color="auto"/>
        <w:left w:val="none" w:sz="0" w:space="0" w:color="auto"/>
        <w:bottom w:val="none" w:sz="0" w:space="0" w:color="auto"/>
        <w:right w:val="none" w:sz="0" w:space="0" w:color="auto"/>
      </w:divBdr>
    </w:div>
    <w:div w:id="1443499667">
      <w:bodyDiv w:val="1"/>
      <w:marLeft w:val="0"/>
      <w:marRight w:val="0"/>
      <w:marTop w:val="0"/>
      <w:marBottom w:val="0"/>
      <w:divBdr>
        <w:top w:val="none" w:sz="0" w:space="0" w:color="auto"/>
        <w:left w:val="none" w:sz="0" w:space="0" w:color="auto"/>
        <w:bottom w:val="none" w:sz="0" w:space="0" w:color="auto"/>
        <w:right w:val="none" w:sz="0" w:space="0" w:color="auto"/>
      </w:divBdr>
    </w:div>
    <w:div w:id="1466895262">
      <w:bodyDiv w:val="1"/>
      <w:marLeft w:val="0"/>
      <w:marRight w:val="0"/>
      <w:marTop w:val="0"/>
      <w:marBottom w:val="0"/>
      <w:divBdr>
        <w:top w:val="none" w:sz="0" w:space="0" w:color="auto"/>
        <w:left w:val="none" w:sz="0" w:space="0" w:color="auto"/>
        <w:bottom w:val="none" w:sz="0" w:space="0" w:color="auto"/>
        <w:right w:val="none" w:sz="0" w:space="0" w:color="auto"/>
      </w:divBdr>
    </w:div>
    <w:div w:id="1475373222">
      <w:bodyDiv w:val="1"/>
      <w:marLeft w:val="0"/>
      <w:marRight w:val="0"/>
      <w:marTop w:val="0"/>
      <w:marBottom w:val="0"/>
      <w:divBdr>
        <w:top w:val="none" w:sz="0" w:space="0" w:color="auto"/>
        <w:left w:val="none" w:sz="0" w:space="0" w:color="auto"/>
        <w:bottom w:val="none" w:sz="0" w:space="0" w:color="auto"/>
        <w:right w:val="none" w:sz="0" w:space="0" w:color="auto"/>
      </w:divBdr>
    </w:div>
    <w:div w:id="1485197022">
      <w:bodyDiv w:val="1"/>
      <w:marLeft w:val="0"/>
      <w:marRight w:val="0"/>
      <w:marTop w:val="0"/>
      <w:marBottom w:val="0"/>
      <w:divBdr>
        <w:top w:val="none" w:sz="0" w:space="0" w:color="auto"/>
        <w:left w:val="none" w:sz="0" w:space="0" w:color="auto"/>
        <w:bottom w:val="none" w:sz="0" w:space="0" w:color="auto"/>
        <w:right w:val="none" w:sz="0" w:space="0" w:color="auto"/>
      </w:divBdr>
    </w:div>
    <w:div w:id="1495952559">
      <w:bodyDiv w:val="1"/>
      <w:marLeft w:val="0"/>
      <w:marRight w:val="0"/>
      <w:marTop w:val="0"/>
      <w:marBottom w:val="0"/>
      <w:divBdr>
        <w:top w:val="none" w:sz="0" w:space="0" w:color="auto"/>
        <w:left w:val="none" w:sz="0" w:space="0" w:color="auto"/>
        <w:bottom w:val="none" w:sz="0" w:space="0" w:color="auto"/>
        <w:right w:val="none" w:sz="0" w:space="0" w:color="auto"/>
      </w:divBdr>
    </w:div>
    <w:div w:id="1497107494">
      <w:bodyDiv w:val="1"/>
      <w:marLeft w:val="0"/>
      <w:marRight w:val="0"/>
      <w:marTop w:val="0"/>
      <w:marBottom w:val="0"/>
      <w:divBdr>
        <w:top w:val="none" w:sz="0" w:space="0" w:color="auto"/>
        <w:left w:val="none" w:sz="0" w:space="0" w:color="auto"/>
        <w:bottom w:val="none" w:sz="0" w:space="0" w:color="auto"/>
        <w:right w:val="none" w:sz="0" w:space="0" w:color="auto"/>
      </w:divBdr>
    </w:div>
    <w:div w:id="1505510564">
      <w:bodyDiv w:val="1"/>
      <w:marLeft w:val="0"/>
      <w:marRight w:val="0"/>
      <w:marTop w:val="0"/>
      <w:marBottom w:val="0"/>
      <w:divBdr>
        <w:top w:val="none" w:sz="0" w:space="0" w:color="auto"/>
        <w:left w:val="none" w:sz="0" w:space="0" w:color="auto"/>
        <w:bottom w:val="none" w:sz="0" w:space="0" w:color="auto"/>
        <w:right w:val="none" w:sz="0" w:space="0" w:color="auto"/>
      </w:divBdr>
    </w:div>
    <w:div w:id="1521509418">
      <w:bodyDiv w:val="1"/>
      <w:marLeft w:val="0"/>
      <w:marRight w:val="0"/>
      <w:marTop w:val="0"/>
      <w:marBottom w:val="0"/>
      <w:divBdr>
        <w:top w:val="none" w:sz="0" w:space="0" w:color="auto"/>
        <w:left w:val="none" w:sz="0" w:space="0" w:color="auto"/>
        <w:bottom w:val="none" w:sz="0" w:space="0" w:color="auto"/>
        <w:right w:val="none" w:sz="0" w:space="0" w:color="auto"/>
      </w:divBdr>
    </w:div>
    <w:div w:id="1521973848">
      <w:bodyDiv w:val="1"/>
      <w:marLeft w:val="0"/>
      <w:marRight w:val="0"/>
      <w:marTop w:val="0"/>
      <w:marBottom w:val="0"/>
      <w:divBdr>
        <w:top w:val="none" w:sz="0" w:space="0" w:color="auto"/>
        <w:left w:val="none" w:sz="0" w:space="0" w:color="auto"/>
        <w:bottom w:val="none" w:sz="0" w:space="0" w:color="auto"/>
        <w:right w:val="none" w:sz="0" w:space="0" w:color="auto"/>
      </w:divBdr>
    </w:div>
    <w:div w:id="1527065046">
      <w:bodyDiv w:val="1"/>
      <w:marLeft w:val="0"/>
      <w:marRight w:val="0"/>
      <w:marTop w:val="0"/>
      <w:marBottom w:val="0"/>
      <w:divBdr>
        <w:top w:val="none" w:sz="0" w:space="0" w:color="auto"/>
        <w:left w:val="none" w:sz="0" w:space="0" w:color="auto"/>
        <w:bottom w:val="none" w:sz="0" w:space="0" w:color="auto"/>
        <w:right w:val="none" w:sz="0" w:space="0" w:color="auto"/>
      </w:divBdr>
    </w:div>
    <w:div w:id="1537158499">
      <w:bodyDiv w:val="1"/>
      <w:marLeft w:val="0"/>
      <w:marRight w:val="0"/>
      <w:marTop w:val="0"/>
      <w:marBottom w:val="0"/>
      <w:divBdr>
        <w:top w:val="none" w:sz="0" w:space="0" w:color="auto"/>
        <w:left w:val="none" w:sz="0" w:space="0" w:color="auto"/>
        <w:bottom w:val="none" w:sz="0" w:space="0" w:color="auto"/>
        <w:right w:val="none" w:sz="0" w:space="0" w:color="auto"/>
      </w:divBdr>
    </w:div>
    <w:div w:id="1538011380">
      <w:bodyDiv w:val="1"/>
      <w:marLeft w:val="0"/>
      <w:marRight w:val="0"/>
      <w:marTop w:val="0"/>
      <w:marBottom w:val="0"/>
      <w:divBdr>
        <w:top w:val="none" w:sz="0" w:space="0" w:color="auto"/>
        <w:left w:val="none" w:sz="0" w:space="0" w:color="auto"/>
        <w:bottom w:val="none" w:sz="0" w:space="0" w:color="auto"/>
        <w:right w:val="none" w:sz="0" w:space="0" w:color="auto"/>
      </w:divBdr>
    </w:div>
    <w:div w:id="1541170127">
      <w:bodyDiv w:val="1"/>
      <w:marLeft w:val="0"/>
      <w:marRight w:val="0"/>
      <w:marTop w:val="0"/>
      <w:marBottom w:val="0"/>
      <w:divBdr>
        <w:top w:val="none" w:sz="0" w:space="0" w:color="auto"/>
        <w:left w:val="none" w:sz="0" w:space="0" w:color="auto"/>
        <w:bottom w:val="none" w:sz="0" w:space="0" w:color="auto"/>
        <w:right w:val="none" w:sz="0" w:space="0" w:color="auto"/>
      </w:divBdr>
    </w:div>
    <w:div w:id="1546025009">
      <w:bodyDiv w:val="1"/>
      <w:marLeft w:val="0"/>
      <w:marRight w:val="0"/>
      <w:marTop w:val="0"/>
      <w:marBottom w:val="0"/>
      <w:divBdr>
        <w:top w:val="none" w:sz="0" w:space="0" w:color="auto"/>
        <w:left w:val="none" w:sz="0" w:space="0" w:color="auto"/>
        <w:bottom w:val="none" w:sz="0" w:space="0" w:color="auto"/>
        <w:right w:val="none" w:sz="0" w:space="0" w:color="auto"/>
      </w:divBdr>
    </w:div>
    <w:div w:id="1553077171">
      <w:bodyDiv w:val="1"/>
      <w:marLeft w:val="0"/>
      <w:marRight w:val="0"/>
      <w:marTop w:val="0"/>
      <w:marBottom w:val="0"/>
      <w:divBdr>
        <w:top w:val="none" w:sz="0" w:space="0" w:color="auto"/>
        <w:left w:val="none" w:sz="0" w:space="0" w:color="auto"/>
        <w:bottom w:val="none" w:sz="0" w:space="0" w:color="auto"/>
        <w:right w:val="none" w:sz="0" w:space="0" w:color="auto"/>
      </w:divBdr>
      <w:divsChild>
        <w:div w:id="501548432">
          <w:marLeft w:val="0"/>
          <w:marRight w:val="0"/>
          <w:marTop w:val="0"/>
          <w:marBottom w:val="45"/>
          <w:divBdr>
            <w:top w:val="none" w:sz="0" w:space="0" w:color="auto"/>
            <w:left w:val="none" w:sz="0" w:space="0" w:color="auto"/>
            <w:bottom w:val="none" w:sz="0" w:space="0" w:color="auto"/>
            <w:right w:val="none" w:sz="0" w:space="0" w:color="auto"/>
          </w:divBdr>
        </w:div>
        <w:div w:id="1609318013">
          <w:marLeft w:val="0"/>
          <w:marRight w:val="0"/>
          <w:marTop w:val="0"/>
          <w:marBottom w:val="45"/>
          <w:divBdr>
            <w:top w:val="none" w:sz="0" w:space="0" w:color="auto"/>
            <w:left w:val="none" w:sz="0" w:space="0" w:color="auto"/>
            <w:bottom w:val="none" w:sz="0" w:space="0" w:color="auto"/>
            <w:right w:val="none" w:sz="0" w:space="0" w:color="auto"/>
          </w:divBdr>
        </w:div>
      </w:divsChild>
    </w:div>
    <w:div w:id="1564825609">
      <w:bodyDiv w:val="1"/>
      <w:marLeft w:val="0"/>
      <w:marRight w:val="0"/>
      <w:marTop w:val="0"/>
      <w:marBottom w:val="0"/>
      <w:divBdr>
        <w:top w:val="none" w:sz="0" w:space="0" w:color="auto"/>
        <w:left w:val="none" w:sz="0" w:space="0" w:color="auto"/>
        <w:bottom w:val="none" w:sz="0" w:space="0" w:color="auto"/>
        <w:right w:val="none" w:sz="0" w:space="0" w:color="auto"/>
      </w:divBdr>
    </w:div>
    <w:div w:id="1570309217">
      <w:bodyDiv w:val="1"/>
      <w:marLeft w:val="0"/>
      <w:marRight w:val="0"/>
      <w:marTop w:val="0"/>
      <w:marBottom w:val="0"/>
      <w:divBdr>
        <w:top w:val="none" w:sz="0" w:space="0" w:color="auto"/>
        <w:left w:val="none" w:sz="0" w:space="0" w:color="auto"/>
        <w:bottom w:val="none" w:sz="0" w:space="0" w:color="auto"/>
        <w:right w:val="none" w:sz="0" w:space="0" w:color="auto"/>
      </w:divBdr>
    </w:div>
    <w:div w:id="1575971321">
      <w:bodyDiv w:val="1"/>
      <w:marLeft w:val="0"/>
      <w:marRight w:val="0"/>
      <w:marTop w:val="0"/>
      <w:marBottom w:val="0"/>
      <w:divBdr>
        <w:top w:val="none" w:sz="0" w:space="0" w:color="auto"/>
        <w:left w:val="none" w:sz="0" w:space="0" w:color="auto"/>
        <w:bottom w:val="none" w:sz="0" w:space="0" w:color="auto"/>
        <w:right w:val="none" w:sz="0" w:space="0" w:color="auto"/>
      </w:divBdr>
    </w:div>
    <w:div w:id="1587182396">
      <w:bodyDiv w:val="1"/>
      <w:marLeft w:val="0"/>
      <w:marRight w:val="0"/>
      <w:marTop w:val="0"/>
      <w:marBottom w:val="0"/>
      <w:divBdr>
        <w:top w:val="none" w:sz="0" w:space="0" w:color="auto"/>
        <w:left w:val="none" w:sz="0" w:space="0" w:color="auto"/>
        <w:bottom w:val="none" w:sz="0" w:space="0" w:color="auto"/>
        <w:right w:val="none" w:sz="0" w:space="0" w:color="auto"/>
      </w:divBdr>
    </w:div>
    <w:div w:id="1594506238">
      <w:bodyDiv w:val="1"/>
      <w:marLeft w:val="0"/>
      <w:marRight w:val="0"/>
      <w:marTop w:val="0"/>
      <w:marBottom w:val="0"/>
      <w:divBdr>
        <w:top w:val="none" w:sz="0" w:space="0" w:color="auto"/>
        <w:left w:val="none" w:sz="0" w:space="0" w:color="auto"/>
        <w:bottom w:val="none" w:sz="0" w:space="0" w:color="auto"/>
        <w:right w:val="none" w:sz="0" w:space="0" w:color="auto"/>
      </w:divBdr>
    </w:div>
    <w:div w:id="1610043341">
      <w:bodyDiv w:val="1"/>
      <w:marLeft w:val="0"/>
      <w:marRight w:val="0"/>
      <w:marTop w:val="0"/>
      <w:marBottom w:val="0"/>
      <w:divBdr>
        <w:top w:val="none" w:sz="0" w:space="0" w:color="auto"/>
        <w:left w:val="none" w:sz="0" w:space="0" w:color="auto"/>
        <w:bottom w:val="none" w:sz="0" w:space="0" w:color="auto"/>
        <w:right w:val="none" w:sz="0" w:space="0" w:color="auto"/>
      </w:divBdr>
    </w:div>
    <w:div w:id="1613247618">
      <w:bodyDiv w:val="1"/>
      <w:marLeft w:val="0"/>
      <w:marRight w:val="0"/>
      <w:marTop w:val="0"/>
      <w:marBottom w:val="0"/>
      <w:divBdr>
        <w:top w:val="none" w:sz="0" w:space="0" w:color="auto"/>
        <w:left w:val="none" w:sz="0" w:space="0" w:color="auto"/>
        <w:bottom w:val="none" w:sz="0" w:space="0" w:color="auto"/>
        <w:right w:val="none" w:sz="0" w:space="0" w:color="auto"/>
      </w:divBdr>
    </w:div>
    <w:div w:id="1615937023">
      <w:bodyDiv w:val="1"/>
      <w:marLeft w:val="0"/>
      <w:marRight w:val="0"/>
      <w:marTop w:val="0"/>
      <w:marBottom w:val="0"/>
      <w:divBdr>
        <w:top w:val="none" w:sz="0" w:space="0" w:color="auto"/>
        <w:left w:val="none" w:sz="0" w:space="0" w:color="auto"/>
        <w:bottom w:val="none" w:sz="0" w:space="0" w:color="auto"/>
        <w:right w:val="none" w:sz="0" w:space="0" w:color="auto"/>
      </w:divBdr>
    </w:div>
    <w:div w:id="1620140576">
      <w:bodyDiv w:val="1"/>
      <w:marLeft w:val="0"/>
      <w:marRight w:val="0"/>
      <w:marTop w:val="0"/>
      <w:marBottom w:val="0"/>
      <w:divBdr>
        <w:top w:val="none" w:sz="0" w:space="0" w:color="auto"/>
        <w:left w:val="none" w:sz="0" w:space="0" w:color="auto"/>
        <w:bottom w:val="none" w:sz="0" w:space="0" w:color="auto"/>
        <w:right w:val="none" w:sz="0" w:space="0" w:color="auto"/>
      </w:divBdr>
    </w:div>
    <w:div w:id="1623881538">
      <w:bodyDiv w:val="1"/>
      <w:marLeft w:val="0"/>
      <w:marRight w:val="0"/>
      <w:marTop w:val="0"/>
      <w:marBottom w:val="0"/>
      <w:divBdr>
        <w:top w:val="none" w:sz="0" w:space="0" w:color="auto"/>
        <w:left w:val="none" w:sz="0" w:space="0" w:color="auto"/>
        <w:bottom w:val="none" w:sz="0" w:space="0" w:color="auto"/>
        <w:right w:val="none" w:sz="0" w:space="0" w:color="auto"/>
      </w:divBdr>
    </w:div>
    <w:div w:id="1624848912">
      <w:bodyDiv w:val="1"/>
      <w:marLeft w:val="0"/>
      <w:marRight w:val="0"/>
      <w:marTop w:val="0"/>
      <w:marBottom w:val="0"/>
      <w:divBdr>
        <w:top w:val="none" w:sz="0" w:space="0" w:color="auto"/>
        <w:left w:val="none" w:sz="0" w:space="0" w:color="auto"/>
        <w:bottom w:val="none" w:sz="0" w:space="0" w:color="auto"/>
        <w:right w:val="none" w:sz="0" w:space="0" w:color="auto"/>
      </w:divBdr>
    </w:div>
    <w:div w:id="1628509078">
      <w:bodyDiv w:val="1"/>
      <w:marLeft w:val="0"/>
      <w:marRight w:val="0"/>
      <w:marTop w:val="0"/>
      <w:marBottom w:val="0"/>
      <w:divBdr>
        <w:top w:val="none" w:sz="0" w:space="0" w:color="auto"/>
        <w:left w:val="none" w:sz="0" w:space="0" w:color="auto"/>
        <w:bottom w:val="none" w:sz="0" w:space="0" w:color="auto"/>
        <w:right w:val="none" w:sz="0" w:space="0" w:color="auto"/>
      </w:divBdr>
    </w:div>
    <w:div w:id="1632397030">
      <w:bodyDiv w:val="1"/>
      <w:marLeft w:val="0"/>
      <w:marRight w:val="0"/>
      <w:marTop w:val="0"/>
      <w:marBottom w:val="0"/>
      <w:divBdr>
        <w:top w:val="none" w:sz="0" w:space="0" w:color="auto"/>
        <w:left w:val="none" w:sz="0" w:space="0" w:color="auto"/>
        <w:bottom w:val="none" w:sz="0" w:space="0" w:color="auto"/>
        <w:right w:val="none" w:sz="0" w:space="0" w:color="auto"/>
      </w:divBdr>
    </w:div>
    <w:div w:id="1634015233">
      <w:bodyDiv w:val="1"/>
      <w:marLeft w:val="0"/>
      <w:marRight w:val="0"/>
      <w:marTop w:val="0"/>
      <w:marBottom w:val="0"/>
      <w:divBdr>
        <w:top w:val="none" w:sz="0" w:space="0" w:color="auto"/>
        <w:left w:val="none" w:sz="0" w:space="0" w:color="auto"/>
        <w:bottom w:val="none" w:sz="0" w:space="0" w:color="auto"/>
        <w:right w:val="none" w:sz="0" w:space="0" w:color="auto"/>
      </w:divBdr>
    </w:div>
    <w:div w:id="1639799538">
      <w:bodyDiv w:val="1"/>
      <w:marLeft w:val="0"/>
      <w:marRight w:val="0"/>
      <w:marTop w:val="0"/>
      <w:marBottom w:val="0"/>
      <w:divBdr>
        <w:top w:val="none" w:sz="0" w:space="0" w:color="auto"/>
        <w:left w:val="none" w:sz="0" w:space="0" w:color="auto"/>
        <w:bottom w:val="none" w:sz="0" w:space="0" w:color="auto"/>
        <w:right w:val="none" w:sz="0" w:space="0" w:color="auto"/>
      </w:divBdr>
    </w:div>
    <w:div w:id="1643775037">
      <w:bodyDiv w:val="1"/>
      <w:marLeft w:val="0"/>
      <w:marRight w:val="0"/>
      <w:marTop w:val="0"/>
      <w:marBottom w:val="0"/>
      <w:divBdr>
        <w:top w:val="none" w:sz="0" w:space="0" w:color="auto"/>
        <w:left w:val="none" w:sz="0" w:space="0" w:color="auto"/>
        <w:bottom w:val="none" w:sz="0" w:space="0" w:color="auto"/>
        <w:right w:val="none" w:sz="0" w:space="0" w:color="auto"/>
      </w:divBdr>
    </w:div>
    <w:div w:id="1650357683">
      <w:bodyDiv w:val="1"/>
      <w:marLeft w:val="0"/>
      <w:marRight w:val="0"/>
      <w:marTop w:val="0"/>
      <w:marBottom w:val="0"/>
      <w:divBdr>
        <w:top w:val="none" w:sz="0" w:space="0" w:color="auto"/>
        <w:left w:val="none" w:sz="0" w:space="0" w:color="auto"/>
        <w:bottom w:val="none" w:sz="0" w:space="0" w:color="auto"/>
        <w:right w:val="none" w:sz="0" w:space="0" w:color="auto"/>
      </w:divBdr>
    </w:div>
    <w:div w:id="1685012299">
      <w:bodyDiv w:val="1"/>
      <w:marLeft w:val="0"/>
      <w:marRight w:val="0"/>
      <w:marTop w:val="0"/>
      <w:marBottom w:val="0"/>
      <w:divBdr>
        <w:top w:val="none" w:sz="0" w:space="0" w:color="auto"/>
        <w:left w:val="none" w:sz="0" w:space="0" w:color="auto"/>
        <w:bottom w:val="none" w:sz="0" w:space="0" w:color="auto"/>
        <w:right w:val="none" w:sz="0" w:space="0" w:color="auto"/>
      </w:divBdr>
      <w:divsChild>
        <w:div w:id="1640526199">
          <w:marLeft w:val="0"/>
          <w:marRight w:val="0"/>
          <w:marTop w:val="0"/>
          <w:marBottom w:val="0"/>
          <w:divBdr>
            <w:top w:val="none" w:sz="0" w:space="0" w:color="auto"/>
            <w:left w:val="none" w:sz="0" w:space="0" w:color="auto"/>
            <w:bottom w:val="none" w:sz="0" w:space="0" w:color="auto"/>
            <w:right w:val="none" w:sz="0" w:space="0" w:color="auto"/>
          </w:divBdr>
        </w:div>
        <w:div w:id="2090150174">
          <w:marLeft w:val="0"/>
          <w:marRight w:val="0"/>
          <w:marTop w:val="0"/>
          <w:marBottom w:val="0"/>
          <w:divBdr>
            <w:top w:val="none" w:sz="0" w:space="0" w:color="auto"/>
            <w:left w:val="none" w:sz="0" w:space="0" w:color="auto"/>
            <w:bottom w:val="none" w:sz="0" w:space="0" w:color="auto"/>
            <w:right w:val="none" w:sz="0" w:space="0" w:color="auto"/>
          </w:divBdr>
        </w:div>
        <w:div w:id="2048872617">
          <w:marLeft w:val="0"/>
          <w:marRight w:val="0"/>
          <w:marTop w:val="0"/>
          <w:marBottom w:val="0"/>
          <w:divBdr>
            <w:top w:val="none" w:sz="0" w:space="0" w:color="auto"/>
            <w:left w:val="none" w:sz="0" w:space="0" w:color="auto"/>
            <w:bottom w:val="none" w:sz="0" w:space="0" w:color="auto"/>
            <w:right w:val="none" w:sz="0" w:space="0" w:color="auto"/>
          </w:divBdr>
        </w:div>
        <w:div w:id="62722979">
          <w:marLeft w:val="0"/>
          <w:marRight w:val="0"/>
          <w:marTop w:val="0"/>
          <w:marBottom w:val="0"/>
          <w:divBdr>
            <w:top w:val="none" w:sz="0" w:space="0" w:color="auto"/>
            <w:left w:val="none" w:sz="0" w:space="0" w:color="auto"/>
            <w:bottom w:val="none" w:sz="0" w:space="0" w:color="auto"/>
            <w:right w:val="none" w:sz="0" w:space="0" w:color="auto"/>
          </w:divBdr>
        </w:div>
      </w:divsChild>
    </w:div>
    <w:div w:id="1686054675">
      <w:bodyDiv w:val="1"/>
      <w:marLeft w:val="0"/>
      <w:marRight w:val="0"/>
      <w:marTop w:val="0"/>
      <w:marBottom w:val="0"/>
      <w:divBdr>
        <w:top w:val="none" w:sz="0" w:space="0" w:color="auto"/>
        <w:left w:val="none" w:sz="0" w:space="0" w:color="auto"/>
        <w:bottom w:val="none" w:sz="0" w:space="0" w:color="auto"/>
        <w:right w:val="none" w:sz="0" w:space="0" w:color="auto"/>
      </w:divBdr>
    </w:div>
    <w:div w:id="1705642024">
      <w:bodyDiv w:val="1"/>
      <w:marLeft w:val="0"/>
      <w:marRight w:val="0"/>
      <w:marTop w:val="0"/>
      <w:marBottom w:val="0"/>
      <w:divBdr>
        <w:top w:val="none" w:sz="0" w:space="0" w:color="auto"/>
        <w:left w:val="none" w:sz="0" w:space="0" w:color="auto"/>
        <w:bottom w:val="none" w:sz="0" w:space="0" w:color="auto"/>
        <w:right w:val="none" w:sz="0" w:space="0" w:color="auto"/>
      </w:divBdr>
    </w:div>
    <w:div w:id="1722826464">
      <w:bodyDiv w:val="1"/>
      <w:marLeft w:val="0"/>
      <w:marRight w:val="0"/>
      <w:marTop w:val="0"/>
      <w:marBottom w:val="0"/>
      <w:divBdr>
        <w:top w:val="none" w:sz="0" w:space="0" w:color="auto"/>
        <w:left w:val="none" w:sz="0" w:space="0" w:color="auto"/>
        <w:bottom w:val="none" w:sz="0" w:space="0" w:color="auto"/>
        <w:right w:val="none" w:sz="0" w:space="0" w:color="auto"/>
      </w:divBdr>
    </w:div>
    <w:div w:id="1728986818">
      <w:bodyDiv w:val="1"/>
      <w:marLeft w:val="0"/>
      <w:marRight w:val="0"/>
      <w:marTop w:val="0"/>
      <w:marBottom w:val="0"/>
      <w:divBdr>
        <w:top w:val="none" w:sz="0" w:space="0" w:color="auto"/>
        <w:left w:val="none" w:sz="0" w:space="0" w:color="auto"/>
        <w:bottom w:val="none" w:sz="0" w:space="0" w:color="auto"/>
        <w:right w:val="none" w:sz="0" w:space="0" w:color="auto"/>
      </w:divBdr>
    </w:div>
    <w:div w:id="1735539554">
      <w:bodyDiv w:val="1"/>
      <w:marLeft w:val="0"/>
      <w:marRight w:val="0"/>
      <w:marTop w:val="0"/>
      <w:marBottom w:val="0"/>
      <w:divBdr>
        <w:top w:val="none" w:sz="0" w:space="0" w:color="auto"/>
        <w:left w:val="none" w:sz="0" w:space="0" w:color="auto"/>
        <w:bottom w:val="none" w:sz="0" w:space="0" w:color="auto"/>
        <w:right w:val="none" w:sz="0" w:space="0" w:color="auto"/>
      </w:divBdr>
    </w:div>
    <w:div w:id="1737630599">
      <w:bodyDiv w:val="1"/>
      <w:marLeft w:val="0"/>
      <w:marRight w:val="0"/>
      <w:marTop w:val="0"/>
      <w:marBottom w:val="0"/>
      <w:divBdr>
        <w:top w:val="none" w:sz="0" w:space="0" w:color="auto"/>
        <w:left w:val="none" w:sz="0" w:space="0" w:color="auto"/>
        <w:bottom w:val="none" w:sz="0" w:space="0" w:color="auto"/>
        <w:right w:val="none" w:sz="0" w:space="0" w:color="auto"/>
      </w:divBdr>
    </w:div>
    <w:div w:id="1739791643">
      <w:bodyDiv w:val="1"/>
      <w:marLeft w:val="0"/>
      <w:marRight w:val="0"/>
      <w:marTop w:val="0"/>
      <w:marBottom w:val="0"/>
      <w:divBdr>
        <w:top w:val="none" w:sz="0" w:space="0" w:color="auto"/>
        <w:left w:val="none" w:sz="0" w:space="0" w:color="auto"/>
        <w:bottom w:val="none" w:sz="0" w:space="0" w:color="auto"/>
        <w:right w:val="none" w:sz="0" w:space="0" w:color="auto"/>
      </w:divBdr>
    </w:div>
    <w:div w:id="1744521555">
      <w:bodyDiv w:val="1"/>
      <w:marLeft w:val="0"/>
      <w:marRight w:val="0"/>
      <w:marTop w:val="0"/>
      <w:marBottom w:val="0"/>
      <w:divBdr>
        <w:top w:val="none" w:sz="0" w:space="0" w:color="auto"/>
        <w:left w:val="none" w:sz="0" w:space="0" w:color="auto"/>
        <w:bottom w:val="none" w:sz="0" w:space="0" w:color="auto"/>
        <w:right w:val="none" w:sz="0" w:space="0" w:color="auto"/>
      </w:divBdr>
    </w:div>
    <w:div w:id="1745643402">
      <w:bodyDiv w:val="1"/>
      <w:marLeft w:val="0"/>
      <w:marRight w:val="0"/>
      <w:marTop w:val="0"/>
      <w:marBottom w:val="0"/>
      <w:divBdr>
        <w:top w:val="none" w:sz="0" w:space="0" w:color="auto"/>
        <w:left w:val="none" w:sz="0" w:space="0" w:color="auto"/>
        <w:bottom w:val="none" w:sz="0" w:space="0" w:color="auto"/>
        <w:right w:val="none" w:sz="0" w:space="0" w:color="auto"/>
      </w:divBdr>
    </w:div>
    <w:div w:id="1760447039">
      <w:bodyDiv w:val="1"/>
      <w:marLeft w:val="0"/>
      <w:marRight w:val="0"/>
      <w:marTop w:val="0"/>
      <w:marBottom w:val="0"/>
      <w:divBdr>
        <w:top w:val="none" w:sz="0" w:space="0" w:color="auto"/>
        <w:left w:val="none" w:sz="0" w:space="0" w:color="auto"/>
        <w:bottom w:val="none" w:sz="0" w:space="0" w:color="auto"/>
        <w:right w:val="none" w:sz="0" w:space="0" w:color="auto"/>
      </w:divBdr>
    </w:div>
    <w:div w:id="1763723324">
      <w:bodyDiv w:val="1"/>
      <w:marLeft w:val="0"/>
      <w:marRight w:val="0"/>
      <w:marTop w:val="0"/>
      <w:marBottom w:val="0"/>
      <w:divBdr>
        <w:top w:val="none" w:sz="0" w:space="0" w:color="auto"/>
        <w:left w:val="none" w:sz="0" w:space="0" w:color="auto"/>
        <w:bottom w:val="none" w:sz="0" w:space="0" w:color="auto"/>
        <w:right w:val="none" w:sz="0" w:space="0" w:color="auto"/>
      </w:divBdr>
    </w:div>
    <w:div w:id="1765146998">
      <w:bodyDiv w:val="1"/>
      <w:marLeft w:val="0"/>
      <w:marRight w:val="0"/>
      <w:marTop w:val="0"/>
      <w:marBottom w:val="0"/>
      <w:divBdr>
        <w:top w:val="none" w:sz="0" w:space="0" w:color="auto"/>
        <w:left w:val="none" w:sz="0" w:space="0" w:color="auto"/>
        <w:bottom w:val="none" w:sz="0" w:space="0" w:color="auto"/>
        <w:right w:val="none" w:sz="0" w:space="0" w:color="auto"/>
      </w:divBdr>
      <w:divsChild>
        <w:div w:id="1235316102">
          <w:marLeft w:val="0"/>
          <w:marRight w:val="0"/>
          <w:marTop w:val="0"/>
          <w:marBottom w:val="0"/>
          <w:divBdr>
            <w:top w:val="none" w:sz="0" w:space="0" w:color="auto"/>
            <w:left w:val="none" w:sz="0" w:space="0" w:color="auto"/>
            <w:bottom w:val="none" w:sz="0" w:space="0" w:color="auto"/>
            <w:right w:val="none" w:sz="0" w:space="0" w:color="auto"/>
          </w:divBdr>
        </w:div>
      </w:divsChild>
    </w:div>
    <w:div w:id="1770009162">
      <w:bodyDiv w:val="1"/>
      <w:marLeft w:val="0"/>
      <w:marRight w:val="0"/>
      <w:marTop w:val="0"/>
      <w:marBottom w:val="0"/>
      <w:divBdr>
        <w:top w:val="none" w:sz="0" w:space="0" w:color="auto"/>
        <w:left w:val="none" w:sz="0" w:space="0" w:color="auto"/>
        <w:bottom w:val="none" w:sz="0" w:space="0" w:color="auto"/>
        <w:right w:val="none" w:sz="0" w:space="0" w:color="auto"/>
      </w:divBdr>
    </w:div>
    <w:div w:id="1779134832">
      <w:bodyDiv w:val="1"/>
      <w:marLeft w:val="0"/>
      <w:marRight w:val="0"/>
      <w:marTop w:val="0"/>
      <w:marBottom w:val="0"/>
      <w:divBdr>
        <w:top w:val="none" w:sz="0" w:space="0" w:color="auto"/>
        <w:left w:val="none" w:sz="0" w:space="0" w:color="auto"/>
        <w:bottom w:val="none" w:sz="0" w:space="0" w:color="auto"/>
        <w:right w:val="none" w:sz="0" w:space="0" w:color="auto"/>
      </w:divBdr>
    </w:div>
    <w:div w:id="1787653455">
      <w:bodyDiv w:val="1"/>
      <w:marLeft w:val="0"/>
      <w:marRight w:val="0"/>
      <w:marTop w:val="0"/>
      <w:marBottom w:val="0"/>
      <w:divBdr>
        <w:top w:val="none" w:sz="0" w:space="0" w:color="auto"/>
        <w:left w:val="none" w:sz="0" w:space="0" w:color="auto"/>
        <w:bottom w:val="none" w:sz="0" w:space="0" w:color="auto"/>
        <w:right w:val="none" w:sz="0" w:space="0" w:color="auto"/>
      </w:divBdr>
    </w:div>
    <w:div w:id="1789547959">
      <w:bodyDiv w:val="1"/>
      <w:marLeft w:val="0"/>
      <w:marRight w:val="0"/>
      <w:marTop w:val="0"/>
      <w:marBottom w:val="0"/>
      <w:divBdr>
        <w:top w:val="none" w:sz="0" w:space="0" w:color="auto"/>
        <w:left w:val="none" w:sz="0" w:space="0" w:color="auto"/>
        <w:bottom w:val="none" w:sz="0" w:space="0" w:color="auto"/>
        <w:right w:val="none" w:sz="0" w:space="0" w:color="auto"/>
      </w:divBdr>
    </w:div>
    <w:div w:id="1789813767">
      <w:bodyDiv w:val="1"/>
      <w:marLeft w:val="0"/>
      <w:marRight w:val="0"/>
      <w:marTop w:val="0"/>
      <w:marBottom w:val="0"/>
      <w:divBdr>
        <w:top w:val="none" w:sz="0" w:space="0" w:color="auto"/>
        <w:left w:val="none" w:sz="0" w:space="0" w:color="auto"/>
        <w:bottom w:val="none" w:sz="0" w:space="0" w:color="auto"/>
        <w:right w:val="none" w:sz="0" w:space="0" w:color="auto"/>
      </w:divBdr>
    </w:div>
    <w:div w:id="1796829689">
      <w:bodyDiv w:val="1"/>
      <w:marLeft w:val="0"/>
      <w:marRight w:val="0"/>
      <w:marTop w:val="0"/>
      <w:marBottom w:val="0"/>
      <w:divBdr>
        <w:top w:val="none" w:sz="0" w:space="0" w:color="auto"/>
        <w:left w:val="none" w:sz="0" w:space="0" w:color="auto"/>
        <w:bottom w:val="none" w:sz="0" w:space="0" w:color="auto"/>
        <w:right w:val="none" w:sz="0" w:space="0" w:color="auto"/>
      </w:divBdr>
    </w:div>
    <w:div w:id="1802191672">
      <w:bodyDiv w:val="1"/>
      <w:marLeft w:val="0"/>
      <w:marRight w:val="0"/>
      <w:marTop w:val="0"/>
      <w:marBottom w:val="0"/>
      <w:divBdr>
        <w:top w:val="none" w:sz="0" w:space="0" w:color="auto"/>
        <w:left w:val="none" w:sz="0" w:space="0" w:color="auto"/>
        <w:bottom w:val="none" w:sz="0" w:space="0" w:color="auto"/>
        <w:right w:val="none" w:sz="0" w:space="0" w:color="auto"/>
      </w:divBdr>
    </w:div>
    <w:div w:id="1805076993">
      <w:bodyDiv w:val="1"/>
      <w:marLeft w:val="0"/>
      <w:marRight w:val="0"/>
      <w:marTop w:val="0"/>
      <w:marBottom w:val="0"/>
      <w:divBdr>
        <w:top w:val="none" w:sz="0" w:space="0" w:color="auto"/>
        <w:left w:val="none" w:sz="0" w:space="0" w:color="auto"/>
        <w:bottom w:val="none" w:sz="0" w:space="0" w:color="auto"/>
        <w:right w:val="none" w:sz="0" w:space="0" w:color="auto"/>
      </w:divBdr>
    </w:div>
    <w:div w:id="1811094729">
      <w:bodyDiv w:val="1"/>
      <w:marLeft w:val="0"/>
      <w:marRight w:val="0"/>
      <w:marTop w:val="0"/>
      <w:marBottom w:val="0"/>
      <w:divBdr>
        <w:top w:val="none" w:sz="0" w:space="0" w:color="auto"/>
        <w:left w:val="none" w:sz="0" w:space="0" w:color="auto"/>
        <w:bottom w:val="none" w:sz="0" w:space="0" w:color="auto"/>
        <w:right w:val="none" w:sz="0" w:space="0" w:color="auto"/>
      </w:divBdr>
      <w:divsChild>
        <w:div w:id="872959610">
          <w:marLeft w:val="0"/>
          <w:marRight w:val="0"/>
          <w:marTop w:val="0"/>
          <w:marBottom w:val="0"/>
          <w:divBdr>
            <w:top w:val="none" w:sz="0" w:space="0" w:color="auto"/>
            <w:left w:val="none" w:sz="0" w:space="0" w:color="auto"/>
            <w:bottom w:val="none" w:sz="0" w:space="0" w:color="auto"/>
            <w:right w:val="none" w:sz="0" w:space="0" w:color="auto"/>
          </w:divBdr>
        </w:div>
        <w:div w:id="1301812050">
          <w:marLeft w:val="0"/>
          <w:marRight w:val="0"/>
          <w:marTop w:val="0"/>
          <w:marBottom w:val="0"/>
          <w:divBdr>
            <w:top w:val="none" w:sz="0" w:space="0" w:color="auto"/>
            <w:left w:val="none" w:sz="0" w:space="0" w:color="auto"/>
            <w:bottom w:val="none" w:sz="0" w:space="0" w:color="auto"/>
            <w:right w:val="none" w:sz="0" w:space="0" w:color="auto"/>
          </w:divBdr>
        </w:div>
        <w:div w:id="943077448">
          <w:marLeft w:val="0"/>
          <w:marRight w:val="0"/>
          <w:marTop w:val="0"/>
          <w:marBottom w:val="0"/>
          <w:divBdr>
            <w:top w:val="none" w:sz="0" w:space="0" w:color="auto"/>
            <w:left w:val="none" w:sz="0" w:space="0" w:color="auto"/>
            <w:bottom w:val="none" w:sz="0" w:space="0" w:color="auto"/>
            <w:right w:val="none" w:sz="0" w:space="0" w:color="auto"/>
          </w:divBdr>
        </w:div>
        <w:div w:id="1227690809">
          <w:marLeft w:val="0"/>
          <w:marRight w:val="0"/>
          <w:marTop w:val="0"/>
          <w:marBottom w:val="0"/>
          <w:divBdr>
            <w:top w:val="none" w:sz="0" w:space="0" w:color="auto"/>
            <w:left w:val="none" w:sz="0" w:space="0" w:color="auto"/>
            <w:bottom w:val="none" w:sz="0" w:space="0" w:color="auto"/>
            <w:right w:val="none" w:sz="0" w:space="0" w:color="auto"/>
          </w:divBdr>
        </w:div>
        <w:div w:id="1821992990">
          <w:marLeft w:val="0"/>
          <w:marRight w:val="0"/>
          <w:marTop w:val="0"/>
          <w:marBottom w:val="0"/>
          <w:divBdr>
            <w:top w:val="none" w:sz="0" w:space="0" w:color="auto"/>
            <w:left w:val="none" w:sz="0" w:space="0" w:color="auto"/>
            <w:bottom w:val="none" w:sz="0" w:space="0" w:color="auto"/>
            <w:right w:val="none" w:sz="0" w:space="0" w:color="auto"/>
          </w:divBdr>
        </w:div>
      </w:divsChild>
    </w:div>
    <w:div w:id="1811751758">
      <w:bodyDiv w:val="1"/>
      <w:marLeft w:val="0"/>
      <w:marRight w:val="0"/>
      <w:marTop w:val="0"/>
      <w:marBottom w:val="0"/>
      <w:divBdr>
        <w:top w:val="none" w:sz="0" w:space="0" w:color="auto"/>
        <w:left w:val="none" w:sz="0" w:space="0" w:color="auto"/>
        <w:bottom w:val="none" w:sz="0" w:space="0" w:color="auto"/>
        <w:right w:val="none" w:sz="0" w:space="0" w:color="auto"/>
      </w:divBdr>
    </w:div>
    <w:div w:id="1815486771">
      <w:bodyDiv w:val="1"/>
      <w:marLeft w:val="0"/>
      <w:marRight w:val="0"/>
      <w:marTop w:val="0"/>
      <w:marBottom w:val="0"/>
      <w:divBdr>
        <w:top w:val="none" w:sz="0" w:space="0" w:color="auto"/>
        <w:left w:val="none" w:sz="0" w:space="0" w:color="auto"/>
        <w:bottom w:val="none" w:sz="0" w:space="0" w:color="auto"/>
        <w:right w:val="none" w:sz="0" w:space="0" w:color="auto"/>
      </w:divBdr>
      <w:divsChild>
        <w:div w:id="34088362">
          <w:marLeft w:val="0"/>
          <w:marRight w:val="750"/>
          <w:marTop w:val="0"/>
          <w:marBottom w:val="0"/>
          <w:divBdr>
            <w:top w:val="none" w:sz="0" w:space="0" w:color="auto"/>
            <w:left w:val="none" w:sz="0" w:space="0" w:color="auto"/>
            <w:bottom w:val="none" w:sz="0" w:space="0" w:color="auto"/>
            <w:right w:val="none" w:sz="0" w:space="0" w:color="auto"/>
          </w:divBdr>
        </w:div>
        <w:div w:id="35736225">
          <w:marLeft w:val="0"/>
          <w:marRight w:val="750"/>
          <w:marTop w:val="0"/>
          <w:marBottom w:val="0"/>
          <w:divBdr>
            <w:top w:val="none" w:sz="0" w:space="0" w:color="auto"/>
            <w:left w:val="none" w:sz="0" w:space="0" w:color="auto"/>
            <w:bottom w:val="none" w:sz="0" w:space="0" w:color="auto"/>
            <w:right w:val="none" w:sz="0" w:space="0" w:color="auto"/>
          </w:divBdr>
        </w:div>
        <w:div w:id="337777639">
          <w:marLeft w:val="0"/>
          <w:marRight w:val="750"/>
          <w:marTop w:val="0"/>
          <w:marBottom w:val="0"/>
          <w:divBdr>
            <w:top w:val="none" w:sz="0" w:space="0" w:color="auto"/>
            <w:left w:val="none" w:sz="0" w:space="0" w:color="auto"/>
            <w:bottom w:val="none" w:sz="0" w:space="0" w:color="auto"/>
            <w:right w:val="none" w:sz="0" w:space="0" w:color="auto"/>
          </w:divBdr>
        </w:div>
        <w:div w:id="466355664">
          <w:marLeft w:val="0"/>
          <w:marRight w:val="750"/>
          <w:marTop w:val="0"/>
          <w:marBottom w:val="0"/>
          <w:divBdr>
            <w:top w:val="none" w:sz="0" w:space="0" w:color="auto"/>
            <w:left w:val="none" w:sz="0" w:space="0" w:color="auto"/>
            <w:bottom w:val="none" w:sz="0" w:space="0" w:color="auto"/>
            <w:right w:val="none" w:sz="0" w:space="0" w:color="auto"/>
          </w:divBdr>
        </w:div>
        <w:div w:id="628706102">
          <w:marLeft w:val="0"/>
          <w:marRight w:val="750"/>
          <w:marTop w:val="0"/>
          <w:marBottom w:val="0"/>
          <w:divBdr>
            <w:top w:val="none" w:sz="0" w:space="0" w:color="auto"/>
            <w:left w:val="none" w:sz="0" w:space="0" w:color="auto"/>
            <w:bottom w:val="none" w:sz="0" w:space="0" w:color="auto"/>
            <w:right w:val="none" w:sz="0" w:space="0" w:color="auto"/>
          </w:divBdr>
        </w:div>
        <w:div w:id="1040862066">
          <w:marLeft w:val="0"/>
          <w:marRight w:val="750"/>
          <w:marTop w:val="0"/>
          <w:marBottom w:val="0"/>
          <w:divBdr>
            <w:top w:val="none" w:sz="0" w:space="0" w:color="auto"/>
            <w:left w:val="none" w:sz="0" w:space="0" w:color="auto"/>
            <w:bottom w:val="none" w:sz="0" w:space="0" w:color="auto"/>
            <w:right w:val="none" w:sz="0" w:space="0" w:color="auto"/>
          </w:divBdr>
        </w:div>
        <w:div w:id="1761246217">
          <w:marLeft w:val="0"/>
          <w:marRight w:val="750"/>
          <w:marTop w:val="0"/>
          <w:marBottom w:val="0"/>
          <w:divBdr>
            <w:top w:val="none" w:sz="0" w:space="0" w:color="auto"/>
            <w:left w:val="none" w:sz="0" w:space="0" w:color="auto"/>
            <w:bottom w:val="none" w:sz="0" w:space="0" w:color="auto"/>
            <w:right w:val="none" w:sz="0" w:space="0" w:color="auto"/>
          </w:divBdr>
        </w:div>
        <w:div w:id="2019892866">
          <w:marLeft w:val="0"/>
          <w:marRight w:val="750"/>
          <w:marTop w:val="0"/>
          <w:marBottom w:val="0"/>
          <w:divBdr>
            <w:top w:val="none" w:sz="0" w:space="0" w:color="auto"/>
            <w:left w:val="none" w:sz="0" w:space="0" w:color="auto"/>
            <w:bottom w:val="none" w:sz="0" w:space="0" w:color="auto"/>
            <w:right w:val="none" w:sz="0" w:space="0" w:color="auto"/>
          </w:divBdr>
        </w:div>
        <w:div w:id="2097510873">
          <w:marLeft w:val="0"/>
          <w:marRight w:val="750"/>
          <w:marTop w:val="0"/>
          <w:marBottom w:val="0"/>
          <w:divBdr>
            <w:top w:val="none" w:sz="0" w:space="0" w:color="auto"/>
            <w:left w:val="none" w:sz="0" w:space="0" w:color="auto"/>
            <w:bottom w:val="none" w:sz="0" w:space="0" w:color="auto"/>
            <w:right w:val="none" w:sz="0" w:space="0" w:color="auto"/>
          </w:divBdr>
        </w:div>
      </w:divsChild>
    </w:div>
    <w:div w:id="1829247793">
      <w:bodyDiv w:val="1"/>
      <w:marLeft w:val="0"/>
      <w:marRight w:val="0"/>
      <w:marTop w:val="0"/>
      <w:marBottom w:val="0"/>
      <w:divBdr>
        <w:top w:val="none" w:sz="0" w:space="0" w:color="auto"/>
        <w:left w:val="none" w:sz="0" w:space="0" w:color="auto"/>
        <w:bottom w:val="none" w:sz="0" w:space="0" w:color="auto"/>
        <w:right w:val="none" w:sz="0" w:space="0" w:color="auto"/>
      </w:divBdr>
    </w:div>
    <w:div w:id="1832058966">
      <w:bodyDiv w:val="1"/>
      <w:marLeft w:val="0"/>
      <w:marRight w:val="0"/>
      <w:marTop w:val="0"/>
      <w:marBottom w:val="0"/>
      <w:divBdr>
        <w:top w:val="none" w:sz="0" w:space="0" w:color="auto"/>
        <w:left w:val="none" w:sz="0" w:space="0" w:color="auto"/>
        <w:bottom w:val="none" w:sz="0" w:space="0" w:color="auto"/>
        <w:right w:val="none" w:sz="0" w:space="0" w:color="auto"/>
      </w:divBdr>
    </w:div>
    <w:div w:id="1834955715">
      <w:bodyDiv w:val="1"/>
      <w:marLeft w:val="0"/>
      <w:marRight w:val="0"/>
      <w:marTop w:val="0"/>
      <w:marBottom w:val="0"/>
      <w:divBdr>
        <w:top w:val="none" w:sz="0" w:space="0" w:color="auto"/>
        <w:left w:val="none" w:sz="0" w:space="0" w:color="auto"/>
        <w:bottom w:val="none" w:sz="0" w:space="0" w:color="auto"/>
        <w:right w:val="none" w:sz="0" w:space="0" w:color="auto"/>
      </w:divBdr>
    </w:div>
    <w:div w:id="1839421759">
      <w:bodyDiv w:val="1"/>
      <w:marLeft w:val="0"/>
      <w:marRight w:val="0"/>
      <w:marTop w:val="0"/>
      <w:marBottom w:val="0"/>
      <w:divBdr>
        <w:top w:val="none" w:sz="0" w:space="0" w:color="auto"/>
        <w:left w:val="none" w:sz="0" w:space="0" w:color="auto"/>
        <w:bottom w:val="none" w:sz="0" w:space="0" w:color="auto"/>
        <w:right w:val="none" w:sz="0" w:space="0" w:color="auto"/>
      </w:divBdr>
    </w:div>
    <w:div w:id="1848902982">
      <w:bodyDiv w:val="1"/>
      <w:marLeft w:val="0"/>
      <w:marRight w:val="0"/>
      <w:marTop w:val="0"/>
      <w:marBottom w:val="0"/>
      <w:divBdr>
        <w:top w:val="none" w:sz="0" w:space="0" w:color="auto"/>
        <w:left w:val="none" w:sz="0" w:space="0" w:color="auto"/>
        <w:bottom w:val="none" w:sz="0" w:space="0" w:color="auto"/>
        <w:right w:val="none" w:sz="0" w:space="0" w:color="auto"/>
      </w:divBdr>
    </w:div>
    <w:div w:id="1858696601">
      <w:bodyDiv w:val="1"/>
      <w:marLeft w:val="0"/>
      <w:marRight w:val="0"/>
      <w:marTop w:val="0"/>
      <w:marBottom w:val="0"/>
      <w:divBdr>
        <w:top w:val="none" w:sz="0" w:space="0" w:color="auto"/>
        <w:left w:val="none" w:sz="0" w:space="0" w:color="auto"/>
        <w:bottom w:val="none" w:sz="0" w:space="0" w:color="auto"/>
        <w:right w:val="none" w:sz="0" w:space="0" w:color="auto"/>
      </w:divBdr>
    </w:div>
    <w:div w:id="1865438151">
      <w:bodyDiv w:val="1"/>
      <w:marLeft w:val="0"/>
      <w:marRight w:val="0"/>
      <w:marTop w:val="0"/>
      <w:marBottom w:val="0"/>
      <w:divBdr>
        <w:top w:val="none" w:sz="0" w:space="0" w:color="auto"/>
        <w:left w:val="none" w:sz="0" w:space="0" w:color="auto"/>
        <w:bottom w:val="none" w:sz="0" w:space="0" w:color="auto"/>
        <w:right w:val="none" w:sz="0" w:space="0" w:color="auto"/>
      </w:divBdr>
      <w:divsChild>
        <w:div w:id="209682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159109">
          <w:marLeft w:val="0"/>
          <w:marRight w:val="0"/>
          <w:marTop w:val="0"/>
          <w:marBottom w:val="0"/>
          <w:divBdr>
            <w:top w:val="none" w:sz="0" w:space="0" w:color="auto"/>
            <w:left w:val="none" w:sz="0" w:space="0" w:color="auto"/>
            <w:bottom w:val="none" w:sz="0" w:space="0" w:color="auto"/>
            <w:right w:val="none" w:sz="0" w:space="0" w:color="auto"/>
          </w:divBdr>
          <w:divsChild>
            <w:div w:id="19089819">
              <w:marLeft w:val="0"/>
              <w:marRight w:val="0"/>
              <w:marTop w:val="0"/>
              <w:marBottom w:val="0"/>
              <w:divBdr>
                <w:top w:val="none" w:sz="0" w:space="0" w:color="auto"/>
                <w:left w:val="none" w:sz="0" w:space="0" w:color="auto"/>
                <w:bottom w:val="none" w:sz="0" w:space="0" w:color="auto"/>
                <w:right w:val="none" w:sz="0" w:space="0" w:color="auto"/>
              </w:divBdr>
            </w:div>
          </w:divsChild>
        </w:div>
        <w:div w:id="1757090623">
          <w:marLeft w:val="0"/>
          <w:marRight w:val="0"/>
          <w:marTop w:val="0"/>
          <w:marBottom w:val="0"/>
          <w:divBdr>
            <w:top w:val="none" w:sz="0" w:space="0" w:color="auto"/>
            <w:left w:val="none" w:sz="0" w:space="0" w:color="auto"/>
            <w:bottom w:val="none" w:sz="0" w:space="0" w:color="auto"/>
            <w:right w:val="none" w:sz="0" w:space="0" w:color="auto"/>
          </w:divBdr>
          <w:divsChild>
            <w:div w:id="7454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236">
      <w:bodyDiv w:val="1"/>
      <w:marLeft w:val="0"/>
      <w:marRight w:val="0"/>
      <w:marTop w:val="0"/>
      <w:marBottom w:val="0"/>
      <w:divBdr>
        <w:top w:val="none" w:sz="0" w:space="0" w:color="auto"/>
        <w:left w:val="none" w:sz="0" w:space="0" w:color="auto"/>
        <w:bottom w:val="none" w:sz="0" w:space="0" w:color="auto"/>
        <w:right w:val="none" w:sz="0" w:space="0" w:color="auto"/>
      </w:divBdr>
    </w:div>
    <w:div w:id="1911309648">
      <w:bodyDiv w:val="1"/>
      <w:marLeft w:val="0"/>
      <w:marRight w:val="0"/>
      <w:marTop w:val="0"/>
      <w:marBottom w:val="0"/>
      <w:divBdr>
        <w:top w:val="none" w:sz="0" w:space="0" w:color="auto"/>
        <w:left w:val="none" w:sz="0" w:space="0" w:color="auto"/>
        <w:bottom w:val="none" w:sz="0" w:space="0" w:color="auto"/>
        <w:right w:val="none" w:sz="0" w:space="0" w:color="auto"/>
      </w:divBdr>
    </w:div>
    <w:div w:id="1914199470">
      <w:bodyDiv w:val="1"/>
      <w:marLeft w:val="0"/>
      <w:marRight w:val="0"/>
      <w:marTop w:val="0"/>
      <w:marBottom w:val="0"/>
      <w:divBdr>
        <w:top w:val="none" w:sz="0" w:space="0" w:color="auto"/>
        <w:left w:val="none" w:sz="0" w:space="0" w:color="auto"/>
        <w:bottom w:val="none" w:sz="0" w:space="0" w:color="auto"/>
        <w:right w:val="none" w:sz="0" w:space="0" w:color="auto"/>
      </w:divBdr>
    </w:div>
    <w:div w:id="1920552146">
      <w:bodyDiv w:val="1"/>
      <w:marLeft w:val="0"/>
      <w:marRight w:val="0"/>
      <w:marTop w:val="0"/>
      <w:marBottom w:val="0"/>
      <w:divBdr>
        <w:top w:val="none" w:sz="0" w:space="0" w:color="auto"/>
        <w:left w:val="none" w:sz="0" w:space="0" w:color="auto"/>
        <w:bottom w:val="none" w:sz="0" w:space="0" w:color="auto"/>
        <w:right w:val="none" w:sz="0" w:space="0" w:color="auto"/>
      </w:divBdr>
    </w:div>
    <w:div w:id="1925147516">
      <w:bodyDiv w:val="1"/>
      <w:marLeft w:val="0"/>
      <w:marRight w:val="0"/>
      <w:marTop w:val="0"/>
      <w:marBottom w:val="0"/>
      <w:divBdr>
        <w:top w:val="none" w:sz="0" w:space="0" w:color="auto"/>
        <w:left w:val="none" w:sz="0" w:space="0" w:color="auto"/>
        <w:bottom w:val="none" w:sz="0" w:space="0" w:color="auto"/>
        <w:right w:val="none" w:sz="0" w:space="0" w:color="auto"/>
      </w:divBdr>
    </w:div>
    <w:div w:id="1930121036">
      <w:bodyDiv w:val="1"/>
      <w:marLeft w:val="0"/>
      <w:marRight w:val="0"/>
      <w:marTop w:val="0"/>
      <w:marBottom w:val="0"/>
      <w:divBdr>
        <w:top w:val="none" w:sz="0" w:space="0" w:color="auto"/>
        <w:left w:val="none" w:sz="0" w:space="0" w:color="auto"/>
        <w:bottom w:val="none" w:sz="0" w:space="0" w:color="auto"/>
        <w:right w:val="none" w:sz="0" w:space="0" w:color="auto"/>
      </w:divBdr>
    </w:div>
    <w:div w:id="1931960672">
      <w:bodyDiv w:val="1"/>
      <w:marLeft w:val="0"/>
      <w:marRight w:val="0"/>
      <w:marTop w:val="0"/>
      <w:marBottom w:val="0"/>
      <w:divBdr>
        <w:top w:val="none" w:sz="0" w:space="0" w:color="auto"/>
        <w:left w:val="none" w:sz="0" w:space="0" w:color="auto"/>
        <w:bottom w:val="none" w:sz="0" w:space="0" w:color="auto"/>
        <w:right w:val="none" w:sz="0" w:space="0" w:color="auto"/>
      </w:divBdr>
    </w:div>
    <w:div w:id="1932228189">
      <w:bodyDiv w:val="1"/>
      <w:marLeft w:val="0"/>
      <w:marRight w:val="0"/>
      <w:marTop w:val="0"/>
      <w:marBottom w:val="0"/>
      <w:divBdr>
        <w:top w:val="none" w:sz="0" w:space="0" w:color="auto"/>
        <w:left w:val="none" w:sz="0" w:space="0" w:color="auto"/>
        <w:bottom w:val="none" w:sz="0" w:space="0" w:color="auto"/>
        <w:right w:val="none" w:sz="0" w:space="0" w:color="auto"/>
      </w:divBdr>
    </w:div>
    <w:div w:id="1950156973">
      <w:bodyDiv w:val="1"/>
      <w:marLeft w:val="0"/>
      <w:marRight w:val="0"/>
      <w:marTop w:val="0"/>
      <w:marBottom w:val="0"/>
      <w:divBdr>
        <w:top w:val="none" w:sz="0" w:space="0" w:color="auto"/>
        <w:left w:val="none" w:sz="0" w:space="0" w:color="auto"/>
        <w:bottom w:val="none" w:sz="0" w:space="0" w:color="auto"/>
        <w:right w:val="none" w:sz="0" w:space="0" w:color="auto"/>
      </w:divBdr>
    </w:div>
    <w:div w:id="1959877070">
      <w:bodyDiv w:val="1"/>
      <w:marLeft w:val="0"/>
      <w:marRight w:val="0"/>
      <w:marTop w:val="0"/>
      <w:marBottom w:val="0"/>
      <w:divBdr>
        <w:top w:val="none" w:sz="0" w:space="0" w:color="auto"/>
        <w:left w:val="none" w:sz="0" w:space="0" w:color="auto"/>
        <w:bottom w:val="none" w:sz="0" w:space="0" w:color="auto"/>
        <w:right w:val="none" w:sz="0" w:space="0" w:color="auto"/>
      </w:divBdr>
    </w:div>
    <w:div w:id="1968926739">
      <w:bodyDiv w:val="1"/>
      <w:marLeft w:val="0"/>
      <w:marRight w:val="0"/>
      <w:marTop w:val="0"/>
      <w:marBottom w:val="0"/>
      <w:divBdr>
        <w:top w:val="none" w:sz="0" w:space="0" w:color="auto"/>
        <w:left w:val="none" w:sz="0" w:space="0" w:color="auto"/>
        <w:bottom w:val="none" w:sz="0" w:space="0" w:color="auto"/>
        <w:right w:val="none" w:sz="0" w:space="0" w:color="auto"/>
      </w:divBdr>
    </w:div>
    <w:div w:id="1971205405">
      <w:bodyDiv w:val="1"/>
      <w:marLeft w:val="0"/>
      <w:marRight w:val="0"/>
      <w:marTop w:val="0"/>
      <w:marBottom w:val="0"/>
      <w:divBdr>
        <w:top w:val="none" w:sz="0" w:space="0" w:color="auto"/>
        <w:left w:val="none" w:sz="0" w:space="0" w:color="auto"/>
        <w:bottom w:val="none" w:sz="0" w:space="0" w:color="auto"/>
        <w:right w:val="none" w:sz="0" w:space="0" w:color="auto"/>
      </w:divBdr>
      <w:divsChild>
        <w:div w:id="1766612461">
          <w:marLeft w:val="0"/>
          <w:marRight w:val="0"/>
          <w:marTop w:val="0"/>
          <w:marBottom w:val="150"/>
          <w:divBdr>
            <w:top w:val="none" w:sz="0" w:space="0" w:color="auto"/>
            <w:left w:val="none" w:sz="0" w:space="0" w:color="auto"/>
            <w:bottom w:val="none" w:sz="0" w:space="0" w:color="auto"/>
            <w:right w:val="none" w:sz="0" w:space="0" w:color="auto"/>
          </w:divBdr>
        </w:div>
      </w:divsChild>
    </w:div>
    <w:div w:id="1983120770">
      <w:bodyDiv w:val="1"/>
      <w:marLeft w:val="0"/>
      <w:marRight w:val="0"/>
      <w:marTop w:val="0"/>
      <w:marBottom w:val="0"/>
      <w:divBdr>
        <w:top w:val="none" w:sz="0" w:space="0" w:color="auto"/>
        <w:left w:val="none" w:sz="0" w:space="0" w:color="auto"/>
        <w:bottom w:val="none" w:sz="0" w:space="0" w:color="auto"/>
        <w:right w:val="none" w:sz="0" w:space="0" w:color="auto"/>
      </w:divBdr>
    </w:div>
    <w:div w:id="1989285211">
      <w:bodyDiv w:val="1"/>
      <w:marLeft w:val="0"/>
      <w:marRight w:val="0"/>
      <w:marTop w:val="0"/>
      <w:marBottom w:val="0"/>
      <w:divBdr>
        <w:top w:val="none" w:sz="0" w:space="0" w:color="auto"/>
        <w:left w:val="none" w:sz="0" w:space="0" w:color="auto"/>
        <w:bottom w:val="none" w:sz="0" w:space="0" w:color="auto"/>
        <w:right w:val="none" w:sz="0" w:space="0" w:color="auto"/>
      </w:divBdr>
    </w:div>
    <w:div w:id="2010475590">
      <w:bodyDiv w:val="1"/>
      <w:marLeft w:val="0"/>
      <w:marRight w:val="0"/>
      <w:marTop w:val="0"/>
      <w:marBottom w:val="0"/>
      <w:divBdr>
        <w:top w:val="none" w:sz="0" w:space="0" w:color="auto"/>
        <w:left w:val="none" w:sz="0" w:space="0" w:color="auto"/>
        <w:bottom w:val="none" w:sz="0" w:space="0" w:color="auto"/>
        <w:right w:val="none" w:sz="0" w:space="0" w:color="auto"/>
      </w:divBdr>
    </w:div>
    <w:div w:id="2026326538">
      <w:bodyDiv w:val="1"/>
      <w:marLeft w:val="0"/>
      <w:marRight w:val="0"/>
      <w:marTop w:val="0"/>
      <w:marBottom w:val="0"/>
      <w:divBdr>
        <w:top w:val="none" w:sz="0" w:space="0" w:color="auto"/>
        <w:left w:val="none" w:sz="0" w:space="0" w:color="auto"/>
        <w:bottom w:val="none" w:sz="0" w:space="0" w:color="auto"/>
        <w:right w:val="none" w:sz="0" w:space="0" w:color="auto"/>
      </w:divBdr>
    </w:div>
    <w:div w:id="2027361202">
      <w:bodyDiv w:val="1"/>
      <w:marLeft w:val="0"/>
      <w:marRight w:val="0"/>
      <w:marTop w:val="0"/>
      <w:marBottom w:val="0"/>
      <w:divBdr>
        <w:top w:val="none" w:sz="0" w:space="0" w:color="auto"/>
        <w:left w:val="none" w:sz="0" w:space="0" w:color="auto"/>
        <w:bottom w:val="none" w:sz="0" w:space="0" w:color="auto"/>
        <w:right w:val="none" w:sz="0" w:space="0" w:color="auto"/>
      </w:divBdr>
      <w:divsChild>
        <w:div w:id="606305301">
          <w:marLeft w:val="60"/>
          <w:marRight w:val="60"/>
          <w:marTop w:val="0"/>
          <w:marBottom w:val="0"/>
          <w:divBdr>
            <w:top w:val="none" w:sz="0" w:space="0" w:color="auto"/>
            <w:left w:val="none" w:sz="0" w:space="0" w:color="auto"/>
            <w:bottom w:val="none" w:sz="0" w:space="0" w:color="auto"/>
            <w:right w:val="none" w:sz="0" w:space="0" w:color="auto"/>
          </w:divBdr>
          <w:divsChild>
            <w:div w:id="1647782529">
              <w:marLeft w:val="525"/>
              <w:marRight w:val="0"/>
              <w:marTop w:val="0"/>
              <w:marBottom w:val="0"/>
              <w:divBdr>
                <w:top w:val="none" w:sz="0" w:space="0" w:color="auto"/>
                <w:left w:val="none" w:sz="0" w:space="0" w:color="auto"/>
                <w:bottom w:val="none" w:sz="0" w:space="0" w:color="auto"/>
                <w:right w:val="none" w:sz="0" w:space="0" w:color="auto"/>
              </w:divBdr>
              <w:divsChild>
                <w:div w:id="860125158">
                  <w:marLeft w:val="0"/>
                  <w:marRight w:val="0"/>
                  <w:marTop w:val="0"/>
                  <w:marBottom w:val="0"/>
                  <w:divBdr>
                    <w:top w:val="none" w:sz="0" w:space="0" w:color="auto"/>
                    <w:left w:val="none" w:sz="0" w:space="0" w:color="auto"/>
                    <w:bottom w:val="none" w:sz="0" w:space="0" w:color="auto"/>
                    <w:right w:val="none" w:sz="0" w:space="0" w:color="auto"/>
                  </w:divBdr>
                  <w:divsChild>
                    <w:div w:id="1119030437">
                      <w:marLeft w:val="90"/>
                      <w:marRight w:val="0"/>
                      <w:marTop w:val="0"/>
                      <w:marBottom w:val="0"/>
                      <w:divBdr>
                        <w:top w:val="single" w:sz="6" w:space="0" w:color="auto"/>
                        <w:left w:val="single" w:sz="6" w:space="0" w:color="auto"/>
                        <w:bottom w:val="single" w:sz="6" w:space="0" w:color="auto"/>
                        <w:right w:val="single" w:sz="6" w:space="0" w:color="auto"/>
                      </w:divBdr>
                      <w:divsChild>
                        <w:div w:id="14865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1963">
          <w:marLeft w:val="60"/>
          <w:marRight w:val="60"/>
          <w:marTop w:val="0"/>
          <w:marBottom w:val="0"/>
          <w:divBdr>
            <w:top w:val="none" w:sz="0" w:space="0" w:color="auto"/>
            <w:left w:val="none" w:sz="0" w:space="0" w:color="auto"/>
            <w:bottom w:val="none" w:sz="0" w:space="0" w:color="auto"/>
            <w:right w:val="none" w:sz="0" w:space="0" w:color="auto"/>
          </w:divBdr>
          <w:divsChild>
            <w:div w:id="1952124033">
              <w:marLeft w:val="525"/>
              <w:marRight w:val="0"/>
              <w:marTop w:val="0"/>
              <w:marBottom w:val="0"/>
              <w:divBdr>
                <w:top w:val="none" w:sz="0" w:space="0" w:color="auto"/>
                <w:left w:val="none" w:sz="0" w:space="0" w:color="auto"/>
                <w:bottom w:val="none" w:sz="0" w:space="0" w:color="auto"/>
                <w:right w:val="none" w:sz="0" w:space="0" w:color="auto"/>
              </w:divBdr>
              <w:divsChild>
                <w:div w:id="692653553">
                  <w:marLeft w:val="0"/>
                  <w:marRight w:val="0"/>
                  <w:marTop w:val="0"/>
                  <w:marBottom w:val="0"/>
                  <w:divBdr>
                    <w:top w:val="none" w:sz="0" w:space="0" w:color="auto"/>
                    <w:left w:val="none" w:sz="0" w:space="0" w:color="auto"/>
                    <w:bottom w:val="none" w:sz="0" w:space="0" w:color="auto"/>
                    <w:right w:val="none" w:sz="0" w:space="0" w:color="auto"/>
                  </w:divBdr>
                  <w:divsChild>
                    <w:div w:id="1800218965">
                      <w:marLeft w:val="90"/>
                      <w:marRight w:val="0"/>
                      <w:marTop w:val="60"/>
                      <w:marBottom w:val="60"/>
                      <w:divBdr>
                        <w:top w:val="single" w:sz="6" w:space="0" w:color="auto"/>
                        <w:left w:val="single" w:sz="6" w:space="0" w:color="auto"/>
                        <w:bottom w:val="single" w:sz="6" w:space="0" w:color="auto"/>
                        <w:right w:val="single" w:sz="6" w:space="0" w:color="auto"/>
                      </w:divBdr>
                      <w:divsChild>
                        <w:div w:id="14017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42475">
          <w:marLeft w:val="60"/>
          <w:marRight w:val="60"/>
          <w:marTop w:val="0"/>
          <w:marBottom w:val="0"/>
          <w:divBdr>
            <w:top w:val="none" w:sz="0" w:space="0" w:color="auto"/>
            <w:left w:val="none" w:sz="0" w:space="0" w:color="auto"/>
            <w:bottom w:val="none" w:sz="0" w:space="0" w:color="auto"/>
            <w:right w:val="none" w:sz="0" w:space="0" w:color="auto"/>
          </w:divBdr>
          <w:divsChild>
            <w:div w:id="1904027457">
              <w:marLeft w:val="525"/>
              <w:marRight w:val="0"/>
              <w:marTop w:val="0"/>
              <w:marBottom w:val="0"/>
              <w:divBdr>
                <w:top w:val="none" w:sz="0" w:space="0" w:color="auto"/>
                <w:left w:val="none" w:sz="0" w:space="0" w:color="auto"/>
                <w:bottom w:val="none" w:sz="0" w:space="0" w:color="auto"/>
                <w:right w:val="none" w:sz="0" w:space="0" w:color="auto"/>
              </w:divBdr>
              <w:divsChild>
                <w:div w:id="1997486761">
                  <w:marLeft w:val="0"/>
                  <w:marRight w:val="0"/>
                  <w:marTop w:val="0"/>
                  <w:marBottom w:val="0"/>
                  <w:divBdr>
                    <w:top w:val="none" w:sz="0" w:space="0" w:color="auto"/>
                    <w:left w:val="none" w:sz="0" w:space="0" w:color="auto"/>
                    <w:bottom w:val="none" w:sz="0" w:space="0" w:color="auto"/>
                    <w:right w:val="none" w:sz="0" w:space="0" w:color="auto"/>
                  </w:divBdr>
                  <w:divsChild>
                    <w:div w:id="746147328">
                      <w:marLeft w:val="90"/>
                      <w:marRight w:val="0"/>
                      <w:marTop w:val="0"/>
                      <w:marBottom w:val="0"/>
                      <w:divBdr>
                        <w:top w:val="single" w:sz="6" w:space="0" w:color="auto"/>
                        <w:left w:val="single" w:sz="6" w:space="0" w:color="auto"/>
                        <w:bottom w:val="single" w:sz="6" w:space="0" w:color="auto"/>
                        <w:right w:val="single" w:sz="6" w:space="0" w:color="auto"/>
                      </w:divBdr>
                      <w:divsChild>
                        <w:div w:id="17403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4034">
      <w:bodyDiv w:val="1"/>
      <w:marLeft w:val="0"/>
      <w:marRight w:val="0"/>
      <w:marTop w:val="0"/>
      <w:marBottom w:val="0"/>
      <w:divBdr>
        <w:top w:val="none" w:sz="0" w:space="0" w:color="auto"/>
        <w:left w:val="none" w:sz="0" w:space="0" w:color="auto"/>
        <w:bottom w:val="none" w:sz="0" w:space="0" w:color="auto"/>
        <w:right w:val="none" w:sz="0" w:space="0" w:color="auto"/>
      </w:divBdr>
    </w:div>
    <w:div w:id="2040203597">
      <w:bodyDiv w:val="1"/>
      <w:marLeft w:val="0"/>
      <w:marRight w:val="0"/>
      <w:marTop w:val="0"/>
      <w:marBottom w:val="0"/>
      <w:divBdr>
        <w:top w:val="none" w:sz="0" w:space="0" w:color="auto"/>
        <w:left w:val="none" w:sz="0" w:space="0" w:color="auto"/>
        <w:bottom w:val="none" w:sz="0" w:space="0" w:color="auto"/>
        <w:right w:val="none" w:sz="0" w:space="0" w:color="auto"/>
      </w:divBdr>
    </w:div>
    <w:div w:id="2040204353">
      <w:bodyDiv w:val="1"/>
      <w:marLeft w:val="0"/>
      <w:marRight w:val="0"/>
      <w:marTop w:val="0"/>
      <w:marBottom w:val="0"/>
      <w:divBdr>
        <w:top w:val="none" w:sz="0" w:space="0" w:color="auto"/>
        <w:left w:val="none" w:sz="0" w:space="0" w:color="auto"/>
        <w:bottom w:val="none" w:sz="0" w:space="0" w:color="auto"/>
        <w:right w:val="none" w:sz="0" w:space="0" w:color="auto"/>
      </w:divBdr>
    </w:div>
    <w:div w:id="2057855837">
      <w:bodyDiv w:val="1"/>
      <w:marLeft w:val="0"/>
      <w:marRight w:val="0"/>
      <w:marTop w:val="0"/>
      <w:marBottom w:val="0"/>
      <w:divBdr>
        <w:top w:val="none" w:sz="0" w:space="0" w:color="auto"/>
        <w:left w:val="none" w:sz="0" w:space="0" w:color="auto"/>
        <w:bottom w:val="none" w:sz="0" w:space="0" w:color="auto"/>
        <w:right w:val="none" w:sz="0" w:space="0" w:color="auto"/>
      </w:divBdr>
    </w:div>
    <w:div w:id="2076052093">
      <w:bodyDiv w:val="1"/>
      <w:marLeft w:val="0"/>
      <w:marRight w:val="0"/>
      <w:marTop w:val="0"/>
      <w:marBottom w:val="0"/>
      <w:divBdr>
        <w:top w:val="none" w:sz="0" w:space="0" w:color="auto"/>
        <w:left w:val="none" w:sz="0" w:space="0" w:color="auto"/>
        <w:bottom w:val="none" w:sz="0" w:space="0" w:color="auto"/>
        <w:right w:val="none" w:sz="0" w:space="0" w:color="auto"/>
      </w:divBdr>
    </w:div>
    <w:div w:id="2093116982">
      <w:bodyDiv w:val="1"/>
      <w:marLeft w:val="0"/>
      <w:marRight w:val="0"/>
      <w:marTop w:val="0"/>
      <w:marBottom w:val="0"/>
      <w:divBdr>
        <w:top w:val="none" w:sz="0" w:space="0" w:color="auto"/>
        <w:left w:val="none" w:sz="0" w:space="0" w:color="auto"/>
        <w:bottom w:val="none" w:sz="0" w:space="0" w:color="auto"/>
        <w:right w:val="none" w:sz="0" w:space="0" w:color="auto"/>
      </w:divBdr>
    </w:div>
    <w:div w:id="2109809960">
      <w:bodyDiv w:val="1"/>
      <w:marLeft w:val="0"/>
      <w:marRight w:val="0"/>
      <w:marTop w:val="0"/>
      <w:marBottom w:val="0"/>
      <w:divBdr>
        <w:top w:val="none" w:sz="0" w:space="0" w:color="auto"/>
        <w:left w:val="none" w:sz="0" w:space="0" w:color="auto"/>
        <w:bottom w:val="none" w:sz="0" w:space="0" w:color="auto"/>
        <w:right w:val="none" w:sz="0" w:space="0" w:color="auto"/>
      </w:divBdr>
    </w:div>
    <w:div w:id="2111656971">
      <w:bodyDiv w:val="1"/>
      <w:marLeft w:val="0"/>
      <w:marRight w:val="0"/>
      <w:marTop w:val="0"/>
      <w:marBottom w:val="0"/>
      <w:divBdr>
        <w:top w:val="none" w:sz="0" w:space="0" w:color="auto"/>
        <w:left w:val="none" w:sz="0" w:space="0" w:color="auto"/>
        <w:bottom w:val="none" w:sz="0" w:space="0" w:color="auto"/>
        <w:right w:val="none" w:sz="0" w:space="0" w:color="auto"/>
      </w:divBdr>
    </w:div>
    <w:div w:id="2115324897">
      <w:bodyDiv w:val="1"/>
      <w:marLeft w:val="0"/>
      <w:marRight w:val="0"/>
      <w:marTop w:val="0"/>
      <w:marBottom w:val="0"/>
      <w:divBdr>
        <w:top w:val="none" w:sz="0" w:space="0" w:color="auto"/>
        <w:left w:val="none" w:sz="0" w:space="0" w:color="auto"/>
        <w:bottom w:val="none" w:sz="0" w:space="0" w:color="auto"/>
        <w:right w:val="none" w:sz="0" w:space="0" w:color="auto"/>
      </w:divBdr>
    </w:div>
    <w:div w:id="2120223460">
      <w:bodyDiv w:val="1"/>
      <w:marLeft w:val="0"/>
      <w:marRight w:val="0"/>
      <w:marTop w:val="0"/>
      <w:marBottom w:val="0"/>
      <w:divBdr>
        <w:top w:val="none" w:sz="0" w:space="0" w:color="auto"/>
        <w:left w:val="none" w:sz="0" w:space="0" w:color="auto"/>
        <w:bottom w:val="none" w:sz="0" w:space="0" w:color="auto"/>
        <w:right w:val="none" w:sz="0" w:space="0" w:color="auto"/>
      </w:divBdr>
    </w:div>
    <w:div w:id="2132697937">
      <w:bodyDiv w:val="1"/>
      <w:marLeft w:val="0"/>
      <w:marRight w:val="0"/>
      <w:marTop w:val="0"/>
      <w:marBottom w:val="0"/>
      <w:divBdr>
        <w:top w:val="none" w:sz="0" w:space="0" w:color="auto"/>
        <w:left w:val="none" w:sz="0" w:space="0" w:color="auto"/>
        <w:bottom w:val="none" w:sz="0" w:space="0" w:color="auto"/>
        <w:right w:val="none" w:sz="0" w:space="0" w:color="auto"/>
      </w:divBdr>
    </w:div>
    <w:div w:id="21461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6.wmf"/><Relationship Id="rId84" Type="http://schemas.openxmlformats.org/officeDocument/2006/relationships/oleObject" Target="embeddings/oleObject40.bin"/><Relationship Id="rId138" Type="http://schemas.openxmlformats.org/officeDocument/2006/relationships/oleObject" Target="embeddings/oleObject71.bin"/><Relationship Id="rId159" Type="http://schemas.openxmlformats.org/officeDocument/2006/relationships/oleObject" Target="embeddings/oleObject92.bin"/><Relationship Id="rId170" Type="http://schemas.openxmlformats.org/officeDocument/2006/relationships/oleObject" Target="embeddings/oleObject103.bin"/><Relationship Id="rId191" Type="http://schemas.openxmlformats.org/officeDocument/2006/relationships/oleObject" Target="embeddings/oleObject124.bin"/><Relationship Id="rId107" Type="http://schemas.openxmlformats.org/officeDocument/2006/relationships/oleObject" Target="embeddings/oleObject51.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5.bin"/><Relationship Id="rId128" Type="http://schemas.openxmlformats.org/officeDocument/2006/relationships/oleObject" Target="embeddings/oleObject61.bin"/><Relationship Id="rId149" Type="http://schemas.openxmlformats.org/officeDocument/2006/relationships/oleObject" Target="embeddings/oleObject82.bin"/><Relationship Id="rId5" Type="http://schemas.openxmlformats.org/officeDocument/2006/relationships/settings" Target="settings.xml"/><Relationship Id="rId95" Type="http://schemas.openxmlformats.org/officeDocument/2006/relationships/oleObject" Target="embeddings/oleObject45.bin"/><Relationship Id="rId160" Type="http://schemas.openxmlformats.org/officeDocument/2006/relationships/oleObject" Target="embeddings/oleObject93.bin"/><Relationship Id="rId181" Type="http://schemas.openxmlformats.org/officeDocument/2006/relationships/oleObject" Target="embeddings/oleObject114.bin"/><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30.bin"/><Relationship Id="rId118" Type="http://schemas.openxmlformats.org/officeDocument/2006/relationships/image" Target="media/image54.wmf"/><Relationship Id="rId139" Type="http://schemas.openxmlformats.org/officeDocument/2006/relationships/oleObject" Target="embeddings/oleObject72.bin"/><Relationship Id="rId85" Type="http://schemas.openxmlformats.org/officeDocument/2006/relationships/image" Target="media/image37.wmf"/><Relationship Id="rId150" Type="http://schemas.openxmlformats.org/officeDocument/2006/relationships/oleObject" Target="embeddings/oleObject83.bin"/><Relationship Id="rId171" Type="http://schemas.openxmlformats.org/officeDocument/2006/relationships/oleObject" Target="embeddings/oleObject104.bin"/><Relationship Id="rId192" Type="http://schemas.openxmlformats.org/officeDocument/2006/relationships/oleObject" Target="embeddings/oleObject125.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image" Target="media/image49.wmf"/><Relationship Id="rId129" Type="http://schemas.openxmlformats.org/officeDocument/2006/relationships/oleObject" Target="embeddings/oleObject62.bin"/><Relationship Id="rId54" Type="http://schemas.openxmlformats.org/officeDocument/2006/relationships/oleObject" Target="embeddings/oleObject23.bin"/><Relationship Id="rId75" Type="http://schemas.openxmlformats.org/officeDocument/2006/relationships/image" Target="media/image32.wmf"/><Relationship Id="rId96" Type="http://schemas.openxmlformats.org/officeDocument/2006/relationships/image" Target="media/image43.wmf"/><Relationship Id="rId140" Type="http://schemas.openxmlformats.org/officeDocument/2006/relationships/oleObject" Target="embeddings/oleObject73.bin"/><Relationship Id="rId161" Type="http://schemas.openxmlformats.org/officeDocument/2006/relationships/oleObject" Target="embeddings/oleObject94.bin"/><Relationship Id="rId182" Type="http://schemas.openxmlformats.org/officeDocument/2006/relationships/oleObject" Target="embeddings/oleObject115.bin"/><Relationship Id="rId6" Type="http://schemas.openxmlformats.org/officeDocument/2006/relationships/webSettings" Target="webSettings.xml"/><Relationship Id="rId23" Type="http://schemas.openxmlformats.org/officeDocument/2006/relationships/image" Target="media/image8.wmf"/><Relationship Id="rId119" Type="http://schemas.openxmlformats.org/officeDocument/2006/relationships/oleObject" Target="embeddings/oleObject57.bin"/><Relationship Id="rId44" Type="http://schemas.openxmlformats.org/officeDocument/2006/relationships/oleObject" Target="embeddings/oleObject18.bin"/><Relationship Id="rId65" Type="http://schemas.openxmlformats.org/officeDocument/2006/relationships/image" Target="media/image27.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oleObject" Target="embeddings/oleObject84.bin"/><Relationship Id="rId172" Type="http://schemas.openxmlformats.org/officeDocument/2006/relationships/oleObject" Target="embeddings/oleObject105.bin"/><Relationship Id="rId193" Type="http://schemas.openxmlformats.org/officeDocument/2006/relationships/header" Target="header1.xml"/><Relationship Id="rId13" Type="http://schemas.openxmlformats.org/officeDocument/2006/relationships/image" Target="media/image3.wmf"/><Relationship Id="rId109" Type="http://schemas.openxmlformats.org/officeDocument/2006/relationships/oleObject" Target="embeddings/oleObject52.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image" Target="media/image58.wmf"/><Relationship Id="rId141" Type="http://schemas.openxmlformats.org/officeDocument/2006/relationships/oleObject" Target="embeddings/oleObject74.bin"/><Relationship Id="rId146" Type="http://schemas.openxmlformats.org/officeDocument/2006/relationships/oleObject" Target="embeddings/oleObject79.bin"/><Relationship Id="rId167" Type="http://schemas.openxmlformats.org/officeDocument/2006/relationships/oleObject" Target="embeddings/oleObject100.bin"/><Relationship Id="rId188" Type="http://schemas.openxmlformats.org/officeDocument/2006/relationships/oleObject" Target="embeddings/oleObject121.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image" Target="media/image41.wmf"/><Relationship Id="rId162" Type="http://schemas.openxmlformats.org/officeDocument/2006/relationships/oleObject" Target="embeddings/oleObject95.bin"/><Relationship Id="rId183"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38.wmf"/><Relationship Id="rId110" Type="http://schemas.openxmlformats.org/officeDocument/2006/relationships/image" Target="media/image50.wmf"/><Relationship Id="rId115" Type="http://schemas.openxmlformats.org/officeDocument/2006/relationships/oleObject" Target="embeddings/oleObject55.bin"/><Relationship Id="rId131" Type="http://schemas.openxmlformats.org/officeDocument/2006/relationships/oleObject" Target="embeddings/oleObject64.bin"/><Relationship Id="rId136" Type="http://schemas.openxmlformats.org/officeDocument/2006/relationships/oleObject" Target="embeddings/oleObject69.bin"/><Relationship Id="rId157" Type="http://schemas.openxmlformats.org/officeDocument/2006/relationships/oleObject" Target="embeddings/oleObject90.bin"/><Relationship Id="rId178" Type="http://schemas.openxmlformats.org/officeDocument/2006/relationships/oleObject" Target="embeddings/oleObject111.bin"/><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oleObject" Target="embeddings/oleObject85.bin"/><Relationship Id="rId173" Type="http://schemas.openxmlformats.org/officeDocument/2006/relationships/oleObject" Target="embeddings/oleObject106.bin"/><Relationship Id="rId194" Type="http://schemas.openxmlformats.org/officeDocument/2006/relationships/footer" Target="footer1.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3.wmf"/><Relationship Id="rId100" Type="http://schemas.openxmlformats.org/officeDocument/2006/relationships/image" Target="media/image45.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oleObject" Target="embeddings/oleObject80.bin"/><Relationship Id="rId168" Type="http://schemas.openxmlformats.org/officeDocument/2006/relationships/oleObject" Target="embeddings/oleObject101.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oleObject" Target="embeddings/oleObject44.bin"/><Relationship Id="rId98" Type="http://schemas.openxmlformats.org/officeDocument/2006/relationships/image" Target="media/image44.wmf"/><Relationship Id="rId121" Type="http://schemas.openxmlformats.org/officeDocument/2006/relationships/oleObject" Target="embeddings/oleObject58.bin"/><Relationship Id="rId142" Type="http://schemas.openxmlformats.org/officeDocument/2006/relationships/oleObject" Target="embeddings/oleObject75.bin"/><Relationship Id="rId163" Type="http://schemas.openxmlformats.org/officeDocument/2006/relationships/oleObject" Target="embeddings/oleObject96.bin"/><Relationship Id="rId184" Type="http://schemas.openxmlformats.org/officeDocument/2006/relationships/oleObject" Target="embeddings/oleObject117.bin"/><Relationship Id="rId189" Type="http://schemas.openxmlformats.org/officeDocument/2006/relationships/oleObject" Target="embeddings/oleObject122.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28.wmf"/><Relationship Id="rId116" Type="http://schemas.openxmlformats.org/officeDocument/2006/relationships/image" Target="media/image53.wmf"/><Relationship Id="rId137" Type="http://schemas.openxmlformats.org/officeDocument/2006/relationships/oleObject" Target="embeddings/oleObject70.bin"/><Relationship Id="rId158" Type="http://schemas.openxmlformats.org/officeDocument/2006/relationships/oleObject" Target="embeddings/oleObject91.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6.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oleObject" Target="embeddings/oleObject65.bin"/><Relationship Id="rId153" Type="http://schemas.openxmlformats.org/officeDocument/2006/relationships/oleObject" Target="embeddings/oleObject86.bin"/><Relationship Id="rId174" Type="http://schemas.openxmlformats.org/officeDocument/2006/relationships/oleObject" Target="embeddings/oleObject107.bin"/><Relationship Id="rId179" Type="http://schemas.openxmlformats.org/officeDocument/2006/relationships/oleObject" Target="embeddings/oleObject112.bin"/><Relationship Id="rId195" Type="http://schemas.openxmlformats.org/officeDocument/2006/relationships/fontTable" Target="fontTable.xml"/><Relationship Id="rId190" Type="http://schemas.openxmlformats.org/officeDocument/2006/relationships/oleObject" Target="embeddings/oleObject123.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48.wmf"/><Relationship Id="rId127" Type="http://schemas.openxmlformats.org/officeDocument/2006/relationships/image" Target="media/image59.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1.wmf"/><Relationship Id="rId78" Type="http://schemas.openxmlformats.org/officeDocument/2006/relationships/oleObject" Target="embeddings/oleObject37.bin"/><Relationship Id="rId94" Type="http://schemas.openxmlformats.org/officeDocument/2006/relationships/image" Target="media/image42.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143" Type="http://schemas.openxmlformats.org/officeDocument/2006/relationships/oleObject" Target="embeddings/oleObject76.bin"/><Relationship Id="rId148" Type="http://schemas.openxmlformats.org/officeDocument/2006/relationships/oleObject" Target="embeddings/oleObject81.bin"/><Relationship Id="rId164" Type="http://schemas.openxmlformats.org/officeDocument/2006/relationships/oleObject" Target="embeddings/oleObject97.bin"/><Relationship Id="rId169" Type="http://schemas.openxmlformats.org/officeDocument/2006/relationships/oleObject" Target="embeddings/oleObject102.bin"/><Relationship Id="rId185" Type="http://schemas.openxmlformats.org/officeDocument/2006/relationships/oleObject" Target="embeddings/oleObject118.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oleObject" Target="embeddings/oleObject113.bin"/><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image" Target="media/image39.png"/><Relationship Id="rId112" Type="http://schemas.openxmlformats.org/officeDocument/2006/relationships/image" Target="media/image51.wmf"/><Relationship Id="rId133" Type="http://schemas.openxmlformats.org/officeDocument/2006/relationships/oleObject" Target="embeddings/oleObject66.bin"/><Relationship Id="rId154" Type="http://schemas.openxmlformats.org/officeDocument/2006/relationships/oleObject" Target="embeddings/oleObject87.bin"/><Relationship Id="rId175" Type="http://schemas.openxmlformats.org/officeDocument/2006/relationships/oleObject" Target="embeddings/oleObject108.bin"/><Relationship Id="rId196" Type="http://schemas.openxmlformats.org/officeDocument/2006/relationships/theme" Target="theme/theme1.xml"/><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4.wmf"/><Relationship Id="rId102" Type="http://schemas.openxmlformats.org/officeDocument/2006/relationships/image" Target="media/image46.wmf"/><Relationship Id="rId123" Type="http://schemas.openxmlformats.org/officeDocument/2006/relationships/oleObject" Target="embeddings/oleObject59.bin"/><Relationship Id="rId144" Type="http://schemas.openxmlformats.org/officeDocument/2006/relationships/oleObject" Target="embeddings/oleObject77.bin"/><Relationship Id="rId90" Type="http://schemas.openxmlformats.org/officeDocument/2006/relationships/image" Target="media/image40.wmf"/><Relationship Id="rId165" Type="http://schemas.openxmlformats.org/officeDocument/2006/relationships/oleObject" Target="embeddings/oleObject98.bin"/><Relationship Id="rId186" Type="http://schemas.openxmlformats.org/officeDocument/2006/relationships/oleObject" Target="embeddings/oleObject119.bin"/><Relationship Id="rId27" Type="http://schemas.openxmlformats.org/officeDocument/2006/relationships/image" Target="media/image10.png"/><Relationship Id="rId48" Type="http://schemas.openxmlformats.org/officeDocument/2006/relationships/oleObject" Target="embeddings/oleObject20.bin"/><Relationship Id="rId69" Type="http://schemas.openxmlformats.org/officeDocument/2006/relationships/image" Target="media/image29.wmf"/><Relationship Id="rId113" Type="http://schemas.openxmlformats.org/officeDocument/2006/relationships/oleObject" Target="embeddings/oleObject54.bin"/><Relationship Id="rId134" Type="http://schemas.openxmlformats.org/officeDocument/2006/relationships/oleObject" Target="embeddings/oleObject67.bin"/><Relationship Id="rId80" Type="http://schemas.openxmlformats.org/officeDocument/2006/relationships/oleObject" Target="embeddings/oleObject38.bin"/><Relationship Id="rId155" Type="http://schemas.openxmlformats.org/officeDocument/2006/relationships/oleObject" Target="embeddings/oleObject88.bin"/><Relationship Id="rId176" Type="http://schemas.openxmlformats.org/officeDocument/2006/relationships/oleObject" Target="embeddings/oleObject109.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7.png"/><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oleObject" Target="embeddings/oleObject78.bin"/><Relationship Id="rId166" Type="http://schemas.openxmlformats.org/officeDocument/2006/relationships/oleObject" Target="embeddings/oleObject99.bin"/><Relationship Id="rId187" Type="http://schemas.openxmlformats.org/officeDocument/2006/relationships/oleObject" Target="embeddings/oleObject120.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52.wmf"/><Relationship Id="rId60" Type="http://schemas.openxmlformats.org/officeDocument/2006/relationships/oleObject" Target="embeddings/oleObject27.bin"/><Relationship Id="rId81" Type="http://schemas.openxmlformats.org/officeDocument/2006/relationships/image" Target="media/image35.wmf"/><Relationship Id="rId135" Type="http://schemas.openxmlformats.org/officeDocument/2006/relationships/oleObject" Target="embeddings/oleObject68.bin"/><Relationship Id="rId156" Type="http://schemas.openxmlformats.org/officeDocument/2006/relationships/oleObject" Target="embeddings/oleObject89.bin"/><Relationship Id="rId177" Type="http://schemas.openxmlformats.org/officeDocument/2006/relationships/oleObject" Target="embeddings/oleObject110.bin"/><Relationship Id="rId18" Type="http://schemas.openxmlformats.org/officeDocument/2006/relationships/oleObject" Target="embeddings/oleObject5.bin"/><Relationship Id="rId39"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968E2-505D-4054-9D5D-C779486D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3938</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2026-04-17T12:09:00Z</dcterms:created>
  <dcterms:modified xsi:type="dcterms:W3CDTF">2026-04-17T12:10:00Z</dcterms:modified>
</cp:coreProperties>
</file>